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8E3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bCs/>
          <w:sz w:val="20"/>
          <w:szCs w:val="20"/>
        </w:rPr>
      </w:pPr>
      <w:r w:rsidRPr="00D90935">
        <w:rPr>
          <w:rFonts w:asciiTheme="minorHAnsi" w:hAnsiTheme="minorHAnsi" w:cstheme="minorHAnsi"/>
          <w:b/>
          <w:bCs/>
          <w:sz w:val="20"/>
          <w:szCs w:val="20"/>
        </w:rPr>
        <w:t>YOUNAN XIA, Ph.D.</w:t>
      </w:r>
    </w:p>
    <w:p w14:paraId="5283DE56" w14:textId="5817046E" w:rsidR="00547688" w:rsidRPr="00D90935" w:rsidRDefault="001D15D7" w:rsidP="008E35CF">
      <w:pPr>
        <w:widowControl w:val="0"/>
        <w:tabs>
          <w:tab w:val="left" w:pos="540"/>
        </w:tabs>
        <w:adjustRightInd w:val="0"/>
        <w:snapToGrid w:val="0"/>
        <w:spacing w:before="120"/>
        <w:ind w:left="547" w:hanging="547"/>
        <w:rPr>
          <w:rFonts w:asciiTheme="minorHAnsi" w:hAnsiTheme="minorHAnsi" w:cstheme="minorHAnsi"/>
          <w:sz w:val="20"/>
          <w:szCs w:val="20"/>
        </w:rPr>
      </w:pPr>
      <w:r>
        <w:rPr>
          <w:rFonts w:asciiTheme="minorHAnsi" w:hAnsiTheme="minorHAnsi" w:cstheme="minorHAnsi"/>
          <w:sz w:val="20"/>
          <w:szCs w:val="20"/>
        </w:rPr>
        <w:t>Bloomberg Distinguished Professor</w:t>
      </w:r>
      <w:r w:rsidR="008E35CF">
        <w:rPr>
          <w:rFonts w:asciiTheme="minorHAnsi" w:hAnsiTheme="minorHAnsi" w:cstheme="minorHAnsi"/>
          <w:sz w:val="20"/>
          <w:szCs w:val="20"/>
        </w:rPr>
        <w:t xml:space="preserve"> in Nanoscience and Nanotechnology</w:t>
      </w:r>
    </w:p>
    <w:p w14:paraId="27F57511" w14:textId="2BD8CDDF" w:rsidR="00547688" w:rsidRPr="00D90935" w:rsidRDefault="00547688" w:rsidP="008E35CF">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Departm</w:t>
      </w:r>
      <w:r w:rsidR="00C6795D" w:rsidRPr="00D90935">
        <w:rPr>
          <w:rFonts w:asciiTheme="minorHAnsi" w:hAnsiTheme="minorHAnsi" w:cstheme="minorHAnsi"/>
          <w:sz w:val="20"/>
          <w:szCs w:val="20"/>
        </w:rPr>
        <w:t xml:space="preserve">ent of </w:t>
      </w:r>
      <w:r w:rsidR="001D15D7">
        <w:rPr>
          <w:rFonts w:asciiTheme="minorHAnsi" w:hAnsiTheme="minorHAnsi" w:cstheme="minorHAnsi"/>
          <w:sz w:val="20"/>
          <w:szCs w:val="20"/>
        </w:rPr>
        <w:t xml:space="preserve">Materials Science </w:t>
      </w:r>
      <w:r w:rsidR="00A53374">
        <w:rPr>
          <w:rFonts w:asciiTheme="minorHAnsi" w:hAnsiTheme="minorHAnsi" w:cstheme="minorHAnsi"/>
          <w:sz w:val="20"/>
          <w:szCs w:val="20"/>
        </w:rPr>
        <w:t>and</w:t>
      </w:r>
      <w:r w:rsidR="001D15D7">
        <w:rPr>
          <w:rFonts w:asciiTheme="minorHAnsi" w:hAnsiTheme="minorHAnsi" w:cstheme="minorHAnsi"/>
          <w:sz w:val="20"/>
          <w:szCs w:val="20"/>
        </w:rPr>
        <w:t xml:space="preserve"> Engineering</w:t>
      </w:r>
      <w:r w:rsidR="008E35CF">
        <w:rPr>
          <w:rFonts w:asciiTheme="minorHAnsi" w:hAnsiTheme="minorHAnsi" w:cstheme="minorHAnsi"/>
          <w:sz w:val="20"/>
          <w:szCs w:val="20"/>
        </w:rPr>
        <w:t xml:space="preserve">, Department of </w:t>
      </w:r>
      <w:r w:rsidR="008E35CF" w:rsidRPr="00D90935">
        <w:rPr>
          <w:rFonts w:asciiTheme="minorHAnsi" w:hAnsiTheme="minorHAnsi" w:cstheme="minorHAnsi"/>
          <w:sz w:val="20"/>
          <w:szCs w:val="20"/>
        </w:rPr>
        <w:t>Biomedical Engineering</w:t>
      </w:r>
    </w:p>
    <w:p w14:paraId="73A0403F" w14:textId="77777777" w:rsidR="008E35CF" w:rsidRDefault="001D15D7" w:rsidP="008E35CF">
      <w:pPr>
        <w:widowControl w:val="0"/>
        <w:tabs>
          <w:tab w:val="left" w:pos="0"/>
        </w:tabs>
        <w:adjustRightInd w:val="0"/>
        <w:snapToGrid w:val="0"/>
        <w:rPr>
          <w:rFonts w:asciiTheme="minorHAnsi" w:hAnsiTheme="minorHAnsi" w:cstheme="minorHAnsi"/>
          <w:sz w:val="20"/>
          <w:szCs w:val="20"/>
        </w:rPr>
      </w:pPr>
      <w:r>
        <w:rPr>
          <w:rFonts w:asciiTheme="minorHAnsi" w:hAnsiTheme="minorHAnsi" w:cstheme="minorHAnsi"/>
          <w:sz w:val="20"/>
          <w:szCs w:val="20"/>
        </w:rPr>
        <w:t>Johns Hopkins University</w:t>
      </w:r>
      <w:r w:rsidR="008E35CF">
        <w:rPr>
          <w:rFonts w:asciiTheme="minorHAnsi" w:hAnsiTheme="minorHAnsi" w:cstheme="minorHAnsi"/>
          <w:sz w:val="20"/>
          <w:szCs w:val="20"/>
        </w:rPr>
        <w:t>, 3400 North Charles Street, Baltimore, Maryland 21218, Unite States</w:t>
      </w:r>
    </w:p>
    <w:p w14:paraId="70B86D41" w14:textId="5A5DB3E8" w:rsidR="00DB6832" w:rsidRPr="000B0A4C" w:rsidRDefault="00EA1F51" w:rsidP="000B0A4C">
      <w:pPr>
        <w:autoSpaceDE/>
        <w:autoSpaceDN/>
        <w:rPr>
          <w:rFonts w:ascii="Times New Roman" w:hAnsi="Times New Roman" w:cs="Times New Roman"/>
        </w:rPr>
      </w:pPr>
      <w:r>
        <w:rPr>
          <w:rFonts w:asciiTheme="minorHAnsi" w:hAnsiTheme="minorHAnsi" w:cstheme="minorHAnsi"/>
          <w:sz w:val="20"/>
          <w:szCs w:val="20"/>
        </w:rPr>
        <w:t>Tel</w:t>
      </w:r>
      <w:r w:rsidRPr="000B0A4C">
        <w:rPr>
          <w:rFonts w:asciiTheme="minorHAnsi" w:hAnsiTheme="minorHAnsi" w:cstheme="minorHAnsi"/>
          <w:sz w:val="20"/>
          <w:szCs w:val="20"/>
        </w:rPr>
        <w:t xml:space="preserve">: </w:t>
      </w:r>
      <w:r w:rsidR="000B0A4C" w:rsidRPr="000B0A4C">
        <w:rPr>
          <w:rFonts w:asciiTheme="minorHAnsi" w:hAnsiTheme="minorHAnsi" w:cstheme="minorHAnsi"/>
          <w:color w:val="000000"/>
          <w:sz w:val="20"/>
          <w:szCs w:val="20"/>
        </w:rPr>
        <w:t>410-502-6959</w:t>
      </w:r>
      <w:r w:rsidR="00DB6753">
        <w:rPr>
          <w:rFonts w:asciiTheme="minorHAnsi" w:hAnsiTheme="minorHAnsi" w:cstheme="minorHAnsi"/>
          <w:color w:val="000000"/>
          <w:sz w:val="20"/>
          <w:szCs w:val="20"/>
        </w:rPr>
        <w:t xml:space="preserve"> (office)</w:t>
      </w:r>
      <w:r>
        <w:rPr>
          <w:rFonts w:asciiTheme="minorHAnsi" w:hAnsiTheme="minorHAnsi" w:cstheme="minorHAnsi"/>
          <w:sz w:val="20"/>
          <w:szCs w:val="20"/>
        </w:rPr>
        <w:t xml:space="preserve">; </w:t>
      </w:r>
      <w:r w:rsidRPr="00D90935">
        <w:rPr>
          <w:rFonts w:asciiTheme="minorHAnsi" w:hAnsiTheme="minorHAnsi" w:cstheme="minorHAnsi"/>
          <w:sz w:val="20"/>
          <w:szCs w:val="20"/>
        </w:rPr>
        <w:t xml:space="preserve">E-mail: </w:t>
      </w:r>
      <w:r>
        <w:rPr>
          <w:rFonts w:asciiTheme="minorHAnsi" w:hAnsiTheme="minorHAnsi" w:cstheme="minorHAnsi"/>
          <w:sz w:val="20"/>
          <w:szCs w:val="20"/>
        </w:rPr>
        <w:t>y</w:t>
      </w:r>
      <w:r w:rsidRPr="00D90935">
        <w:rPr>
          <w:rFonts w:asciiTheme="minorHAnsi" w:hAnsiTheme="minorHAnsi" w:cstheme="minorHAnsi"/>
          <w:sz w:val="20"/>
          <w:szCs w:val="20"/>
        </w:rPr>
        <w:t>xia</w:t>
      </w:r>
      <w:r>
        <w:rPr>
          <w:rFonts w:asciiTheme="minorHAnsi" w:hAnsiTheme="minorHAnsi" w:cstheme="minorHAnsi"/>
          <w:sz w:val="20"/>
          <w:szCs w:val="20"/>
        </w:rPr>
        <w:t>70</w:t>
      </w:r>
      <w:r w:rsidR="00DB6753">
        <w:rPr>
          <w:rFonts w:asciiTheme="minorHAnsi" w:hAnsiTheme="minorHAnsi" w:cstheme="minorHAnsi"/>
          <w:sz w:val="20"/>
          <w:szCs w:val="20"/>
        </w:rPr>
        <w:t>@</w:t>
      </w:r>
      <w:r>
        <w:rPr>
          <w:rFonts w:asciiTheme="minorHAnsi" w:hAnsiTheme="minorHAnsi" w:cstheme="minorHAnsi"/>
          <w:sz w:val="20"/>
          <w:szCs w:val="20"/>
        </w:rPr>
        <w:t>jh.</w:t>
      </w:r>
      <w:r w:rsidRPr="00D90935">
        <w:rPr>
          <w:rFonts w:asciiTheme="minorHAnsi" w:hAnsiTheme="minorHAnsi" w:cstheme="minorHAnsi"/>
          <w:sz w:val="20"/>
          <w:szCs w:val="20"/>
        </w:rPr>
        <w:t>edu</w:t>
      </w:r>
      <w:r>
        <w:rPr>
          <w:rFonts w:asciiTheme="minorHAnsi" w:hAnsiTheme="minorHAnsi" w:cstheme="minorHAnsi"/>
          <w:sz w:val="20"/>
          <w:szCs w:val="20"/>
        </w:rPr>
        <w:t xml:space="preserve">; </w:t>
      </w:r>
      <w:r w:rsidR="005E2F87">
        <w:rPr>
          <w:rFonts w:asciiTheme="minorHAnsi" w:hAnsiTheme="minorHAnsi" w:cstheme="minorHAnsi"/>
          <w:sz w:val="20"/>
          <w:szCs w:val="20"/>
        </w:rPr>
        <w:t xml:space="preserve">Website of Xia Research </w:t>
      </w:r>
      <w:r w:rsidR="008E35CF">
        <w:rPr>
          <w:rFonts w:asciiTheme="minorHAnsi" w:hAnsiTheme="minorHAnsi" w:cstheme="minorHAnsi"/>
          <w:sz w:val="20"/>
          <w:szCs w:val="20"/>
        </w:rPr>
        <w:t xml:space="preserve">Group: </w:t>
      </w:r>
      <w:r w:rsidR="00B50072" w:rsidRPr="00D90935">
        <w:rPr>
          <w:rFonts w:asciiTheme="minorHAnsi" w:hAnsiTheme="minorHAnsi" w:cstheme="minorHAnsi"/>
          <w:sz w:val="20"/>
          <w:szCs w:val="20"/>
        </w:rPr>
        <w:t>nanocages.com</w:t>
      </w:r>
      <w:r w:rsidR="008E35CF">
        <w:rPr>
          <w:rFonts w:asciiTheme="minorHAnsi" w:hAnsiTheme="minorHAnsi" w:cstheme="minorHAnsi"/>
          <w:sz w:val="20"/>
          <w:szCs w:val="20"/>
        </w:rPr>
        <w:t xml:space="preserve"> </w:t>
      </w:r>
    </w:p>
    <w:p w14:paraId="16718E67" w14:textId="54E4A4A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p>
    <w:p w14:paraId="0CA7EA5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EDUCATION BACKGROUND</w:t>
      </w:r>
    </w:p>
    <w:p w14:paraId="20D6E6AD" w14:textId="6E98A982"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u w:val="single"/>
        </w:rPr>
        <w:t>Institution</w:t>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r w:rsidRPr="00D90935">
        <w:rPr>
          <w:rFonts w:asciiTheme="minorHAnsi" w:hAnsiTheme="minorHAnsi" w:cstheme="minorHAnsi"/>
          <w:sz w:val="20"/>
          <w:szCs w:val="20"/>
          <w:u w:val="single"/>
        </w:rPr>
        <w:t>Degree</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u w:val="single"/>
        </w:rPr>
        <w:t>Dates</w:t>
      </w:r>
    </w:p>
    <w:p w14:paraId="6F5C3C1C" w14:textId="5F2F36BC"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Harvard University</w:t>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Ph.D.</w:t>
      </w:r>
      <w:r w:rsidRPr="00D90935">
        <w:rPr>
          <w:rFonts w:asciiTheme="minorHAnsi" w:hAnsiTheme="minorHAnsi" w:cstheme="minorHAnsi"/>
          <w:sz w:val="20"/>
          <w:szCs w:val="20"/>
          <w:vertAlign w:val="superscript"/>
        </w:rPr>
        <w:t>a</w:t>
      </w:r>
      <w:proofErr w:type="spellEnd"/>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t>1993–1996</w:t>
      </w:r>
    </w:p>
    <w:p w14:paraId="407AE007" w14:textId="3A731CBA"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University of Pennsylvani</w:t>
      </w:r>
      <w:r w:rsidR="00846A30" w:rsidRPr="00D90935">
        <w:rPr>
          <w:rFonts w:asciiTheme="minorHAnsi" w:hAnsiTheme="minorHAnsi" w:cstheme="minorHAnsi"/>
          <w:sz w:val="20"/>
          <w:szCs w:val="20"/>
        </w:rPr>
        <w:t>a</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M.S.</w:t>
      </w:r>
      <w:r w:rsidRPr="00D90935">
        <w:rPr>
          <w:rFonts w:asciiTheme="minorHAnsi" w:hAnsiTheme="minorHAnsi" w:cstheme="minorHAnsi"/>
          <w:sz w:val="20"/>
          <w:szCs w:val="20"/>
          <w:vertAlign w:val="superscript"/>
        </w:rPr>
        <w:t>b</w:t>
      </w:r>
      <w:proofErr w:type="spellEnd"/>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t>1991–1993</w:t>
      </w:r>
    </w:p>
    <w:p w14:paraId="44F14F13" w14:textId="43A69CDE"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University of Science and Technology of China</w:t>
      </w:r>
      <w:r w:rsidR="00846A30" w:rsidRPr="00D90935">
        <w:rPr>
          <w:rFonts w:asciiTheme="minorHAnsi" w:hAnsiTheme="minorHAnsi" w:cstheme="minorHAnsi"/>
          <w:sz w:val="20"/>
          <w:szCs w:val="20"/>
        </w:rPr>
        <w:tab/>
      </w:r>
      <w:r w:rsidR="00846A30"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B.S.</w:t>
      </w:r>
      <w:r w:rsidRPr="00D90935">
        <w:rPr>
          <w:rFonts w:asciiTheme="minorHAnsi" w:hAnsiTheme="minorHAnsi" w:cstheme="minorHAnsi"/>
          <w:sz w:val="20"/>
          <w:szCs w:val="20"/>
          <w:vertAlign w:val="superscript"/>
        </w:rPr>
        <w:t>c</w:t>
      </w:r>
      <w:proofErr w:type="spellEnd"/>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t>1982–1987</w:t>
      </w:r>
    </w:p>
    <w:p w14:paraId="78736045" w14:textId="77777777" w:rsidR="00547688" w:rsidRPr="00D90935" w:rsidRDefault="00547688" w:rsidP="00871C50">
      <w:pPr>
        <w:widowControl w:val="0"/>
        <w:tabs>
          <w:tab w:val="left" w:pos="540"/>
        </w:tabs>
        <w:adjustRightInd w:val="0"/>
        <w:snapToGrid w:val="0"/>
        <w:spacing w:before="120"/>
        <w:ind w:left="540" w:hanging="360"/>
        <w:rPr>
          <w:rFonts w:asciiTheme="minorHAnsi" w:hAnsiTheme="minorHAnsi" w:cstheme="minorHAnsi"/>
          <w:sz w:val="20"/>
          <w:szCs w:val="20"/>
        </w:rPr>
      </w:pPr>
      <w:r w:rsidRPr="00D90935">
        <w:rPr>
          <w:rFonts w:asciiTheme="minorHAnsi" w:hAnsiTheme="minorHAnsi" w:cstheme="minorHAnsi"/>
          <w:sz w:val="20"/>
          <w:szCs w:val="20"/>
        </w:rPr>
        <w:t>a)</w:t>
      </w:r>
      <w:r w:rsidRPr="00D90935">
        <w:rPr>
          <w:rFonts w:asciiTheme="minorHAnsi" w:hAnsiTheme="minorHAnsi" w:cstheme="minorHAnsi"/>
          <w:sz w:val="20"/>
          <w:szCs w:val="20"/>
        </w:rPr>
        <w:tab/>
        <w:t>Ph.D. Dissertation Title: Soft Lithography: Micro- and Nanofabrication Based on Microcontact Printing and Replica Molding. Advisor: Professor George M. Whitesides</w:t>
      </w:r>
    </w:p>
    <w:p w14:paraId="7D412522" w14:textId="5C98185E" w:rsidR="00547688" w:rsidRPr="00D90935" w:rsidRDefault="00547688" w:rsidP="00871C50">
      <w:pPr>
        <w:widowControl w:val="0"/>
        <w:tabs>
          <w:tab w:val="left" w:pos="540"/>
        </w:tabs>
        <w:adjustRightInd w:val="0"/>
        <w:snapToGrid w:val="0"/>
        <w:spacing w:before="120"/>
        <w:ind w:left="540" w:hanging="360"/>
        <w:rPr>
          <w:rFonts w:asciiTheme="minorHAnsi" w:hAnsiTheme="minorHAnsi" w:cstheme="minorHAnsi"/>
          <w:sz w:val="20"/>
          <w:szCs w:val="20"/>
        </w:rPr>
      </w:pPr>
      <w:r w:rsidRPr="00D90935">
        <w:rPr>
          <w:rFonts w:asciiTheme="minorHAnsi" w:hAnsiTheme="minorHAnsi" w:cstheme="minorHAnsi"/>
          <w:sz w:val="20"/>
          <w:szCs w:val="20"/>
        </w:rPr>
        <w:t>b)</w:t>
      </w:r>
      <w:r w:rsidRPr="00D90935">
        <w:rPr>
          <w:rFonts w:asciiTheme="minorHAnsi" w:hAnsiTheme="minorHAnsi" w:cstheme="minorHAnsi"/>
          <w:sz w:val="20"/>
          <w:szCs w:val="20"/>
        </w:rPr>
        <w:tab/>
        <w:t>M.S. Dissertation Title: I. Synthesis, Characterization and Protonic Acid Doping of Poly(2,5-dimethoxy-phenylenevinylene); II. Polyaniline Conformations Studied Using a UV-vis-NIR Spectroscopic Method.</w:t>
      </w:r>
    </w:p>
    <w:p w14:paraId="473A831C" w14:textId="77777777" w:rsidR="00547688" w:rsidRPr="00D90935" w:rsidRDefault="00547688" w:rsidP="00871C50">
      <w:pPr>
        <w:widowControl w:val="0"/>
        <w:tabs>
          <w:tab w:val="left" w:pos="540"/>
        </w:tabs>
        <w:adjustRightInd w:val="0"/>
        <w:snapToGrid w:val="0"/>
        <w:ind w:left="540"/>
        <w:rPr>
          <w:rFonts w:asciiTheme="minorHAnsi" w:hAnsiTheme="minorHAnsi" w:cstheme="minorHAnsi"/>
          <w:sz w:val="20"/>
          <w:szCs w:val="20"/>
        </w:rPr>
      </w:pPr>
      <w:r w:rsidRPr="00D90935">
        <w:rPr>
          <w:rFonts w:asciiTheme="minorHAnsi" w:hAnsiTheme="minorHAnsi" w:cstheme="minorHAnsi"/>
          <w:sz w:val="20"/>
          <w:szCs w:val="20"/>
        </w:rPr>
        <w:t>Advisor: Professor Alan G. MacDiarmid</w:t>
      </w:r>
    </w:p>
    <w:p w14:paraId="2AC4A975" w14:textId="77777777" w:rsidR="00547688" w:rsidRPr="00D90935" w:rsidRDefault="00547688" w:rsidP="00871C50">
      <w:pPr>
        <w:widowControl w:val="0"/>
        <w:tabs>
          <w:tab w:val="left" w:pos="540"/>
        </w:tabs>
        <w:adjustRightInd w:val="0"/>
        <w:snapToGrid w:val="0"/>
        <w:spacing w:before="120"/>
        <w:ind w:left="540" w:hanging="360"/>
        <w:rPr>
          <w:rFonts w:asciiTheme="minorHAnsi" w:hAnsiTheme="minorHAnsi" w:cstheme="minorHAnsi"/>
          <w:sz w:val="20"/>
          <w:szCs w:val="20"/>
        </w:rPr>
      </w:pPr>
      <w:r w:rsidRPr="00D90935">
        <w:rPr>
          <w:rFonts w:asciiTheme="minorHAnsi" w:hAnsiTheme="minorHAnsi" w:cstheme="minorHAnsi"/>
          <w:sz w:val="20"/>
          <w:szCs w:val="20"/>
        </w:rPr>
        <w:t>c)</w:t>
      </w:r>
      <w:r w:rsidRPr="00D90935">
        <w:rPr>
          <w:rFonts w:asciiTheme="minorHAnsi" w:hAnsiTheme="minorHAnsi" w:cstheme="minorHAnsi"/>
          <w:sz w:val="20"/>
          <w:szCs w:val="20"/>
        </w:rPr>
        <w:tab/>
        <w:t>B.S. Dissertation Title: Experimental and Simulation Studies of Minimum Smoke Rocket Propellants.</w:t>
      </w:r>
    </w:p>
    <w:p w14:paraId="55A5B0A3" w14:textId="77777777" w:rsidR="00547688" w:rsidRPr="00D90935" w:rsidRDefault="00547688" w:rsidP="00871C50">
      <w:pPr>
        <w:widowControl w:val="0"/>
        <w:tabs>
          <w:tab w:val="left" w:pos="540"/>
        </w:tabs>
        <w:adjustRightInd w:val="0"/>
        <w:snapToGrid w:val="0"/>
        <w:ind w:left="540"/>
        <w:rPr>
          <w:rFonts w:asciiTheme="minorHAnsi" w:hAnsiTheme="minorHAnsi" w:cstheme="minorHAnsi"/>
          <w:sz w:val="20"/>
          <w:szCs w:val="20"/>
        </w:rPr>
      </w:pPr>
      <w:r w:rsidRPr="00D90935">
        <w:rPr>
          <w:rFonts w:asciiTheme="minorHAnsi" w:hAnsiTheme="minorHAnsi" w:cstheme="minorHAnsi"/>
          <w:sz w:val="20"/>
          <w:szCs w:val="20"/>
        </w:rPr>
        <w:t>Advisor: Professor Shufen Li</w:t>
      </w:r>
    </w:p>
    <w:p w14:paraId="507653D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u w:val="single"/>
        </w:rPr>
      </w:pPr>
    </w:p>
    <w:p w14:paraId="667AB41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EMPLOYMENT RECORD</w:t>
      </w:r>
    </w:p>
    <w:p w14:paraId="0C5BF2E2" w14:textId="287A6DB4"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u w:val="single"/>
        </w:rPr>
        <w:t>Institution</w:t>
      </w:r>
      <w:r w:rsidR="004F393F"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Pr="00D90935">
        <w:rPr>
          <w:rFonts w:asciiTheme="minorHAnsi" w:hAnsiTheme="minorHAnsi" w:cstheme="minorHAnsi"/>
          <w:sz w:val="20"/>
          <w:szCs w:val="20"/>
          <w:u w:val="single"/>
        </w:rPr>
        <w:t>Position</w:t>
      </w:r>
      <w:r w:rsidR="004F393F"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004F393F" w:rsidRPr="00D90935">
        <w:rPr>
          <w:rFonts w:asciiTheme="minorHAnsi" w:hAnsiTheme="minorHAnsi" w:cstheme="minorHAnsi"/>
          <w:sz w:val="20"/>
          <w:szCs w:val="20"/>
        </w:rPr>
        <w:tab/>
      </w:r>
      <w:r w:rsidRPr="00D90935">
        <w:rPr>
          <w:rFonts w:asciiTheme="minorHAnsi" w:hAnsiTheme="minorHAnsi" w:cstheme="minorHAnsi"/>
          <w:sz w:val="20"/>
          <w:szCs w:val="20"/>
          <w:u w:val="single"/>
        </w:rPr>
        <w:t>Dates</w:t>
      </w:r>
    </w:p>
    <w:p w14:paraId="2DB47D98" w14:textId="315527B4" w:rsidR="00577342" w:rsidRDefault="00577342" w:rsidP="00871C50">
      <w:pPr>
        <w:widowControl w:val="0"/>
        <w:tabs>
          <w:tab w:val="left" w:pos="540"/>
        </w:tabs>
        <w:adjustRightInd w:val="0"/>
        <w:snapToGrid w:val="0"/>
        <w:spacing w:before="120"/>
        <w:ind w:left="540" w:hanging="540"/>
        <w:rPr>
          <w:rFonts w:asciiTheme="minorHAnsi" w:hAnsiTheme="minorHAnsi" w:cstheme="minorHAnsi"/>
          <w:sz w:val="20"/>
          <w:szCs w:val="20"/>
        </w:rPr>
      </w:pPr>
      <w:r>
        <w:rPr>
          <w:rFonts w:asciiTheme="minorHAnsi" w:hAnsiTheme="minorHAnsi" w:cstheme="minorHAnsi"/>
          <w:sz w:val="20"/>
          <w:szCs w:val="20"/>
        </w:rPr>
        <w:t>Johns Hopkins University</w:t>
      </w:r>
      <w:r>
        <w:rPr>
          <w:rFonts w:asciiTheme="minorHAnsi" w:hAnsiTheme="minorHAnsi" w:cstheme="minorHAnsi"/>
          <w:sz w:val="20"/>
          <w:szCs w:val="20"/>
        </w:rPr>
        <w:tab/>
      </w:r>
      <w:r>
        <w:rPr>
          <w:rFonts w:asciiTheme="minorHAnsi" w:hAnsiTheme="minorHAnsi" w:cstheme="minorHAnsi"/>
          <w:sz w:val="20"/>
          <w:szCs w:val="20"/>
        </w:rPr>
        <w:tab/>
        <w:t>Bloomberg Distinguished Professor</w:t>
      </w:r>
      <w:r>
        <w:rPr>
          <w:rFonts w:asciiTheme="minorHAnsi" w:hAnsiTheme="minorHAnsi" w:cstheme="minorHAnsi"/>
          <w:sz w:val="20"/>
          <w:szCs w:val="20"/>
        </w:rPr>
        <w:tab/>
      </w:r>
      <w:r w:rsidR="00175EE4">
        <w:rPr>
          <w:rFonts w:asciiTheme="minorHAnsi" w:hAnsiTheme="minorHAnsi" w:cstheme="minorHAnsi"/>
          <w:sz w:val="20"/>
          <w:szCs w:val="20"/>
        </w:rPr>
        <w:t>(</w:t>
      </w:r>
      <w:proofErr w:type="spellStart"/>
      <w:r w:rsidR="00175EE4">
        <w:rPr>
          <w:rFonts w:asciiTheme="minorHAnsi" w:hAnsiTheme="minorHAnsi" w:cstheme="minorHAnsi"/>
          <w:sz w:val="20"/>
          <w:szCs w:val="20"/>
        </w:rPr>
        <w:t>BDP</w:t>
      </w:r>
      <w:proofErr w:type="spellEnd"/>
      <w:r w:rsidR="00175EE4">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sidRPr="00D90935">
        <w:rPr>
          <w:rFonts w:asciiTheme="minorHAnsi" w:hAnsiTheme="minorHAnsi" w:cstheme="minorHAnsi"/>
          <w:sz w:val="20"/>
          <w:szCs w:val="20"/>
        </w:rPr>
        <w:t>1/20</w:t>
      </w:r>
      <w:r>
        <w:rPr>
          <w:rFonts w:asciiTheme="minorHAnsi" w:hAnsiTheme="minorHAnsi" w:cstheme="minorHAnsi"/>
          <w:sz w:val="20"/>
          <w:szCs w:val="20"/>
        </w:rPr>
        <w:t>26</w:t>
      </w:r>
      <w:r w:rsidRPr="00D90935">
        <w:rPr>
          <w:rFonts w:asciiTheme="minorHAnsi" w:hAnsiTheme="minorHAnsi" w:cstheme="minorHAnsi"/>
          <w:sz w:val="20"/>
          <w:szCs w:val="20"/>
        </w:rPr>
        <w:t>–Present</w:t>
      </w:r>
    </w:p>
    <w:p w14:paraId="39DAD00C" w14:textId="19CE1CB5" w:rsidR="00577342" w:rsidRDefault="00577342" w:rsidP="005F2B54">
      <w:pPr>
        <w:widowControl w:val="0"/>
        <w:tabs>
          <w:tab w:val="left" w:pos="540"/>
        </w:tabs>
        <w:adjustRightInd w:val="0"/>
        <w:snapToGrid w:val="0"/>
        <w:ind w:left="547" w:hanging="54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5F2B54">
        <w:rPr>
          <w:rFonts w:asciiTheme="minorHAnsi" w:hAnsiTheme="minorHAnsi" w:cstheme="minorHAnsi"/>
          <w:sz w:val="20"/>
          <w:szCs w:val="20"/>
        </w:rPr>
        <w:tab/>
      </w:r>
      <w:r>
        <w:rPr>
          <w:rFonts w:asciiTheme="minorHAnsi" w:hAnsiTheme="minorHAnsi" w:cstheme="minorHAnsi"/>
          <w:sz w:val="20"/>
          <w:szCs w:val="20"/>
        </w:rPr>
        <w:t>(Joint appointments: Materials Science &amp;</w:t>
      </w:r>
    </w:p>
    <w:p w14:paraId="38C94362" w14:textId="132FFA23" w:rsidR="00577342" w:rsidRDefault="00577342" w:rsidP="005F2B54">
      <w:pPr>
        <w:widowControl w:val="0"/>
        <w:tabs>
          <w:tab w:val="left" w:pos="540"/>
        </w:tabs>
        <w:adjustRightInd w:val="0"/>
        <w:snapToGrid w:val="0"/>
        <w:ind w:left="547" w:hanging="547"/>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5F2B54">
        <w:rPr>
          <w:rFonts w:asciiTheme="minorHAnsi" w:hAnsiTheme="minorHAnsi" w:cstheme="minorHAnsi"/>
          <w:sz w:val="20"/>
          <w:szCs w:val="20"/>
        </w:rPr>
        <w:tab/>
      </w:r>
      <w:r>
        <w:rPr>
          <w:rFonts w:asciiTheme="minorHAnsi" w:hAnsiTheme="minorHAnsi" w:cstheme="minorHAnsi"/>
          <w:sz w:val="20"/>
          <w:szCs w:val="20"/>
        </w:rPr>
        <w:t>Engineering, Biomedical Engineering)</w:t>
      </w:r>
    </w:p>
    <w:p w14:paraId="5FA5E309" w14:textId="2C1312A8" w:rsidR="004F393F"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Ge</w:t>
      </w:r>
      <w:r w:rsidR="004F393F" w:rsidRPr="00D90935">
        <w:rPr>
          <w:rFonts w:asciiTheme="minorHAnsi" w:hAnsiTheme="minorHAnsi" w:cstheme="minorHAnsi"/>
          <w:sz w:val="20"/>
          <w:szCs w:val="20"/>
        </w:rPr>
        <w:t>orgia Institute of Technology</w:t>
      </w:r>
      <w:r w:rsidR="004F393F" w:rsidRPr="00D90935">
        <w:rPr>
          <w:rFonts w:asciiTheme="minorHAnsi" w:hAnsiTheme="minorHAnsi" w:cstheme="minorHAnsi"/>
          <w:sz w:val="20"/>
          <w:szCs w:val="20"/>
        </w:rPr>
        <w:tab/>
      </w:r>
      <w:r w:rsidRPr="00D90935">
        <w:rPr>
          <w:rFonts w:asciiTheme="minorHAnsi" w:hAnsiTheme="minorHAnsi" w:cstheme="minorHAnsi"/>
          <w:sz w:val="20"/>
          <w:szCs w:val="20"/>
        </w:rPr>
        <w:t>Brock Family Chair and Georgia Research</w:t>
      </w:r>
      <w:r w:rsidR="00A77A94" w:rsidRPr="00D90935">
        <w:rPr>
          <w:rFonts w:asciiTheme="minorHAnsi" w:hAnsiTheme="minorHAnsi" w:cstheme="minorHAnsi"/>
          <w:sz w:val="20"/>
          <w:szCs w:val="20"/>
        </w:rPr>
        <w:t xml:space="preserve"> Alliance</w:t>
      </w:r>
      <w:r w:rsidR="004F393F" w:rsidRPr="00D90935">
        <w:rPr>
          <w:rFonts w:asciiTheme="minorHAnsi" w:hAnsiTheme="minorHAnsi" w:cstheme="minorHAnsi"/>
          <w:sz w:val="20"/>
          <w:szCs w:val="20"/>
        </w:rPr>
        <w:tab/>
      </w:r>
      <w:r w:rsidRPr="00D90935">
        <w:rPr>
          <w:rFonts w:asciiTheme="minorHAnsi" w:hAnsiTheme="minorHAnsi" w:cstheme="minorHAnsi"/>
          <w:sz w:val="20"/>
          <w:szCs w:val="20"/>
        </w:rPr>
        <w:t>1/2012–</w:t>
      </w:r>
      <w:r w:rsidR="00577342">
        <w:rPr>
          <w:rFonts w:asciiTheme="minorHAnsi" w:hAnsiTheme="minorHAnsi" w:cstheme="minorHAnsi"/>
          <w:sz w:val="20"/>
          <w:szCs w:val="20"/>
        </w:rPr>
        <w:t>12/2025</w:t>
      </w:r>
    </w:p>
    <w:p w14:paraId="0B00F0D3" w14:textId="299F3BE5" w:rsidR="00547688" w:rsidRPr="00D90935" w:rsidRDefault="004F393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(GRA) Eminent Scholar in Nanomedicine</w:t>
      </w:r>
    </w:p>
    <w:p w14:paraId="3BFEDF00" w14:textId="436FB908" w:rsidR="00A77A94" w:rsidRPr="00D90935" w:rsidRDefault="004F393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w:t>
      </w:r>
      <w:r w:rsidR="00633EAF" w:rsidRPr="00D90935">
        <w:rPr>
          <w:rFonts w:asciiTheme="minorHAnsi" w:hAnsiTheme="minorHAnsi" w:cstheme="minorHAnsi"/>
          <w:sz w:val="20"/>
          <w:szCs w:val="20"/>
        </w:rPr>
        <w:t>Joint</w:t>
      </w:r>
      <w:r w:rsidR="002D3CE1" w:rsidRPr="00D90935">
        <w:rPr>
          <w:rFonts w:asciiTheme="minorHAnsi" w:hAnsiTheme="minorHAnsi" w:cstheme="minorHAnsi"/>
          <w:sz w:val="20"/>
          <w:szCs w:val="20"/>
        </w:rPr>
        <w:t xml:space="preserve"> appointments</w:t>
      </w:r>
      <w:r w:rsidR="00547688" w:rsidRPr="00D90935">
        <w:rPr>
          <w:rFonts w:asciiTheme="minorHAnsi" w:hAnsiTheme="minorHAnsi" w:cstheme="minorHAnsi"/>
          <w:sz w:val="20"/>
          <w:szCs w:val="20"/>
        </w:rPr>
        <w:t>: Biomedical Engineering</w:t>
      </w:r>
      <w:r w:rsidR="000B13AF" w:rsidRPr="00D90935">
        <w:rPr>
          <w:rFonts w:asciiTheme="minorHAnsi" w:hAnsiTheme="minorHAnsi" w:cstheme="minorHAnsi"/>
          <w:sz w:val="20"/>
          <w:szCs w:val="20"/>
        </w:rPr>
        <w:t>,</w:t>
      </w:r>
    </w:p>
    <w:p w14:paraId="4B6F5C25" w14:textId="6D9F42FF" w:rsidR="00A77A94" w:rsidRPr="00D90935" w:rsidRDefault="00A77A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Chemistry</w:t>
      </w:r>
      <w:r w:rsidRPr="00D90935">
        <w:rPr>
          <w:rFonts w:asciiTheme="minorHAnsi" w:hAnsiTheme="minorHAnsi" w:cstheme="minorHAnsi"/>
          <w:sz w:val="20"/>
          <w:szCs w:val="20"/>
        </w:rPr>
        <w:t xml:space="preserve"> &amp; </w:t>
      </w:r>
      <w:r w:rsidR="00547688" w:rsidRPr="00D90935">
        <w:rPr>
          <w:rFonts w:asciiTheme="minorHAnsi" w:hAnsiTheme="minorHAnsi" w:cstheme="minorHAnsi"/>
          <w:sz w:val="20"/>
          <w:szCs w:val="20"/>
        </w:rPr>
        <w:t>Biochemistry</w:t>
      </w:r>
      <w:r w:rsidR="000B13AF"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Chemical &amp;</w:t>
      </w:r>
    </w:p>
    <w:p w14:paraId="758003EC" w14:textId="441666B0" w:rsidR="00547688" w:rsidRPr="00D90935" w:rsidRDefault="00A77A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Biomolecular Engineering)</w:t>
      </w:r>
    </w:p>
    <w:p w14:paraId="3C3E210E" w14:textId="071A7DBF" w:rsidR="00A77A94" w:rsidRPr="00D90935" w:rsidRDefault="00547688" w:rsidP="00871C50">
      <w:pPr>
        <w:widowControl w:val="0"/>
        <w:tabs>
          <w:tab w:val="left" w:pos="540"/>
          <w:tab w:val="left" w:pos="2880"/>
          <w:tab w:val="left" w:pos="720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Washington University</w:t>
      </w:r>
      <w:r w:rsidR="00A77A94" w:rsidRPr="00D90935">
        <w:rPr>
          <w:rFonts w:asciiTheme="minorHAnsi" w:hAnsiTheme="minorHAnsi" w:cstheme="minorHAnsi"/>
          <w:sz w:val="20"/>
          <w:szCs w:val="20"/>
        </w:rPr>
        <w:tab/>
      </w:r>
      <w:r w:rsidRPr="00D90935">
        <w:rPr>
          <w:rFonts w:asciiTheme="minorHAnsi" w:hAnsiTheme="minorHAnsi" w:cstheme="minorHAnsi"/>
          <w:sz w:val="20"/>
          <w:szCs w:val="20"/>
        </w:rPr>
        <w:t xml:space="preserve">James M. McKelvey Professor </w:t>
      </w:r>
      <w:r w:rsidR="00A77A94" w:rsidRPr="00D90935">
        <w:rPr>
          <w:rFonts w:asciiTheme="minorHAnsi" w:hAnsiTheme="minorHAnsi" w:cstheme="minorHAnsi"/>
          <w:sz w:val="20"/>
          <w:szCs w:val="20"/>
        </w:rPr>
        <w:t>for Advanced</w:t>
      </w:r>
      <w:r w:rsidR="00A77A94" w:rsidRPr="00D90935">
        <w:rPr>
          <w:rFonts w:asciiTheme="minorHAnsi" w:hAnsiTheme="minorHAnsi" w:cstheme="minorHAnsi"/>
          <w:sz w:val="20"/>
          <w:szCs w:val="20"/>
        </w:rPr>
        <w:tab/>
        <w:t>9/2007–12/2011</w:t>
      </w:r>
    </w:p>
    <w:p w14:paraId="4B236607" w14:textId="68BC237F" w:rsidR="00547688" w:rsidRPr="00D90935" w:rsidRDefault="00A77A94" w:rsidP="00871C50">
      <w:pPr>
        <w:widowControl w:val="0"/>
        <w:tabs>
          <w:tab w:val="left" w:pos="540"/>
          <w:tab w:val="left" w:pos="2880"/>
          <w:tab w:val="left" w:pos="765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in St. Louis</w:t>
      </w:r>
      <w:r w:rsidRPr="00D90935">
        <w:rPr>
          <w:rFonts w:asciiTheme="minorHAnsi" w:hAnsiTheme="minorHAnsi" w:cstheme="minorHAnsi"/>
          <w:sz w:val="20"/>
          <w:szCs w:val="20"/>
        </w:rPr>
        <w:tab/>
      </w:r>
      <w:r w:rsidR="004F393F" w:rsidRPr="00D90935">
        <w:rPr>
          <w:rFonts w:asciiTheme="minorHAnsi" w:hAnsiTheme="minorHAnsi" w:cstheme="minorHAnsi"/>
          <w:sz w:val="20"/>
          <w:szCs w:val="20"/>
        </w:rPr>
        <w:t>Materials</w:t>
      </w:r>
    </w:p>
    <w:p w14:paraId="280DE699" w14:textId="560A01D3" w:rsidR="00547688" w:rsidRPr="00D90935" w:rsidRDefault="00A77A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w:t>
      </w:r>
      <w:r w:rsidR="00633EAF" w:rsidRPr="00D90935">
        <w:rPr>
          <w:rFonts w:asciiTheme="minorHAnsi" w:hAnsiTheme="minorHAnsi" w:cstheme="minorHAnsi"/>
          <w:sz w:val="20"/>
          <w:szCs w:val="20"/>
        </w:rPr>
        <w:t>Joint</w:t>
      </w:r>
      <w:r w:rsidR="002D3CE1" w:rsidRPr="00D90935">
        <w:rPr>
          <w:rFonts w:asciiTheme="minorHAnsi" w:hAnsiTheme="minorHAnsi" w:cstheme="minorHAnsi"/>
          <w:sz w:val="20"/>
          <w:szCs w:val="20"/>
        </w:rPr>
        <w:t xml:space="preserve"> appointments</w:t>
      </w:r>
      <w:r w:rsidR="00547688" w:rsidRPr="00D90935">
        <w:rPr>
          <w:rFonts w:asciiTheme="minorHAnsi" w:hAnsiTheme="minorHAnsi" w:cstheme="minorHAnsi"/>
          <w:sz w:val="20"/>
          <w:szCs w:val="20"/>
        </w:rPr>
        <w:t>: Biomedical Engineering</w:t>
      </w:r>
      <w:r w:rsidR="004F44B0"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p>
    <w:p w14:paraId="1E7C18D5" w14:textId="0B45A2A6" w:rsidR="00633EAF" w:rsidRPr="00D90935" w:rsidRDefault="006457D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2D3CE1" w:rsidRPr="00D90935">
        <w:rPr>
          <w:rFonts w:asciiTheme="minorHAnsi" w:hAnsiTheme="minorHAnsi" w:cstheme="minorHAnsi"/>
          <w:sz w:val="20"/>
          <w:szCs w:val="20"/>
        </w:rPr>
        <w:t xml:space="preserve">Radiology, </w:t>
      </w:r>
      <w:r w:rsidR="00547688" w:rsidRPr="00D90935">
        <w:rPr>
          <w:rFonts w:asciiTheme="minorHAnsi" w:hAnsiTheme="minorHAnsi" w:cstheme="minorHAnsi"/>
          <w:sz w:val="20"/>
          <w:szCs w:val="20"/>
        </w:rPr>
        <w:t>Biochemistry &amp; Molecular Biophysics</w:t>
      </w:r>
      <w:r w:rsidR="002D3CE1" w:rsidRPr="00D90935">
        <w:rPr>
          <w:rFonts w:asciiTheme="minorHAnsi" w:hAnsiTheme="minorHAnsi" w:cstheme="minorHAnsi"/>
          <w:sz w:val="20"/>
          <w:szCs w:val="20"/>
        </w:rPr>
        <w:t>.</w:t>
      </w:r>
    </w:p>
    <w:p w14:paraId="46BC760A" w14:textId="0BF751EA" w:rsidR="00633EAF" w:rsidRPr="00D90935" w:rsidRDefault="006457D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633EAF" w:rsidRPr="00D90935">
        <w:rPr>
          <w:rFonts w:asciiTheme="minorHAnsi" w:hAnsiTheme="minorHAnsi" w:cstheme="minorHAnsi"/>
          <w:sz w:val="20"/>
          <w:szCs w:val="20"/>
        </w:rPr>
        <w:t xml:space="preserve">Adjunct: </w:t>
      </w:r>
      <w:r w:rsidR="00547688" w:rsidRPr="00D90935">
        <w:rPr>
          <w:rFonts w:asciiTheme="minorHAnsi" w:hAnsiTheme="minorHAnsi" w:cstheme="minorHAnsi"/>
          <w:sz w:val="20"/>
          <w:szCs w:val="20"/>
        </w:rPr>
        <w:t>Chemistry</w:t>
      </w:r>
      <w:r w:rsidR="00633EAF" w:rsidRPr="00D90935">
        <w:rPr>
          <w:rFonts w:asciiTheme="minorHAnsi" w:hAnsiTheme="minorHAnsi" w:cstheme="minorHAnsi"/>
          <w:sz w:val="20"/>
          <w:szCs w:val="20"/>
        </w:rPr>
        <w:t>, Chemical Engineering,</w:t>
      </w:r>
    </w:p>
    <w:p w14:paraId="2B4BEC35" w14:textId="4399CE20" w:rsidR="00547688" w:rsidRPr="00D90935" w:rsidRDefault="006457D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633EAF" w:rsidRPr="00D90935">
        <w:rPr>
          <w:rFonts w:asciiTheme="minorHAnsi" w:hAnsiTheme="minorHAnsi" w:cstheme="minorHAnsi"/>
          <w:sz w:val="20"/>
          <w:szCs w:val="20"/>
        </w:rPr>
        <w:t>Mechanical Engineering &amp; Materials Science</w:t>
      </w:r>
      <w:r w:rsidR="00547688" w:rsidRPr="00D90935">
        <w:rPr>
          <w:rFonts w:asciiTheme="minorHAnsi" w:hAnsiTheme="minorHAnsi" w:cstheme="minorHAnsi"/>
          <w:sz w:val="20"/>
          <w:szCs w:val="20"/>
        </w:rPr>
        <w:t>)</w:t>
      </w:r>
    </w:p>
    <w:p w14:paraId="1AB174D0" w14:textId="3173B78A"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University of Washington</w:t>
      </w:r>
      <w:r w:rsidRPr="00D90935">
        <w:rPr>
          <w:rFonts w:asciiTheme="minorHAnsi" w:hAnsiTheme="minorHAnsi" w:cstheme="minorHAnsi"/>
          <w:sz w:val="20"/>
          <w:szCs w:val="20"/>
        </w:rPr>
        <w:tab/>
      </w:r>
      <w:r w:rsidRPr="00D90935">
        <w:rPr>
          <w:rFonts w:asciiTheme="minorHAnsi" w:hAnsiTheme="minorHAnsi" w:cstheme="minorHAnsi"/>
          <w:sz w:val="20"/>
          <w:szCs w:val="20"/>
        </w:rPr>
        <w:tab/>
        <w:t>Professor of Chemistry</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A77A94" w:rsidRPr="00D90935">
        <w:rPr>
          <w:rFonts w:asciiTheme="minorHAnsi" w:hAnsiTheme="minorHAnsi" w:cstheme="minorHAnsi"/>
          <w:sz w:val="20"/>
          <w:szCs w:val="20"/>
        </w:rPr>
        <w:tab/>
      </w:r>
      <w:r w:rsidRPr="00D90935">
        <w:rPr>
          <w:rFonts w:asciiTheme="minorHAnsi" w:hAnsiTheme="minorHAnsi" w:cstheme="minorHAnsi"/>
          <w:sz w:val="20"/>
          <w:szCs w:val="20"/>
        </w:rPr>
        <w:t>5/2004–9/2007</w:t>
      </w:r>
    </w:p>
    <w:p w14:paraId="572244A4" w14:textId="499CA37E" w:rsidR="00633EAF" w:rsidRPr="00D90935" w:rsidRDefault="00633EA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t>(Adjunct</w:t>
      </w:r>
      <w:r w:rsidR="000B0450" w:rsidRPr="00D90935">
        <w:rPr>
          <w:rFonts w:asciiTheme="minorHAnsi" w:hAnsiTheme="minorHAnsi" w:cstheme="minorHAnsi"/>
          <w:sz w:val="20"/>
          <w:szCs w:val="20"/>
        </w:rPr>
        <w:t xml:space="preserve"> appointments</w:t>
      </w:r>
      <w:r w:rsidRPr="00D90935">
        <w:rPr>
          <w:rFonts w:asciiTheme="minorHAnsi" w:hAnsiTheme="minorHAnsi" w:cstheme="minorHAnsi"/>
          <w:sz w:val="20"/>
          <w:szCs w:val="20"/>
        </w:rPr>
        <w:t xml:space="preserve">: Materials Science </w:t>
      </w:r>
    </w:p>
    <w:p w14:paraId="58B02696" w14:textId="387B45D0" w:rsidR="00633EAF" w:rsidRPr="00D90935" w:rsidRDefault="001E66E0"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0B0450" w:rsidRPr="00D90935">
        <w:rPr>
          <w:rFonts w:asciiTheme="minorHAnsi" w:hAnsiTheme="minorHAnsi" w:cstheme="minorHAnsi"/>
          <w:sz w:val="20"/>
          <w:szCs w:val="20"/>
        </w:rPr>
        <w:t xml:space="preserve">&amp; Engineering, </w:t>
      </w:r>
      <w:r w:rsidR="00633EAF" w:rsidRPr="00D90935">
        <w:rPr>
          <w:rFonts w:asciiTheme="minorHAnsi" w:hAnsiTheme="minorHAnsi" w:cstheme="minorHAnsi"/>
          <w:sz w:val="20"/>
          <w:szCs w:val="20"/>
        </w:rPr>
        <w:t>Chemical Engineering)</w:t>
      </w:r>
    </w:p>
    <w:p w14:paraId="24DB14F3" w14:textId="0B819DCB"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University of Washington</w:t>
      </w:r>
      <w:r w:rsidRPr="00D90935">
        <w:rPr>
          <w:rFonts w:asciiTheme="minorHAnsi" w:hAnsiTheme="minorHAnsi" w:cstheme="minorHAnsi"/>
          <w:sz w:val="20"/>
          <w:szCs w:val="20"/>
        </w:rPr>
        <w:tab/>
      </w:r>
      <w:r w:rsidRPr="00D90935">
        <w:rPr>
          <w:rFonts w:asciiTheme="minorHAnsi" w:hAnsiTheme="minorHAnsi" w:cstheme="minorHAnsi"/>
          <w:sz w:val="20"/>
          <w:szCs w:val="20"/>
        </w:rPr>
        <w:tab/>
        <w:t>Associate Professor of Chemistry</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t>5/2002–5/2004</w:t>
      </w:r>
    </w:p>
    <w:p w14:paraId="03BF6966" w14:textId="5D495BE3" w:rsidR="00547688" w:rsidRPr="00D90935" w:rsidRDefault="00A77A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(Adjunct</w:t>
      </w:r>
      <w:r w:rsidR="000B0450" w:rsidRPr="00D90935">
        <w:rPr>
          <w:rFonts w:asciiTheme="minorHAnsi" w:hAnsiTheme="minorHAnsi" w:cstheme="minorHAnsi"/>
          <w:sz w:val="20"/>
          <w:szCs w:val="20"/>
        </w:rPr>
        <w:t xml:space="preserve"> appointments</w:t>
      </w:r>
      <w:r w:rsidR="00547688" w:rsidRPr="00D90935">
        <w:rPr>
          <w:rFonts w:asciiTheme="minorHAnsi" w:hAnsiTheme="minorHAnsi" w:cstheme="minorHAnsi"/>
          <w:sz w:val="20"/>
          <w:szCs w:val="20"/>
        </w:rPr>
        <w:t xml:space="preserve">: Materials Science </w:t>
      </w:r>
    </w:p>
    <w:p w14:paraId="613B2D98" w14:textId="3DBAA569" w:rsidR="00547688" w:rsidRPr="00D90935" w:rsidRDefault="001E66E0"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0B0450" w:rsidRPr="00D90935">
        <w:rPr>
          <w:rFonts w:asciiTheme="minorHAnsi" w:hAnsiTheme="minorHAnsi" w:cstheme="minorHAnsi"/>
          <w:sz w:val="20"/>
          <w:szCs w:val="20"/>
        </w:rPr>
        <w:t xml:space="preserve">&amp; Engineering, </w:t>
      </w:r>
      <w:r w:rsidR="00547688" w:rsidRPr="00D90935">
        <w:rPr>
          <w:rFonts w:asciiTheme="minorHAnsi" w:hAnsiTheme="minorHAnsi" w:cstheme="minorHAnsi"/>
          <w:sz w:val="20"/>
          <w:szCs w:val="20"/>
        </w:rPr>
        <w:t>Chemical Engineering)</w:t>
      </w:r>
    </w:p>
    <w:p w14:paraId="3650FB42" w14:textId="3E3D566A"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University of Washington</w:t>
      </w:r>
      <w:r w:rsidRPr="00D90935">
        <w:rPr>
          <w:rFonts w:asciiTheme="minorHAnsi" w:hAnsiTheme="minorHAnsi" w:cstheme="minorHAnsi"/>
          <w:sz w:val="20"/>
          <w:szCs w:val="20"/>
        </w:rPr>
        <w:tab/>
      </w:r>
      <w:r w:rsidRPr="00D90935">
        <w:rPr>
          <w:rFonts w:asciiTheme="minorHAnsi" w:hAnsiTheme="minorHAnsi" w:cstheme="minorHAnsi"/>
          <w:sz w:val="20"/>
          <w:szCs w:val="20"/>
        </w:rPr>
        <w:tab/>
        <w:t>Assistant Professor of Chemistry</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A77A94" w:rsidRPr="00D90935">
        <w:rPr>
          <w:rFonts w:asciiTheme="minorHAnsi" w:hAnsiTheme="minorHAnsi" w:cstheme="minorHAnsi"/>
          <w:sz w:val="20"/>
          <w:szCs w:val="20"/>
        </w:rPr>
        <w:tab/>
      </w:r>
      <w:r w:rsidRPr="00D90935">
        <w:rPr>
          <w:rFonts w:asciiTheme="minorHAnsi" w:hAnsiTheme="minorHAnsi" w:cstheme="minorHAnsi"/>
          <w:sz w:val="20"/>
          <w:szCs w:val="20"/>
        </w:rPr>
        <w:t>7/1997–5/2002</w:t>
      </w:r>
    </w:p>
    <w:p w14:paraId="5BC3E10D" w14:textId="1BF08456" w:rsidR="00547688" w:rsidRPr="00D90935" w:rsidRDefault="00A77A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547688" w:rsidRPr="00D90935">
        <w:rPr>
          <w:rFonts w:asciiTheme="minorHAnsi" w:hAnsiTheme="minorHAnsi" w:cstheme="minorHAnsi"/>
          <w:sz w:val="20"/>
          <w:szCs w:val="20"/>
        </w:rPr>
        <w:t>(Adjunct: Materials Science &amp; Engineering)</w:t>
      </w:r>
    </w:p>
    <w:p w14:paraId="049D93E8" w14:textId="0592629E"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Harvard University</w:t>
      </w:r>
      <w:r w:rsidR="00A77A94" w:rsidRPr="00D90935">
        <w:rPr>
          <w:rFonts w:asciiTheme="minorHAnsi" w:hAnsiTheme="minorHAnsi" w:cstheme="minorHAnsi"/>
          <w:sz w:val="20"/>
          <w:szCs w:val="20"/>
        </w:rPr>
        <w:tab/>
      </w:r>
      <w:r w:rsidR="00A77A94" w:rsidRPr="00D90935">
        <w:rPr>
          <w:rFonts w:asciiTheme="minorHAnsi" w:hAnsiTheme="minorHAnsi" w:cstheme="minorHAnsi"/>
          <w:sz w:val="20"/>
          <w:szCs w:val="20"/>
        </w:rPr>
        <w:tab/>
      </w:r>
      <w:r w:rsidRPr="00D90935">
        <w:rPr>
          <w:rFonts w:asciiTheme="minorHAnsi" w:hAnsiTheme="minorHAnsi" w:cstheme="minorHAnsi"/>
          <w:sz w:val="20"/>
          <w:szCs w:val="20"/>
        </w:rPr>
        <w:t>Postdoctoral Fellow</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A77A94" w:rsidRPr="00D90935">
        <w:rPr>
          <w:rFonts w:asciiTheme="minorHAnsi" w:hAnsiTheme="minorHAnsi" w:cstheme="minorHAnsi"/>
          <w:sz w:val="20"/>
          <w:szCs w:val="20"/>
        </w:rPr>
        <w:tab/>
      </w:r>
      <w:r w:rsidRPr="00D90935">
        <w:rPr>
          <w:rFonts w:asciiTheme="minorHAnsi" w:hAnsiTheme="minorHAnsi" w:cstheme="minorHAnsi"/>
          <w:sz w:val="20"/>
          <w:szCs w:val="20"/>
        </w:rPr>
        <w:t>8/1996–7/1997</w:t>
      </w:r>
    </w:p>
    <w:p w14:paraId="2C3FD924" w14:textId="0207FA50"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Fujian Institute of Research</w:t>
      </w:r>
      <w:r w:rsidRPr="00D90935">
        <w:rPr>
          <w:rFonts w:asciiTheme="minorHAnsi" w:hAnsiTheme="minorHAnsi" w:cstheme="minorHAnsi"/>
          <w:sz w:val="20"/>
          <w:szCs w:val="20"/>
        </w:rPr>
        <w:tab/>
        <w:t>Research Assistant</w:t>
      </w:r>
      <w:r w:rsidRPr="00D90935">
        <w:rPr>
          <w:rFonts w:asciiTheme="minorHAnsi" w:hAnsiTheme="minorHAnsi" w:cstheme="minorHAnsi"/>
          <w:sz w:val="20"/>
          <w:szCs w:val="20"/>
        </w:rPr>
        <w:tab/>
      </w:r>
      <w:r w:rsidRPr="00D90935">
        <w:rPr>
          <w:rFonts w:asciiTheme="minorHAnsi" w:hAnsiTheme="minorHAnsi" w:cstheme="minorHAnsi"/>
          <w:sz w:val="20"/>
          <w:szCs w:val="20"/>
        </w:rPr>
        <w:tab/>
      </w:r>
      <w:r w:rsidRPr="00D90935">
        <w:rPr>
          <w:rFonts w:asciiTheme="minorHAnsi" w:hAnsiTheme="minorHAnsi" w:cstheme="minorHAnsi"/>
          <w:sz w:val="20"/>
          <w:szCs w:val="20"/>
        </w:rPr>
        <w:tab/>
      </w:r>
      <w:r w:rsidR="000B13AF" w:rsidRPr="00D90935">
        <w:rPr>
          <w:rFonts w:asciiTheme="minorHAnsi" w:hAnsiTheme="minorHAnsi" w:cstheme="minorHAnsi"/>
          <w:sz w:val="20"/>
          <w:szCs w:val="20"/>
        </w:rPr>
        <w:tab/>
      </w:r>
      <w:r w:rsidRPr="00D90935">
        <w:rPr>
          <w:rFonts w:asciiTheme="minorHAnsi" w:hAnsiTheme="minorHAnsi" w:cstheme="minorHAnsi"/>
          <w:sz w:val="20"/>
          <w:szCs w:val="20"/>
        </w:rPr>
        <w:t>9/1987–</w:t>
      </w:r>
      <w:r w:rsidR="004F44B0" w:rsidRPr="00D90935">
        <w:rPr>
          <w:rFonts w:asciiTheme="minorHAnsi" w:hAnsiTheme="minorHAnsi" w:cstheme="minorHAnsi"/>
          <w:sz w:val="20"/>
          <w:szCs w:val="20"/>
        </w:rPr>
        <w:t>5</w:t>
      </w:r>
      <w:r w:rsidRPr="00D90935">
        <w:rPr>
          <w:rFonts w:asciiTheme="minorHAnsi" w:hAnsiTheme="minorHAnsi" w:cstheme="minorHAnsi"/>
          <w:sz w:val="20"/>
          <w:szCs w:val="20"/>
        </w:rPr>
        <w:t>/199</w:t>
      </w:r>
      <w:r w:rsidR="004F44B0" w:rsidRPr="00D90935">
        <w:rPr>
          <w:rFonts w:asciiTheme="minorHAnsi" w:hAnsiTheme="minorHAnsi" w:cstheme="minorHAnsi"/>
          <w:sz w:val="20"/>
          <w:szCs w:val="20"/>
        </w:rPr>
        <w:t>1</w:t>
      </w:r>
    </w:p>
    <w:p w14:paraId="2879F3D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on the Structure of Matter</w:t>
      </w:r>
    </w:p>
    <w:p w14:paraId="698CA76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u w:val="single"/>
        </w:rPr>
      </w:pPr>
    </w:p>
    <w:p w14:paraId="53FEA62E" w14:textId="77777777" w:rsidR="00547688" w:rsidRPr="00D90935" w:rsidRDefault="00547688" w:rsidP="00871C50">
      <w:pPr>
        <w:widowControl w:val="0"/>
        <w:tabs>
          <w:tab w:val="left" w:pos="540"/>
        </w:tabs>
        <w:adjustRightInd w:val="0"/>
        <w:snapToGrid w:val="0"/>
        <w:spacing w:after="12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HONORS AND AWARDS</w:t>
      </w:r>
    </w:p>
    <w:p w14:paraId="710E7A5D" w14:textId="5BE3CB9C" w:rsidR="005E618C" w:rsidRDefault="005E618C" w:rsidP="005E618C">
      <w:pPr>
        <w:widowControl w:val="0"/>
        <w:tabs>
          <w:tab w:val="left" w:pos="540"/>
        </w:tabs>
        <w:adjustRightInd w:val="0"/>
        <w:snapToGrid w:val="0"/>
        <w:ind w:left="540" w:hanging="540"/>
        <w:rPr>
          <w:rStyle w:val="eudoraheader"/>
          <w:rFonts w:asciiTheme="minorHAnsi" w:hAnsiTheme="minorHAnsi" w:cstheme="minorHAnsi"/>
          <w:sz w:val="20"/>
          <w:szCs w:val="20"/>
        </w:rPr>
      </w:pPr>
      <w:bookmarkStart w:id="0" w:name="_Hlk91341647"/>
      <w:bookmarkStart w:id="1" w:name="_Hlk64294479"/>
      <w:r w:rsidRPr="00D90935">
        <w:rPr>
          <w:rFonts w:asciiTheme="minorHAnsi" w:hAnsiTheme="minorHAnsi" w:cstheme="minorHAnsi"/>
          <w:sz w:val="20"/>
          <w:szCs w:val="20"/>
        </w:rPr>
        <w:t xml:space="preserve">Elected member, National Academy of </w:t>
      </w:r>
      <w:r>
        <w:rPr>
          <w:rFonts w:asciiTheme="minorHAnsi" w:hAnsiTheme="minorHAnsi" w:cstheme="minorHAnsi"/>
          <w:sz w:val="20"/>
          <w:szCs w:val="20"/>
        </w:rPr>
        <w:t>Engineering (NAE)</w:t>
      </w:r>
      <w:r w:rsidRPr="00D90935">
        <w:rPr>
          <w:rFonts w:asciiTheme="minorHAnsi" w:hAnsiTheme="minorHAnsi" w:cstheme="minorHAnsi"/>
          <w:sz w:val="20"/>
          <w:szCs w:val="20"/>
        </w:rPr>
        <w:t>, 202</w:t>
      </w:r>
      <w:r>
        <w:rPr>
          <w:rFonts w:asciiTheme="minorHAnsi" w:hAnsiTheme="minorHAnsi" w:cstheme="minorHAnsi"/>
          <w:sz w:val="20"/>
          <w:szCs w:val="20"/>
        </w:rPr>
        <w:t>6</w:t>
      </w:r>
    </w:p>
    <w:p w14:paraId="6A6566DD" w14:textId="0498B2C2" w:rsidR="00755CAA" w:rsidRDefault="00755CAA" w:rsidP="00755CAA">
      <w:pPr>
        <w:widowControl w:val="0"/>
        <w:tabs>
          <w:tab w:val="left" w:pos="540"/>
        </w:tabs>
        <w:adjustRightInd w:val="0"/>
        <w:snapToGrid w:val="0"/>
        <w:ind w:left="540" w:hanging="540"/>
        <w:rPr>
          <w:rStyle w:val="eudoraheader"/>
          <w:rFonts w:asciiTheme="minorHAnsi" w:hAnsiTheme="minorHAnsi" w:cstheme="minorHAnsi"/>
          <w:sz w:val="20"/>
          <w:szCs w:val="20"/>
        </w:rPr>
      </w:pPr>
      <w:proofErr w:type="spellStart"/>
      <w:r w:rsidRPr="00D90935">
        <w:rPr>
          <w:rStyle w:val="eudoraheader"/>
          <w:rFonts w:asciiTheme="minorHAnsi" w:hAnsiTheme="minorHAnsi" w:cstheme="minorHAnsi"/>
          <w:sz w:val="20"/>
          <w:szCs w:val="20"/>
        </w:rPr>
        <w:t>ScholarGPS</w:t>
      </w:r>
      <w:proofErr w:type="spellEnd"/>
      <w:r>
        <w:rPr>
          <w:rStyle w:val="eudoraheader"/>
          <w:rFonts w:asciiTheme="minorHAnsi" w:hAnsiTheme="minorHAnsi" w:cstheme="minorHAnsi"/>
          <w:sz w:val="20"/>
          <w:szCs w:val="20"/>
        </w:rPr>
        <w:t xml:space="preserve"> Highly Ranked Scholar Lifetime (#61 in all fields, #16 in Engineering, and</w:t>
      </w:r>
      <w:r w:rsidRPr="00D90935">
        <w:rPr>
          <w:rStyle w:val="eudoraheader"/>
          <w:rFonts w:asciiTheme="minorHAnsi" w:hAnsiTheme="minorHAnsi" w:cstheme="minorHAnsi"/>
          <w:sz w:val="20"/>
          <w:szCs w:val="20"/>
        </w:rPr>
        <w:t xml:space="preserve"> #</w:t>
      </w:r>
      <w:r>
        <w:rPr>
          <w:rStyle w:val="eudoraheader"/>
          <w:rFonts w:asciiTheme="minorHAnsi" w:hAnsiTheme="minorHAnsi" w:cstheme="minorHAnsi"/>
          <w:sz w:val="20"/>
          <w:szCs w:val="20"/>
        </w:rPr>
        <w:t>4</w:t>
      </w:r>
      <w:r w:rsidRPr="00D90935">
        <w:rPr>
          <w:rStyle w:val="eudoraheader"/>
          <w:rFonts w:asciiTheme="minorHAnsi" w:hAnsiTheme="minorHAnsi" w:cstheme="minorHAnsi"/>
          <w:sz w:val="20"/>
          <w:szCs w:val="20"/>
        </w:rPr>
        <w:t xml:space="preserve"> in Biomedical Engineering</w:t>
      </w:r>
      <w:r>
        <w:rPr>
          <w:rStyle w:val="eudoraheader"/>
          <w:rFonts w:asciiTheme="minorHAnsi" w:hAnsiTheme="minorHAnsi" w:cstheme="minorHAnsi"/>
          <w:sz w:val="20"/>
          <w:szCs w:val="20"/>
        </w:rPr>
        <w:t>)</w:t>
      </w:r>
      <w:r w:rsidRPr="00D90935">
        <w:rPr>
          <w:rStyle w:val="eudoraheader"/>
          <w:rFonts w:asciiTheme="minorHAnsi" w:hAnsiTheme="minorHAnsi" w:cstheme="minorHAnsi"/>
          <w:sz w:val="20"/>
          <w:szCs w:val="20"/>
        </w:rPr>
        <w:t xml:space="preserve"> among all academic scholars in the United States, https://scholargps.com/</w:t>
      </w:r>
      <w:r>
        <w:rPr>
          <w:rStyle w:val="eudoraheader"/>
          <w:rFonts w:asciiTheme="minorHAnsi" w:hAnsiTheme="minorHAnsi" w:cstheme="minorHAnsi"/>
          <w:sz w:val="20"/>
          <w:szCs w:val="20"/>
        </w:rPr>
        <w:t>, 2025</w:t>
      </w:r>
    </w:p>
    <w:p w14:paraId="75672E6D" w14:textId="710F1354" w:rsidR="008A5697" w:rsidRPr="00D90935" w:rsidRDefault="00B23022" w:rsidP="008A5697">
      <w:pPr>
        <w:widowControl w:val="0"/>
        <w:tabs>
          <w:tab w:val="left" w:pos="540"/>
        </w:tabs>
        <w:adjustRightInd w:val="0"/>
        <w:snapToGrid w:val="0"/>
        <w:ind w:left="540" w:hanging="540"/>
        <w:rPr>
          <w:rFonts w:asciiTheme="minorHAnsi" w:hAnsiTheme="minorHAnsi" w:cstheme="minorHAnsi"/>
          <w:sz w:val="20"/>
          <w:szCs w:val="20"/>
        </w:rPr>
      </w:pPr>
      <w:r>
        <w:rPr>
          <w:rStyle w:val="eudoraheader"/>
          <w:rFonts w:asciiTheme="minorHAnsi" w:hAnsiTheme="minorHAnsi" w:cstheme="minorHAnsi"/>
          <w:sz w:val="20"/>
          <w:szCs w:val="20"/>
        </w:rPr>
        <w:t>Best</w:t>
      </w:r>
      <w:r w:rsidR="008A5697" w:rsidRPr="00D90935">
        <w:rPr>
          <w:rStyle w:val="eudoraheader"/>
          <w:rFonts w:asciiTheme="minorHAnsi" w:hAnsiTheme="minorHAnsi" w:cstheme="minorHAnsi"/>
          <w:sz w:val="20"/>
          <w:szCs w:val="20"/>
        </w:rPr>
        <w:t xml:space="preserve"> Scien</w:t>
      </w:r>
      <w:r>
        <w:rPr>
          <w:rStyle w:val="eudoraheader"/>
          <w:rFonts w:asciiTheme="minorHAnsi" w:hAnsiTheme="minorHAnsi" w:cstheme="minorHAnsi"/>
          <w:sz w:val="20"/>
          <w:szCs w:val="20"/>
        </w:rPr>
        <w:t>tist</w:t>
      </w:r>
      <w:r w:rsidR="008A5697" w:rsidRPr="00D90935">
        <w:rPr>
          <w:rStyle w:val="eudoraheader"/>
          <w:rFonts w:asciiTheme="minorHAnsi" w:hAnsiTheme="minorHAnsi" w:cstheme="minorHAnsi"/>
          <w:sz w:val="20"/>
          <w:szCs w:val="20"/>
        </w:rPr>
        <w:t xml:space="preserve"> Award, Research.com, 202</w:t>
      </w:r>
      <w:r w:rsidR="008A5697">
        <w:rPr>
          <w:rStyle w:val="eudoraheader"/>
          <w:rFonts w:asciiTheme="minorHAnsi" w:hAnsiTheme="minorHAnsi" w:cstheme="minorHAnsi"/>
          <w:sz w:val="20"/>
          <w:szCs w:val="20"/>
        </w:rPr>
        <w:t>5</w:t>
      </w:r>
    </w:p>
    <w:p w14:paraId="32E77B05" w14:textId="2E1BFDF9" w:rsidR="008A5697" w:rsidRDefault="008A5697" w:rsidP="008A5697">
      <w:pPr>
        <w:widowControl w:val="0"/>
        <w:tabs>
          <w:tab w:val="left" w:pos="540"/>
        </w:tabs>
        <w:ind w:left="540" w:hanging="540"/>
        <w:jc w:val="both"/>
        <w:rPr>
          <w:rFonts w:asciiTheme="minorHAnsi" w:hAnsiTheme="minorHAnsi" w:cstheme="minorHAnsi"/>
          <w:sz w:val="20"/>
          <w:szCs w:val="20"/>
        </w:rPr>
      </w:pPr>
      <w:r w:rsidRPr="00D90935">
        <w:rPr>
          <w:rFonts w:asciiTheme="minorHAnsi" w:hAnsiTheme="minorHAnsi" w:cstheme="minorHAnsi"/>
          <w:sz w:val="20"/>
          <w:szCs w:val="20"/>
        </w:rPr>
        <w:t>Best Scientists in the World (ranked #4</w:t>
      </w:r>
      <w:r w:rsidR="00477C82">
        <w:rPr>
          <w:rFonts w:asciiTheme="minorHAnsi" w:hAnsiTheme="minorHAnsi" w:cstheme="minorHAnsi"/>
          <w:sz w:val="20"/>
          <w:szCs w:val="20"/>
        </w:rPr>
        <w:t>5</w:t>
      </w:r>
      <w:r w:rsidRPr="00D90935">
        <w:rPr>
          <w:rFonts w:asciiTheme="minorHAnsi" w:hAnsiTheme="minorHAnsi" w:cstheme="minorHAnsi"/>
          <w:sz w:val="20"/>
          <w:szCs w:val="20"/>
        </w:rPr>
        <w:t xml:space="preserve"> in the world and #3</w:t>
      </w:r>
      <w:r w:rsidR="00477C82">
        <w:rPr>
          <w:rFonts w:asciiTheme="minorHAnsi" w:hAnsiTheme="minorHAnsi" w:cstheme="minorHAnsi"/>
          <w:sz w:val="20"/>
          <w:szCs w:val="20"/>
        </w:rPr>
        <w:t>0</w:t>
      </w:r>
      <w:r w:rsidRPr="00D90935">
        <w:rPr>
          <w:rFonts w:asciiTheme="minorHAnsi" w:hAnsiTheme="minorHAnsi" w:cstheme="minorHAnsi"/>
          <w:sz w:val="20"/>
          <w:szCs w:val="20"/>
        </w:rPr>
        <w:t xml:space="preserve"> in the United States), Research.com, 202</w:t>
      </w:r>
      <w:r>
        <w:rPr>
          <w:rFonts w:asciiTheme="minorHAnsi" w:hAnsiTheme="minorHAnsi" w:cstheme="minorHAnsi"/>
          <w:sz w:val="20"/>
          <w:szCs w:val="20"/>
        </w:rPr>
        <w:t>5</w:t>
      </w:r>
    </w:p>
    <w:p w14:paraId="2CB15731" w14:textId="5EB52DD0" w:rsidR="008C6B7B" w:rsidRDefault="008C6B7B" w:rsidP="00871C50">
      <w:pPr>
        <w:widowControl w:val="0"/>
        <w:tabs>
          <w:tab w:val="left" w:pos="540"/>
        </w:tabs>
        <w:adjustRightInd w:val="0"/>
        <w:snapToGrid w:val="0"/>
        <w:ind w:left="540" w:hanging="540"/>
        <w:rPr>
          <w:rFonts w:asciiTheme="minorHAnsi" w:hAnsiTheme="minorHAnsi" w:cstheme="minorHAnsi"/>
          <w:sz w:val="20"/>
          <w:szCs w:val="20"/>
        </w:rPr>
      </w:pPr>
      <w:r>
        <w:rPr>
          <w:rFonts w:asciiTheme="minorHAnsi" w:hAnsiTheme="minorHAnsi" w:cstheme="minorHAnsi"/>
          <w:sz w:val="20"/>
          <w:szCs w:val="20"/>
        </w:rPr>
        <w:t>Highly Ranked Scholar—Lifetime—in the Field of Engineering and Computer Science, 2025</w:t>
      </w:r>
    </w:p>
    <w:p w14:paraId="3DF7899D" w14:textId="2E5F1324" w:rsidR="0058240C" w:rsidRPr="00D90935" w:rsidRDefault="0058240C"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Elected member, National Academy of Inventors</w:t>
      </w:r>
      <w:r w:rsidR="005E618C">
        <w:rPr>
          <w:rFonts w:asciiTheme="minorHAnsi" w:hAnsiTheme="minorHAnsi" w:cstheme="minorHAnsi"/>
          <w:sz w:val="20"/>
          <w:szCs w:val="20"/>
        </w:rPr>
        <w:t xml:space="preserve"> (NAI)</w:t>
      </w:r>
      <w:r w:rsidRPr="00D90935">
        <w:rPr>
          <w:rFonts w:asciiTheme="minorHAnsi" w:hAnsiTheme="minorHAnsi" w:cstheme="minorHAnsi"/>
          <w:sz w:val="20"/>
          <w:szCs w:val="20"/>
        </w:rPr>
        <w:t>, 202</w:t>
      </w:r>
      <w:r w:rsidR="00870425">
        <w:rPr>
          <w:rFonts w:asciiTheme="minorHAnsi" w:hAnsiTheme="minorHAnsi" w:cstheme="minorHAnsi"/>
          <w:sz w:val="20"/>
          <w:szCs w:val="20"/>
        </w:rPr>
        <w:t>5</w:t>
      </w:r>
    </w:p>
    <w:p w14:paraId="17792746" w14:textId="579D3CB7" w:rsidR="00F415A0" w:rsidRPr="00D90935" w:rsidRDefault="00D473E6"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Linus </w:t>
      </w:r>
      <w:r w:rsidR="00F415A0" w:rsidRPr="00D90935">
        <w:rPr>
          <w:rFonts w:asciiTheme="minorHAnsi" w:hAnsiTheme="minorHAnsi" w:cstheme="minorHAnsi"/>
          <w:sz w:val="20"/>
          <w:szCs w:val="20"/>
        </w:rPr>
        <w:t>Pauling Medal, the Puget Sound, Oregon, and Portland Sections of American Chemical Society</w:t>
      </w:r>
      <w:r w:rsidR="001E49CA" w:rsidRPr="00D90935">
        <w:rPr>
          <w:rFonts w:asciiTheme="minorHAnsi" w:hAnsiTheme="minorHAnsi" w:cstheme="minorHAnsi"/>
          <w:sz w:val="20"/>
          <w:szCs w:val="20"/>
        </w:rPr>
        <w:t xml:space="preserve"> (ACS)</w:t>
      </w:r>
      <w:r w:rsidR="00F415A0" w:rsidRPr="00D90935">
        <w:rPr>
          <w:rFonts w:asciiTheme="minorHAnsi" w:hAnsiTheme="minorHAnsi" w:cstheme="minorHAnsi"/>
          <w:sz w:val="20"/>
          <w:szCs w:val="20"/>
        </w:rPr>
        <w:t>, 2024</w:t>
      </w:r>
    </w:p>
    <w:p w14:paraId="6EFF8AED" w14:textId="5F399EA5" w:rsidR="00D473E6" w:rsidRPr="00D90935" w:rsidRDefault="00D473E6" w:rsidP="00D473E6">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Highly Cited Researchers in Chemistry, Clarivate Analytics, 2024</w:t>
      </w:r>
    </w:p>
    <w:p w14:paraId="52731C2E" w14:textId="717ACEA8" w:rsidR="00906650" w:rsidRPr="00D90935" w:rsidRDefault="00906650" w:rsidP="00D473E6">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Materials Science Leader Award, Research.com, 2024</w:t>
      </w:r>
    </w:p>
    <w:p w14:paraId="78807E67" w14:textId="51C4DFA8" w:rsidR="008A5697" w:rsidRDefault="008A5697" w:rsidP="008A5697">
      <w:pPr>
        <w:widowControl w:val="0"/>
        <w:tabs>
          <w:tab w:val="left" w:pos="540"/>
        </w:tabs>
        <w:ind w:left="540" w:hanging="540"/>
        <w:jc w:val="both"/>
        <w:rPr>
          <w:rFonts w:asciiTheme="minorHAnsi" w:hAnsiTheme="minorHAnsi" w:cstheme="minorHAnsi"/>
          <w:sz w:val="20"/>
          <w:szCs w:val="20"/>
        </w:rPr>
      </w:pPr>
      <w:r w:rsidRPr="00D90935">
        <w:rPr>
          <w:rFonts w:asciiTheme="minorHAnsi" w:hAnsiTheme="minorHAnsi" w:cstheme="minorHAnsi"/>
          <w:sz w:val="20"/>
          <w:szCs w:val="20"/>
        </w:rPr>
        <w:t>Best Scientists in the World (ranked #44 in the world and #31 in the United States), Research.com, 202</w:t>
      </w:r>
      <w:r>
        <w:rPr>
          <w:rFonts w:asciiTheme="minorHAnsi" w:hAnsiTheme="minorHAnsi" w:cstheme="minorHAnsi"/>
          <w:sz w:val="20"/>
          <w:szCs w:val="20"/>
        </w:rPr>
        <w:t>4</w:t>
      </w:r>
    </w:p>
    <w:p w14:paraId="5918176B" w14:textId="533A23E9" w:rsidR="006248AA" w:rsidRPr="00D90935" w:rsidRDefault="00A2511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ACS</w:t>
      </w:r>
      <w:r w:rsidR="006248AA" w:rsidRPr="00D90935">
        <w:rPr>
          <w:rFonts w:asciiTheme="minorHAnsi" w:hAnsiTheme="minorHAnsi" w:cstheme="minorHAnsi"/>
          <w:sz w:val="20"/>
          <w:szCs w:val="20"/>
        </w:rPr>
        <w:t xml:space="preserve"> Award for Creative Invention, American Chemical Society (ACS), 2023</w:t>
      </w:r>
    </w:p>
    <w:p w14:paraId="2021830C" w14:textId="47B0803A" w:rsidR="006248AA" w:rsidRPr="00D90935" w:rsidRDefault="006248AA" w:rsidP="00871C50">
      <w:pPr>
        <w:widowControl w:val="0"/>
        <w:tabs>
          <w:tab w:val="left" w:pos="540"/>
        </w:tabs>
        <w:ind w:left="540" w:hanging="540"/>
        <w:jc w:val="both"/>
        <w:rPr>
          <w:rStyle w:val="Strong"/>
          <w:rFonts w:asciiTheme="minorHAnsi" w:hAnsiTheme="minorHAnsi" w:cstheme="minorHAnsi"/>
          <w:b w:val="0"/>
          <w:bCs w:val="0"/>
          <w:sz w:val="20"/>
          <w:szCs w:val="20"/>
        </w:rPr>
      </w:pPr>
      <w:bookmarkStart w:id="2" w:name="_Hlk156379917"/>
      <w:r w:rsidRPr="00D90935">
        <w:rPr>
          <w:rFonts w:asciiTheme="minorHAnsi" w:hAnsiTheme="minorHAnsi" w:cstheme="minorHAnsi"/>
          <w:sz w:val="20"/>
          <w:szCs w:val="20"/>
        </w:rPr>
        <w:t>Best Scientists in the World (ranked #44 in the world and #31 in the United States), Research.co</w:t>
      </w:r>
      <w:bookmarkEnd w:id="2"/>
      <w:r w:rsidRPr="00D90935">
        <w:rPr>
          <w:rFonts w:asciiTheme="minorHAnsi" w:hAnsiTheme="minorHAnsi" w:cstheme="minorHAnsi"/>
          <w:sz w:val="20"/>
          <w:szCs w:val="20"/>
        </w:rPr>
        <w:t>m</w:t>
      </w:r>
      <w:r w:rsidR="004171DF" w:rsidRPr="00D90935">
        <w:rPr>
          <w:rFonts w:asciiTheme="minorHAnsi" w:hAnsiTheme="minorHAnsi" w:cstheme="minorHAnsi"/>
          <w:sz w:val="20"/>
          <w:szCs w:val="20"/>
        </w:rPr>
        <w:t>, 2023</w:t>
      </w:r>
    </w:p>
    <w:p w14:paraId="61279076" w14:textId="41E0471E" w:rsidR="00816031" w:rsidRPr="00D90935" w:rsidRDefault="00816031" w:rsidP="00871C50">
      <w:pPr>
        <w:widowControl w:val="0"/>
        <w:tabs>
          <w:tab w:val="left" w:pos="540"/>
        </w:tabs>
        <w:ind w:left="540" w:hanging="540"/>
        <w:jc w:val="both"/>
        <w:rPr>
          <w:rFonts w:asciiTheme="minorHAnsi" w:hAnsiTheme="minorHAnsi" w:cstheme="minorHAnsi"/>
          <w:sz w:val="20"/>
          <w:szCs w:val="20"/>
        </w:rPr>
      </w:pPr>
      <w:bookmarkStart w:id="3" w:name="_Hlk158099901"/>
      <w:r w:rsidRPr="00D90935">
        <w:rPr>
          <w:rFonts w:asciiTheme="minorHAnsi" w:hAnsiTheme="minorHAnsi" w:cstheme="minorHAnsi"/>
          <w:sz w:val="20"/>
          <w:szCs w:val="20"/>
        </w:rPr>
        <w:t>Best Scientists in the field of Materials Science (ranked #6 in the world and #5 in the United States of America) and Materials Science Leader Award, https://research.com/scientists-rankings/materials-science, 202</w:t>
      </w:r>
      <w:bookmarkEnd w:id="3"/>
      <w:r w:rsidRPr="00D90935">
        <w:rPr>
          <w:rFonts w:asciiTheme="minorHAnsi" w:hAnsiTheme="minorHAnsi" w:cstheme="minorHAnsi"/>
          <w:sz w:val="20"/>
          <w:szCs w:val="20"/>
        </w:rPr>
        <w:t>3</w:t>
      </w:r>
    </w:p>
    <w:p w14:paraId="175FFC27" w14:textId="0B045741" w:rsidR="009C4BB2" w:rsidRPr="00D90935" w:rsidRDefault="009C4BB2" w:rsidP="00871C50">
      <w:pPr>
        <w:widowControl w:val="0"/>
        <w:tabs>
          <w:tab w:val="left" w:pos="540"/>
        </w:tabs>
        <w:adjustRightInd w:val="0"/>
        <w:snapToGrid w:val="0"/>
        <w:ind w:left="540" w:hanging="540"/>
        <w:rPr>
          <w:rStyle w:val="eudoraheader"/>
          <w:rFonts w:asciiTheme="minorHAnsi" w:hAnsiTheme="minorHAnsi" w:cstheme="minorHAnsi"/>
          <w:sz w:val="20"/>
          <w:szCs w:val="20"/>
        </w:rPr>
      </w:pPr>
      <w:bookmarkStart w:id="4" w:name="_Hlk158099924"/>
      <w:bookmarkStart w:id="5" w:name="_Hlk156380006"/>
      <w:proofErr w:type="spellStart"/>
      <w:r w:rsidRPr="00D90935">
        <w:rPr>
          <w:rStyle w:val="eudoraheader"/>
          <w:rFonts w:asciiTheme="minorHAnsi" w:hAnsiTheme="minorHAnsi" w:cstheme="minorHAnsi"/>
          <w:sz w:val="20"/>
          <w:szCs w:val="20"/>
        </w:rPr>
        <w:t>ScholarGPS</w:t>
      </w:r>
      <w:proofErr w:type="spellEnd"/>
      <w:r w:rsidRPr="00D90935">
        <w:rPr>
          <w:rStyle w:val="eudoraheader"/>
          <w:rFonts w:asciiTheme="minorHAnsi" w:hAnsiTheme="minorHAnsi" w:cstheme="minorHAnsi"/>
          <w:sz w:val="20"/>
          <w:szCs w:val="20"/>
        </w:rPr>
        <w:t xml:space="preserve"> #3 Ranking in Biomedical Engineering among all academic scholars in the United States, https://scholargps.com</w:t>
      </w:r>
      <w:bookmarkEnd w:id="4"/>
      <w:r w:rsidRPr="00D90935">
        <w:rPr>
          <w:rStyle w:val="eudoraheader"/>
          <w:rFonts w:asciiTheme="minorHAnsi" w:hAnsiTheme="minorHAnsi" w:cstheme="minorHAnsi"/>
          <w:sz w:val="20"/>
          <w:szCs w:val="20"/>
        </w:rPr>
        <w:t>/</w:t>
      </w:r>
      <w:r w:rsidR="00755CAA">
        <w:rPr>
          <w:rStyle w:val="eudoraheader"/>
          <w:rFonts w:asciiTheme="minorHAnsi" w:hAnsiTheme="minorHAnsi" w:cstheme="minorHAnsi"/>
          <w:sz w:val="20"/>
          <w:szCs w:val="20"/>
        </w:rPr>
        <w:t>, 2023</w:t>
      </w:r>
    </w:p>
    <w:p w14:paraId="06573CCE" w14:textId="3F5E1532" w:rsidR="00EF0AB5" w:rsidRPr="00D90935" w:rsidRDefault="00EF0AB5" w:rsidP="00871C50">
      <w:pPr>
        <w:widowControl w:val="0"/>
        <w:tabs>
          <w:tab w:val="left" w:pos="540"/>
        </w:tabs>
        <w:adjustRightInd w:val="0"/>
        <w:snapToGrid w:val="0"/>
        <w:ind w:left="540" w:hanging="540"/>
        <w:rPr>
          <w:rFonts w:asciiTheme="minorHAnsi" w:hAnsiTheme="minorHAnsi" w:cstheme="minorHAnsi"/>
          <w:sz w:val="20"/>
          <w:szCs w:val="20"/>
        </w:rPr>
      </w:pPr>
      <w:bookmarkStart w:id="6" w:name="_Hlk156379971"/>
      <w:bookmarkEnd w:id="5"/>
      <w:r w:rsidRPr="00D90935">
        <w:rPr>
          <w:rStyle w:val="eudoraheader"/>
          <w:rFonts w:asciiTheme="minorHAnsi" w:hAnsiTheme="minorHAnsi" w:cstheme="minorHAnsi"/>
          <w:sz w:val="20"/>
          <w:szCs w:val="20"/>
        </w:rPr>
        <w:t>Highly Cited Researchers in Chemistry, Clarivate Analytics, 2023</w:t>
      </w:r>
    </w:p>
    <w:p w14:paraId="3A7EE6A0" w14:textId="52F2E731" w:rsidR="005D0D58" w:rsidRPr="00D90935" w:rsidRDefault="005D0D58" w:rsidP="00871C50">
      <w:pPr>
        <w:widowControl w:val="0"/>
        <w:tabs>
          <w:tab w:val="left" w:pos="540"/>
        </w:tabs>
        <w:adjustRightInd w:val="0"/>
        <w:snapToGrid w:val="0"/>
        <w:ind w:left="540" w:hanging="540"/>
        <w:rPr>
          <w:rFonts w:asciiTheme="minorHAnsi" w:hAnsiTheme="minorHAnsi" w:cstheme="minorHAnsi"/>
          <w:b/>
          <w:bCs/>
          <w:sz w:val="20"/>
          <w:szCs w:val="20"/>
        </w:rPr>
      </w:pPr>
      <w:bookmarkStart w:id="7" w:name="_Hlk158099955"/>
      <w:bookmarkEnd w:id="6"/>
      <w:r w:rsidRPr="00D90935">
        <w:rPr>
          <w:rStyle w:val="Strong"/>
          <w:rFonts w:asciiTheme="minorHAnsi" w:hAnsiTheme="minorHAnsi" w:cstheme="minorHAnsi"/>
          <w:b w:val="0"/>
          <w:bCs w:val="0"/>
          <w:sz w:val="20"/>
          <w:szCs w:val="20"/>
        </w:rPr>
        <w:t>Outstanding Achievement in Research Innovation Award, Georgia Institute of Technology, 202</w:t>
      </w:r>
      <w:bookmarkEnd w:id="7"/>
      <w:r w:rsidRPr="00D90935">
        <w:rPr>
          <w:rStyle w:val="Strong"/>
          <w:rFonts w:asciiTheme="minorHAnsi" w:hAnsiTheme="minorHAnsi" w:cstheme="minorHAnsi"/>
          <w:b w:val="0"/>
          <w:bCs w:val="0"/>
          <w:sz w:val="20"/>
          <w:szCs w:val="20"/>
        </w:rPr>
        <w:t>3</w:t>
      </w:r>
    </w:p>
    <w:p w14:paraId="7205507A" w14:textId="6F8927CB" w:rsidR="00B7182D" w:rsidRPr="00D90935" w:rsidRDefault="00B7182D" w:rsidP="00871C50">
      <w:pPr>
        <w:widowControl w:val="0"/>
        <w:tabs>
          <w:tab w:val="left" w:pos="540"/>
        </w:tabs>
        <w:ind w:left="540" w:hanging="540"/>
        <w:jc w:val="both"/>
        <w:rPr>
          <w:rFonts w:asciiTheme="minorHAnsi" w:hAnsiTheme="minorHAnsi" w:cstheme="minorHAnsi"/>
          <w:sz w:val="20"/>
          <w:szCs w:val="20"/>
        </w:rPr>
      </w:pPr>
      <w:r w:rsidRPr="00D90935">
        <w:rPr>
          <w:rFonts w:asciiTheme="minorHAnsi" w:hAnsiTheme="minorHAnsi" w:cstheme="minorHAnsi"/>
          <w:sz w:val="20"/>
          <w:szCs w:val="20"/>
        </w:rPr>
        <w:t>Best Scientist</w:t>
      </w:r>
      <w:r w:rsidR="002D3CE1" w:rsidRPr="00D90935">
        <w:rPr>
          <w:rFonts w:asciiTheme="minorHAnsi" w:hAnsiTheme="minorHAnsi" w:cstheme="minorHAnsi"/>
          <w:sz w:val="20"/>
          <w:szCs w:val="20"/>
        </w:rPr>
        <w:t>s in the World</w:t>
      </w:r>
      <w:r w:rsidRPr="00D90935">
        <w:rPr>
          <w:rFonts w:asciiTheme="minorHAnsi" w:hAnsiTheme="minorHAnsi" w:cstheme="minorHAnsi"/>
          <w:sz w:val="20"/>
          <w:szCs w:val="20"/>
        </w:rPr>
        <w:t xml:space="preserve"> (ranked #48 in the world and #33 in the United States), Research.com</w:t>
      </w:r>
      <w:r w:rsidR="005D3818">
        <w:rPr>
          <w:rFonts w:asciiTheme="minorHAnsi" w:hAnsiTheme="minorHAnsi" w:cstheme="minorHAnsi"/>
          <w:sz w:val="20"/>
          <w:szCs w:val="20"/>
        </w:rPr>
        <w:t>, 2022</w:t>
      </w:r>
    </w:p>
    <w:p w14:paraId="10B24241" w14:textId="620B994F" w:rsidR="00CC5BCF" w:rsidRPr="00D90935" w:rsidRDefault="00CC5BCF" w:rsidP="00871C50">
      <w:pPr>
        <w:widowControl w:val="0"/>
        <w:tabs>
          <w:tab w:val="left" w:pos="540"/>
        </w:tabs>
        <w:ind w:left="540" w:hanging="540"/>
        <w:jc w:val="both"/>
        <w:rPr>
          <w:rFonts w:asciiTheme="minorHAnsi" w:hAnsiTheme="minorHAnsi" w:cstheme="minorHAnsi"/>
          <w:sz w:val="20"/>
          <w:szCs w:val="20"/>
        </w:rPr>
      </w:pPr>
      <w:r w:rsidRPr="00D90935">
        <w:rPr>
          <w:rFonts w:asciiTheme="minorHAnsi" w:hAnsiTheme="minorHAnsi" w:cstheme="minorHAnsi"/>
          <w:sz w:val="20"/>
          <w:szCs w:val="20"/>
        </w:rPr>
        <w:t>Frontier Materials Scientists Award, International Union of Materials Research Society (</w:t>
      </w:r>
      <w:proofErr w:type="spellStart"/>
      <w:r w:rsidRPr="00D90935">
        <w:rPr>
          <w:rFonts w:asciiTheme="minorHAnsi" w:hAnsiTheme="minorHAnsi" w:cstheme="minorHAnsi"/>
          <w:sz w:val="20"/>
          <w:szCs w:val="20"/>
        </w:rPr>
        <w:t>IUMRS</w:t>
      </w:r>
      <w:proofErr w:type="spellEnd"/>
      <w:r w:rsidRPr="00D90935">
        <w:rPr>
          <w:rFonts w:asciiTheme="minorHAnsi" w:hAnsiTheme="minorHAnsi" w:cstheme="minorHAnsi"/>
          <w:sz w:val="20"/>
          <w:szCs w:val="20"/>
        </w:rPr>
        <w:t>), 2022</w:t>
      </w:r>
    </w:p>
    <w:p w14:paraId="4DAB0693" w14:textId="1758DD04" w:rsidR="00CC5BCF" w:rsidRPr="00D90935" w:rsidRDefault="00CC5BCF" w:rsidP="00871C50">
      <w:pPr>
        <w:widowControl w:val="0"/>
        <w:tabs>
          <w:tab w:val="left" w:pos="540"/>
        </w:tabs>
        <w:ind w:left="540" w:hanging="540"/>
        <w:jc w:val="both"/>
        <w:rPr>
          <w:rFonts w:asciiTheme="minorHAnsi" w:hAnsiTheme="minorHAnsi" w:cstheme="minorHAnsi"/>
          <w:sz w:val="20"/>
          <w:szCs w:val="20"/>
        </w:rPr>
      </w:pPr>
      <w:bookmarkStart w:id="8" w:name="_Hlk117765804"/>
      <w:r w:rsidRPr="00D90935">
        <w:rPr>
          <w:rFonts w:asciiTheme="minorHAnsi" w:hAnsiTheme="minorHAnsi" w:cstheme="minorHAnsi"/>
          <w:sz w:val="20"/>
          <w:szCs w:val="20"/>
        </w:rPr>
        <w:t>W</w:t>
      </w:r>
      <w:bookmarkStart w:id="9" w:name="_Hlk117765838"/>
      <w:r w:rsidRPr="00D90935">
        <w:rPr>
          <w:rFonts w:asciiTheme="minorHAnsi" w:hAnsiTheme="minorHAnsi" w:cstheme="minorHAnsi"/>
          <w:sz w:val="20"/>
          <w:szCs w:val="20"/>
        </w:rPr>
        <w:t>orld’s Top Materials Scientists (ranked #5), https://research.com/scientists-rankings/materials-science, 2022</w:t>
      </w:r>
      <w:bookmarkEnd w:id="9"/>
    </w:p>
    <w:bookmarkEnd w:id="8"/>
    <w:p w14:paraId="015CA806" w14:textId="344FA584" w:rsidR="00AC3FF7" w:rsidRPr="00D90935" w:rsidRDefault="00AC3FF7"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Cited Researchers in Chemistry, Clarivate Analytics, 2022 </w:t>
      </w:r>
    </w:p>
    <w:p w14:paraId="000EC067" w14:textId="6D1608CE" w:rsidR="006A7D4A" w:rsidRPr="00D90935" w:rsidRDefault="006A7D4A" w:rsidP="00871C50">
      <w:pPr>
        <w:widowControl w:val="0"/>
        <w:tabs>
          <w:tab w:val="left" w:pos="540"/>
        </w:tabs>
        <w:ind w:left="540" w:hanging="540"/>
        <w:jc w:val="both"/>
        <w:rPr>
          <w:rFonts w:asciiTheme="minorHAnsi" w:eastAsia="SimSun" w:hAnsiTheme="minorHAnsi" w:cstheme="minorHAnsi"/>
          <w:sz w:val="20"/>
          <w:szCs w:val="20"/>
          <w:lang w:eastAsia="zh-CN"/>
        </w:rPr>
      </w:pPr>
      <w:r w:rsidRPr="00D90935">
        <w:rPr>
          <w:rFonts w:asciiTheme="minorHAnsi" w:hAnsiTheme="minorHAnsi" w:cstheme="minorHAnsi"/>
          <w:sz w:val="20"/>
          <w:szCs w:val="20"/>
        </w:rPr>
        <w:t xml:space="preserve">World’s Top 2% Scientists (ranked #87), </w:t>
      </w:r>
      <w:hyperlink r:id="rId7" w:history="1">
        <w:r w:rsidRPr="00D90935">
          <w:rPr>
            <w:rStyle w:val="Hyperlink"/>
            <w:rFonts w:asciiTheme="minorHAnsi" w:hAnsiTheme="minorHAnsi" w:cstheme="minorHAnsi"/>
            <w:color w:val="242424"/>
            <w:sz w:val="20"/>
            <w:szCs w:val="20"/>
            <w:u w:val="none"/>
            <w:bdr w:val="none" w:sz="0" w:space="0" w:color="auto" w:frame="1"/>
            <w:shd w:val="clear" w:color="auto" w:fill="FFFFFF"/>
          </w:rPr>
          <w:t>https://doi.org/10.17632/btchxktzyw.3</w:t>
        </w:r>
      </w:hyperlink>
      <w:r w:rsidR="00320F18" w:rsidRPr="00D90935">
        <w:rPr>
          <w:rFonts w:asciiTheme="minorHAnsi" w:hAnsiTheme="minorHAnsi" w:cstheme="minorHAnsi"/>
          <w:sz w:val="20"/>
          <w:szCs w:val="20"/>
        </w:rPr>
        <w:t xml:space="preserve">, </w:t>
      </w:r>
      <w:r w:rsidRPr="00D90935">
        <w:rPr>
          <w:rFonts w:asciiTheme="minorHAnsi" w:hAnsiTheme="minorHAnsi" w:cstheme="minorHAnsi"/>
          <w:sz w:val="20"/>
          <w:szCs w:val="20"/>
        </w:rPr>
        <w:t>2021</w:t>
      </w:r>
    </w:p>
    <w:p w14:paraId="65DAAC28" w14:textId="05722839" w:rsidR="00D6076F" w:rsidRPr="00D90935" w:rsidRDefault="00D6076F"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Cited Researchers in Chemistry, Clarivate Analytics, 2021 </w:t>
      </w:r>
    </w:p>
    <w:bookmarkEnd w:id="0"/>
    <w:p w14:paraId="09EF74AA" w14:textId="76FA9FF2" w:rsidR="006E32A4" w:rsidRPr="00D90935" w:rsidRDefault="006E32A4"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Cited Researchers in Chemistry and Materials Science, Clarivate Analytics, 2020 </w:t>
      </w:r>
    </w:p>
    <w:bookmarkEnd w:id="1"/>
    <w:p w14:paraId="720D265C" w14:textId="5F18B09B" w:rsidR="006A7D4A" w:rsidRPr="00D90935" w:rsidRDefault="006A7D4A" w:rsidP="00871C50">
      <w:pPr>
        <w:widowControl w:val="0"/>
        <w:tabs>
          <w:tab w:val="left" w:pos="540"/>
        </w:tabs>
        <w:ind w:left="540" w:hanging="540"/>
        <w:jc w:val="both"/>
        <w:rPr>
          <w:rStyle w:val="eudoraheader"/>
          <w:rFonts w:asciiTheme="minorHAnsi" w:eastAsia="SimSun" w:hAnsiTheme="minorHAnsi" w:cstheme="minorHAnsi"/>
          <w:sz w:val="20"/>
          <w:szCs w:val="20"/>
          <w:lang w:eastAsia="zh-CN"/>
        </w:rPr>
      </w:pPr>
      <w:r w:rsidRPr="00D90935">
        <w:rPr>
          <w:rFonts w:asciiTheme="minorHAnsi" w:hAnsiTheme="minorHAnsi" w:cstheme="minorHAnsi"/>
          <w:sz w:val="20"/>
          <w:szCs w:val="20"/>
        </w:rPr>
        <w:t xml:space="preserve">World’s Top 2% Scientists (ranked #82), </w:t>
      </w:r>
      <w:hyperlink r:id="rId8" w:history="1">
        <w:r w:rsidRPr="00D90935">
          <w:rPr>
            <w:rStyle w:val="Hyperlink"/>
            <w:rFonts w:asciiTheme="minorHAnsi" w:hAnsiTheme="minorHAnsi" w:cstheme="minorHAnsi"/>
            <w:color w:val="242424"/>
            <w:sz w:val="20"/>
            <w:szCs w:val="20"/>
            <w:u w:val="none"/>
            <w:bdr w:val="none" w:sz="0" w:space="0" w:color="auto" w:frame="1"/>
            <w:shd w:val="clear" w:color="auto" w:fill="FFFFFF"/>
          </w:rPr>
          <w:t>https://doi.org/10.17632/btchxktzyw.2</w:t>
        </w:r>
      </w:hyperlink>
      <w:r w:rsidR="00320F18" w:rsidRPr="00D90935">
        <w:rPr>
          <w:rFonts w:asciiTheme="minorHAnsi" w:hAnsiTheme="minorHAnsi" w:cstheme="minorHAnsi"/>
          <w:sz w:val="20"/>
          <w:szCs w:val="20"/>
        </w:rPr>
        <w:t xml:space="preserve">, </w:t>
      </w:r>
      <w:r w:rsidRPr="00D90935">
        <w:rPr>
          <w:rFonts w:asciiTheme="minorHAnsi" w:hAnsiTheme="minorHAnsi" w:cstheme="minorHAnsi"/>
          <w:sz w:val="20"/>
          <w:szCs w:val="20"/>
        </w:rPr>
        <w:t>2019</w:t>
      </w:r>
    </w:p>
    <w:p w14:paraId="6CE1B7EA" w14:textId="649EC947" w:rsidR="00166804" w:rsidRPr="00D90935" w:rsidRDefault="00166804"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Highly Cited Researchers in Chemistry and Materials Science, Clarivate Analytics, 201</w:t>
      </w:r>
      <w:r w:rsidR="00297DB9" w:rsidRPr="00D90935">
        <w:rPr>
          <w:rStyle w:val="eudoraheader"/>
          <w:rFonts w:asciiTheme="minorHAnsi" w:hAnsiTheme="minorHAnsi" w:cstheme="minorHAnsi"/>
          <w:sz w:val="20"/>
          <w:szCs w:val="20"/>
        </w:rPr>
        <w:t>9</w:t>
      </w:r>
      <w:r w:rsidRPr="00D90935">
        <w:rPr>
          <w:rStyle w:val="eudoraheader"/>
          <w:rFonts w:asciiTheme="minorHAnsi" w:hAnsiTheme="minorHAnsi" w:cstheme="minorHAnsi"/>
          <w:sz w:val="20"/>
          <w:szCs w:val="20"/>
        </w:rPr>
        <w:t xml:space="preserve"> </w:t>
      </w:r>
    </w:p>
    <w:p w14:paraId="2EBBE4D3" w14:textId="53A44E3A" w:rsidR="000445EF" w:rsidRPr="00D90935" w:rsidRDefault="000445EF"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Sigma Xi Sustained Research Award, Georgia Institute of Technology, 2019</w:t>
      </w:r>
    </w:p>
    <w:p w14:paraId="64AFA9E2" w14:textId="18708DC6" w:rsidR="004A14B5" w:rsidRPr="00D90935" w:rsidRDefault="004A14B5"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Cited Researchers in Chemistry, Physics, and Materials Science, </w:t>
      </w:r>
      <w:r w:rsidR="0062334C" w:rsidRPr="00D90935">
        <w:rPr>
          <w:rStyle w:val="eudoraheader"/>
          <w:rFonts w:asciiTheme="minorHAnsi" w:hAnsiTheme="minorHAnsi" w:cstheme="minorHAnsi"/>
          <w:sz w:val="20"/>
          <w:szCs w:val="20"/>
        </w:rPr>
        <w:t>Clarivate Analytics</w:t>
      </w:r>
      <w:r w:rsidRPr="00D90935">
        <w:rPr>
          <w:rStyle w:val="eudoraheader"/>
          <w:rFonts w:asciiTheme="minorHAnsi" w:hAnsiTheme="minorHAnsi" w:cstheme="minorHAnsi"/>
          <w:sz w:val="20"/>
          <w:szCs w:val="20"/>
        </w:rPr>
        <w:t xml:space="preserve">, 2018 </w:t>
      </w:r>
    </w:p>
    <w:p w14:paraId="6F335C66" w14:textId="70C7026E" w:rsidR="006A3E6E" w:rsidRPr="00D90935" w:rsidRDefault="006A3E6E"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eastAsiaTheme="minorHAnsi" w:hAnsiTheme="minorHAnsi" w:cstheme="minorHAnsi"/>
          <w:bCs/>
          <w:color w:val="3F413F"/>
          <w:sz w:val="20"/>
          <w:szCs w:val="20"/>
        </w:rPr>
        <w:t xml:space="preserve">Special Creativity Award, </w:t>
      </w:r>
      <w:r w:rsidRPr="00D90935">
        <w:rPr>
          <w:rFonts w:asciiTheme="minorHAnsi" w:hAnsiTheme="minorHAnsi" w:cstheme="minorHAnsi"/>
          <w:sz w:val="20"/>
          <w:szCs w:val="20"/>
        </w:rPr>
        <w:t>National Science Foundation</w:t>
      </w:r>
      <w:r w:rsidR="00542C20" w:rsidRPr="00D90935">
        <w:rPr>
          <w:rFonts w:asciiTheme="minorHAnsi" w:hAnsiTheme="minorHAnsi" w:cstheme="minorHAnsi"/>
          <w:sz w:val="20"/>
          <w:szCs w:val="20"/>
        </w:rPr>
        <w:t xml:space="preserve"> (NSF)</w:t>
      </w:r>
      <w:r w:rsidRPr="00D90935">
        <w:rPr>
          <w:rFonts w:asciiTheme="minorHAnsi" w:hAnsiTheme="minorHAnsi" w:cstheme="minorHAnsi"/>
          <w:sz w:val="20"/>
          <w:szCs w:val="20"/>
        </w:rPr>
        <w:t>, 2018</w:t>
      </w:r>
    </w:p>
    <w:p w14:paraId="19CBFC72" w14:textId="111C32BC" w:rsidR="00A62F05" w:rsidRPr="00D90935" w:rsidRDefault="00A62F05" w:rsidP="00871C50">
      <w:pPr>
        <w:widowControl w:val="0"/>
        <w:tabs>
          <w:tab w:val="left" w:pos="540"/>
        </w:tabs>
        <w:adjustRightInd w:val="0"/>
        <w:snapToGrid w:val="0"/>
        <w:ind w:left="540" w:hanging="540"/>
        <w:rPr>
          <w:rFonts w:asciiTheme="minorHAnsi" w:eastAsiaTheme="minorHAnsi" w:hAnsiTheme="minorHAnsi" w:cstheme="minorHAnsi"/>
          <w:bCs/>
          <w:color w:val="3F413F"/>
          <w:sz w:val="20"/>
          <w:szCs w:val="20"/>
        </w:rPr>
      </w:pPr>
      <w:r w:rsidRPr="00D90935">
        <w:rPr>
          <w:rFonts w:asciiTheme="minorHAnsi" w:eastAsiaTheme="minorHAnsi" w:hAnsiTheme="minorHAnsi" w:cstheme="minorHAnsi"/>
          <w:bCs/>
          <w:color w:val="3F413F"/>
          <w:sz w:val="20"/>
          <w:szCs w:val="20"/>
        </w:rPr>
        <w:t>MRS Medal, Materials Research Society</w:t>
      </w:r>
      <w:r w:rsidR="00A85483" w:rsidRPr="00D90935">
        <w:rPr>
          <w:rFonts w:asciiTheme="minorHAnsi" w:eastAsiaTheme="minorHAnsi" w:hAnsiTheme="minorHAnsi" w:cstheme="minorHAnsi"/>
          <w:bCs/>
          <w:color w:val="3F413F"/>
          <w:sz w:val="20"/>
          <w:szCs w:val="20"/>
        </w:rPr>
        <w:t xml:space="preserve"> (MRS)</w:t>
      </w:r>
      <w:r w:rsidRPr="00D90935">
        <w:rPr>
          <w:rFonts w:asciiTheme="minorHAnsi" w:eastAsiaTheme="minorHAnsi" w:hAnsiTheme="minorHAnsi" w:cstheme="minorHAnsi"/>
          <w:bCs/>
          <w:color w:val="3F413F"/>
          <w:sz w:val="20"/>
          <w:szCs w:val="20"/>
        </w:rPr>
        <w:t>, 2017</w:t>
      </w:r>
    </w:p>
    <w:p w14:paraId="584397E4" w14:textId="61E0E7AE" w:rsidR="007F5912" w:rsidRPr="00D90935" w:rsidRDefault="007F5912" w:rsidP="00871C50">
      <w:pPr>
        <w:widowControl w:val="0"/>
        <w:tabs>
          <w:tab w:val="left" w:pos="540"/>
        </w:tabs>
        <w:adjustRightInd w:val="0"/>
        <w:snapToGrid w:val="0"/>
        <w:ind w:left="540" w:hanging="540"/>
        <w:rPr>
          <w:rFonts w:asciiTheme="minorHAnsi" w:eastAsiaTheme="minorHAnsi" w:hAnsiTheme="minorHAnsi" w:cstheme="minorHAnsi"/>
          <w:bCs/>
          <w:color w:val="3F413F"/>
          <w:sz w:val="20"/>
          <w:szCs w:val="20"/>
        </w:rPr>
      </w:pPr>
      <w:r w:rsidRPr="00D90935">
        <w:rPr>
          <w:rFonts w:asciiTheme="minorHAnsi" w:eastAsiaTheme="minorHAnsi" w:hAnsiTheme="minorHAnsi" w:cstheme="minorHAnsi"/>
          <w:bCs/>
          <w:color w:val="3F413F"/>
          <w:sz w:val="20"/>
          <w:szCs w:val="20"/>
        </w:rPr>
        <w:t xml:space="preserve">Inaugural Class of Hall of Fame, </w:t>
      </w:r>
      <w:r w:rsidRPr="00D90935">
        <w:rPr>
          <w:rFonts w:asciiTheme="minorHAnsi" w:eastAsiaTheme="minorHAnsi" w:hAnsiTheme="minorHAnsi" w:cstheme="minorHAnsi"/>
          <w:bCs/>
          <w:i/>
          <w:color w:val="3F413F"/>
          <w:sz w:val="20"/>
          <w:szCs w:val="20"/>
        </w:rPr>
        <w:t>Advanced Materials</w:t>
      </w:r>
      <w:r w:rsidRPr="00D90935">
        <w:rPr>
          <w:rFonts w:asciiTheme="minorHAnsi" w:eastAsiaTheme="minorHAnsi" w:hAnsiTheme="minorHAnsi" w:cstheme="minorHAnsi"/>
          <w:bCs/>
          <w:color w:val="3F413F"/>
          <w:sz w:val="20"/>
          <w:szCs w:val="20"/>
        </w:rPr>
        <w:t>, 2017</w:t>
      </w:r>
    </w:p>
    <w:p w14:paraId="14DB8480" w14:textId="5913EC03" w:rsidR="006A7D4A" w:rsidRPr="00D90935" w:rsidRDefault="006A7D4A" w:rsidP="00871C50">
      <w:pPr>
        <w:widowControl w:val="0"/>
        <w:tabs>
          <w:tab w:val="left" w:pos="540"/>
        </w:tabs>
        <w:ind w:left="540" w:hanging="540"/>
        <w:jc w:val="both"/>
        <w:rPr>
          <w:rStyle w:val="eudoraheader"/>
          <w:rFonts w:asciiTheme="minorHAnsi" w:eastAsia="SimSun" w:hAnsiTheme="minorHAnsi" w:cstheme="minorHAnsi"/>
          <w:sz w:val="20"/>
          <w:szCs w:val="20"/>
          <w:lang w:eastAsia="zh-CN"/>
        </w:rPr>
      </w:pPr>
      <w:r w:rsidRPr="00D90935">
        <w:rPr>
          <w:rFonts w:asciiTheme="minorHAnsi" w:hAnsiTheme="minorHAnsi" w:cstheme="minorHAnsi"/>
          <w:sz w:val="20"/>
          <w:szCs w:val="20"/>
        </w:rPr>
        <w:t xml:space="preserve">World’s Top 2% Scientists (ranked #73), </w:t>
      </w:r>
      <w:hyperlink r:id="rId9" w:history="1">
        <w:r w:rsidRPr="00D90935">
          <w:rPr>
            <w:rStyle w:val="Hyperlink"/>
            <w:rFonts w:asciiTheme="minorHAnsi" w:hAnsiTheme="minorHAnsi" w:cstheme="minorHAnsi"/>
            <w:color w:val="242424"/>
            <w:sz w:val="20"/>
            <w:szCs w:val="20"/>
            <w:u w:val="none"/>
            <w:bdr w:val="none" w:sz="0" w:space="0" w:color="auto" w:frame="1"/>
            <w:shd w:val="clear" w:color="auto" w:fill="FFFFFF"/>
          </w:rPr>
          <w:t>https://doi.org/10.17632/btchxktzyw.1</w:t>
        </w:r>
      </w:hyperlink>
      <w:r w:rsidR="00320F18" w:rsidRPr="00D90935">
        <w:rPr>
          <w:rFonts w:asciiTheme="minorHAnsi" w:hAnsiTheme="minorHAnsi" w:cstheme="minorHAnsi"/>
          <w:sz w:val="20"/>
          <w:szCs w:val="20"/>
        </w:rPr>
        <w:t xml:space="preserve">, </w:t>
      </w:r>
      <w:r w:rsidRPr="00D90935">
        <w:rPr>
          <w:rFonts w:asciiTheme="minorHAnsi" w:hAnsiTheme="minorHAnsi" w:cstheme="minorHAnsi"/>
          <w:sz w:val="20"/>
          <w:szCs w:val="20"/>
        </w:rPr>
        <w:t>2017</w:t>
      </w:r>
    </w:p>
    <w:p w14:paraId="2BA41304" w14:textId="10512A96" w:rsidR="00A46ED9" w:rsidRPr="00D90935" w:rsidRDefault="00A46ED9"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Highly Cited Researchers in C</w:t>
      </w:r>
      <w:r w:rsidR="00472090" w:rsidRPr="00D90935">
        <w:rPr>
          <w:rStyle w:val="eudoraheader"/>
          <w:rFonts w:asciiTheme="minorHAnsi" w:hAnsiTheme="minorHAnsi" w:cstheme="minorHAnsi"/>
          <w:sz w:val="20"/>
          <w:szCs w:val="20"/>
        </w:rPr>
        <w:t xml:space="preserve">hemistry, Physics, and </w:t>
      </w:r>
      <w:r w:rsidRPr="00D90935">
        <w:rPr>
          <w:rStyle w:val="eudoraheader"/>
          <w:rFonts w:asciiTheme="minorHAnsi" w:hAnsiTheme="minorHAnsi" w:cstheme="minorHAnsi"/>
          <w:sz w:val="20"/>
          <w:szCs w:val="20"/>
        </w:rPr>
        <w:t xml:space="preserve">Materials Science, </w:t>
      </w:r>
      <w:r w:rsidR="0062334C" w:rsidRPr="00D90935">
        <w:rPr>
          <w:rStyle w:val="eudoraheader"/>
          <w:rFonts w:asciiTheme="minorHAnsi" w:hAnsiTheme="minorHAnsi" w:cstheme="minorHAnsi"/>
          <w:sz w:val="20"/>
          <w:szCs w:val="20"/>
        </w:rPr>
        <w:t>Clarivate Analytics</w:t>
      </w:r>
      <w:r w:rsidRPr="00D90935">
        <w:rPr>
          <w:rStyle w:val="eudoraheader"/>
          <w:rFonts w:asciiTheme="minorHAnsi" w:hAnsiTheme="minorHAnsi" w:cstheme="minorHAnsi"/>
          <w:sz w:val="20"/>
          <w:szCs w:val="20"/>
        </w:rPr>
        <w:t>, 201</w:t>
      </w:r>
      <w:r w:rsidR="00472090" w:rsidRPr="00D90935">
        <w:rPr>
          <w:rStyle w:val="eudoraheader"/>
          <w:rFonts w:asciiTheme="minorHAnsi" w:hAnsiTheme="minorHAnsi" w:cstheme="minorHAnsi"/>
          <w:sz w:val="20"/>
          <w:szCs w:val="20"/>
        </w:rPr>
        <w:t>7</w:t>
      </w:r>
      <w:r w:rsidRPr="00D90935">
        <w:rPr>
          <w:rStyle w:val="eudoraheader"/>
          <w:rFonts w:asciiTheme="minorHAnsi" w:hAnsiTheme="minorHAnsi" w:cstheme="minorHAnsi"/>
          <w:sz w:val="20"/>
          <w:szCs w:val="20"/>
        </w:rPr>
        <w:t xml:space="preserve"> </w:t>
      </w:r>
    </w:p>
    <w:p w14:paraId="5589BA9B" w14:textId="77777777" w:rsidR="0075026C" w:rsidRPr="00D90935" w:rsidRDefault="0075026C"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Fonts w:asciiTheme="minorHAnsi" w:eastAsiaTheme="minorHAnsi" w:hAnsiTheme="minorHAnsi" w:cstheme="minorHAnsi"/>
          <w:bCs/>
          <w:color w:val="3F413F"/>
          <w:sz w:val="20"/>
          <w:szCs w:val="20"/>
        </w:rPr>
        <w:t>Outstanding Faculty Research Author A</w:t>
      </w:r>
      <w:r w:rsidRPr="00D90935">
        <w:rPr>
          <w:rFonts w:asciiTheme="minorHAnsi" w:eastAsiaTheme="minorHAnsi" w:hAnsiTheme="minorHAnsi" w:cstheme="minorHAnsi"/>
          <w:color w:val="3F413F"/>
          <w:sz w:val="20"/>
          <w:szCs w:val="20"/>
        </w:rPr>
        <w:t xml:space="preserve">ward, </w:t>
      </w:r>
      <w:r w:rsidRPr="00D90935">
        <w:rPr>
          <w:rStyle w:val="eudoraheader"/>
          <w:rFonts w:asciiTheme="minorHAnsi" w:hAnsiTheme="minorHAnsi" w:cstheme="minorHAnsi"/>
          <w:sz w:val="20"/>
          <w:szCs w:val="20"/>
        </w:rPr>
        <w:t>Georgia Institute of Technology, 2017</w:t>
      </w:r>
    </w:p>
    <w:p w14:paraId="42CD2840" w14:textId="53B565E6" w:rsidR="0091718A" w:rsidRPr="00D90935" w:rsidRDefault="0091718A"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w:t>
      </w:r>
      <w:r w:rsidR="00C372D8"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 xml:space="preserve">ited </w:t>
      </w:r>
      <w:r w:rsidR="00C372D8" w:rsidRPr="00D90935">
        <w:rPr>
          <w:rStyle w:val="eudoraheader"/>
          <w:rFonts w:asciiTheme="minorHAnsi" w:hAnsiTheme="minorHAnsi" w:cstheme="minorHAnsi"/>
          <w:sz w:val="20"/>
          <w:szCs w:val="20"/>
        </w:rPr>
        <w:t>R</w:t>
      </w:r>
      <w:r w:rsidRPr="00D90935">
        <w:rPr>
          <w:rStyle w:val="eudoraheader"/>
          <w:rFonts w:asciiTheme="minorHAnsi" w:hAnsiTheme="minorHAnsi" w:cstheme="minorHAnsi"/>
          <w:sz w:val="20"/>
          <w:szCs w:val="20"/>
        </w:rPr>
        <w:t xml:space="preserve">esearchers in </w:t>
      </w:r>
      <w:r w:rsidR="00C372D8"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hemistry</w:t>
      </w:r>
      <w:r w:rsidR="0005109D" w:rsidRPr="00D90935">
        <w:rPr>
          <w:rStyle w:val="eudoraheader"/>
          <w:rFonts w:asciiTheme="minorHAnsi" w:hAnsiTheme="minorHAnsi" w:cstheme="minorHAnsi"/>
          <w:sz w:val="20"/>
          <w:szCs w:val="20"/>
        </w:rPr>
        <w:t>, Physics,</w:t>
      </w:r>
      <w:r w:rsidRPr="00D90935">
        <w:rPr>
          <w:rStyle w:val="eudoraheader"/>
          <w:rFonts w:asciiTheme="minorHAnsi" w:hAnsiTheme="minorHAnsi" w:cstheme="minorHAnsi"/>
          <w:sz w:val="20"/>
          <w:szCs w:val="20"/>
        </w:rPr>
        <w:t xml:space="preserve"> and </w:t>
      </w:r>
      <w:r w:rsidR="00C372D8" w:rsidRPr="00D90935">
        <w:rPr>
          <w:rStyle w:val="eudoraheader"/>
          <w:rFonts w:asciiTheme="minorHAnsi" w:hAnsiTheme="minorHAnsi" w:cstheme="minorHAnsi"/>
          <w:sz w:val="20"/>
          <w:szCs w:val="20"/>
        </w:rPr>
        <w:t>M</w:t>
      </w:r>
      <w:r w:rsidRPr="00D90935">
        <w:rPr>
          <w:rStyle w:val="eudoraheader"/>
          <w:rFonts w:asciiTheme="minorHAnsi" w:hAnsiTheme="minorHAnsi" w:cstheme="minorHAnsi"/>
          <w:sz w:val="20"/>
          <w:szCs w:val="20"/>
        </w:rPr>
        <w:t xml:space="preserve">aterials </w:t>
      </w:r>
      <w:r w:rsidR="00C372D8" w:rsidRPr="00D90935">
        <w:rPr>
          <w:rStyle w:val="eudoraheader"/>
          <w:rFonts w:asciiTheme="minorHAnsi" w:hAnsiTheme="minorHAnsi" w:cstheme="minorHAnsi"/>
          <w:sz w:val="20"/>
          <w:szCs w:val="20"/>
        </w:rPr>
        <w:t>S</w:t>
      </w:r>
      <w:r w:rsidRPr="00D90935">
        <w:rPr>
          <w:rStyle w:val="eudoraheader"/>
          <w:rFonts w:asciiTheme="minorHAnsi" w:hAnsiTheme="minorHAnsi" w:cstheme="minorHAnsi"/>
          <w:sz w:val="20"/>
          <w:szCs w:val="20"/>
        </w:rPr>
        <w:t xml:space="preserve">cience, </w:t>
      </w:r>
      <w:r w:rsidR="005068DC" w:rsidRPr="00D90935">
        <w:rPr>
          <w:rStyle w:val="eudoraheader"/>
          <w:rFonts w:asciiTheme="minorHAnsi" w:hAnsiTheme="minorHAnsi" w:cstheme="minorHAnsi"/>
          <w:sz w:val="20"/>
          <w:szCs w:val="20"/>
        </w:rPr>
        <w:t>Thomson</w:t>
      </w:r>
      <w:r w:rsidR="00C372D8" w:rsidRPr="00D90935">
        <w:rPr>
          <w:rStyle w:val="eudoraheader"/>
          <w:rFonts w:asciiTheme="minorHAnsi" w:hAnsiTheme="minorHAnsi" w:cstheme="minorHAnsi"/>
          <w:sz w:val="20"/>
          <w:szCs w:val="20"/>
        </w:rPr>
        <w:t xml:space="preserve"> Reuters, </w:t>
      </w:r>
      <w:r w:rsidR="00BD7006" w:rsidRPr="00D90935">
        <w:rPr>
          <w:rStyle w:val="eudoraheader"/>
          <w:rFonts w:asciiTheme="minorHAnsi" w:hAnsiTheme="minorHAnsi" w:cstheme="minorHAnsi"/>
          <w:sz w:val="20"/>
          <w:szCs w:val="20"/>
        </w:rPr>
        <w:t xml:space="preserve">2016 </w:t>
      </w:r>
    </w:p>
    <w:p w14:paraId="28C1D412" w14:textId="42C9966D" w:rsidR="00173567" w:rsidRPr="00D90935" w:rsidRDefault="00173567"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Sigma Xi Best Faculty Paper Award, Georgia Institute of Technology, 2016</w:t>
      </w:r>
    </w:p>
    <w:p w14:paraId="6B3A2067" w14:textId="0625D7CA"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w:t>
      </w:r>
      <w:r w:rsidR="00BD7006"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 xml:space="preserve">ited </w:t>
      </w:r>
      <w:r w:rsidR="00BD7006" w:rsidRPr="00D90935">
        <w:rPr>
          <w:rStyle w:val="eudoraheader"/>
          <w:rFonts w:asciiTheme="minorHAnsi" w:hAnsiTheme="minorHAnsi" w:cstheme="minorHAnsi"/>
          <w:sz w:val="20"/>
          <w:szCs w:val="20"/>
        </w:rPr>
        <w:t>R</w:t>
      </w:r>
      <w:r w:rsidRPr="00D90935">
        <w:rPr>
          <w:rStyle w:val="eudoraheader"/>
          <w:rFonts w:asciiTheme="minorHAnsi" w:hAnsiTheme="minorHAnsi" w:cstheme="minorHAnsi"/>
          <w:sz w:val="20"/>
          <w:szCs w:val="20"/>
        </w:rPr>
        <w:t xml:space="preserve">esearchers in </w:t>
      </w:r>
      <w:r w:rsidR="00BD7006"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 xml:space="preserve">hemistry, </w:t>
      </w:r>
      <w:r w:rsidR="00BD7006" w:rsidRPr="00D90935">
        <w:rPr>
          <w:rStyle w:val="eudoraheader"/>
          <w:rFonts w:asciiTheme="minorHAnsi" w:hAnsiTheme="minorHAnsi" w:cstheme="minorHAnsi"/>
          <w:sz w:val="20"/>
          <w:szCs w:val="20"/>
        </w:rPr>
        <w:t>P</w:t>
      </w:r>
      <w:r w:rsidRPr="00D90935">
        <w:rPr>
          <w:rStyle w:val="eudoraheader"/>
          <w:rFonts w:asciiTheme="minorHAnsi" w:hAnsiTheme="minorHAnsi" w:cstheme="minorHAnsi"/>
          <w:sz w:val="20"/>
          <w:szCs w:val="20"/>
        </w:rPr>
        <w:t xml:space="preserve">hysics, and </w:t>
      </w:r>
      <w:r w:rsidR="00BD7006" w:rsidRPr="00D90935">
        <w:rPr>
          <w:rStyle w:val="eudoraheader"/>
          <w:rFonts w:asciiTheme="minorHAnsi" w:hAnsiTheme="minorHAnsi" w:cstheme="minorHAnsi"/>
          <w:sz w:val="20"/>
          <w:szCs w:val="20"/>
        </w:rPr>
        <w:t>M</w:t>
      </w:r>
      <w:r w:rsidRPr="00D90935">
        <w:rPr>
          <w:rStyle w:val="eudoraheader"/>
          <w:rFonts w:asciiTheme="minorHAnsi" w:hAnsiTheme="minorHAnsi" w:cstheme="minorHAnsi"/>
          <w:sz w:val="20"/>
          <w:szCs w:val="20"/>
        </w:rPr>
        <w:t xml:space="preserve">aterials </w:t>
      </w:r>
      <w:r w:rsidR="00BD7006" w:rsidRPr="00D90935">
        <w:rPr>
          <w:rStyle w:val="eudoraheader"/>
          <w:rFonts w:asciiTheme="minorHAnsi" w:hAnsiTheme="minorHAnsi" w:cstheme="minorHAnsi"/>
          <w:sz w:val="20"/>
          <w:szCs w:val="20"/>
        </w:rPr>
        <w:t>S</w:t>
      </w:r>
      <w:r w:rsidRPr="00D90935">
        <w:rPr>
          <w:rStyle w:val="eudoraheader"/>
          <w:rFonts w:asciiTheme="minorHAnsi" w:hAnsiTheme="minorHAnsi" w:cstheme="minorHAnsi"/>
          <w:sz w:val="20"/>
          <w:szCs w:val="20"/>
        </w:rPr>
        <w:t xml:space="preserve">cience, </w:t>
      </w:r>
      <w:r w:rsidR="00BD7006" w:rsidRPr="00D90935">
        <w:rPr>
          <w:rStyle w:val="eudoraheader"/>
          <w:rFonts w:asciiTheme="minorHAnsi" w:hAnsiTheme="minorHAnsi" w:cstheme="minorHAnsi"/>
          <w:sz w:val="20"/>
          <w:szCs w:val="20"/>
        </w:rPr>
        <w:t xml:space="preserve">Thomson Reuters, </w:t>
      </w:r>
      <w:r w:rsidRPr="00D90935">
        <w:rPr>
          <w:rStyle w:val="eudoraheader"/>
          <w:rFonts w:asciiTheme="minorHAnsi" w:hAnsiTheme="minorHAnsi" w:cstheme="minorHAnsi"/>
          <w:sz w:val="20"/>
          <w:szCs w:val="20"/>
        </w:rPr>
        <w:t>2015</w:t>
      </w:r>
    </w:p>
    <w:p w14:paraId="2FFA0CA0"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Fonts w:asciiTheme="minorHAnsi" w:hAnsiTheme="minorHAnsi" w:cstheme="minorHAnsi"/>
          <w:sz w:val="20"/>
          <w:szCs w:val="20"/>
        </w:rPr>
        <w:t>Fellow, American Chemical Society (ACS), 2014</w:t>
      </w:r>
    </w:p>
    <w:p w14:paraId="26C31DAF" w14:textId="6380D059"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 xml:space="preserve">Highly </w:t>
      </w:r>
      <w:r w:rsidR="00BD7006"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 xml:space="preserve">ited </w:t>
      </w:r>
      <w:r w:rsidR="00BD7006" w:rsidRPr="00D90935">
        <w:rPr>
          <w:rStyle w:val="eudoraheader"/>
          <w:rFonts w:asciiTheme="minorHAnsi" w:hAnsiTheme="minorHAnsi" w:cstheme="minorHAnsi"/>
          <w:sz w:val="20"/>
          <w:szCs w:val="20"/>
        </w:rPr>
        <w:t>R</w:t>
      </w:r>
      <w:r w:rsidRPr="00D90935">
        <w:rPr>
          <w:rStyle w:val="eudoraheader"/>
          <w:rFonts w:asciiTheme="minorHAnsi" w:hAnsiTheme="minorHAnsi" w:cstheme="minorHAnsi"/>
          <w:sz w:val="20"/>
          <w:szCs w:val="20"/>
        </w:rPr>
        <w:t xml:space="preserve">esearchers in </w:t>
      </w:r>
      <w:r w:rsidR="00BD7006" w:rsidRPr="00D90935">
        <w:rPr>
          <w:rStyle w:val="eudoraheader"/>
          <w:rFonts w:asciiTheme="minorHAnsi" w:hAnsiTheme="minorHAnsi" w:cstheme="minorHAnsi"/>
          <w:sz w:val="20"/>
          <w:szCs w:val="20"/>
        </w:rPr>
        <w:t>C</w:t>
      </w:r>
      <w:r w:rsidRPr="00D90935">
        <w:rPr>
          <w:rStyle w:val="eudoraheader"/>
          <w:rFonts w:asciiTheme="minorHAnsi" w:hAnsiTheme="minorHAnsi" w:cstheme="minorHAnsi"/>
          <w:sz w:val="20"/>
          <w:szCs w:val="20"/>
        </w:rPr>
        <w:t xml:space="preserve">hemistry and </w:t>
      </w:r>
      <w:r w:rsidR="00BD7006" w:rsidRPr="00D90935">
        <w:rPr>
          <w:rStyle w:val="eudoraheader"/>
          <w:rFonts w:asciiTheme="minorHAnsi" w:hAnsiTheme="minorHAnsi" w:cstheme="minorHAnsi"/>
          <w:sz w:val="20"/>
          <w:szCs w:val="20"/>
        </w:rPr>
        <w:t>M</w:t>
      </w:r>
      <w:r w:rsidRPr="00D90935">
        <w:rPr>
          <w:rStyle w:val="eudoraheader"/>
          <w:rFonts w:asciiTheme="minorHAnsi" w:hAnsiTheme="minorHAnsi" w:cstheme="minorHAnsi"/>
          <w:sz w:val="20"/>
          <w:szCs w:val="20"/>
        </w:rPr>
        <w:t xml:space="preserve">aterials </w:t>
      </w:r>
      <w:r w:rsidR="00BD7006" w:rsidRPr="00D90935">
        <w:rPr>
          <w:rStyle w:val="eudoraheader"/>
          <w:rFonts w:asciiTheme="minorHAnsi" w:hAnsiTheme="minorHAnsi" w:cstheme="minorHAnsi"/>
          <w:sz w:val="20"/>
          <w:szCs w:val="20"/>
        </w:rPr>
        <w:t>S</w:t>
      </w:r>
      <w:r w:rsidRPr="00D90935">
        <w:rPr>
          <w:rStyle w:val="eudoraheader"/>
          <w:rFonts w:asciiTheme="minorHAnsi" w:hAnsiTheme="minorHAnsi" w:cstheme="minorHAnsi"/>
          <w:sz w:val="20"/>
          <w:szCs w:val="20"/>
        </w:rPr>
        <w:t>cience,</w:t>
      </w:r>
      <w:r w:rsidR="00BD7006" w:rsidRPr="00D90935">
        <w:rPr>
          <w:rStyle w:val="eudoraheader"/>
          <w:rFonts w:asciiTheme="minorHAnsi" w:hAnsiTheme="minorHAnsi" w:cstheme="minorHAnsi"/>
          <w:sz w:val="20"/>
          <w:szCs w:val="20"/>
        </w:rPr>
        <w:t xml:space="preserve"> Thomson Reuters,</w:t>
      </w:r>
      <w:r w:rsidRPr="00D90935">
        <w:rPr>
          <w:rStyle w:val="eudoraheader"/>
          <w:rFonts w:asciiTheme="minorHAnsi" w:hAnsiTheme="minorHAnsi" w:cstheme="minorHAnsi"/>
          <w:sz w:val="20"/>
          <w:szCs w:val="20"/>
        </w:rPr>
        <w:t xml:space="preserve"> 2014</w:t>
      </w:r>
    </w:p>
    <w:p w14:paraId="265687F6" w14:textId="00AF266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Nano Today Award, </w:t>
      </w:r>
      <w:r w:rsidR="00131BB2" w:rsidRPr="00D90935">
        <w:rPr>
          <w:rFonts w:asciiTheme="minorHAnsi" w:hAnsiTheme="minorHAnsi" w:cstheme="minorHAnsi"/>
          <w:sz w:val="20"/>
          <w:szCs w:val="20"/>
        </w:rPr>
        <w:t xml:space="preserve">Elsevier, </w:t>
      </w:r>
      <w:r w:rsidRPr="00D90935">
        <w:rPr>
          <w:rFonts w:asciiTheme="minorHAnsi" w:hAnsiTheme="minorHAnsi" w:cstheme="minorHAnsi"/>
          <w:sz w:val="20"/>
          <w:szCs w:val="20"/>
        </w:rPr>
        <w:t>2013</w:t>
      </w:r>
    </w:p>
    <w:p w14:paraId="60AAA37C" w14:textId="7C29297F" w:rsidR="00547688" w:rsidRPr="00D90935" w:rsidRDefault="00A2511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ACS</w:t>
      </w:r>
      <w:r w:rsidR="00547688" w:rsidRPr="00D90935">
        <w:rPr>
          <w:rFonts w:asciiTheme="minorHAnsi" w:hAnsiTheme="minorHAnsi" w:cstheme="minorHAnsi"/>
          <w:sz w:val="20"/>
          <w:szCs w:val="20"/>
        </w:rPr>
        <w:t xml:space="preserve"> Award in the Chemistry of Materials, American Chemical Society (ACS), 2013</w:t>
      </w:r>
    </w:p>
    <w:p w14:paraId="0D4EB1F4"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Fred Kavli Distinguished Lectureship in Nanoscience, Materials Research Society (MRS), 2013</w:t>
      </w:r>
    </w:p>
    <w:p w14:paraId="1F0D9251"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 xml:space="preserve">Top 100 materials scientists (No. 4) and top 100 chemists (No. 35) in the world from 2000-2010 based on the number of citations per paper, see http://sciencewatch.com/dr/sci/misc/Top100Chemists2000-10/ </w:t>
      </w:r>
    </w:p>
    <w:p w14:paraId="086A32C1" w14:textId="77777777" w:rsidR="00A05107" w:rsidRPr="00D90935" w:rsidRDefault="00A05107"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Fellow, American Institute for Medical and Biological Engineering (</w:t>
      </w:r>
      <w:proofErr w:type="spellStart"/>
      <w:r w:rsidRPr="00D90935">
        <w:rPr>
          <w:rFonts w:asciiTheme="minorHAnsi" w:hAnsiTheme="minorHAnsi" w:cstheme="minorHAnsi"/>
          <w:sz w:val="20"/>
          <w:szCs w:val="20"/>
        </w:rPr>
        <w:t>AIMBE</w:t>
      </w:r>
      <w:proofErr w:type="spellEnd"/>
      <w:r w:rsidRPr="00D90935">
        <w:rPr>
          <w:rFonts w:asciiTheme="minorHAnsi" w:hAnsiTheme="minorHAnsi" w:cstheme="minorHAnsi"/>
          <w:sz w:val="20"/>
          <w:szCs w:val="20"/>
        </w:rPr>
        <w:t>), 2011</w:t>
      </w:r>
    </w:p>
    <w:p w14:paraId="66B2FB80" w14:textId="2DE36A1A"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 xml:space="preserve">Top 10 chemists (No. 5) in the world from 1999-2009 based on the number of citations per paper, for details, see </w:t>
      </w:r>
      <w:r w:rsidRPr="00D90935">
        <w:rPr>
          <w:rStyle w:val="eudoraheader"/>
          <w:rFonts w:asciiTheme="minorHAnsi" w:hAnsiTheme="minorHAnsi" w:cstheme="minorHAnsi"/>
          <w:sz w:val="20"/>
          <w:szCs w:val="20"/>
        </w:rPr>
        <w:lastRenderedPageBreak/>
        <w:t xml:space="preserve">http://www.timeshighereducation.co.uk/story.asp?storyCode=409418&amp;sectioncode=26 </w:t>
      </w:r>
    </w:p>
    <w:p w14:paraId="434F846E" w14:textId="6D29B84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The 2nd most cited scientist in the field of nanomedicine, see http://www.nano-biology.net/labs.php</w:t>
      </w:r>
    </w:p>
    <w:p w14:paraId="5C985018"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Fellow, Materials Research Society (MRS), 2009</w:t>
      </w:r>
    </w:p>
    <w:p w14:paraId="5A458448"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NIH Director's Pioneer Award, National Institutes of Health (NIH), 2006</w:t>
      </w:r>
    </w:p>
    <w:p w14:paraId="37F096A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 xml:space="preserve">Leo Hendrik Baekeland Award, the North Jersey Section of </w:t>
      </w:r>
      <w:r w:rsidRPr="00D90935">
        <w:rPr>
          <w:rFonts w:asciiTheme="minorHAnsi" w:hAnsiTheme="minorHAnsi" w:cstheme="minorHAnsi"/>
          <w:sz w:val="20"/>
          <w:szCs w:val="20"/>
        </w:rPr>
        <w:t>American Chemical Society</w:t>
      </w:r>
      <w:r w:rsidRPr="00D90935">
        <w:rPr>
          <w:rStyle w:val="eudoraheader"/>
          <w:rFonts w:asciiTheme="minorHAnsi" w:hAnsiTheme="minorHAnsi" w:cstheme="minorHAnsi"/>
          <w:sz w:val="20"/>
          <w:szCs w:val="20"/>
        </w:rPr>
        <w:t xml:space="preserve"> (ACS), 2005</w:t>
      </w:r>
    </w:p>
    <w:p w14:paraId="23D025A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Camille Dreyfus Teacher Scholar, Camille and Henry Dreyfus Foundation, 2002</w:t>
      </w:r>
    </w:p>
    <w:p w14:paraId="0340B51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Fellow in Science and Engineering, David and Lucile Packard Foundation, 2000</w:t>
      </w:r>
    </w:p>
    <w:p w14:paraId="646EC7E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Research Fellow, Alfred P. Sloan Foundation, 2000</w:t>
      </w:r>
    </w:p>
    <w:p w14:paraId="08F8DA3F" w14:textId="1DB520E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Faculty Early Career Development Award, National Science Foundation</w:t>
      </w:r>
      <w:r w:rsidR="00542C20" w:rsidRPr="00D90935">
        <w:rPr>
          <w:rFonts w:asciiTheme="minorHAnsi" w:hAnsiTheme="minorHAnsi" w:cstheme="minorHAnsi"/>
          <w:sz w:val="20"/>
          <w:szCs w:val="20"/>
        </w:rPr>
        <w:t xml:space="preserve"> (NSF)</w:t>
      </w:r>
      <w:r w:rsidRPr="00D90935">
        <w:rPr>
          <w:rFonts w:asciiTheme="minorHAnsi" w:hAnsiTheme="minorHAnsi" w:cstheme="minorHAnsi"/>
          <w:sz w:val="20"/>
          <w:szCs w:val="20"/>
        </w:rPr>
        <w:t>, 1999</w:t>
      </w:r>
    </w:p>
    <w:p w14:paraId="4DD952C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Victor K. </w:t>
      </w:r>
      <w:proofErr w:type="spellStart"/>
      <w:r w:rsidRPr="00D90935">
        <w:rPr>
          <w:rFonts w:asciiTheme="minorHAnsi" w:hAnsiTheme="minorHAnsi" w:cstheme="minorHAnsi"/>
          <w:sz w:val="20"/>
          <w:szCs w:val="20"/>
        </w:rPr>
        <w:t>LaMer</w:t>
      </w:r>
      <w:proofErr w:type="spellEnd"/>
      <w:r w:rsidRPr="00D90935">
        <w:rPr>
          <w:rFonts w:asciiTheme="minorHAnsi" w:hAnsiTheme="minorHAnsi" w:cstheme="minorHAnsi"/>
          <w:sz w:val="20"/>
          <w:szCs w:val="20"/>
        </w:rPr>
        <w:t xml:space="preserve"> Award, American Chemical Society (ACS), 1999</w:t>
      </w:r>
    </w:p>
    <w:p w14:paraId="254905A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Oversea Young Investigator Award, Chinese Natural Science Foundation, 1999</w:t>
      </w:r>
    </w:p>
    <w:p w14:paraId="7D6B2A2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New Faculty Award, Camille and Henry Dreyfus Foundation, 1997</w:t>
      </w:r>
    </w:p>
    <w:p w14:paraId="133C89B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ICI Student Award Finalist, American Chemical Society (ACS), 1997</w:t>
      </w:r>
    </w:p>
    <w:p w14:paraId="147AD9E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Stone Corporation Award for the Best Graduate Student, Graduate School of the University of Science and Technology of China, Chinese Academy of Sciences, 1988</w:t>
      </w:r>
    </w:p>
    <w:p w14:paraId="4806A99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Guo-Mo-Rou Award for the Best Student (the highest honor), University of Science and Technology of China, Chinese Academy of Sciences, 1986</w:t>
      </w:r>
    </w:p>
    <w:p w14:paraId="42A4FFE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p>
    <w:p w14:paraId="286B98CF" w14:textId="77777777" w:rsidR="00547688" w:rsidRPr="00D90935" w:rsidRDefault="00547688" w:rsidP="00871C50">
      <w:pPr>
        <w:widowControl w:val="0"/>
        <w:tabs>
          <w:tab w:val="left" w:pos="540"/>
        </w:tabs>
        <w:adjustRightInd w:val="0"/>
        <w:snapToGrid w:val="0"/>
        <w:spacing w:after="12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LECTURESHIPS</w:t>
      </w:r>
    </w:p>
    <w:p w14:paraId="3FC2DE52" w14:textId="77777777" w:rsidR="00982D59" w:rsidRPr="00EE342F" w:rsidRDefault="00982D59" w:rsidP="00982D59">
      <w:pPr>
        <w:widowControl w:val="0"/>
        <w:tabs>
          <w:tab w:val="left" w:pos="540"/>
        </w:tabs>
        <w:autoSpaceDE/>
        <w:autoSpaceDN/>
        <w:ind w:left="540" w:hanging="540"/>
        <w:rPr>
          <w:rFonts w:asciiTheme="minorHAnsi" w:hAnsiTheme="minorHAnsi" w:cstheme="minorHAnsi"/>
          <w:color w:val="000000" w:themeColor="text1"/>
          <w:sz w:val="20"/>
          <w:szCs w:val="20"/>
        </w:rPr>
      </w:pPr>
      <w:bookmarkStart w:id="10" w:name="_Hlk114225523"/>
      <w:r>
        <w:rPr>
          <w:rFonts w:asciiTheme="minorHAnsi" w:hAnsiTheme="minorHAnsi" w:cstheme="minorHAnsi"/>
          <w:sz w:val="20"/>
          <w:szCs w:val="20"/>
        </w:rPr>
        <w:t>Rosemary Schnell Distinguished</w:t>
      </w:r>
      <w:r w:rsidRPr="00D90935">
        <w:rPr>
          <w:rFonts w:asciiTheme="minorHAnsi" w:hAnsiTheme="minorHAnsi" w:cstheme="minorHAnsi"/>
          <w:sz w:val="20"/>
          <w:szCs w:val="20"/>
        </w:rPr>
        <w:t xml:space="preserve"> Lectureship</w:t>
      </w:r>
      <w:r>
        <w:rPr>
          <w:rFonts w:asciiTheme="minorHAnsi" w:hAnsiTheme="minorHAnsi" w:cstheme="minorHAnsi"/>
          <w:sz w:val="20"/>
          <w:szCs w:val="20"/>
        </w:rPr>
        <w:t>,</w:t>
      </w:r>
      <w:r w:rsidRPr="00D90935">
        <w:rPr>
          <w:rFonts w:asciiTheme="minorHAnsi" w:hAnsiTheme="minorHAnsi" w:cstheme="minorHAnsi"/>
          <w:sz w:val="20"/>
          <w:szCs w:val="20"/>
        </w:rPr>
        <w:t xml:space="preserve"> </w:t>
      </w:r>
      <w:r>
        <w:rPr>
          <w:rFonts w:asciiTheme="minorHAnsi" w:hAnsiTheme="minorHAnsi" w:cstheme="minorHAnsi"/>
          <w:sz w:val="20"/>
          <w:szCs w:val="20"/>
        </w:rPr>
        <w:t>International Institute for Nanotechnology</w:t>
      </w:r>
      <w:r w:rsidRPr="00D90935">
        <w:rPr>
          <w:rFonts w:asciiTheme="minorHAnsi" w:hAnsiTheme="minorHAnsi" w:cstheme="minorHAnsi"/>
          <w:sz w:val="20"/>
          <w:szCs w:val="20"/>
        </w:rPr>
        <w:t xml:space="preserve">, </w:t>
      </w:r>
      <w:r>
        <w:rPr>
          <w:rFonts w:asciiTheme="minorHAnsi" w:hAnsiTheme="minorHAnsi" w:cstheme="minorHAnsi"/>
          <w:sz w:val="20"/>
          <w:szCs w:val="20"/>
        </w:rPr>
        <w:t xml:space="preserve">Northwestern </w:t>
      </w:r>
      <w:r w:rsidRPr="00D90935">
        <w:rPr>
          <w:rFonts w:asciiTheme="minorHAnsi" w:hAnsiTheme="minorHAnsi" w:cstheme="minorHAnsi"/>
          <w:sz w:val="20"/>
          <w:szCs w:val="20"/>
        </w:rPr>
        <w:t xml:space="preserve">University, </w:t>
      </w:r>
      <w:r>
        <w:rPr>
          <w:rFonts w:asciiTheme="minorHAnsi" w:hAnsiTheme="minorHAnsi" w:cstheme="minorHAnsi"/>
          <w:sz w:val="20"/>
          <w:szCs w:val="20"/>
        </w:rPr>
        <w:t>Evaston</w:t>
      </w:r>
      <w:r w:rsidRPr="00D90935">
        <w:rPr>
          <w:rFonts w:asciiTheme="minorHAnsi" w:hAnsiTheme="minorHAnsi" w:cstheme="minorHAnsi"/>
          <w:sz w:val="20"/>
          <w:szCs w:val="20"/>
        </w:rPr>
        <w:t xml:space="preserve">, </w:t>
      </w:r>
      <w:r>
        <w:rPr>
          <w:rFonts w:asciiTheme="minorHAnsi" w:hAnsiTheme="minorHAnsi" w:cstheme="minorHAnsi"/>
          <w:sz w:val="20"/>
          <w:szCs w:val="20"/>
        </w:rPr>
        <w:t>IL</w:t>
      </w:r>
      <w:r w:rsidRPr="00D90935">
        <w:rPr>
          <w:rFonts w:asciiTheme="minorHAnsi" w:hAnsiTheme="minorHAnsi" w:cstheme="minorHAnsi"/>
          <w:sz w:val="20"/>
          <w:szCs w:val="20"/>
        </w:rPr>
        <w:t xml:space="preserve">, </w:t>
      </w:r>
      <w:r>
        <w:rPr>
          <w:rFonts w:asciiTheme="minorHAnsi" w:hAnsiTheme="minorHAnsi" w:cstheme="minorHAnsi"/>
          <w:sz w:val="20"/>
          <w:szCs w:val="20"/>
        </w:rPr>
        <w:t>May</w:t>
      </w:r>
      <w:r w:rsidRPr="00D90935">
        <w:rPr>
          <w:rFonts w:asciiTheme="minorHAnsi" w:hAnsiTheme="minorHAnsi" w:cstheme="minorHAnsi"/>
          <w:sz w:val="20"/>
          <w:szCs w:val="20"/>
        </w:rPr>
        <w:t xml:space="preserve"> 202</w:t>
      </w:r>
      <w:r>
        <w:rPr>
          <w:rFonts w:asciiTheme="minorHAnsi" w:hAnsiTheme="minorHAnsi" w:cstheme="minorHAnsi"/>
          <w:sz w:val="20"/>
          <w:szCs w:val="20"/>
        </w:rPr>
        <w:t>6</w:t>
      </w:r>
    </w:p>
    <w:p w14:paraId="40E89AF3" w14:textId="1BF8DD0E" w:rsidR="00BD7FD1" w:rsidRPr="00BD7FD1" w:rsidRDefault="00BD7FD1" w:rsidP="00EE342F">
      <w:pPr>
        <w:widowControl w:val="0"/>
        <w:tabs>
          <w:tab w:val="left" w:pos="540"/>
        </w:tabs>
        <w:autoSpaceDE/>
        <w:autoSpaceDN/>
        <w:ind w:left="540" w:hanging="540"/>
        <w:rPr>
          <w:rFonts w:asciiTheme="minorHAnsi" w:hAnsiTheme="minorHAnsi" w:cstheme="minorHAnsi"/>
          <w:sz w:val="20"/>
          <w:szCs w:val="20"/>
        </w:rPr>
      </w:pPr>
      <w:r w:rsidRPr="00BD7FD1">
        <w:rPr>
          <w:rFonts w:asciiTheme="minorHAnsi" w:hAnsiTheme="minorHAnsi" w:cstheme="minorHAnsi"/>
          <w:sz w:val="20"/>
          <w:szCs w:val="20"/>
        </w:rPr>
        <w:t>GW Engineering Distinguished Lecture, George Washington University, Washingron DC, May 2026</w:t>
      </w:r>
    </w:p>
    <w:p w14:paraId="659817A1" w14:textId="36E8CC78" w:rsidR="00F61261" w:rsidRPr="00F61261" w:rsidRDefault="002977ED" w:rsidP="00EE342F">
      <w:pPr>
        <w:widowControl w:val="0"/>
        <w:tabs>
          <w:tab w:val="left" w:pos="540"/>
        </w:tabs>
        <w:autoSpaceDE/>
        <w:autoSpaceDN/>
        <w:ind w:left="540" w:hanging="540"/>
        <w:rPr>
          <w:rFonts w:asciiTheme="minorHAnsi" w:hAnsiTheme="minorHAnsi" w:cstheme="minorHAnsi"/>
          <w:sz w:val="20"/>
          <w:szCs w:val="20"/>
          <w:highlight w:val="yellow"/>
        </w:rPr>
      </w:pPr>
      <w:r>
        <w:rPr>
          <w:rFonts w:asciiTheme="minorHAnsi" w:hAnsiTheme="minorHAnsi" w:cstheme="minorHAnsi"/>
          <w:sz w:val="20"/>
          <w:szCs w:val="20"/>
        </w:rPr>
        <w:t xml:space="preserve">Master </w:t>
      </w:r>
      <w:r w:rsidRPr="00D90935">
        <w:rPr>
          <w:rFonts w:asciiTheme="minorHAnsi" w:hAnsiTheme="minorHAnsi" w:cstheme="minorHAnsi"/>
          <w:sz w:val="20"/>
          <w:szCs w:val="20"/>
        </w:rPr>
        <w:t>Lecturesh</w:t>
      </w:r>
      <w:r w:rsidRPr="002977ED">
        <w:rPr>
          <w:rFonts w:asciiTheme="minorHAnsi" w:hAnsiTheme="minorHAnsi" w:cstheme="minorHAnsi"/>
          <w:sz w:val="20"/>
          <w:szCs w:val="20"/>
        </w:rPr>
        <w:t xml:space="preserve">ip, </w:t>
      </w:r>
      <w:r w:rsidR="00F61261" w:rsidRPr="002977ED">
        <w:rPr>
          <w:rFonts w:asciiTheme="minorHAnsi" w:hAnsiTheme="minorHAnsi" w:cstheme="minorHAnsi"/>
          <w:sz w:val="20"/>
          <w:szCs w:val="20"/>
        </w:rPr>
        <w:t>Huazhong University of Science and Technology</w:t>
      </w:r>
      <w:r w:rsidRPr="002977ED">
        <w:rPr>
          <w:rFonts w:asciiTheme="minorHAnsi" w:hAnsiTheme="minorHAnsi" w:cstheme="minorHAnsi"/>
          <w:sz w:val="20"/>
          <w:szCs w:val="20"/>
        </w:rPr>
        <w:t xml:space="preserve"> W</w:t>
      </w:r>
      <w:r>
        <w:rPr>
          <w:rFonts w:asciiTheme="minorHAnsi" w:hAnsiTheme="minorHAnsi" w:cstheme="minorHAnsi"/>
          <w:sz w:val="20"/>
          <w:szCs w:val="20"/>
        </w:rPr>
        <w:t>uhan, China, April 2026</w:t>
      </w:r>
    </w:p>
    <w:p w14:paraId="1D7CD6B9" w14:textId="65DCA01A" w:rsidR="00F61261" w:rsidRPr="00982D59" w:rsidRDefault="00982D59" w:rsidP="00EE342F">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T</w:t>
      </w:r>
      <w:r w:rsidRPr="00982D59">
        <w:rPr>
          <w:rFonts w:asciiTheme="minorHAnsi" w:hAnsiTheme="minorHAnsi" w:cstheme="minorHAnsi"/>
          <w:sz w:val="20"/>
          <w:szCs w:val="20"/>
        </w:rPr>
        <w:t xml:space="preserve">he 620th session of the </w:t>
      </w:r>
      <w:r w:rsidRPr="00982D59">
        <w:rPr>
          <w:rStyle w:val="Emphasis"/>
          <w:rFonts w:asciiTheme="minorHAnsi" w:hAnsiTheme="minorHAnsi" w:cstheme="minorHAnsi"/>
          <w:sz w:val="20"/>
          <w:szCs w:val="20"/>
        </w:rPr>
        <w:t>Science &amp; Engineering Lecture Series</w:t>
      </w:r>
      <w:r w:rsidRPr="00982D59">
        <w:rPr>
          <w:rFonts w:asciiTheme="minorHAnsi" w:hAnsiTheme="minorHAnsi" w:cstheme="minorHAnsi"/>
          <w:sz w:val="20"/>
          <w:szCs w:val="20"/>
        </w:rPr>
        <w:t xml:space="preserve">, along with the 47th </w:t>
      </w:r>
      <w:proofErr w:type="spellStart"/>
      <w:r w:rsidRPr="00982D59">
        <w:rPr>
          <w:rStyle w:val="Emphasis"/>
          <w:rFonts w:asciiTheme="minorHAnsi" w:hAnsiTheme="minorHAnsi" w:cstheme="minorHAnsi"/>
          <w:sz w:val="20"/>
          <w:szCs w:val="20"/>
        </w:rPr>
        <w:t>Hongru</w:t>
      </w:r>
      <w:proofErr w:type="spellEnd"/>
      <w:r w:rsidRPr="00982D59">
        <w:rPr>
          <w:rStyle w:val="Emphasis"/>
          <w:rFonts w:asciiTheme="minorHAnsi" w:hAnsiTheme="minorHAnsi" w:cstheme="minorHAnsi"/>
          <w:sz w:val="20"/>
          <w:szCs w:val="20"/>
        </w:rPr>
        <w:t xml:space="preserve"> Forum</w:t>
      </w:r>
      <w:r w:rsidR="00F61261" w:rsidRPr="00982D59">
        <w:rPr>
          <w:rFonts w:asciiTheme="minorHAnsi" w:hAnsiTheme="minorHAnsi" w:cstheme="minorHAnsi"/>
          <w:sz w:val="20"/>
          <w:szCs w:val="20"/>
        </w:rPr>
        <w:t>, Wuhan University of Technology</w:t>
      </w:r>
      <w:r>
        <w:rPr>
          <w:rFonts w:asciiTheme="minorHAnsi" w:hAnsiTheme="minorHAnsi" w:cstheme="minorHAnsi"/>
          <w:sz w:val="20"/>
          <w:szCs w:val="20"/>
        </w:rPr>
        <w:t xml:space="preserve">, </w:t>
      </w:r>
      <w:r w:rsidR="002977ED">
        <w:rPr>
          <w:rFonts w:asciiTheme="minorHAnsi" w:hAnsiTheme="minorHAnsi" w:cstheme="minorHAnsi"/>
          <w:sz w:val="20"/>
          <w:szCs w:val="20"/>
        </w:rPr>
        <w:t xml:space="preserve">Wuhan, China, </w:t>
      </w:r>
      <w:r>
        <w:rPr>
          <w:rFonts w:asciiTheme="minorHAnsi" w:hAnsiTheme="minorHAnsi" w:cstheme="minorHAnsi"/>
          <w:sz w:val="20"/>
          <w:szCs w:val="20"/>
        </w:rPr>
        <w:t>April 2026</w:t>
      </w:r>
    </w:p>
    <w:p w14:paraId="5D7F1F79" w14:textId="75308972" w:rsidR="00755CAA" w:rsidRDefault="00755CAA" w:rsidP="00755CAA">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 xml:space="preserve">Master </w:t>
      </w:r>
      <w:r w:rsidRPr="00D90935">
        <w:rPr>
          <w:rFonts w:asciiTheme="minorHAnsi" w:hAnsiTheme="minorHAnsi" w:cstheme="minorHAnsi"/>
          <w:sz w:val="20"/>
          <w:szCs w:val="20"/>
        </w:rPr>
        <w:t xml:space="preserve">Lectureship, </w:t>
      </w:r>
      <w:r>
        <w:rPr>
          <w:rFonts w:asciiTheme="minorHAnsi" w:hAnsiTheme="minorHAnsi" w:cstheme="minorHAnsi"/>
          <w:sz w:val="20"/>
          <w:szCs w:val="20"/>
        </w:rPr>
        <w:t>Beijing</w:t>
      </w:r>
      <w:r w:rsidRPr="00D90935">
        <w:rPr>
          <w:rFonts w:asciiTheme="minorHAnsi" w:hAnsiTheme="minorHAnsi" w:cstheme="minorHAnsi"/>
          <w:sz w:val="20"/>
          <w:szCs w:val="20"/>
        </w:rPr>
        <w:t xml:space="preserve"> University</w:t>
      </w:r>
      <w:r>
        <w:rPr>
          <w:rFonts w:asciiTheme="minorHAnsi" w:hAnsiTheme="minorHAnsi" w:cstheme="minorHAnsi"/>
          <w:sz w:val="20"/>
          <w:szCs w:val="20"/>
        </w:rPr>
        <w:t xml:space="preserve"> of Chemical Technology</w:t>
      </w:r>
      <w:r w:rsidRPr="00D90935">
        <w:rPr>
          <w:rFonts w:asciiTheme="minorHAnsi" w:hAnsiTheme="minorHAnsi" w:cstheme="minorHAnsi"/>
          <w:sz w:val="20"/>
          <w:szCs w:val="20"/>
        </w:rPr>
        <w:t xml:space="preserve">, </w:t>
      </w:r>
      <w:r>
        <w:rPr>
          <w:rFonts w:asciiTheme="minorHAnsi" w:hAnsiTheme="minorHAnsi" w:cstheme="minorHAnsi"/>
          <w:sz w:val="20"/>
          <w:szCs w:val="20"/>
        </w:rPr>
        <w:t>Beijing</w:t>
      </w:r>
      <w:r w:rsidRPr="00D90935">
        <w:rPr>
          <w:rFonts w:asciiTheme="minorHAnsi" w:hAnsiTheme="minorHAnsi" w:cstheme="minorHAnsi"/>
          <w:sz w:val="20"/>
          <w:szCs w:val="20"/>
        </w:rPr>
        <w:t>, China, 202</w:t>
      </w:r>
      <w:r>
        <w:rPr>
          <w:rFonts w:asciiTheme="minorHAnsi" w:hAnsiTheme="minorHAnsi" w:cstheme="minorHAnsi"/>
          <w:sz w:val="20"/>
          <w:szCs w:val="20"/>
        </w:rPr>
        <w:t>5</w:t>
      </w:r>
    </w:p>
    <w:p w14:paraId="0556A99D" w14:textId="5F26B43E" w:rsidR="00637C64" w:rsidRDefault="00D75527" w:rsidP="00637C64">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 xml:space="preserve">Dai </w:t>
      </w:r>
      <w:proofErr w:type="spellStart"/>
      <w:r w:rsidR="00637C64">
        <w:rPr>
          <w:rFonts w:asciiTheme="minorHAnsi" w:hAnsiTheme="minorHAnsi" w:cstheme="minorHAnsi"/>
          <w:sz w:val="20"/>
          <w:szCs w:val="20"/>
        </w:rPr>
        <w:t>Anbang</w:t>
      </w:r>
      <w:proofErr w:type="spellEnd"/>
      <w:r w:rsidR="00637C64" w:rsidRPr="00D90935">
        <w:rPr>
          <w:rFonts w:asciiTheme="minorHAnsi" w:hAnsiTheme="minorHAnsi" w:cstheme="minorHAnsi"/>
          <w:sz w:val="20"/>
          <w:szCs w:val="20"/>
        </w:rPr>
        <w:t xml:space="preserve"> Distinguished Lectureship, College of Chemistry and Chemical Engineering, </w:t>
      </w:r>
      <w:r w:rsidR="00637C64">
        <w:rPr>
          <w:rFonts w:asciiTheme="minorHAnsi" w:hAnsiTheme="minorHAnsi" w:cstheme="minorHAnsi"/>
          <w:sz w:val="20"/>
          <w:szCs w:val="20"/>
        </w:rPr>
        <w:t>Nanjing</w:t>
      </w:r>
      <w:r w:rsidR="00637C64" w:rsidRPr="00D90935">
        <w:rPr>
          <w:rFonts w:asciiTheme="minorHAnsi" w:hAnsiTheme="minorHAnsi" w:cstheme="minorHAnsi"/>
          <w:sz w:val="20"/>
          <w:szCs w:val="20"/>
        </w:rPr>
        <w:t xml:space="preserve"> University, </w:t>
      </w:r>
      <w:r w:rsidR="00637C64">
        <w:rPr>
          <w:rFonts w:asciiTheme="minorHAnsi" w:hAnsiTheme="minorHAnsi" w:cstheme="minorHAnsi"/>
          <w:sz w:val="20"/>
          <w:szCs w:val="20"/>
        </w:rPr>
        <w:t>Nanjing</w:t>
      </w:r>
      <w:r w:rsidR="00637C64" w:rsidRPr="00D90935">
        <w:rPr>
          <w:rFonts w:asciiTheme="minorHAnsi" w:hAnsiTheme="minorHAnsi" w:cstheme="minorHAnsi"/>
          <w:sz w:val="20"/>
          <w:szCs w:val="20"/>
        </w:rPr>
        <w:t xml:space="preserve">, </w:t>
      </w:r>
      <w:r w:rsidR="00637C64">
        <w:rPr>
          <w:rFonts w:asciiTheme="minorHAnsi" w:hAnsiTheme="minorHAnsi" w:cstheme="minorHAnsi"/>
          <w:sz w:val="20"/>
          <w:szCs w:val="20"/>
        </w:rPr>
        <w:t>Jiangsu</w:t>
      </w:r>
      <w:r w:rsidR="00637C64" w:rsidRPr="00D90935">
        <w:rPr>
          <w:rFonts w:asciiTheme="minorHAnsi" w:hAnsiTheme="minorHAnsi" w:cstheme="minorHAnsi"/>
          <w:sz w:val="20"/>
          <w:szCs w:val="20"/>
        </w:rPr>
        <w:t>, China, 202</w:t>
      </w:r>
      <w:r w:rsidR="00755CAA">
        <w:rPr>
          <w:rFonts w:asciiTheme="minorHAnsi" w:hAnsiTheme="minorHAnsi" w:cstheme="minorHAnsi"/>
          <w:sz w:val="20"/>
          <w:szCs w:val="20"/>
        </w:rPr>
        <w:t>5</w:t>
      </w:r>
    </w:p>
    <w:p w14:paraId="3865703E" w14:textId="7FC36069" w:rsidR="00B43CE8" w:rsidRPr="00D90935" w:rsidRDefault="00B43CE8" w:rsidP="0095723B">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CT Chemistry Lectureship, Department of Chemistry, University of Connecticut, Storrs, CT, 2025</w:t>
      </w:r>
    </w:p>
    <w:p w14:paraId="124CED13" w14:textId="62CB9D7B" w:rsidR="0095723B" w:rsidRPr="00D90935" w:rsidRDefault="0095723B" w:rsidP="0095723B">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Lu </w:t>
      </w:r>
      <w:proofErr w:type="spellStart"/>
      <w:r w:rsidRPr="00D90935">
        <w:rPr>
          <w:rFonts w:asciiTheme="minorHAnsi" w:hAnsiTheme="minorHAnsi" w:cstheme="minorHAnsi"/>
          <w:sz w:val="20"/>
          <w:szCs w:val="20"/>
        </w:rPr>
        <w:t>Jiaxi</w:t>
      </w:r>
      <w:proofErr w:type="spellEnd"/>
      <w:r w:rsidRPr="00D90935">
        <w:rPr>
          <w:rFonts w:asciiTheme="minorHAnsi" w:hAnsiTheme="minorHAnsi" w:cstheme="minorHAnsi"/>
          <w:sz w:val="20"/>
          <w:szCs w:val="20"/>
        </w:rPr>
        <w:t xml:space="preserve"> Distinguished Lectureship, College of Chemistry and Chemical Engineering, Xiamen University, Xiamen, Fujian,</w:t>
      </w:r>
      <w:r w:rsidR="00B43CE8" w:rsidRPr="00D90935">
        <w:rPr>
          <w:rFonts w:asciiTheme="minorHAnsi" w:hAnsiTheme="minorHAnsi" w:cstheme="minorHAnsi"/>
          <w:sz w:val="20"/>
          <w:szCs w:val="20"/>
        </w:rPr>
        <w:t xml:space="preserve"> China,</w:t>
      </w:r>
      <w:r w:rsidRPr="00D90935">
        <w:rPr>
          <w:rFonts w:asciiTheme="minorHAnsi" w:hAnsiTheme="minorHAnsi" w:cstheme="minorHAnsi"/>
          <w:sz w:val="20"/>
          <w:szCs w:val="20"/>
        </w:rPr>
        <w:t xml:space="preserve"> 2024</w:t>
      </w:r>
    </w:p>
    <w:p w14:paraId="4D774D3C" w14:textId="54A8790F" w:rsidR="00E00E02" w:rsidRPr="00D90935" w:rsidRDefault="00E00E02" w:rsidP="00871C50">
      <w:pPr>
        <w:widowControl w:val="0"/>
        <w:tabs>
          <w:tab w:val="left" w:pos="540"/>
        </w:tabs>
        <w:autoSpaceDE/>
        <w:autoSpaceDN/>
        <w:ind w:left="540" w:hanging="540"/>
        <w:rPr>
          <w:rFonts w:asciiTheme="minorHAnsi" w:hAnsiTheme="minorHAnsi" w:cstheme="minorHAnsi"/>
          <w:sz w:val="20"/>
          <w:szCs w:val="20"/>
        </w:rPr>
      </w:pPr>
      <w:proofErr w:type="spellStart"/>
      <w:r w:rsidRPr="00D90935">
        <w:rPr>
          <w:rFonts w:asciiTheme="minorHAnsi" w:hAnsiTheme="minorHAnsi" w:cstheme="minorHAnsi"/>
          <w:sz w:val="20"/>
          <w:szCs w:val="20"/>
        </w:rPr>
        <w:t>Yungu</w:t>
      </w:r>
      <w:proofErr w:type="spellEnd"/>
      <w:r w:rsidRPr="00D90935">
        <w:rPr>
          <w:rFonts w:asciiTheme="minorHAnsi" w:hAnsiTheme="minorHAnsi" w:cstheme="minorHAnsi"/>
          <w:sz w:val="20"/>
          <w:szCs w:val="20"/>
        </w:rPr>
        <w:t xml:space="preserve"> Lectureship, College of Engineering, Westlake University, Hangzhou, China, 2024</w:t>
      </w:r>
    </w:p>
    <w:p w14:paraId="762B0F1F" w14:textId="67C36144" w:rsidR="00A269F5" w:rsidRPr="00D90935" w:rsidRDefault="00A269F5" w:rsidP="00871C50">
      <w:pPr>
        <w:widowControl w:val="0"/>
        <w:tabs>
          <w:tab w:val="left" w:pos="540"/>
        </w:tabs>
        <w:autoSpaceDE/>
        <w:autoSpaceDN/>
        <w:ind w:left="540" w:hanging="540"/>
        <w:rPr>
          <w:rFonts w:asciiTheme="minorHAnsi" w:eastAsiaTheme="minorHAnsi" w:hAnsiTheme="minorHAnsi" w:cstheme="minorHAnsi"/>
          <w:sz w:val="20"/>
          <w:szCs w:val="20"/>
        </w:rPr>
      </w:pPr>
      <w:proofErr w:type="spellStart"/>
      <w:r w:rsidRPr="00D90935">
        <w:rPr>
          <w:rFonts w:asciiTheme="minorHAnsi" w:hAnsiTheme="minorHAnsi" w:cstheme="minorHAnsi"/>
          <w:bCs/>
          <w:sz w:val="20"/>
          <w:szCs w:val="20"/>
        </w:rPr>
        <w:t>iNano</w:t>
      </w:r>
      <w:proofErr w:type="spellEnd"/>
      <w:r w:rsidRPr="00D90935">
        <w:rPr>
          <w:rFonts w:asciiTheme="minorHAnsi" w:hAnsiTheme="minorHAnsi" w:cstheme="minorHAnsi"/>
          <w:bCs/>
          <w:sz w:val="20"/>
          <w:szCs w:val="20"/>
        </w:rPr>
        <w:t xml:space="preserve"> Distinguished Lecture, </w:t>
      </w:r>
      <w:r w:rsidRPr="00D90935">
        <w:rPr>
          <w:rFonts w:asciiTheme="minorHAnsi" w:hAnsiTheme="minorHAnsi" w:cstheme="minorHAnsi"/>
          <w:color w:val="000000"/>
          <w:sz w:val="20"/>
          <w:szCs w:val="20"/>
        </w:rPr>
        <w:t>Aarhus University, Aarhus, Denmark,</w:t>
      </w:r>
      <w:r w:rsidR="00961527" w:rsidRPr="00D90935">
        <w:rPr>
          <w:rFonts w:asciiTheme="minorHAnsi" w:eastAsiaTheme="minorHAnsi" w:hAnsiTheme="minorHAnsi" w:cstheme="minorHAnsi"/>
          <w:sz w:val="20"/>
          <w:szCs w:val="20"/>
        </w:rPr>
        <w:t xml:space="preserve"> </w:t>
      </w:r>
      <w:r w:rsidRPr="00D90935">
        <w:rPr>
          <w:rFonts w:asciiTheme="minorHAnsi" w:eastAsiaTheme="minorHAnsi" w:hAnsiTheme="minorHAnsi" w:cstheme="minorHAnsi"/>
          <w:sz w:val="20"/>
          <w:szCs w:val="20"/>
        </w:rPr>
        <w:t>2023</w:t>
      </w:r>
    </w:p>
    <w:p w14:paraId="42B0C885" w14:textId="04742138" w:rsidR="008D376A" w:rsidRPr="00D90935" w:rsidRDefault="008D376A" w:rsidP="00871C50">
      <w:pPr>
        <w:widowControl w:val="0"/>
        <w:tabs>
          <w:tab w:val="left" w:pos="540"/>
        </w:tabs>
        <w:autoSpaceDE/>
        <w:autoSpaceDN/>
        <w:ind w:left="540" w:hanging="540"/>
        <w:rPr>
          <w:rFonts w:asciiTheme="minorHAnsi" w:hAnsiTheme="minorHAnsi" w:cstheme="minorHAnsi"/>
          <w:sz w:val="20"/>
          <w:szCs w:val="20"/>
          <w:lang w:eastAsia="zh-CN"/>
        </w:rPr>
      </w:pPr>
      <w:r w:rsidRPr="00D90935">
        <w:rPr>
          <w:rFonts w:asciiTheme="minorHAnsi" w:hAnsiTheme="minorHAnsi" w:cstheme="minorHAnsi"/>
          <w:color w:val="000000"/>
          <w:sz w:val="20"/>
          <w:szCs w:val="20"/>
          <w:lang w:eastAsia="zh-CN"/>
        </w:rPr>
        <w:t xml:space="preserve">Frank C. Mathers Distinguished Lecture, Department of Chemistry, Indiana University, Bloomington, IN, </w:t>
      </w:r>
      <w:bookmarkEnd w:id="10"/>
      <w:r w:rsidRPr="00D90935">
        <w:rPr>
          <w:rFonts w:asciiTheme="minorHAnsi" w:hAnsiTheme="minorHAnsi" w:cstheme="minorHAnsi"/>
          <w:color w:val="000000"/>
          <w:sz w:val="20"/>
          <w:szCs w:val="20"/>
          <w:lang w:eastAsia="zh-CN"/>
        </w:rPr>
        <w:t>2022</w:t>
      </w:r>
    </w:p>
    <w:p w14:paraId="3B1BFE6E" w14:textId="505D5F00" w:rsidR="00763510" w:rsidRPr="00D90935" w:rsidRDefault="00763510"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Distinguished Seminar Series, Department of Bioengineering, University of California, Riverside, CA,</w:t>
      </w:r>
      <w:r w:rsidR="000E04CA" w:rsidRPr="00D90935">
        <w:rPr>
          <w:rFonts w:asciiTheme="minorHAnsi" w:hAnsiTheme="minorHAnsi" w:cstheme="minorHAnsi"/>
          <w:sz w:val="20"/>
          <w:szCs w:val="20"/>
        </w:rPr>
        <w:t xml:space="preserve"> </w:t>
      </w:r>
      <w:r w:rsidRPr="00D90935">
        <w:rPr>
          <w:rFonts w:asciiTheme="minorHAnsi" w:hAnsiTheme="minorHAnsi" w:cstheme="minorHAnsi"/>
          <w:sz w:val="20"/>
          <w:szCs w:val="20"/>
        </w:rPr>
        <w:t>2022</w:t>
      </w:r>
    </w:p>
    <w:p w14:paraId="173B3522" w14:textId="022EC273" w:rsidR="0001432B" w:rsidRPr="00D90935" w:rsidRDefault="0001432B" w:rsidP="00871C50">
      <w:pPr>
        <w:widowControl w:val="0"/>
        <w:tabs>
          <w:tab w:val="left" w:pos="540"/>
        </w:tabs>
        <w:autoSpaceDE/>
        <w:autoSpaceDN/>
        <w:ind w:left="540" w:hanging="540"/>
        <w:rPr>
          <w:rFonts w:asciiTheme="minorHAnsi" w:hAnsiTheme="minorHAnsi" w:cstheme="minorHAnsi"/>
          <w:color w:val="000000" w:themeColor="text1"/>
          <w:sz w:val="20"/>
          <w:szCs w:val="20"/>
        </w:rPr>
      </w:pPr>
      <w:r w:rsidRPr="00D90935">
        <w:rPr>
          <w:rFonts w:asciiTheme="minorHAnsi" w:hAnsiTheme="minorHAnsi" w:cstheme="minorHAnsi"/>
          <w:sz w:val="20"/>
          <w:szCs w:val="20"/>
        </w:rPr>
        <w:t>Kenneth J. Klabunde Memorial Lecture, Department of Chemistry, Kansas State University, Manhattan, KS, 202</w:t>
      </w:r>
      <w:r w:rsidR="009C2AE3" w:rsidRPr="00D90935">
        <w:rPr>
          <w:rFonts w:asciiTheme="minorHAnsi" w:hAnsiTheme="minorHAnsi" w:cstheme="minorHAnsi"/>
          <w:sz w:val="20"/>
          <w:szCs w:val="20"/>
        </w:rPr>
        <w:t>2</w:t>
      </w:r>
    </w:p>
    <w:p w14:paraId="2B5C12EB" w14:textId="2EB6006E" w:rsidR="009728D1" w:rsidRPr="00D90935" w:rsidRDefault="009728D1"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themeColor="text1"/>
          <w:sz w:val="20"/>
          <w:szCs w:val="20"/>
        </w:rPr>
        <w:t>University Lecture, Southern University of Science and Technology, Sh</w:t>
      </w:r>
      <w:r w:rsidR="00732336" w:rsidRPr="00D90935">
        <w:rPr>
          <w:rFonts w:asciiTheme="minorHAnsi" w:hAnsiTheme="minorHAnsi" w:cstheme="minorHAnsi"/>
          <w:color w:val="000000" w:themeColor="text1"/>
          <w:sz w:val="20"/>
          <w:szCs w:val="20"/>
        </w:rPr>
        <w:t xml:space="preserve">enzhen, Guangdong, China, </w:t>
      </w:r>
      <w:r w:rsidRPr="00D90935">
        <w:rPr>
          <w:rFonts w:asciiTheme="minorHAnsi" w:hAnsiTheme="minorHAnsi" w:cstheme="minorHAnsi"/>
          <w:color w:val="000000" w:themeColor="text1"/>
          <w:sz w:val="20"/>
          <w:szCs w:val="20"/>
        </w:rPr>
        <w:t>2018</w:t>
      </w:r>
    </w:p>
    <w:p w14:paraId="18179E50" w14:textId="3A92A00C" w:rsidR="00343B5C" w:rsidRPr="00D90935" w:rsidRDefault="00343B5C"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Margaret C. Etter Memorial Lecture in Materials Chemistry, University of Minnesota, Twin Cit</w:t>
      </w:r>
      <w:r w:rsidR="000E04CA" w:rsidRPr="00D90935">
        <w:rPr>
          <w:rFonts w:asciiTheme="minorHAnsi" w:hAnsiTheme="minorHAnsi" w:cstheme="minorHAnsi"/>
          <w:color w:val="000000"/>
          <w:sz w:val="20"/>
          <w:szCs w:val="20"/>
        </w:rPr>
        <w:t>ies</w:t>
      </w:r>
      <w:r w:rsidRPr="00D90935">
        <w:rPr>
          <w:rFonts w:asciiTheme="minorHAnsi" w:hAnsiTheme="minorHAnsi" w:cstheme="minorHAnsi"/>
          <w:color w:val="000000"/>
          <w:sz w:val="20"/>
          <w:szCs w:val="20"/>
        </w:rPr>
        <w:t>, MN, 2018</w:t>
      </w:r>
    </w:p>
    <w:p w14:paraId="7871589C" w14:textId="6E5BDAAB" w:rsidR="008D39B3" w:rsidRPr="00D90935" w:rsidRDefault="00183AEB"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 xml:space="preserve">Rauscher Memorial Lectureship on </w:t>
      </w:r>
      <w:r w:rsidR="000E04CA" w:rsidRPr="00D90935">
        <w:rPr>
          <w:rFonts w:asciiTheme="minorHAnsi" w:hAnsiTheme="minorHAnsi" w:cstheme="minorHAnsi"/>
          <w:color w:val="000000"/>
          <w:sz w:val="20"/>
          <w:szCs w:val="20"/>
        </w:rPr>
        <w:t>P</w:t>
      </w:r>
      <w:r w:rsidRPr="00D90935">
        <w:rPr>
          <w:rFonts w:asciiTheme="minorHAnsi" w:hAnsiTheme="minorHAnsi" w:cstheme="minorHAnsi"/>
          <w:color w:val="000000"/>
          <w:sz w:val="20"/>
          <w:szCs w:val="20"/>
        </w:rPr>
        <w:t xml:space="preserve">olymer and </w:t>
      </w:r>
      <w:r w:rsidR="000E04CA" w:rsidRPr="00D90935">
        <w:rPr>
          <w:rFonts w:asciiTheme="minorHAnsi" w:hAnsiTheme="minorHAnsi" w:cstheme="minorHAnsi"/>
          <w:color w:val="000000"/>
          <w:sz w:val="20"/>
          <w:szCs w:val="20"/>
        </w:rPr>
        <w:t>M</w:t>
      </w:r>
      <w:r w:rsidRPr="00D90935">
        <w:rPr>
          <w:rFonts w:asciiTheme="minorHAnsi" w:hAnsiTheme="minorHAnsi" w:cstheme="minorHAnsi"/>
          <w:color w:val="000000"/>
          <w:sz w:val="20"/>
          <w:szCs w:val="20"/>
        </w:rPr>
        <w:t xml:space="preserve">aterials </w:t>
      </w:r>
      <w:r w:rsidR="000E04CA" w:rsidRPr="00D90935">
        <w:rPr>
          <w:rFonts w:asciiTheme="minorHAnsi" w:hAnsiTheme="minorHAnsi" w:cstheme="minorHAnsi"/>
          <w:color w:val="000000"/>
          <w:sz w:val="20"/>
          <w:szCs w:val="20"/>
        </w:rPr>
        <w:t>C</w:t>
      </w:r>
      <w:r w:rsidRPr="00D90935">
        <w:rPr>
          <w:rFonts w:asciiTheme="minorHAnsi" w:hAnsiTheme="minorHAnsi" w:cstheme="minorHAnsi"/>
          <w:color w:val="000000"/>
          <w:sz w:val="20"/>
          <w:szCs w:val="20"/>
        </w:rPr>
        <w:t>hemistry</w:t>
      </w:r>
      <w:r w:rsidR="00491C8A"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Department of Chemistry and Chemical Biology, </w:t>
      </w:r>
      <w:r w:rsidR="00491C8A" w:rsidRPr="00D90935">
        <w:rPr>
          <w:rFonts w:asciiTheme="minorHAnsi" w:hAnsiTheme="minorHAnsi" w:cstheme="minorHAnsi"/>
          <w:color w:val="000000"/>
          <w:sz w:val="20"/>
          <w:szCs w:val="20"/>
        </w:rPr>
        <w:t xml:space="preserve">Rensselaer Polytechnic Institute, </w:t>
      </w:r>
      <w:r w:rsidRPr="00D90935">
        <w:rPr>
          <w:rFonts w:asciiTheme="minorHAnsi" w:hAnsiTheme="minorHAnsi" w:cstheme="minorHAnsi"/>
          <w:color w:val="000000"/>
          <w:sz w:val="20"/>
          <w:szCs w:val="20"/>
        </w:rPr>
        <w:t>Troy, NY, 2018</w:t>
      </w:r>
    </w:p>
    <w:p w14:paraId="50BBE928" w14:textId="50A520C7" w:rsidR="00193D05" w:rsidRPr="00D90935" w:rsidRDefault="00193D05" w:rsidP="00871C50">
      <w:pPr>
        <w:widowControl w:val="0"/>
        <w:tabs>
          <w:tab w:val="left" w:pos="540"/>
        </w:tabs>
        <w:adjustRightInd w:val="0"/>
        <w:ind w:left="540" w:hanging="540"/>
        <w:rPr>
          <w:rStyle w:val="eudoraheader"/>
          <w:rFonts w:asciiTheme="minorHAnsi" w:hAnsiTheme="minorHAnsi" w:cstheme="minorHAnsi"/>
          <w:color w:val="000000" w:themeColor="text1"/>
          <w:sz w:val="20"/>
          <w:szCs w:val="20"/>
        </w:rPr>
      </w:pPr>
      <w:r w:rsidRPr="00D90935">
        <w:rPr>
          <w:rFonts w:asciiTheme="minorHAnsi" w:hAnsiTheme="minorHAnsi" w:cstheme="minorHAnsi"/>
          <w:sz w:val="20"/>
          <w:szCs w:val="20"/>
        </w:rPr>
        <w:t>Distinguished Lecture,</w:t>
      </w:r>
      <w:r w:rsidRPr="00D90935">
        <w:rPr>
          <w:rFonts w:asciiTheme="minorHAnsi" w:hAnsiTheme="minorHAnsi" w:cstheme="minorHAnsi"/>
          <w:color w:val="000000" w:themeColor="text1"/>
          <w:sz w:val="20"/>
          <w:szCs w:val="20"/>
        </w:rPr>
        <w:t xml:space="preserve"> </w:t>
      </w:r>
      <w:proofErr w:type="spellStart"/>
      <w:r w:rsidR="003B7CC7" w:rsidRPr="00D90935">
        <w:rPr>
          <w:rFonts w:asciiTheme="minorHAnsi" w:hAnsiTheme="minorHAnsi" w:cstheme="minorHAnsi"/>
          <w:color w:val="000000" w:themeColor="text1"/>
          <w:sz w:val="20"/>
          <w:szCs w:val="20"/>
        </w:rPr>
        <w:t>HKUST</w:t>
      </w:r>
      <w:proofErr w:type="spellEnd"/>
      <w:r w:rsidR="003B7CC7" w:rsidRPr="00D90935">
        <w:rPr>
          <w:rFonts w:asciiTheme="minorHAnsi" w:hAnsiTheme="minorHAnsi" w:cstheme="minorHAnsi"/>
          <w:color w:val="000000" w:themeColor="text1"/>
          <w:sz w:val="20"/>
          <w:szCs w:val="20"/>
        </w:rPr>
        <w:t xml:space="preserve"> Jockey Club Institute for Advanced Study, </w:t>
      </w:r>
      <w:r w:rsidRPr="00D90935">
        <w:rPr>
          <w:rFonts w:asciiTheme="minorHAnsi" w:hAnsiTheme="minorHAnsi" w:cstheme="minorHAnsi"/>
          <w:color w:val="000000" w:themeColor="text1"/>
          <w:sz w:val="20"/>
          <w:szCs w:val="20"/>
        </w:rPr>
        <w:t>Hong Kong University of Science and Technology, Hong Kong, 2017</w:t>
      </w:r>
    </w:p>
    <w:p w14:paraId="42D21637"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Closs Lecture, Department of Chemistry, University of Chicago, Chicago, IL, 2013</w:t>
      </w:r>
    </w:p>
    <w:p w14:paraId="10AB0DB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Style w:val="eudoraheader"/>
          <w:rFonts w:asciiTheme="minorHAnsi" w:hAnsiTheme="minorHAnsi" w:cstheme="minorHAnsi"/>
          <w:sz w:val="20"/>
          <w:szCs w:val="20"/>
        </w:rPr>
        <w:t>Fred Kavli Distinguished Lectureship in Nanoscience, Materials Research Society (MRS) Spring Meeting, 2013</w:t>
      </w:r>
    </w:p>
    <w:p w14:paraId="0D3A78E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Chair Lectureship, Department of Chemistry, University of Nebraska, Lincoln, NE, 2013</w:t>
      </w:r>
    </w:p>
    <w:p w14:paraId="173E0C9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The Ronald R. Fisher Lectureship in the Biochemical Sciences, Department of Chemistry &amp; Biochemistry, University of South Carolina, Columbia, SC, 2013</w:t>
      </w:r>
    </w:p>
    <w:p w14:paraId="4274E2C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Discovery Lecture, Center for Nanophase Materials Sciences at Oak Ridge National Laboratory, Oak Ridge, TN, 2013</w:t>
      </w:r>
    </w:p>
    <w:p w14:paraId="192DC14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Eastman Chemical Company Lectureship, Department of Polymer Science, University of Akron, Akron, OH, 2012</w:t>
      </w:r>
    </w:p>
    <w:p w14:paraId="0B5D268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Materials Day Distinguished Lecture, Materials Research Institute, Penn State University, State College, PA, 2012</w:t>
      </w:r>
    </w:p>
    <w:p w14:paraId="0F9BB91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Honorary Bent Lecture, Department of Chemical Engineering, University of Missouri-Columbia, 2011</w:t>
      </w:r>
    </w:p>
    <w:p w14:paraId="6417D1EF" w14:textId="77777777" w:rsidR="00547688" w:rsidRPr="00D90935" w:rsidRDefault="00547688" w:rsidP="00871C50">
      <w:pPr>
        <w:widowControl w:val="0"/>
        <w:tabs>
          <w:tab w:val="left" w:pos="540"/>
        </w:tabs>
        <w:adjustRightInd w:val="0"/>
        <w:snapToGrid w:val="0"/>
        <w:ind w:left="540" w:hanging="540"/>
        <w:rPr>
          <w:rStyle w:val="eudoraheader"/>
          <w:rFonts w:asciiTheme="minorHAnsi" w:hAnsiTheme="minorHAnsi" w:cstheme="minorHAnsi"/>
          <w:sz w:val="20"/>
          <w:szCs w:val="20"/>
        </w:rPr>
      </w:pPr>
      <w:r w:rsidRPr="00D90935">
        <w:rPr>
          <w:rStyle w:val="eudoraheader"/>
          <w:rFonts w:asciiTheme="minorHAnsi" w:hAnsiTheme="minorHAnsi" w:cstheme="minorHAnsi"/>
          <w:sz w:val="20"/>
          <w:szCs w:val="20"/>
        </w:rPr>
        <w:t>New Power Lectureship, Department of Chemical Engineering, National Tsing Hua University, Taiwan, 2009</w:t>
      </w:r>
    </w:p>
    <w:p w14:paraId="00DDBB5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u w:val="single"/>
        </w:rPr>
      </w:pPr>
    </w:p>
    <w:p w14:paraId="556868D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sz w:val="20"/>
          <w:szCs w:val="20"/>
        </w:rPr>
      </w:pPr>
      <w:r w:rsidRPr="00D90935">
        <w:rPr>
          <w:rFonts w:asciiTheme="minorHAnsi" w:hAnsiTheme="minorHAnsi" w:cstheme="minorHAnsi"/>
          <w:b/>
          <w:sz w:val="20"/>
          <w:szCs w:val="20"/>
          <w:u w:val="single"/>
        </w:rPr>
        <w:t>PROFESSIONAL OFFICES AND SERVICES</w:t>
      </w:r>
    </w:p>
    <w:p w14:paraId="218C074F" w14:textId="77777777"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u w:val="single"/>
        </w:rPr>
      </w:pPr>
      <w:bookmarkStart w:id="11" w:name="_Hlk91341706"/>
      <w:r w:rsidRPr="00D90935">
        <w:rPr>
          <w:rFonts w:asciiTheme="minorHAnsi" w:hAnsiTheme="minorHAnsi" w:cstheme="minorHAnsi"/>
          <w:sz w:val="20"/>
          <w:szCs w:val="20"/>
          <w:u w:val="single"/>
        </w:rPr>
        <w:t>Editorial Responsibilities</w:t>
      </w:r>
    </w:p>
    <w:p w14:paraId="602F78B8" w14:textId="65BA87F5" w:rsidR="00F2475D" w:rsidRPr="00D90935" w:rsidRDefault="00F2475D"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Editor-in-Chief</w:t>
      </w:r>
      <w:r w:rsidR="00CE5ED2" w:rsidRPr="00D90935">
        <w:rPr>
          <w:rFonts w:asciiTheme="minorHAnsi" w:hAnsiTheme="minorHAnsi" w:cstheme="minorHAnsi"/>
          <w:sz w:val="20"/>
          <w:szCs w:val="20"/>
        </w:rPr>
        <w:t xml:space="preserve"> (inaugural)</w:t>
      </w:r>
      <w:r w:rsidRPr="00D90935">
        <w:rPr>
          <w:rFonts w:asciiTheme="minorHAnsi" w:hAnsiTheme="minorHAnsi" w:cstheme="minorHAnsi"/>
          <w:sz w:val="20"/>
          <w:szCs w:val="20"/>
        </w:rPr>
        <w:t xml:space="preserve">, </w:t>
      </w:r>
      <w:r w:rsidRPr="00D90935">
        <w:rPr>
          <w:rFonts w:asciiTheme="minorHAnsi" w:hAnsiTheme="minorHAnsi" w:cstheme="minorHAnsi"/>
          <w:i/>
          <w:iCs/>
          <w:sz w:val="20"/>
          <w:szCs w:val="20"/>
        </w:rPr>
        <w:t>Materials and Interfaces</w:t>
      </w:r>
      <w:r w:rsidRPr="00D90935">
        <w:rPr>
          <w:rFonts w:asciiTheme="minorHAnsi" w:hAnsiTheme="minorHAnsi" w:cstheme="minorHAnsi"/>
          <w:sz w:val="20"/>
          <w:szCs w:val="20"/>
        </w:rPr>
        <w:t>, 2024–Present</w:t>
      </w:r>
    </w:p>
    <w:p w14:paraId="14012DE8" w14:textId="2C5BFE17" w:rsidR="00547688" w:rsidRPr="00D90935" w:rsidRDefault="00547688" w:rsidP="00871C50">
      <w:pPr>
        <w:widowControl w:val="0"/>
        <w:tabs>
          <w:tab w:val="left" w:pos="540"/>
        </w:tabs>
        <w:adjustRightInd w:val="0"/>
        <w:snapToGrid w:val="0"/>
        <w:spacing w:before="12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Associate Editor, </w:t>
      </w:r>
      <w:r w:rsidRPr="00D90935">
        <w:rPr>
          <w:rFonts w:asciiTheme="minorHAnsi" w:hAnsiTheme="minorHAnsi" w:cstheme="minorHAnsi"/>
          <w:i/>
          <w:iCs/>
          <w:sz w:val="20"/>
          <w:szCs w:val="20"/>
        </w:rPr>
        <w:t>Nano Letters</w:t>
      </w:r>
      <w:r w:rsidRPr="00D90935">
        <w:rPr>
          <w:rFonts w:asciiTheme="minorHAnsi" w:hAnsiTheme="minorHAnsi" w:cstheme="minorHAnsi"/>
          <w:sz w:val="20"/>
          <w:szCs w:val="20"/>
        </w:rPr>
        <w:t>, 2002–</w:t>
      </w:r>
      <w:r w:rsidR="0082274D" w:rsidRPr="00D90935">
        <w:rPr>
          <w:rFonts w:asciiTheme="minorHAnsi" w:hAnsiTheme="minorHAnsi" w:cstheme="minorHAnsi"/>
          <w:sz w:val="20"/>
          <w:szCs w:val="20"/>
        </w:rPr>
        <w:t>2019</w:t>
      </w:r>
    </w:p>
    <w:p w14:paraId="0C4AC658" w14:textId="30D9ED22" w:rsidR="00547688" w:rsidRPr="00A20D82" w:rsidRDefault="00547688" w:rsidP="00871C50">
      <w:pPr>
        <w:widowControl w:val="0"/>
        <w:tabs>
          <w:tab w:val="left" w:pos="540"/>
        </w:tabs>
        <w:adjustRightInd w:val="0"/>
        <w:snapToGrid w:val="0"/>
        <w:spacing w:before="120" w:after="120"/>
        <w:ind w:left="540" w:hanging="540"/>
        <w:rPr>
          <w:rFonts w:asciiTheme="minorHAnsi" w:hAnsiTheme="minorHAnsi" w:cstheme="minorHAnsi"/>
          <w:sz w:val="20"/>
          <w:szCs w:val="20"/>
        </w:rPr>
      </w:pPr>
      <w:r w:rsidRPr="00A20D82">
        <w:rPr>
          <w:rFonts w:asciiTheme="minorHAnsi" w:hAnsiTheme="minorHAnsi" w:cstheme="minorHAnsi"/>
          <w:sz w:val="20"/>
          <w:szCs w:val="20"/>
        </w:rPr>
        <w:t xml:space="preserve">Chairman (inaugural) of International Advisory Board, </w:t>
      </w:r>
      <w:r w:rsidRPr="00A20D82">
        <w:rPr>
          <w:rFonts w:asciiTheme="minorHAnsi" w:hAnsiTheme="minorHAnsi" w:cstheme="minorHAnsi"/>
          <w:i/>
          <w:iCs/>
          <w:sz w:val="20"/>
          <w:szCs w:val="20"/>
        </w:rPr>
        <w:t>Advanced Healthcare Materials</w:t>
      </w:r>
      <w:r w:rsidRPr="00A20D82">
        <w:rPr>
          <w:rFonts w:asciiTheme="minorHAnsi" w:hAnsiTheme="minorHAnsi" w:cstheme="minorHAnsi"/>
          <w:sz w:val="20"/>
          <w:szCs w:val="20"/>
        </w:rPr>
        <w:t>, 2011–</w:t>
      </w:r>
      <w:r w:rsidR="0041002F" w:rsidRPr="00A20D82">
        <w:rPr>
          <w:rFonts w:asciiTheme="minorHAnsi" w:hAnsiTheme="minorHAnsi" w:cstheme="minorHAnsi"/>
          <w:sz w:val="20"/>
          <w:szCs w:val="20"/>
        </w:rPr>
        <w:t>2022</w:t>
      </w:r>
    </w:p>
    <w:p w14:paraId="5ECB7730" w14:textId="00C24833" w:rsidR="00A20D82" w:rsidRPr="00A20D82" w:rsidRDefault="00A20D82" w:rsidP="00A20D82">
      <w:pPr>
        <w:widowControl w:val="0"/>
        <w:tabs>
          <w:tab w:val="left" w:pos="540"/>
        </w:tabs>
        <w:adjustRightInd w:val="0"/>
        <w:snapToGrid w:val="0"/>
        <w:ind w:left="540" w:hanging="540"/>
        <w:rPr>
          <w:rFonts w:asciiTheme="minorHAnsi" w:hAnsiTheme="minorHAnsi" w:cstheme="minorHAnsi"/>
          <w:sz w:val="20"/>
          <w:szCs w:val="20"/>
        </w:rPr>
      </w:pPr>
      <w:r w:rsidRPr="00A20D82">
        <w:rPr>
          <w:rFonts w:asciiTheme="minorHAnsi" w:hAnsiTheme="minorHAnsi" w:cstheme="minorHAnsi"/>
          <w:sz w:val="20"/>
          <w:szCs w:val="20"/>
        </w:rPr>
        <w:t xml:space="preserve">Member of Editorial Board, WIRES </w:t>
      </w:r>
      <w:r>
        <w:rPr>
          <w:rFonts w:asciiTheme="minorHAnsi" w:hAnsiTheme="minorHAnsi" w:cstheme="minorHAnsi"/>
          <w:sz w:val="20"/>
          <w:szCs w:val="20"/>
        </w:rPr>
        <w:t>N</w:t>
      </w:r>
      <w:r w:rsidRPr="00A20D82">
        <w:rPr>
          <w:rFonts w:asciiTheme="minorHAnsi" w:hAnsiTheme="minorHAnsi" w:cstheme="minorHAnsi"/>
          <w:sz w:val="20"/>
          <w:szCs w:val="20"/>
        </w:rPr>
        <w:t xml:space="preserve">anomedicine and </w:t>
      </w:r>
      <w:r>
        <w:rPr>
          <w:rFonts w:asciiTheme="minorHAnsi" w:hAnsiTheme="minorHAnsi" w:cstheme="minorHAnsi"/>
          <w:sz w:val="20"/>
          <w:szCs w:val="20"/>
        </w:rPr>
        <w:t>N</w:t>
      </w:r>
      <w:r w:rsidRPr="00A20D82">
        <w:rPr>
          <w:rFonts w:asciiTheme="minorHAnsi" w:hAnsiTheme="minorHAnsi" w:cstheme="minorHAnsi"/>
          <w:sz w:val="20"/>
          <w:szCs w:val="20"/>
        </w:rPr>
        <w:t>anotechnology</w:t>
      </w:r>
      <w:r>
        <w:rPr>
          <w:rFonts w:asciiTheme="minorHAnsi" w:hAnsiTheme="minorHAnsi" w:cstheme="minorHAnsi"/>
          <w:sz w:val="20"/>
          <w:szCs w:val="20"/>
        </w:rPr>
        <w:t xml:space="preserve">, </w:t>
      </w:r>
      <w:r w:rsidRPr="00D90935">
        <w:rPr>
          <w:rFonts w:asciiTheme="minorHAnsi" w:hAnsiTheme="minorHAnsi" w:cstheme="minorHAnsi"/>
          <w:sz w:val="20"/>
          <w:szCs w:val="20"/>
        </w:rPr>
        <w:t>202</w:t>
      </w:r>
      <w:r>
        <w:rPr>
          <w:rFonts w:asciiTheme="minorHAnsi" w:hAnsiTheme="minorHAnsi" w:cstheme="minorHAnsi"/>
          <w:sz w:val="20"/>
          <w:szCs w:val="20"/>
        </w:rPr>
        <w:t>5</w:t>
      </w:r>
      <w:r w:rsidRPr="00D90935">
        <w:rPr>
          <w:rFonts w:asciiTheme="minorHAnsi" w:hAnsiTheme="minorHAnsi" w:cstheme="minorHAnsi"/>
          <w:sz w:val="20"/>
          <w:szCs w:val="20"/>
        </w:rPr>
        <w:t>–Present</w:t>
      </w:r>
    </w:p>
    <w:p w14:paraId="7EAF5EAC" w14:textId="690D3E4F" w:rsidR="00816699" w:rsidRPr="00D90935" w:rsidRDefault="00816699" w:rsidP="00871C50">
      <w:pPr>
        <w:widowControl w:val="0"/>
        <w:tabs>
          <w:tab w:val="left" w:pos="540"/>
        </w:tabs>
        <w:adjustRightInd w:val="0"/>
        <w:snapToGrid w:val="0"/>
        <w:ind w:left="540" w:hanging="540"/>
        <w:rPr>
          <w:rFonts w:asciiTheme="minorHAnsi" w:hAnsiTheme="minorHAnsi" w:cstheme="minorHAnsi"/>
          <w:sz w:val="20"/>
          <w:szCs w:val="20"/>
        </w:rPr>
      </w:pPr>
      <w:bookmarkStart w:id="12" w:name="_Hlk197416239"/>
      <w:r w:rsidRPr="00A20D82">
        <w:rPr>
          <w:rFonts w:asciiTheme="minorHAnsi" w:hAnsiTheme="minorHAnsi" w:cstheme="minorHAnsi"/>
          <w:sz w:val="20"/>
          <w:szCs w:val="20"/>
        </w:rPr>
        <w:t xml:space="preserve">Member of Editorial Board, </w:t>
      </w:r>
      <w:bookmarkEnd w:id="12"/>
      <w:r w:rsidRPr="00A20D82">
        <w:rPr>
          <w:rFonts w:asciiTheme="minorHAnsi" w:hAnsiTheme="minorHAnsi" w:cstheme="minorHAnsi"/>
          <w:i/>
          <w:iCs/>
          <w:sz w:val="20"/>
          <w:szCs w:val="20"/>
        </w:rPr>
        <w:t>Informa</w:t>
      </w:r>
      <w:r w:rsidRPr="00D90935">
        <w:rPr>
          <w:rFonts w:asciiTheme="minorHAnsi" w:hAnsiTheme="minorHAnsi" w:cstheme="minorHAnsi"/>
          <w:i/>
          <w:iCs/>
          <w:sz w:val="20"/>
          <w:szCs w:val="20"/>
        </w:rPr>
        <w:t>tion &amp; Functional Materials</w:t>
      </w:r>
      <w:r w:rsidRPr="00D90935">
        <w:rPr>
          <w:rFonts w:asciiTheme="minorHAnsi" w:hAnsiTheme="minorHAnsi" w:cstheme="minorHAnsi"/>
          <w:sz w:val="20"/>
          <w:szCs w:val="20"/>
        </w:rPr>
        <w:t>, 202</w:t>
      </w:r>
      <w:r w:rsidR="00DD7755" w:rsidRPr="00D90935">
        <w:rPr>
          <w:rFonts w:asciiTheme="minorHAnsi" w:hAnsiTheme="minorHAnsi" w:cstheme="minorHAnsi"/>
          <w:sz w:val="20"/>
          <w:szCs w:val="20"/>
        </w:rPr>
        <w:t>4</w:t>
      </w:r>
      <w:r w:rsidRPr="00D90935">
        <w:rPr>
          <w:rFonts w:asciiTheme="minorHAnsi" w:hAnsiTheme="minorHAnsi" w:cstheme="minorHAnsi"/>
          <w:sz w:val="20"/>
          <w:szCs w:val="20"/>
        </w:rPr>
        <w:t>–Present</w:t>
      </w:r>
    </w:p>
    <w:p w14:paraId="483A0192" w14:textId="177CA9DC" w:rsidR="001A7FE9" w:rsidRPr="00D90935" w:rsidRDefault="001A7FE9"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w:t>
      </w:r>
      <w:r w:rsidRPr="00D90935">
        <w:rPr>
          <w:rFonts w:asciiTheme="minorHAnsi" w:hAnsiTheme="minorHAnsi" w:cstheme="minorHAnsi"/>
          <w:i/>
          <w:iCs/>
          <w:sz w:val="20"/>
          <w:szCs w:val="20"/>
        </w:rPr>
        <w:t>Green Carbon</w:t>
      </w:r>
      <w:r w:rsidRPr="00D90935">
        <w:rPr>
          <w:rFonts w:asciiTheme="minorHAnsi" w:hAnsiTheme="minorHAnsi" w:cstheme="minorHAnsi"/>
          <w:sz w:val="20"/>
          <w:szCs w:val="20"/>
        </w:rPr>
        <w:t>, 2023–Present</w:t>
      </w:r>
    </w:p>
    <w:p w14:paraId="3D822670" w14:textId="2257A5B4" w:rsidR="00A94672" w:rsidRPr="00D90935" w:rsidRDefault="00A94672"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w:t>
      </w:r>
      <w:r w:rsidRPr="00D90935">
        <w:rPr>
          <w:rFonts w:asciiTheme="minorHAnsi" w:hAnsiTheme="minorHAnsi" w:cstheme="minorHAnsi"/>
          <w:i/>
          <w:iCs/>
          <w:sz w:val="20"/>
          <w:szCs w:val="20"/>
        </w:rPr>
        <w:t>Carbon Future</w:t>
      </w:r>
      <w:r w:rsidRPr="00D90935">
        <w:rPr>
          <w:rFonts w:asciiTheme="minorHAnsi" w:hAnsiTheme="minorHAnsi" w:cstheme="minorHAnsi"/>
          <w:sz w:val="20"/>
          <w:szCs w:val="20"/>
        </w:rPr>
        <w:t>, 2023–</w:t>
      </w:r>
      <w:r w:rsidR="00633EAF" w:rsidRPr="00D90935">
        <w:rPr>
          <w:rFonts w:asciiTheme="minorHAnsi" w:hAnsiTheme="minorHAnsi" w:cstheme="minorHAnsi"/>
          <w:sz w:val="20"/>
          <w:szCs w:val="20"/>
        </w:rPr>
        <w:t>Present</w:t>
      </w:r>
    </w:p>
    <w:p w14:paraId="4446241E" w14:textId="77777777" w:rsidR="00825D00" w:rsidRPr="00D90935" w:rsidRDefault="00825D00"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Precision Chemistry</w:t>
      </w:r>
      <w:r w:rsidRPr="00D90935">
        <w:rPr>
          <w:rFonts w:asciiTheme="minorHAnsi" w:hAnsiTheme="minorHAnsi" w:cstheme="minorHAnsi"/>
          <w:sz w:val="20"/>
          <w:szCs w:val="20"/>
        </w:rPr>
        <w:t>, 2023–Present</w:t>
      </w:r>
    </w:p>
    <w:p w14:paraId="1019207C" w14:textId="0758E901" w:rsidR="00825D00" w:rsidRPr="00D90935" w:rsidRDefault="00825D00"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National Science Review</w:t>
      </w:r>
      <w:r w:rsidRPr="00D90935">
        <w:rPr>
          <w:rFonts w:asciiTheme="minorHAnsi" w:hAnsiTheme="minorHAnsi" w:cstheme="minorHAnsi"/>
          <w:sz w:val="20"/>
          <w:szCs w:val="20"/>
        </w:rPr>
        <w:t>, 2023–2027</w:t>
      </w:r>
    </w:p>
    <w:p w14:paraId="041C0693" w14:textId="543116AE" w:rsidR="0041002F" w:rsidRPr="00D90935" w:rsidRDefault="0041002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Executive Advisory Board, </w:t>
      </w:r>
      <w:r w:rsidRPr="00D90935">
        <w:rPr>
          <w:rFonts w:asciiTheme="minorHAnsi" w:hAnsiTheme="minorHAnsi" w:cstheme="minorHAnsi"/>
          <w:i/>
          <w:iCs/>
          <w:sz w:val="20"/>
          <w:szCs w:val="20"/>
        </w:rPr>
        <w:t>Advanced Healthcare Materials</w:t>
      </w:r>
      <w:r w:rsidRPr="00D90935">
        <w:rPr>
          <w:rFonts w:asciiTheme="minorHAnsi" w:hAnsiTheme="minorHAnsi" w:cstheme="minorHAnsi"/>
          <w:sz w:val="20"/>
          <w:szCs w:val="20"/>
        </w:rPr>
        <w:t>, 2022–</w:t>
      </w:r>
      <w:r w:rsidR="00633EAF" w:rsidRPr="00D90935">
        <w:rPr>
          <w:rFonts w:asciiTheme="minorHAnsi" w:hAnsiTheme="minorHAnsi" w:cstheme="minorHAnsi"/>
          <w:sz w:val="20"/>
          <w:szCs w:val="20"/>
        </w:rPr>
        <w:t>Present</w:t>
      </w:r>
    </w:p>
    <w:p w14:paraId="64221827" w14:textId="10E9D148" w:rsidR="00FD1DE8" w:rsidRPr="00D90935" w:rsidRDefault="00FD1DE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Editorial Board, </w:t>
      </w:r>
      <w:proofErr w:type="spellStart"/>
      <w:r w:rsidRPr="00D90935">
        <w:rPr>
          <w:rFonts w:asciiTheme="minorHAnsi" w:hAnsiTheme="minorHAnsi" w:cstheme="minorHAnsi"/>
          <w:i/>
          <w:iCs/>
          <w:sz w:val="20"/>
          <w:szCs w:val="20"/>
        </w:rPr>
        <w:t>BMEMat</w:t>
      </w:r>
      <w:proofErr w:type="spellEnd"/>
      <w:r w:rsidRPr="00D90935">
        <w:rPr>
          <w:rFonts w:asciiTheme="minorHAnsi" w:hAnsiTheme="minorHAnsi" w:cstheme="minorHAnsi"/>
          <w:sz w:val="20"/>
          <w:szCs w:val="20"/>
        </w:rPr>
        <w:t>, 202</w:t>
      </w:r>
      <w:r w:rsidR="00825D00" w:rsidRPr="00D90935">
        <w:rPr>
          <w:rFonts w:asciiTheme="minorHAnsi" w:hAnsiTheme="minorHAnsi" w:cstheme="minorHAnsi"/>
          <w:sz w:val="20"/>
          <w:szCs w:val="20"/>
        </w:rPr>
        <w:t>2</w:t>
      </w:r>
      <w:r w:rsidRPr="00D90935">
        <w:rPr>
          <w:rFonts w:asciiTheme="minorHAnsi" w:hAnsiTheme="minorHAnsi" w:cstheme="minorHAnsi"/>
          <w:sz w:val="20"/>
          <w:szCs w:val="20"/>
        </w:rPr>
        <w:t>–</w:t>
      </w:r>
      <w:r w:rsidR="00633EAF" w:rsidRPr="00D90935">
        <w:rPr>
          <w:rFonts w:asciiTheme="minorHAnsi" w:hAnsiTheme="minorHAnsi" w:cstheme="minorHAnsi"/>
          <w:sz w:val="20"/>
          <w:szCs w:val="20"/>
        </w:rPr>
        <w:t>Present</w:t>
      </w:r>
    </w:p>
    <w:p w14:paraId="5FEFA7FD" w14:textId="1483C8D7" w:rsidR="00C9048C" w:rsidRPr="00D90935" w:rsidRDefault="00C9048C"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Accounts of Materials Research</w:t>
      </w:r>
      <w:r w:rsidRPr="00D90935">
        <w:rPr>
          <w:rFonts w:asciiTheme="minorHAnsi" w:hAnsiTheme="minorHAnsi" w:cstheme="minorHAnsi"/>
          <w:sz w:val="20"/>
          <w:szCs w:val="20"/>
        </w:rPr>
        <w:t>, 2021–</w:t>
      </w:r>
      <w:r w:rsidR="00633EAF" w:rsidRPr="00D90935">
        <w:rPr>
          <w:rFonts w:asciiTheme="minorHAnsi" w:hAnsiTheme="minorHAnsi" w:cstheme="minorHAnsi"/>
          <w:sz w:val="20"/>
          <w:szCs w:val="20"/>
        </w:rPr>
        <w:t>Present</w:t>
      </w:r>
    </w:p>
    <w:p w14:paraId="4EDBD2B6" w14:textId="0C4103EC" w:rsidR="00636A16" w:rsidRPr="00D90935" w:rsidRDefault="00636A16"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ChemCatChem</w:t>
      </w:r>
      <w:r w:rsidRPr="00D90935">
        <w:rPr>
          <w:rFonts w:asciiTheme="minorHAnsi" w:hAnsiTheme="minorHAnsi" w:cstheme="minorHAnsi"/>
          <w:sz w:val="20"/>
          <w:szCs w:val="20"/>
        </w:rPr>
        <w:t>, 2021–</w:t>
      </w:r>
      <w:r w:rsidR="00633EAF" w:rsidRPr="00D90935">
        <w:rPr>
          <w:rFonts w:asciiTheme="minorHAnsi" w:hAnsiTheme="minorHAnsi" w:cstheme="minorHAnsi"/>
          <w:sz w:val="20"/>
          <w:szCs w:val="20"/>
        </w:rPr>
        <w:t>Present</w:t>
      </w:r>
    </w:p>
    <w:p w14:paraId="2DD8B8DD" w14:textId="7861FC26" w:rsidR="009F3894" w:rsidRPr="00D90935" w:rsidRDefault="009F389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Nano Letters</w:t>
      </w:r>
      <w:r w:rsidRPr="00D90935">
        <w:rPr>
          <w:rFonts w:asciiTheme="minorHAnsi" w:hAnsiTheme="minorHAnsi" w:cstheme="minorHAnsi"/>
          <w:sz w:val="20"/>
          <w:szCs w:val="20"/>
        </w:rPr>
        <w:t>, 2020–</w:t>
      </w:r>
      <w:r w:rsidR="00633EAF" w:rsidRPr="00D90935">
        <w:rPr>
          <w:rFonts w:asciiTheme="minorHAnsi" w:hAnsiTheme="minorHAnsi" w:cstheme="minorHAnsi"/>
          <w:sz w:val="20"/>
          <w:szCs w:val="20"/>
        </w:rPr>
        <w:t>Present</w:t>
      </w:r>
    </w:p>
    <w:p w14:paraId="1DEA122D" w14:textId="174FE3B3" w:rsidR="0009051C" w:rsidRPr="00D90935" w:rsidRDefault="0009051C" w:rsidP="00871C50">
      <w:pPr>
        <w:widowControl w:val="0"/>
        <w:tabs>
          <w:tab w:val="left" w:pos="540"/>
        </w:tabs>
        <w:adjustRightInd w:val="0"/>
        <w:snapToGrid w:val="0"/>
        <w:ind w:left="540" w:hanging="540"/>
        <w:rPr>
          <w:rFonts w:asciiTheme="minorHAnsi" w:hAnsiTheme="minorHAnsi" w:cstheme="minorHAnsi"/>
          <w:sz w:val="20"/>
          <w:szCs w:val="20"/>
        </w:rPr>
      </w:pPr>
      <w:bookmarkStart w:id="13" w:name="_Hlk117844287"/>
      <w:r w:rsidRPr="00D90935">
        <w:rPr>
          <w:rFonts w:asciiTheme="minorHAnsi" w:hAnsiTheme="minorHAnsi" w:cstheme="minorHAnsi"/>
          <w:sz w:val="20"/>
          <w:szCs w:val="20"/>
        </w:rPr>
        <w:t xml:space="preserve">Member of Advisory Board, </w:t>
      </w:r>
      <w:r w:rsidRPr="00D90935">
        <w:rPr>
          <w:rFonts w:asciiTheme="minorHAnsi" w:hAnsiTheme="minorHAnsi" w:cstheme="minorHAnsi"/>
          <w:i/>
          <w:iCs/>
          <w:sz w:val="20"/>
          <w:szCs w:val="20"/>
        </w:rPr>
        <w:t>Chemical Reviews</w:t>
      </w:r>
      <w:r w:rsidRPr="00D90935">
        <w:rPr>
          <w:rFonts w:asciiTheme="minorHAnsi" w:hAnsiTheme="minorHAnsi" w:cstheme="minorHAnsi"/>
          <w:sz w:val="20"/>
          <w:szCs w:val="20"/>
        </w:rPr>
        <w:t>, 2019–</w:t>
      </w:r>
      <w:r w:rsidR="00633EAF" w:rsidRPr="00D90935">
        <w:rPr>
          <w:rFonts w:asciiTheme="minorHAnsi" w:hAnsiTheme="minorHAnsi" w:cstheme="minorHAnsi"/>
          <w:sz w:val="20"/>
          <w:szCs w:val="20"/>
        </w:rPr>
        <w:t>Present</w:t>
      </w:r>
    </w:p>
    <w:bookmarkEnd w:id="13"/>
    <w:p w14:paraId="3F4E59EF" w14:textId="2B1B1D9C" w:rsidR="00494F89" w:rsidRPr="00D90935" w:rsidRDefault="00494F89"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w:t>
      </w:r>
      <w:r w:rsidRPr="00D90935">
        <w:rPr>
          <w:rFonts w:asciiTheme="minorHAnsi" w:hAnsiTheme="minorHAnsi" w:cstheme="minorHAnsi"/>
          <w:i/>
          <w:iCs/>
          <w:sz w:val="20"/>
          <w:szCs w:val="20"/>
        </w:rPr>
        <w:t>BME Frontiers</w:t>
      </w:r>
      <w:r w:rsidRPr="00D90935">
        <w:rPr>
          <w:rFonts w:asciiTheme="minorHAnsi" w:hAnsiTheme="minorHAnsi" w:cstheme="minorHAnsi"/>
          <w:sz w:val="20"/>
          <w:szCs w:val="20"/>
        </w:rPr>
        <w:t>, 2019–</w:t>
      </w:r>
      <w:r w:rsidR="00633EAF" w:rsidRPr="00D90935">
        <w:rPr>
          <w:rFonts w:asciiTheme="minorHAnsi" w:hAnsiTheme="minorHAnsi" w:cstheme="minorHAnsi"/>
          <w:sz w:val="20"/>
          <w:szCs w:val="20"/>
        </w:rPr>
        <w:t>Present</w:t>
      </w:r>
    </w:p>
    <w:p w14:paraId="138AAD49" w14:textId="4E798726" w:rsidR="00651035" w:rsidRPr="00D90935" w:rsidRDefault="00651035"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w:t>
      </w:r>
      <w:r w:rsidRPr="00D90935">
        <w:rPr>
          <w:rFonts w:asciiTheme="minorHAnsi" w:hAnsiTheme="minorHAnsi" w:cstheme="minorHAnsi"/>
          <w:i/>
          <w:iCs/>
          <w:sz w:val="20"/>
          <w:szCs w:val="20"/>
        </w:rPr>
        <w:t>Research</w:t>
      </w:r>
      <w:r w:rsidRPr="00D90935">
        <w:rPr>
          <w:rFonts w:asciiTheme="minorHAnsi" w:hAnsiTheme="minorHAnsi" w:cstheme="minorHAnsi"/>
          <w:sz w:val="20"/>
          <w:szCs w:val="20"/>
        </w:rPr>
        <w:t>, 2018–</w:t>
      </w:r>
      <w:r w:rsidR="008F4729" w:rsidRPr="00D90935">
        <w:rPr>
          <w:rFonts w:asciiTheme="minorHAnsi" w:hAnsiTheme="minorHAnsi" w:cstheme="minorHAnsi"/>
          <w:sz w:val="20"/>
          <w:szCs w:val="20"/>
        </w:rPr>
        <w:t>2021</w:t>
      </w:r>
    </w:p>
    <w:p w14:paraId="29C36886" w14:textId="5A759694" w:rsidR="000A1A47" w:rsidRPr="00D90935" w:rsidRDefault="000A1A47"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w:t>
      </w:r>
      <w:r w:rsidR="00D12575" w:rsidRPr="00D90935">
        <w:rPr>
          <w:rFonts w:asciiTheme="minorHAnsi" w:hAnsiTheme="minorHAnsi" w:cstheme="minorHAnsi"/>
          <w:i/>
          <w:iCs/>
          <w:sz w:val="20"/>
          <w:szCs w:val="20"/>
        </w:rPr>
        <w:t>ACS Applied Nano Materials</w:t>
      </w:r>
      <w:r w:rsidR="00D12575" w:rsidRPr="00D90935">
        <w:rPr>
          <w:rFonts w:asciiTheme="minorHAnsi" w:hAnsiTheme="minorHAnsi" w:cstheme="minorHAnsi"/>
          <w:sz w:val="20"/>
          <w:szCs w:val="20"/>
        </w:rPr>
        <w:t>, 2018–</w:t>
      </w:r>
      <w:r w:rsidR="00283142" w:rsidRPr="00D90935">
        <w:rPr>
          <w:rFonts w:asciiTheme="minorHAnsi" w:hAnsiTheme="minorHAnsi" w:cstheme="minorHAnsi"/>
          <w:sz w:val="20"/>
          <w:szCs w:val="20"/>
        </w:rPr>
        <w:t>2020</w:t>
      </w:r>
    </w:p>
    <w:p w14:paraId="615E06E0" w14:textId="0C52AAF8" w:rsidR="00D12575" w:rsidRPr="00D90935" w:rsidRDefault="00D12575"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w:t>
      </w:r>
      <w:r w:rsidR="00E45A23" w:rsidRPr="00D90935">
        <w:rPr>
          <w:rFonts w:asciiTheme="minorHAnsi" w:hAnsiTheme="minorHAnsi" w:cstheme="minorHAnsi"/>
          <w:sz w:val="20"/>
          <w:szCs w:val="20"/>
        </w:rPr>
        <w:t xml:space="preserve">International </w:t>
      </w:r>
      <w:r w:rsidRPr="00D90935">
        <w:rPr>
          <w:rFonts w:asciiTheme="minorHAnsi" w:hAnsiTheme="minorHAnsi" w:cstheme="minorHAnsi"/>
          <w:sz w:val="20"/>
          <w:szCs w:val="20"/>
        </w:rPr>
        <w:t xml:space="preserve">Advisory Board, </w:t>
      </w:r>
      <w:r w:rsidRPr="00D90935">
        <w:rPr>
          <w:rFonts w:asciiTheme="minorHAnsi" w:hAnsiTheme="minorHAnsi" w:cstheme="minorHAnsi"/>
          <w:i/>
          <w:iCs/>
          <w:sz w:val="20"/>
          <w:szCs w:val="20"/>
        </w:rPr>
        <w:t>Small Methods</w:t>
      </w:r>
      <w:r w:rsidRPr="00D90935">
        <w:rPr>
          <w:rFonts w:asciiTheme="minorHAnsi" w:hAnsiTheme="minorHAnsi" w:cstheme="minorHAnsi"/>
          <w:sz w:val="20"/>
          <w:szCs w:val="20"/>
        </w:rPr>
        <w:t>, 2017–</w:t>
      </w:r>
      <w:r w:rsidR="00633EAF" w:rsidRPr="00D90935">
        <w:rPr>
          <w:rFonts w:asciiTheme="minorHAnsi" w:hAnsiTheme="minorHAnsi" w:cstheme="minorHAnsi"/>
          <w:sz w:val="20"/>
          <w:szCs w:val="20"/>
        </w:rPr>
        <w:t>Present</w:t>
      </w:r>
    </w:p>
    <w:p w14:paraId="63343064" w14:textId="46AA5F5A"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bookmarkStart w:id="14" w:name="_Hlk58222920"/>
      <w:r w:rsidRPr="00D90935">
        <w:rPr>
          <w:rFonts w:asciiTheme="minorHAnsi" w:hAnsiTheme="minorHAnsi" w:cstheme="minorHAnsi"/>
          <w:sz w:val="20"/>
          <w:szCs w:val="20"/>
        </w:rPr>
        <w:t xml:space="preserve">Member of International Advisory Board, </w:t>
      </w:r>
      <w:proofErr w:type="spellStart"/>
      <w:r w:rsidRPr="00D90935">
        <w:rPr>
          <w:rFonts w:asciiTheme="minorHAnsi" w:hAnsiTheme="minorHAnsi" w:cstheme="minorHAnsi"/>
          <w:i/>
          <w:iCs/>
          <w:sz w:val="20"/>
          <w:szCs w:val="20"/>
        </w:rPr>
        <w:t>ChemNanoMat</w:t>
      </w:r>
      <w:proofErr w:type="spellEnd"/>
      <w:r w:rsidRPr="00D90935">
        <w:rPr>
          <w:rFonts w:asciiTheme="minorHAnsi" w:hAnsiTheme="minorHAnsi" w:cstheme="minorHAnsi"/>
          <w:sz w:val="20"/>
          <w:szCs w:val="20"/>
        </w:rPr>
        <w:t>, 2015–</w:t>
      </w:r>
      <w:r w:rsidR="002E2587" w:rsidRPr="00D90935">
        <w:rPr>
          <w:rFonts w:asciiTheme="minorHAnsi" w:hAnsiTheme="minorHAnsi" w:cstheme="minorHAnsi"/>
          <w:sz w:val="20"/>
          <w:szCs w:val="20"/>
        </w:rPr>
        <w:t>2022</w:t>
      </w:r>
    </w:p>
    <w:bookmarkEnd w:id="14"/>
    <w:p w14:paraId="64315334" w14:textId="50B3D13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Chemical Physics Letters</w:t>
      </w:r>
      <w:r w:rsidRPr="00D90935">
        <w:rPr>
          <w:rFonts w:asciiTheme="minorHAnsi" w:hAnsiTheme="minorHAnsi" w:cstheme="minorHAnsi"/>
          <w:sz w:val="20"/>
          <w:szCs w:val="20"/>
        </w:rPr>
        <w:t>, 2014–</w:t>
      </w:r>
      <w:r w:rsidR="00633EAF" w:rsidRPr="00D90935">
        <w:rPr>
          <w:rFonts w:asciiTheme="minorHAnsi" w:hAnsiTheme="minorHAnsi" w:cstheme="minorHAnsi"/>
          <w:sz w:val="20"/>
          <w:szCs w:val="20"/>
        </w:rPr>
        <w:t>Present</w:t>
      </w:r>
    </w:p>
    <w:p w14:paraId="5351DACA" w14:textId="20014E6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Chemistry: A European Journal</w:t>
      </w:r>
      <w:r w:rsidRPr="00D90935">
        <w:rPr>
          <w:rFonts w:asciiTheme="minorHAnsi" w:hAnsiTheme="minorHAnsi" w:cstheme="minorHAnsi"/>
          <w:sz w:val="20"/>
          <w:szCs w:val="20"/>
        </w:rPr>
        <w:t>, 2014–</w:t>
      </w:r>
      <w:r w:rsidR="00411981" w:rsidRPr="00D90935">
        <w:rPr>
          <w:rFonts w:asciiTheme="minorHAnsi" w:hAnsiTheme="minorHAnsi" w:cstheme="minorHAnsi"/>
          <w:sz w:val="20"/>
          <w:szCs w:val="20"/>
        </w:rPr>
        <w:t>2021</w:t>
      </w:r>
    </w:p>
    <w:p w14:paraId="06435C9D" w14:textId="5593559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Chinese Journal of Chemistry</w:t>
      </w:r>
      <w:r w:rsidRPr="00D90935">
        <w:rPr>
          <w:rFonts w:asciiTheme="minorHAnsi" w:hAnsiTheme="minorHAnsi" w:cstheme="minorHAnsi"/>
          <w:sz w:val="20"/>
          <w:szCs w:val="20"/>
        </w:rPr>
        <w:t>, 2014–</w:t>
      </w:r>
      <w:r w:rsidR="001F4798" w:rsidRPr="00D90935">
        <w:rPr>
          <w:rFonts w:asciiTheme="minorHAnsi" w:hAnsiTheme="minorHAnsi" w:cstheme="minorHAnsi"/>
          <w:sz w:val="20"/>
          <w:szCs w:val="20"/>
        </w:rPr>
        <w:t>2017</w:t>
      </w:r>
    </w:p>
    <w:p w14:paraId="6144B5B8" w14:textId="23627B2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Cancer Nanotechnology</w:t>
      </w:r>
      <w:r w:rsidRPr="00D90935">
        <w:rPr>
          <w:rFonts w:asciiTheme="minorHAnsi" w:hAnsiTheme="minorHAnsi" w:cstheme="minorHAnsi"/>
          <w:sz w:val="20"/>
          <w:szCs w:val="20"/>
        </w:rPr>
        <w:t>, 2014–</w:t>
      </w:r>
      <w:r w:rsidR="00633EAF" w:rsidRPr="00D90935">
        <w:rPr>
          <w:rFonts w:asciiTheme="minorHAnsi" w:hAnsiTheme="minorHAnsi" w:cstheme="minorHAnsi"/>
          <w:sz w:val="20"/>
          <w:szCs w:val="20"/>
        </w:rPr>
        <w:t>Present</w:t>
      </w:r>
    </w:p>
    <w:p w14:paraId="23FC4703" w14:textId="6A914E5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sz w:val="20"/>
          <w:szCs w:val="20"/>
        </w:rPr>
        <w:t>Particle &amp; Particle Systems Characterization</w:t>
      </w:r>
      <w:r w:rsidRPr="00D90935">
        <w:rPr>
          <w:rFonts w:asciiTheme="minorHAnsi" w:hAnsiTheme="minorHAnsi" w:cstheme="minorHAnsi"/>
          <w:sz w:val="20"/>
          <w:szCs w:val="20"/>
        </w:rPr>
        <w:t>, 2013–</w:t>
      </w:r>
      <w:r w:rsidR="00633EAF" w:rsidRPr="00D90935">
        <w:rPr>
          <w:rFonts w:asciiTheme="minorHAnsi" w:hAnsiTheme="minorHAnsi" w:cstheme="minorHAnsi"/>
          <w:sz w:val="20"/>
          <w:szCs w:val="20"/>
        </w:rPr>
        <w:t>Present</w:t>
      </w:r>
    </w:p>
    <w:p w14:paraId="203CF889" w14:textId="55F0CE2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Angewandte Chemie International Edition</w:t>
      </w:r>
      <w:r w:rsidRPr="00D90935">
        <w:rPr>
          <w:rFonts w:asciiTheme="minorHAnsi" w:hAnsiTheme="minorHAnsi" w:cstheme="minorHAnsi"/>
          <w:sz w:val="20"/>
          <w:szCs w:val="20"/>
        </w:rPr>
        <w:t>, 2011–</w:t>
      </w:r>
      <w:r w:rsidR="000E4020" w:rsidRPr="00D90935">
        <w:rPr>
          <w:rFonts w:asciiTheme="minorHAnsi" w:hAnsiTheme="minorHAnsi" w:cstheme="minorHAnsi"/>
          <w:sz w:val="20"/>
          <w:szCs w:val="20"/>
        </w:rPr>
        <w:t>2020</w:t>
      </w:r>
    </w:p>
    <w:p w14:paraId="5E176D52" w14:textId="69A52FE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Chemistry: An Asian Journal</w:t>
      </w:r>
      <w:r w:rsidRPr="00D90935">
        <w:rPr>
          <w:rFonts w:asciiTheme="minorHAnsi" w:hAnsiTheme="minorHAnsi" w:cstheme="minorHAnsi"/>
          <w:sz w:val="20"/>
          <w:szCs w:val="20"/>
        </w:rPr>
        <w:t>, 2010–</w:t>
      </w:r>
      <w:r w:rsidR="00633EAF" w:rsidRPr="00D90935">
        <w:rPr>
          <w:rFonts w:asciiTheme="minorHAnsi" w:hAnsiTheme="minorHAnsi" w:cstheme="minorHAnsi"/>
          <w:sz w:val="20"/>
          <w:szCs w:val="20"/>
        </w:rPr>
        <w:t>Present</w:t>
      </w:r>
    </w:p>
    <w:p w14:paraId="43C9BC8E" w14:textId="193436E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Accounts of Chemical Research</w:t>
      </w:r>
      <w:r w:rsidRPr="00D90935">
        <w:rPr>
          <w:rFonts w:asciiTheme="minorHAnsi" w:hAnsiTheme="minorHAnsi" w:cstheme="minorHAnsi"/>
          <w:sz w:val="20"/>
          <w:szCs w:val="20"/>
        </w:rPr>
        <w:t>, 2010–</w:t>
      </w:r>
      <w:r w:rsidR="007012B0" w:rsidRPr="00D90935">
        <w:rPr>
          <w:rFonts w:asciiTheme="minorHAnsi" w:hAnsiTheme="minorHAnsi" w:cstheme="minorHAnsi"/>
          <w:sz w:val="20"/>
          <w:szCs w:val="20"/>
        </w:rPr>
        <w:t>2016</w:t>
      </w:r>
    </w:p>
    <w:p w14:paraId="2D535E4A" w14:textId="59C2AD9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Journal of Biomedical Optics</w:t>
      </w:r>
      <w:r w:rsidRPr="00D90935">
        <w:rPr>
          <w:rFonts w:asciiTheme="minorHAnsi" w:hAnsiTheme="minorHAnsi" w:cstheme="minorHAnsi"/>
          <w:sz w:val="20"/>
          <w:szCs w:val="20"/>
        </w:rPr>
        <w:t>, 2010–2014</w:t>
      </w:r>
    </w:p>
    <w:p w14:paraId="72551A64" w14:textId="31D6C0E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Science of Advanced Materials</w:t>
      </w:r>
      <w:r w:rsidRPr="00D90935">
        <w:rPr>
          <w:rFonts w:asciiTheme="minorHAnsi" w:hAnsiTheme="minorHAnsi" w:cstheme="minorHAnsi"/>
          <w:sz w:val="20"/>
          <w:szCs w:val="20"/>
        </w:rPr>
        <w:t>, 2009–</w:t>
      </w:r>
      <w:r w:rsidR="00411981" w:rsidRPr="00D90935">
        <w:rPr>
          <w:rFonts w:asciiTheme="minorHAnsi" w:hAnsiTheme="minorHAnsi" w:cstheme="minorHAnsi"/>
          <w:sz w:val="20"/>
          <w:szCs w:val="20"/>
        </w:rPr>
        <w:t>2015</w:t>
      </w:r>
    </w:p>
    <w:p w14:paraId="45E2628B" w14:textId="5D46CC4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Nano Research</w:t>
      </w:r>
      <w:r w:rsidRPr="00D90935">
        <w:rPr>
          <w:rFonts w:asciiTheme="minorHAnsi" w:hAnsiTheme="minorHAnsi" w:cstheme="minorHAnsi"/>
          <w:sz w:val="20"/>
          <w:szCs w:val="20"/>
        </w:rPr>
        <w:t>, 2008–</w:t>
      </w:r>
      <w:r w:rsidR="00633EAF" w:rsidRPr="00D90935">
        <w:rPr>
          <w:rFonts w:asciiTheme="minorHAnsi" w:hAnsiTheme="minorHAnsi" w:cstheme="minorHAnsi"/>
          <w:sz w:val="20"/>
          <w:szCs w:val="20"/>
        </w:rPr>
        <w:t>Present</w:t>
      </w:r>
    </w:p>
    <w:p w14:paraId="18EB3DD9" w14:textId="76EF6F2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Nano Today</w:t>
      </w:r>
      <w:r w:rsidRPr="00D90935">
        <w:rPr>
          <w:rFonts w:asciiTheme="minorHAnsi" w:hAnsiTheme="minorHAnsi" w:cstheme="minorHAnsi"/>
          <w:sz w:val="20"/>
          <w:szCs w:val="20"/>
        </w:rPr>
        <w:t>, 2006–</w:t>
      </w:r>
      <w:r w:rsidR="00633EAF" w:rsidRPr="00D90935">
        <w:rPr>
          <w:rFonts w:asciiTheme="minorHAnsi" w:hAnsiTheme="minorHAnsi" w:cstheme="minorHAnsi"/>
          <w:sz w:val="20"/>
          <w:szCs w:val="20"/>
        </w:rPr>
        <w:t>Present</w:t>
      </w:r>
    </w:p>
    <w:p w14:paraId="13B06F06" w14:textId="46CB973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Langmuir</w:t>
      </w:r>
      <w:r w:rsidRPr="00D90935">
        <w:rPr>
          <w:rFonts w:asciiTheme="minorHAnsi" w:hAnsiTheme="minorHAnsi" w:cstheme="minorHAnsi"/>
          <w:sz w:val="20"/>
          <w:szCs w:val="20"/>
        </w:rPr>
        <w:t>, 2005–2010, 2013–2015</w:t>
      </w:r>
    </w:p>
    <w:p w14:paraId="729FEDB4" w14:textId="3E19C23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Chemistry of Materials</w:t>
      </w:r>
      <w:r w:rsidRPr="00D90935">
        <w:rPr>
          <w:rFonts w:asciiTheme="minorHAnsi" w:hAnsiTheme="minorHAnsi" w:cstheme="minorHAnsi"/>
          <w:sz w:val="20"/>
          <w:szCs w:val="20"/>
        </w:rPr>
        <w:t>, 2005–2007</w:t>
      </w:r>
    </w:p>
    <w:p w14:paraId="7C6EF8E4" w14:textId="1844FC9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International Journal of Nanotechnology</w:t>
      </w:r>
      <w:r w:rsidRPr="00D90935">
        <w:rPr>
          <w:rFonts w:asciiTheme="minorHAnsi" w:hAnsiTheme="minorHAnsi" w:cstheme="minorHAnsi"/>
          <w:sz w:val="20"/>
          <w:szCs w:val="20"/>
        </w:rPr>
        <w:t>, 2003–</w:t>
      </w:r>
      <w:r w:rsidR="00633EAF" w:rsidRPr="00D90935">
        <w:rPr>
          <w:rFonts w:asciiTheme="minorHAnsi" w:hAnsiTheme="minorHAnsi" w:cstheme="minorHAnsi"/>
          <w:sz w:val="20"/>
          <w:szCs w:val="20"/>
        </w:rPr>
        <w:t>Present</w:t>
      </w:r>
    </w:p>
    <w:p w14:paraId="484F2F40" w14:textId="1721689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w:t>
      </w:r>
      <w:r w:rsidRPr="00D90935">
        <w:rPr>
          <w:rFonts w:asciiTheme="minorHAnsi" w:hAnsiTheme="minorHAnsi" w:cstheme="minorHAnsi"/>
          <w:i/>
          <w:iCs/>
          <w:sz w:val="20"/>
          <w:szCs w:val="20"/>
        </w:rPr>
        <w:t>Nano Letters</w:t>
      </w:r>
      <w:r w:rsidR="00D3426B" w:rsidRPr="00D90935">
        <w:rPr>
          <w:rFonts w:asciiTheme="minorHAnsi" w:hAnsiTheme="minorHAnsi" w:cstheme="minorHAnsi"/>
          <w:sz w:val="20"/>
          <w:szCs w:val="20"/>
        </w:rPr>
        <w:t>, 2002</w:t>
      </w:r>
    </w:p>
    <w:p w14:paraId="20D47DCC" w14:textId="3CEF691A"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Board, </w:t>
      </w:r>
      <w:r w:rsidRPr="00D90935">
        <w:rPr>
          <w:rFonts w:asciiTheme="minorHAnsi" w:hAnsiTheme="minorHAnsi" w:cstheme="minorHAnsi"/>
          <w:i/>
          <w:iCs/>
          <w:sz w:val="20"/>
          <w:szCs w:val="20"/>
        </w:rPr>
        <w:t>Advanced Functional Materials</w:t>
      </w:r>
      <w:r w:rsidRPr="00D90935">
        <w:rPr>
          <w:rFonts w:asciiTheme="minorHAnsi" w:hAnsiTheme="minorHAnsi" w:cstheme="minorHAnsi"/>
          <w:sz w:val="20"/>
          <w:szCs w:val="20"/>
        </w:rPr>
        <w:t>, 2001–</w:t>
      </w:r>
      <w:r w:rsidR="00633EAF" w:rsidRPr="00D90935">
        <w:rPr>
          <w:rFonts w:asciiTheme="minorHAnsi" w:hAnsiTheme="minorHAnsi" w:cstheme="minorHAnsi"/>
          <w:sz w:val="20"/>
          <w:szCs w:val="20"/>
        </w:rPr>
        <w:t>Present</w:t>
      </w:r>
    </w:p>
    <w:bookmarkEnd w:id="11"/>
    <w:p w14:paraId="12EAC2E5"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4E9CFC74" w14:textId="4DEB4EC7" w:rsidR="00CE26C4" w:rsidRPr="00D90935" w:rsidRDefault="00CE26C4"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Co-Editor-in-Chief, Encyclopedia of Nanomaterials, Elsevier, 2020</w:t>
      </w:r>
    </w:p>
    <w:p w14:paraId="53437F1E" w14:textId="59B1042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Board of the </w:t>
      </w:r>
      <w:r w:rsidRPr="00D90935">
        <w:rPr>
          <w:rFonts w:asciiTheme="minorHAnsi" w:hAnsiTheme="minorHAnsi" w:cstheme="minorHAnsi"/>
          <w:i/>
          <w:sz w:val="20"/>
          <w:szCs w:val="20"/>
        </w:rPr>
        <w:t>World Scientific Series in Nanoscience and Nanotechnology</w:t>
      </w:r>
      <w:r w:rsidRPr="00D90935">
        <w:rPr>
          <w:rFonts w:asciiTheme="minorHAnsi" w:hAnsiTheme="minorHAnsi" w:cstheme="minorHAnsi"/>
          <w:sz w:val="20"/>
          <w:szCs w:val="20"/>
        </w:rPr>
        <w:t>, World Scientific Publishers, 2009–</w:t>
      </w:r>
      <w:r w:rsidR="00633EAF" w:rsidRPr="00D90935">
        <w:rPr>
          <w:rFonts w:asciiTheme="minorHAnsi" w:hAnsiTheme="minorHAnsi" w:cstheme="minorHAnsi"/>
          <w:sz w:val="20"/>
          <w:szCs w:val="20"/>
        </w:rPr>
        <w:t>Present</w:t>
      </w:r>
    </w:p>
    <w:p w14:paraId="5F70770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Editorial Advisory Board, the </w:t>
      </w:r>
      <w:r w:rsidRPr="00D90935">
        <w:rPr>
          <w:rFonts w:asciiTheme="minorHAnsi" w:hAnsiTheme="minorHAnsi" w:cstheme="minorHAnsi"/>
          <w:i/>
          <w:iCs/>
          <w:sz w:val="20"/>
          <w:szCs w:val="20"/>
        </w:rPr>
        <w:t>Dekker Encyclopedia of Nanoscience and Nanotechnology</w:t>
      </w:r>
      <w:r w:rsidRPr="00D90935">
        <w:rPr>
          <w:rFonts w:asciiTheme="minorHAnsi" w:hAnsiTheme="minorHAnsi" w:cstheme="minorHAnsi"/>
          <w:sz w:val="20"/>
          <w:szCs w:val="20"/>
        </w:rPr>
        <w:t>, Marcel Dekker Inc., 2001</w:t>
      </w:r>
    </w:p>
    <w:p w14:paraId="7892BB7A"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742D211C" w14:textId="73C35524" w:rsidR="007A284D" w:rsidRPr="00D90935" w:rsidRDefault="007A284D"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Thematic Issue on Anisotropic Nanomaterials, </w:t>
      </w:r>
      <w:r w:rsidRPr="00D90935">
        <w:rPr>
          <w:rFonts w:asciiTheme="minorHAnsi" w:hAnsiTheme="minorHAnsi" w:cstheme="minorHAnsi"/>
          <w:i/>
          <w:iCs/>
          <w:sz w:val="20"/>
          <w:szCs w:val="20"/>
        </w:rPr>
        <w:t>Chemical Reviews</w:t>
      </w:r>
      <w:r w:rsidRPr="00D90935">
        <w:rPr>
          <w:rFonts w:asciiTheme="minorHAnsi" w:hAnsiTheme="minorHAnsi" w:cstheme="minorHAnsi"/>
          <w:sz w:val="20"/>
          <w:szCs w:val="20"/>
        </w:rPr>
        <w:t>, 2022</w:t>
      </w:r>
    </w:p>
    <w:p w14:paraId="3C8C12C4" w14:textId="44A47519" w:rsidR="007A284D" w:rsidRPr="00D90935" w:rsidRDefault="007A284D"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Guest Editor of a Special Issue in Honoring Professor Buddy Ratner, </w:t>
      </w:r>
      <w:r w:rsidRPr="00D90935">
        <w:rPr>
          <w:rFonts w:asciiTheme="minorHAnsi" w:hAnsiTheme="minorHAnsi" w:cstheme="minorHAnsi"/>
          <w:i/>
          <w:iCs/>
          <w:sz w:val="20"/>
          <w:szCs w:val="20"/>
        </w:rPr>
        <w:t>Advanced Healthcare Materials</w:t>
      </w:r>
      <w:r w:rsidRPr="00D90935">
        <w:rPr>
          <w:rFonts w:asciiTheme="minorHAnsi" w:hAnsiTheme="minorHAnsi" w:cstheme="minorHAnsi"/>
          <w:sz w:val="20"/>
          <w:szCs w:val="20"/>
        </w:rPr>
        <w:t>, 2022</w:t>
      </w:r>
    </w:p>
    <w:p w14:paraId="7405B450" w14:textId="26163215" w:rsidR="007A284D" w:rsidRPr="00D90935" w:rsidRDefault="007A284D"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Guest Editor of a Special Issue in Honoring Professor Nicolas Peppas, </w:t>
      </w:r>
      <w:r w:rsidRPr="00D90935">
        <w:rPr>
          <w:rFonts w:asciiTheme="minorHAnsi" w:hAnsiTheme="minorHAnsi" w:cstheme="minorHAnsi"/>
          <w:i/>
          <w:iCs/>
          <w:sz w:val="20"/>
          <w:szCs w:val="20"/>
        </w:rPr>
        <w:t>Advanced Healthcare Materials</w:t>
      </w:r>
      <w:r w:rsidRPr="00D90935">
        <w:rPr>
          <w:rFonts w:asciiTheme="minorHAnsi" w:hAnsiTheme="minorHAnsi" w:cstheme="minorHAnsi"/>
          <w:sz w:val="20"/>
          <w:szCs w:val="20"/>
        </w:rPr>
        <w:t>, 2022</w:t>
      </w:r>
    </w:p>
    <w:p w14:paraId="0A40A6B3" w14:textId="1933D1D6" w:rsidR="00A07C4A" w:rsidRPr="00D90935" w:rsidRDefault="00A07C4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Guest Editor of a Special Issue on Biomaterials Research at the Georgia Institute of Technology and Emory </w:t>
      </w:r>
      <w:r w:rsidRPr="00D90935">
        <w:rPr>
          <w:rFonts w:asciiTheme="minorHAnsi" w:hAnsiTheme="minorHAnsi" w:cstheme="minorHAnsi"/>
          <w:sz w:val="20"/>
          <w:szCs w:val="20"/>
        </w:rPr>
        <w:lastRenderedPageBreak/>
        <w:t xml:space="preserve">University, </w:t>
      </w:r>
      <w:r w:rsidRPr="00D90935">
        <w:rPr>
          <w:rFonts w:asciiTheme="minorHAnsi" w:hAnsiTheme="minorHAnsi" w:cstheme="minorHAnsi"/>
          <w:i/>
          <w:iCs/>
          <w:sz w:val="20"/>
          <w:szCs w:val="20"/>
        </w:rPr>
        <w:t>Advanced Healthcare Materials</w:t>
      </w:r>
      <w:r w:rsidRPr="00D90935">
        <w:rPr>
          <w:rFonts w:asciiTheme="minorHAnsi" w:hAnsiTheme="minorHAnsi" w:cstheme="minorHAnsi"/>
          <w:sz w:val="20"/>
          <w:szCs w:val="20"/>
        </w:rPr>
        <w:t>, 2021</w:t>
      </w:r>
    </w:p>
    <w:p w14:paraId="193662C0" w14:textId="5A65B0E8" w:rsidR="004C2F5A" w:rsidRPr="00D90935" w:rsidRDefault="004C2F5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Thematic Issue on Advanced Materials and </w:t>
      </w:r>
      <w:r w:rsidR="00A07C4A" w:rsidRPr="00D90935">
        <w:rPr>
          <w:rFonts w:asciiTheme="minorHAnsi" w:hAnsiTheme="minorHAnsi" w:cstheme="minorHAnsi"/>
          <w:sz w:val="20"/>
          <w:szCs w:val="20"/>
        </w:rPr>
        <w:t>Method</w:t>
      </w:r>
      <w:r w:rsidRPr="00D90935">
        <w:rPr>
          <w:rFonts w:asciiTheme="minorHAnsi" w:hAnsiTheme="minorHAnsi" w:cstheme="minorHAnsi"/>
          <w:sz w:val="20"/>
          <w:szCs w:val="20"/>
        </w:rPr>
        <w:t>s for Catalysis and Electrocatalysis</w:t>
      </w:r>
      <w:r w:rsidR="00A07C4A" w:rsidRPr="00D90935">
        <w:rPr>
          <w:rFonts w:asciiTheme="minorHAnsi" w:hAnsiTheme="minorHAnsi" w:cstheme="minorHAnsi"/>
          <w:sz w:val="20"/>
          <w:szCs w:val="20"/>
        </w:rPr>
        <w:t xml:space="preserve"> by Transition Metals</w:t>
      </w:r>
      <w:r w:rsidRPr="00D90935">
        <w:rPr>
          <w:rFonts w:asciiTheme="minorHAnsi" w:hAnsiTheme="minorHAnsi" w:cstheme="minorHAnsi"/>
          <w:sz w:val="20"/>
          <w:szCs w:val="20"/>
        </w:rPr>
        <w:t xml:space="preserve">, </w:t>
      </w:r>
      <w:r w:rsidRPr="00D90935">
        <w:rPr>
          <w:rFonts w:asciiTheme="minorHAnsi" w:hAnsiTheme="minorHAnsi" w:cstheme="minorHAnsi"/>
          <w:i/>
          <w:iCs/>
          <w:sz w:val="20"/>
          <w:szCs w:val="20"/>
        </w:rPr>
        <w:t>Chemical Reviews</w:t>
      </w:r>
      <w:r w:rsidRPr="00D90935">
        <w:rPr>
          <w:rFonts w:asciiTheme="minorHAnsi" w:hAnsiTheme="minorHAnsi" w:cstheme="minorHAnsi"/>
          <w:sz w:val="20"/>
          <w:szCs w:val="20"/>
        </w:rPr>
        <w:t>, 2021</w:t>
      </w:r>
    </w:p>
    <w:p w14:paraId="2790EC21" w14:textId="6ACB2083" w:rsidR="004C2F5A" w:rsidRPr="00D90935" w:rsidRDefault="004C2F5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Guest Editor of a Special Issue on Biomaterials in Honoring Professor George M. Whitesides, </w:t>
      </w:r>
      <w:r w:rsidRPr="00D90935">
        <w:rPr>
          <w:rFonts w:asciiTheme="minorHAnsi" w:hAnsiTheme="minorHAnsi" w:cstheme="minorHAnsi"/>
          <w:i/>
          <w:iCs/>
          <w:sz w:val="20"/>
          <w:szCs w:val="20"/>
        </w:rPr>
        <w:t>Advanced Healthcare Materials</w:t>
      </w:r>
      <w:r w:rsidRPr="00D90935">
        <w:rPr>
          <w:rFonts w:asciiTheme="minorHAnsi" w:hAnsiTheme="minorHAnsi" w:cstheme="minorHAnsi"/>
          <w:sz w:val="20"/>
          <w:szCs w:val="20"/>
        </w:rPr>
        <w:t>, 202</w:t>
      </w:r>
      <w:r w:rsidR="00A07C4A" w:rsidRPr="00D90935">
        <w:rPr>
          <w:rFonts w:asciiTheme="minorHAnsi" w:hAnsiTheme="minorHAnsi" w:cstheme="minorHAnsi"/>
          <w:sz w:val="20"/>
          <w:szCs w:val="20"/>
        </w:rPr>
        <w:t>1</w:t>
      </w:r>
    </w:p>
    <w:p w14:paraId="5748A6DD" w14:textId="2E405C05" w:rsidR="004C2F5A" w:rsidRPr="00D90935" w:rsidRDefault="004C2F5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Thematic Issue on </w:t>
      </w:r>
      <w:r w:rsidR="00A07C4A" w:rsidRPr="00D90935">
        <w:rPr>
          <w:rFonts w:asciiTheme="minorHAnsi" w:hAnsiTheme="minorHAnsi" w:cstheme="minorHAnsi"/>
          <w:sz w:val="20"/>
          <w:szCs w:val="20"/>
        </w:rPr>
        <w:t xml:space="preserve">Heterogeneous </w:t>
      </w:r>
      <w:r w:rsidRPr="00D90935">
        <w:rPr>
          <w:rFonts w:asciiTheme="minorHAnsi" w:hAnsiTheme="minorHAnsi" w:cstheme="minorHAnsi"/>
          <w:sz w:val="20"/>
          <w:szCs w:val="20"/>
        </w:rPr>
        <w:t xml:space="preserve">Single-Atom Catalysis, </w:t>
      </w:r>
      <w:r w:rsidRPr="00D90935">
        <w:rPr>
          <w:rFonts w:asciiTheme="minorHAnsi" w:hAnsiTheme="minorHAnsi" w:cstheme="minorHAnsi"/>
          <w:i/>
          <w:iCs/>
          <w:sz w:val="20"/>
          <w:szCs w:val="20"/>
        </w:rPr>
        <w:t>Chemical Reviews</w:t>
      </w:r>
      <w:r w:rsidRPr="00D90935">
        <w:rPr>
          <w:rFonts w:asciiTheme="minorHAnsi" w:hAnsiTheme="minorHAnsi" w:cstheme="minorHAnsi"/>
          <w:sz w:val="20"/>
          <w:szCs w:val="20"/>
        </w:rPr>
        <w:t>, 2020</w:t>
      </w:r>
    </w:p>
    <w:p w14:paraId="302F2E28" w14:textId="5F5E247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Nanoparticles for Catalysis, </w:t>
      </w:r>
      <w:r w:rsidRPr="00D90935">
        <w:rPr>
          <w:rFonts w:asciiTheme="minorHAnsi" w:hAnsiTheme="minorHAnsi" w:cstheme="minorHAnsi"/>
          <w:i/>
          <w:iCs/>
          <w:sz w:val="20"/>
          <w:szCs w:val="20"/>
        </w:rPr>
        <w:t>Accounts of Chemical Research</w:t>
      </w:r>
      <w:r w:rsidRPr="00D90935">
        <w:rPr>
          <w:rFonts w:asciiTheme="minorHAnsi" w:hAnsiTheme="minorHAnsi" w:cstheme="minorHAnsi"/>
          <w:sz w:val="20"/>
          <w:szCs w:val="20"/>
        </w:rPr>
        <w:t>, 2013</w:t>
      </w:r>
    </w:p>
    <w:p w14:paraId="1D0A91A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Nanomaterials Research by Chinese Scientists, </w:t>
      </w:r>
      <w:r w:rsidRPr="00D90935">
        <w:rPr>
          <w:rFonts w:asciiTheme="minorHAnsi" w:hAnsiTheme="minorHAnsi" w:cstheme="minorHAnsi"/>
          <w:i/>
          <w:iCs/>
          <w:sz w:val="20"/>
          <w:szCs w:val="20"/>
        </w:rPr>
        <w:t>Advanced Functional Materials</w:t>
      </w:r>
      <w:r w:rsidRPr="00D90935">
        <w:rPr>
          <w:rFonts w:asciiTheme="minorHAnsi" w:hAnsiTheme="minorHAnsi" w:cstheme="minorHAnsi"/>
          <w:sz w:val="20"/>
          <w:szCs w:val="20"/>
        </w:rPr>
        <w:t>, 2010</w:t>
      </w:r>
    </w:p>
    <w:p w14:paraId="39831E7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Materials Research at </w:t>
      </w:r>
      <w:proofErr w:type="spellStart"/>
      <w:r w:rsidRPr="00D90935">
        <w:rPr>
          <w:rFonts w:asciiTheme="minorHAnsi" w:hAnsiTheme="minorHAnsi" w:cstheme="minorHAnsi"/>
          <w:sz w:val="20"/>
          <w:szCs w:val="20"/>
        </w:rPr>
        <w:t>USTC</w:t>
      </w:r>
      <w:proofErr w:type="spellEnd"/>
      <w:r w:rsidRPr="00D90935">
        <w:rPr>
          <w:rFonts w:asciiTheme="minorHAnsi" w:hAnsiTheme="minorHAnsi" w:cstheme="minorHAnsi"/>
          <w:sz w:val="20"/>
          <w:szCs w:val="20"/>
        </w:rPr>
        <w:t xml:space="preserve">,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2010</w:t>
      </w:r>
    </w:p>
    <w:p w14:paraId="7635ABA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w:t>
      </w:r>
      <w:proofErr w:type="spellStart"/>
      <w:r w:rsidRPr="00D90935">
        <w:rPr>
          <w:rFonts w:asciiTheme="minorHAnsi" w:hAnsiTheme="minorHAnsi" w:cstheme="minorHAnsi"/>
          <w:sz w:val="20"/>
          <w:szCs w:val="20"/>
        </w:rPr>
        <w:t>Bionanotechnology</w:t>
      </w:r>
      <w:proofErr w:type="spellEnd"/>
      <w:r w:rsidRPr="00D90935">
        <w:rPr>
          <w:rFonts w:asciiTheme="minorHAnsi" w:hAnsiTheme="minorHAnsi" w:cstheme="minorHAnsi"/>
          <w:sz w:val="20"/>
          <w:szCs w:val="20"/>
        </w:rPr>
        <w:t xml:space="preserve">,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2007</w:t>
      </w:r>
    </w:p>
    <w:p w14:paraId="04070462" w14:textId="76F9CD3E" w:rsidR="00547688" w:rsidRPr="00D90935" w:rsidRDefault="00547688" w:rsidP="00871C50">
      <w:pPr>
        <w:widowControl w:val="0"/>
        <w:tabs>
          <w:tab w:val="left" w:pos="540"/>
        </w:tabs>
        <w:adjustRightInd w:val="0"/>
        <w:snapToGrid w:val="0"/>
        <w:ind w:left="540" w:hanging="540"/>
        <w:rPr>
          <w:rFonts w:asciiTheme="minorHAnsi" w:hAnsiTheme="minorHAnsi" w:cstheme="minorHAnsi"/>
          <w:i/>
          <w:iCs/>
          <w:sz w:val="20"/>
          <w:szCs w:val="20"/>
        </w:rPr>
      </w:pPr>
      <w:r w:rsidRPr="00D90935">
        <w:rPr>
          <w:rFonts w:asciiTheme="minorHAnsi" w:hAnsiTheme="minorHAnsi" w:cstheme="minorHAnsi"/>
          <w:sz w:val="20"/>
          <w:szCs w:val="20"/>
        </w:rPr>
        <w:t xml:space="preserve">Co-Guest Editor of a Special Issue on Shaped-Controlled Nanostructures of Metals and Surface Plasmonics, </w:t>
      </w:r>
      <w:r w:rsidRPr="00D90935">
        <w:rPr>
          <w:rFonts w:asciiTheme="minorHAnsi" w:hAnsiTheme="minorHAnsi" w:cstheme="minorHAnsi"/>
          <w:i/>
          <w:iCs/>
          <w:sz w:val="20"/>
          <w:szCs w:val="20"/>
        </w:rPr>
        <w:t>Materials Research Society (MRS) Bulletin</w:t>
      </w:r>
      <w:r w:rsidRPr="00D90935">
        <w:rPr>
          <w:rFonts w:asciiTheme="minorHAnsi" w:hAnsiTheme="minorHAnsi" w:cstheme="minorHAnsi"/>
          <w:sz w:val="20"/>
          <w:szCs w:val="20"/>
        </w:rPr>
        <w:t>, 2005</w:t>
      </w:r>
    </w:p>
    <w:p w14:paraId="1C3FC77F" w14:textId="321C5BB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Guest</w:t>
      </w:r>
      <w:r w:rsidR="001E66E0"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Editor of a Special Issue on Soft Lithography and Surface Patterning in Honoring Professor George M. Whitesides,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2004</w:t>
      </w:r>
    </w:p>
    <w:p w14:paraId="55D506D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Nanowires,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2003</w:t>
      </w:r>
    </w:p>
    <w:p w14:paraId="6874265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Guest Editor of a Special Issue on Photonic Crystals,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2001</w:t>
      </w:r>
    </w:p>
    <w:p w14:paraId="4AEEE4D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Co-Guest Editor of a Special Issue on Materials Research in China, </w:t>
      </w:r>
      <w:r w:rsidRPr="00D90935">
        <w:rPr>
          <w:rFonts w:asciiTheme="minorHAnsi" w:hAnsiTheme="minorHAnsi" w:cstheme="minorHAnsi"/>
          <w:i/>
          <w:iCs/>
          <w:sz w:val="20"/>
          <w:szCs w:val="20"/>
        </w:rPr>
        <w:t>Advanced Materials</w:t>
      </w:r>
      <w:r w:rsidRPr="00D90935">
        <w:rPr>
          <w:rFonts w:asciiTheme="minorHAnsi" w:hAnsiTheme="minorHAnsi" w:cstheme="minorHAnsi"/>
          <w:sz w:val="20"/>
          <w:szCs w:val="20"/>
        </w:rPr>
        <w:t>, 1999</w:t>
      </w:r>
    </w:p>
    <w:p w14:paraId="49CCF54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i/>
          <w:iCs/>
          <w:sz w:val="20"/>
          <w:szCs w:val="20"/>
        </w:rPr>
      </w:pPr>
      <w:r w:rsidRPr="00D90935">
        <w:rPr>
          <w:rFonts w:asciiTheme="minorHAnsi" w:hAnsiTheme="minorHAnsi" w:cstheme="minorHAnsi"/>
          <w:sz w:val="20"/>
          <w:szCs w:val="20"/>
        </w:rPr>
        <w:t xml:space="preserve">Book Co-Editor, </w:t>
      </w:r>
      <w:r w:rsidRPr="00D90935">
        <w:rPr>
          <w:rFonts w:asciiTheme="minorHAnsi" w:hAnsiTheme="minorHAnsi" w:cstheme="minorHAnsi"/>
          <w:i/>
          <w:iCs/>
          <w:sz w:val="20"/>
          <w:szCs w:val="20"/>
        </w:rPr>
        <w:t>Nontraditional Approaches to Patterning and Their Applications</w:t>
      </w:r>
      <w:r w:rsidRPr="00D90935">
        <w:rPr>
          <w:rFonts w:asciiTheme="minorHAnsi" w:hAnsiTheme="minorHAnsi" w:cstheme="minorHAnsi"/>
          <w:sz w:val="20"/>
          <w:szCs w:val="20"/>
        </w:rPr>
        <w:t>, Materials Research Society (MRS), 2004</w:t>
      </w:r>
    </w:p>
    <w:p w14:paraId="56EA65F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i/>
          <w:iCs/>
          <w:sz w:val="20"/>
          <w:szCs w:val="20"/>
        </w:rPr>
      </w:pPr>
      <w:r w:rsidRPr="00D90935">
        <w:rPr>
          <w:rFonts w:asciiTheme="minorHAnsi" w:hAnsiTheme="minorHAnsi" w:cstheme="minorHAnsi"/>
          <w:sz w:val="20"/>
          <w:szCs w:val="20"/>
        </w:rPr>
        <w:t xml:space="preserve">Book Co-Editor, </w:t>
      </w:r>
      <w:r w:rsidRPr="00D90935">
        <w:rPr>
          <w:rFonts w:asciiTheme="minorHAnsi" w:hAnsiTheme="minorHAnsi" w:cstheme="minorHAnsi"/>
          <w:i/>
          <w:iCs/>
          <w:sz w:val="20"/>
          <w:szCs w:val="20"/>
        </w:rPr>
        <w:t>Unconventional Approaches to Nanofabrication, with Applications in Photonics, Electronics and Sensing</w:t>
      </w:r>
      <w:r w:rsidRPr="00D90935">
        <w:rPr>
          <w:rFonts w:asciiTheme="minorHAnsi" w:hAnsiTheme="minorHAnsi" w:cstheme="minorHAnsi"/>
          <w:sz w:val="20"/>
          <w:szCs w:val="20"/>
        </w:rPr>
        <w:t>, Materials Research Society (MRS), 2003</w:t>
      </w:r>
    </w:p>
    <w:p w14:paraId="79572912" w14:textId="6843CBB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Book Co-Editor, </w:t>
      </w:r>
      <w:proofErr w:type="spellStart"/>
      <w:r w:rsidRPr="00D90935">
        <w:rPr>
          <w:rFonts w:asciiTheme="minorHAnsi" w:hAnsiTheme="minorHAnsi" w:cstheme="minorHAnsi"/>
          <w:i/>
          <w:iCs/>
          <w:sz w:val="20"/>
          <w:szCs w:val="20"/>
        </w:rPr>
        <w:t>Nonlithographic</w:t>
      </w:r>
      <w:proofErr w:type="spellEnd"/>
      <w:r w:rsidRPr="00D90935">
        <w:rPr>
          <w:rFonts w:asciiTheme="minorHAnsi" w:hAnsiTheme="minorHAnsi" w:cstheme="minorHAnsi"/>
          <w:i/>
          <w:iCs/>
          <w:sz w:val="20"/>
          <w:szCs w:val="20"/>
        </w:rPr>
        <w:t xml:space="preserve"> and Lithographic Methods of Nanofabrication </w:t>
      </w:r>
      <w:r w:rsidRPr="00D90935">
        <w:rPr>
          <w:rFonts w:asciiTheme="minorHAnsi" w:hAnsiTheme="minorHAnsi" w:cstheme="minorHAnsi"/>
          <w:sz w:val="20"/>
          <w:szCs w:val="20"/>
        </w:rPr>
        <w:t>–</w:t>
      </w:r>
      <w:r w:rsidRPr="00D90935">
        <w:rPr>
          <w:rFonts w:asciiTheme="minorHAnsi" w:hAnsiTheme="minorHAnsi" w:cstheme="minorHAnsi"/>
          <w:i/>
          <w:iCs/>
          <w:sz w:val="20"/>
          <w:szCs w:val="20"/>
        </w:rPr>
        <w:t xml:space="preserve"> From </w:t>
      </w:r>
      <w:proofErr w:type="spellStart"/>
      <w:r w:rsidRPr="00D90935">
        <w:rPr>
          <w:rFonts w:asciiTheme="minorHAnsi" w:hAnsiTheme="minorHAnsi" w:cstheme="minorHAnsi"/>
          <w:i/>
          <w:iCs/>
          <w:sz w:val="20"/>
          <w:szCs w:val="20"/>
        </w:rPr>
        <w:t>Ultralarge</w:t>
      </w:r>
      <w:proofErr w:type="spellEnd"/>
      <w:r w:rsidRPr="00D90935">
        <w:rPr>
          <w:rFonts w:asciiTheme="minorHAnsi" w:hAnsiTheme="minorHAnsi" w:cstheme="minorHAnsi"/>
          <w:i/>
          <w:iCs/>
          <w:sz w:val="20"/>
          <w:szCs w:val="20"/>
        </w:rPr>
        <w:t>-Scale Integration to Photonics to Molecular Electronics</w:t>
      </w:r>
      <w:r w:rsidRPr="00D90935">
        <w:rPr>
          <w:rFonts w:asciiTheme="minorHAnsi" w:hAnsiTheme="minorHAnsi" w:cstheme="minorHAnsi"/>
          <w:sz w:val="20"/>
          <w:szCs w:val="20"/>
        </w:rPr>
        <w:t>, Materials Research Society (MRS), 2000</w:t>
      </w:r>
    </w:p>
    <w:p w14:paraId="7623320D" w14:textId="77777777" w:rsidR="00547688" w:rsidRPr="00D90935" w:rsidRDefault="00547688" w:rsidP="007B642F">
      <w:pPr>
        <w:widowControl w:val="0"/>
        <w:tabs>
          <w:tab w:val="left" w:pos="540"/>
        </w:tabs>
        <w:adjustRightInd w:val="0"/>
        <w:snapToGrid w:val="0"/>
        <w:spacing w:before="120"/>
        <w:ind w:left="547" w:hanging="547"/>
        <w:rPr>
          <w:rFonts w:asciiTheme="minorHAnsi" w:hAnsiTheme="minorHAnsi" w:cstheme="minorHAnsi"/>
          <w:sz w:val="20"/>
          <w:szCs w:val="20"/>
          <w:u w:val="single"/>
        </w:rPr>
      </w:pPr>
      <w:r w:rsidRPr="00D90935">
        <w:rPr>
          <w:rFonts w:asciiTheme="minorHAnsi" w:hAnsiTheme="minorHAnsi" w:cstheme="minorHAnsi"/>
          <w:sz w:val="20"/>
          <w:szCs w:val="20"/>
          <w:u w:val="single"/>
        </w:rPr>
        <w:t>Organization of Conferences</w:t>
      </w:r>
    </w:p>
    <w:p w14:paraId="3F44168E"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67B58E64" w14:textId="711F2449" w:rsidR="000F123B" w:rsidRPr="00D90935" w:rsidRDefault="000F123B" w:rsidP="000F123B">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w:t>
      </w:r>
      <w:r w:rsidR="00D22D6F" w:rsidRPr="00D90935">
        <w:rPr>
          <w:rFonts w:asciiTheme="minorHAnsi" w:eastAsiaTheme="minorHAnsi" w:hAnsiTheme="minorHAnsi" w:cstheme="minorHAnsi"/>
          <w:sz w:val="20"/>
          <w:szCs w:val="20"/>
        </w:rPr>
        <w:t>International Conference on Advanced Materials and Nano-Technology for Medicine</w:t>
      </w:r>
      <w:r w:rsidRPr="00D90935">
        <w:rPr>
          <w:rFonts w:asciiTheme="minorHAnsi" w:eastAsiaTheme="minorHAnsi" w:hAnsiTheme="minorHAnsi" w:cstheme="minorHAnsi"/>
          <w:sz w:val="20"/>
          <w:szCs w:val="20"/>
        </w:rPr>
        <w:t xml:space="preserve">, </w:t>
      </w:r>
      <w:r w:rsidRPr="00D90935">
        <w:rPr>
          <w:rFonts w:asciiTheme="minorHAnsi" w:hAnsiTheme="minorHAnsi" w:cstheme="minorHAnsi"/>
          <w:color w:val="000000"/>
          <w:sz w:val="20"/>
          <w:szCs w:val="20"/>
          <w:shd w:val="clear" w:color="auto" w:fill="FFFFFF"/>
        </w:rPr>
        <w:t>Perugia</w:t>
      </w:r>
      <w:r w:rsidRPr="00D90935">
        <w:rPr>
          <w:rFonts w:asciiTheme="minorHAnsi" w:eastAsiaTheme="minorHAnsi" w:hAnsiTheme="minorHAnsi" w:cstheme="minorHAnsi"/>
          <w:sz w:val="20"/>
          <w:szCs w:val="20"/>
        </w:rPr>
        <w:t>, Italy, June 2026</w:t>
      </w:r>
    </w:p>
    <w:p w14:paraId="4BC3291A" w14:textId="22D1DA6F" w:rsidR="00757EA4" w:rsidRPr="00D90935" w:rsidRDefault="00757EA4" w:rsidP="00757EA4">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China Nano 2023, Beijing, China, August 2025</w:t>
      </w:r>
    </w:p>
    <w:p w14:paraId="276D7CDA" w14:textId="40886623" w:rsidR="00A2511A" w:rsidRPr="00D90935" w:rsidRDefault="00A2511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Scientific Committee, t</w:t>
      </w:r>
      <w:r w:rsidRPr="00D90935">
        <w:rPr>
          <w:rFonts w:asciiTheme="minorHAnsi" w:hAnsiTheme="minorHAnsi" w:cstheme="minorHAnsi"/>
          <w:color w:val="000000"/>
          <w:sz w:val="20"/>
          <w:szCs w:val="20"/>
        </w:rPr>
        <w:t>he 18</w:t>
      </w:r>
      <w:r w:rsidRPr="00D90935">
        <w:rPr>
          <w:rFonts w:asciiTheme="minorHAnsi" w:hAnsiTheme="minorHAnsi" w:cstheme="minorHAnsi"/>
          <w:color w:val="000000"/>
          <w:sz w:val="20"/>
          <w:szCs w:val="20"/>
          <w:vertAlign w:val="superscript"/>
        </w:rPr>
        <w:t>th</w:t>
      </w:r>
      <w:r w:rsidRPr="00D90935">
        <w:rPr>
          <w:rFonts w:asciiTheme="minorHAnsi" w:hAnsiTheme="minorHAnsi" w:cstheme="minorHAnsi"/>
          <w:color w:val="000000"/>
          <w:sz w:val="20"/>
          <w:szCs w:val="20"/>
        </w:rPr>
        <w:t> International Conference on Bio</w:t>
      </w:r>
      <w:r w:rsidR="008725E7" w:rsidRPr="00D90935">
        <w:rPr>
          <w:rFonts w:asciiTheme="minorHAnsi" w:hAnsiTheme="minorHAnsi" w:cstheme="minorHAnsi"/>
          <w:color w:val="000000"/>
          <w:sz w:val="20"/>
          <w:szCs w:val="20"/>
        </w:rPr>
        <w:t>m</w:t>
      </w:r>
      <w:r w:rsidRPr="00D90935">
        <w:rPr>
          <w:rFonts w:asciiTheme="minorHAnsi" w:hAnsiTheme="minorHAnsi" w:cstheme="minorHAnsi"/>
          <w:color w:val="000000"/>
          <w:sz w:val="20"/>
          <w:szCs w:val="20"/>
        </w:rPr>
        <w:t>edical Engineering (ICBE</w:t>
      </w:r>
      <w:r w:rsidR="006D1B80" w:rsidRPr="00D90935">
        <w:rPr>
          <w:rFonts w:asciiTheme="minorHAnsi" w:hAnsiTheme="minorHAnsi" w:cstheme="minorHAnsi"/>
          <w:color w:val="000000"/>
          <w:sz w:val="20"/>
          <w:szCs w:val="20"/>
        </w:rPr>
        <w:t>2024</w:t>
      </w:r>
      <w:r w:rsidRPr="00D90935">
        <w:rPr>
          <w:rFonts w:asciiTheme="minorHAnsi" w:hAnsiTheme="minorHAnsi" w:cstheme="minorHAnsi"/>
          <w:color w:val="000000"/>
          <w:sz w:val="20"/>
          <w:szCs w:val="20"/>
        </w:rPr>
        <w:t>), Singapore, December 2024</w:t>
      </w:r>
    </w:p>
    <w:p w14:paraId="4BDBFA71" w14:textId="1A897C2D" w:rsidR="00E4639B" w:rsidRPr="00D90935" w:rsidRDefault="00E4639B"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China Nano 2023, Beijing, China, August 2023</w:t>
      </w:r>
    </w:p>
    <w:p w14:paraId="0FA04970" w14:textId="56D53195" w:rsidR="00255997" w:rsidRPr="00D90935" w:rsidRDefault="00255997"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Board, the 7th Nano Today Conference, Guangzhou, China, November 2021</w:t>
      </w:r>
    </w:p>
    <w:p w14:paraId="48F1E802" w14:textId="77A47472" w:rsidR="00A36062" w:rsidRPr="00D90935" w:rsidRDefault="00A36062"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China Nano 2021, Beijing, China, August 2021</w:t>
      </w:r>
      <w:r w:rsidR="00E4639B" w:rsidRPr="00D90935">
        <w:rPr>
          <w:rFonts w:asciiTheme="minorHAnsi" w:hAnsiTheme="minorHAnsi" w:cstheme="minorHAnsi"/>
          <w:sz w:val="20"/>
          <w:szCs w:val="20"/>
        </w:rPr>
        <w:t xml:space="preserve"> (canceled due to the pandemic)</w:t>
      </w:r>
    </w:p>
    <w:p w14:paraId="62E966DC" w14:textId="5263B4C6" w:rsidR="00177CD4" w:rsidRPr="00D90935" w:rsidRDefault="00332053"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 xml:space="preserve">Member of </w:t>
      </w:r>
      <w:r w:rsidR="00177CD4" w:rsidRPr="00D90935">
        <w:rPr>
          <w:rFonts w:asciiTheme="minorHAnsi" w:hAnsiTheme="minorHAnsi" w:cstheme="minorHAnsi"/>
          <w:bCs/>
          <w:sz w:val="20"/>
          <w:szCs w:val="20"/>
        </w:rPr>
        <w:t>International Scientific Committee</w:t>
      </w:r>
      <w:r w:rsidRPr="00D90935">
        <w:rPr>
          <w:rFonts w:asciiTheme="minorHAnsi" w:hAnsiTheme="minorHAnsi" w:cstheme="minorHAnsi"/>
          <w:bCs/>
          <w:sz w:val="20"/>
          <w:szCs w:val="20"/>
        </w:rPr>
        <w:t>,</w:t>
      </w:r>
      <w:r w:rsidR="00177CD4" w:rsidRPr="00D90935">
        <w:rPr>
          <w:rFonts w:asciiTheme="minorHAnsi" w:hAnsiTheme="minorHAnsi" w:cstheme="minorHAnsi"/>
          <w:sz w:val="20"/>
          <w:szCs w:val="20"/>
        </w:rPr>
        <w:t xml:space="preserve"> </w:t>
      </w:r>
      <w:proofErr w:type="spellStart"/>
      <w:r w:rsidR="00177CD4" w:rsidRPr="00D90935">
        <w:rPr>
          <w:rFonts w:asciiTheme="minorHAnsi" w:hAnsiTheme="minorHAnsi" w:cstheme="minorHAnsi"/>
          <w:bCs/>
          <w:sz w:val="20"/>
          <w:szCs w:val="20"/>
        </w:rPr>
        <w:t>IUPESM</w:t>
      </w:r>
      <w:proofErr w:type="spellEnd"/>
      <w:r w:rsidR="00177CD4" w:rsidRPr="00D90935">
        <w:rPr>
          <w:rFonts w:asciiTheme="minorHAnsi" w:hAnsiTheme="minorHAnsi" w:cstheme="minorHAnsi"/>
          <w:sz w:val="20"/>
          <w:szCs w:val="20"/>
        </w:rPr>
        <w:t xml:space="preserve"> </w:t>
      </w:r>
      <w:r w:rsidR="00177CD4" w:rsidRPr="00D90935">
        <w:rPr>
          <w:rFonts w:asciiTheme="minorHAnsi" w:hAnsiTheme="minorHAnsi" w:cstheme="minorHAnsi"/>
          <w:bCs/>
          <w:sz w:val="20"/>
          <w:szCs w:val="20"/>
        </w:rPr>
        <w:t>World Congress on Medical Physics and Biomedical Engineering 2021 (WC2021)</w:t>
      </w:r>
      <w:r w:rsidRPr="00D90935">
        <w:rPr>
          <w:rFonts w:asciiTheme="minorHAnsi" w:hAnsiTheme="minorHAnsi" w:cstheme="minorHAnsi"/>
          <w:bCs/>
          <w:sz w:val="20"/>
          <w:szCs w:val="20"/>
        </w:rPr>
        <w:t>, Singapore, May 2021</w:t>
      </w:r>
    </w:p>
    <w:p w14:paraId="671B76CF" w14:textId="7ED8F057" w:rsidR="00853319" w:rsidRPr="00D90935" w:rsidRDefault="00853319"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w:t>
      </w:r>
      <w:r w:rsidR="00E528E3" w:rsidRPr="00D90935">
        <w:rPr>
          <w:rFonts w:asciiTheme="minorHAnsi" w:eastAsiaTheme="minorHAnsi" w:hAnsiTheme="minorHAnsi" w:cstheme="minorHAnsi"/>
          <w:sz w:val="20"/>
          <w:szCs w:val="20"/>
        </w:rPr>
        <w:t>International Conference on Medical Applications of Advanced Materials and Nano-Technology</w:t>
      </w:r>
      <w:r w:rsidRPr="00D90935">
        <w:rPr>
          <w:rFonts w:asciiTheme="minorHAnsi" w:eastAsiaTheme="minorHAnsi" w:hAnsiTheme="minorHAnsi" w:cstheme="minorHAnsi"/>
          <w:sz w:val="20"/>
          <w:szCs w:val="20"/>
        </w:rPr>
        <w:t xml:space="preserve">, </w:t>
      </w:r>
      <w:r w:rsidRPr="00D90935">
        <w:rPr>
          <w:rFonts w:asciiTheme="minorHAnsi" w:hAnsiTheme="minorHAnsi" w:cstheme="minorHAnsi"/>
          <w:color w:val="000000"/>
          <w:sz w:val="20"/>
          <w:szCs w:val="20"/>
          <w:shd w:val="clear" w:color="auto" w:fill="FFFFFF"/>
        </w:rPr>
        <w:t>Montecatini</w:t>
      </w:r>
      <w:r w:rsidRPr="00D90935">
        <w:rPr>
          <w:rFonts w:asciiTheme="minorHAnsi" w:eastAsiaTheme="minorHAnsi" w:hAnsiTheme="minorHAnsi" w:cstheme="minorHAnsi"/>
          <w:sz w:val="20"/>
          <w:szCs w:val="20"/>
        </w:rPr>
        <w:t xml:space="preserve"> Terme, Italy, </w:t>
      </w:r>
      <w:r w:rsidR="00332053" w:rsidRPr="00D90935">
        <w:rPr>
          <w:rFonts w:asciiTheme="minorHAnsi" w:eastAsiaTheme="minorHAnsi" w:hAnsiTheme="minorHAnsi" w:cstheme="minorHAnsi"/>
          <w:sz w:val="20"/>
          <w:szCs w:val="20"/>
        </w:rPr>
        <w:t>September</w:t>
      </w:r>
      <w:r w:rsidRPr="00D90935">
        <w:rPr>
          <w:rFonts w:asciiTheme="minorHAnsi" w:eastAsiaTheme="minorHAnsi" w:hAnsiTheme="minorHAnsi" w:cstheme="minorHAnsi"/>
          <w:sz w:val="20"/>
          <w:szCs w:val="20"/>
        </w:rPr>
        <w:t xml:space="preserve"> 2020</w:t>
      </w:r>
    </w:p>
    <w:p w14:paraId="23FC57CC" w14:textId="6C23445E" w:rsidR="0011091A" w:rsidRPr="00D90935" w:rsidRDefault="0011091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w:t>
      </w:r>
      <w:r w:rsidR="00892362" w:rsidRPr="00D90935">
        <w:rPr>
          <w:rFonts w:asciiTheme="minorHAnsi" w:hAnsiTheme="minorHAnsi" w:cstheme="minorHAnsi"/>
          <w:sz w:val="20"/>
          <w:szCs w:val="20"/>
        </w:rPr>
        <w:t xml:space="preserve">International </w:t>
      </w:r>
      <w:r w:rsidRPr="00D90935">
        <w:rPr>
          <w:rFonts w:asciiTheme="minorHAnsi" w:hAnsiTheme="minorHAnsi" w:cstheme="minorHAnsi"/>
          <w:sz w:val="20"/>
          <w:szCs w:val="20"/>
        </w:rPr>
        <w:t>Scientific Committee, t</w:t>
      </w:r>
      <w:r w:rsidRPr="00D90935">
        <w:rPr>
          <w:rFonts w:asciiTheme="minorHAnsi" w:hAnsiTheme="minorHAnsi" w:cstheme="minorHAnsi"/>
          <w:color w:val="000000"/>
          <w:sz w:val="20"/>
          <w:szCs w:val="20"/>
        </w:rPr>
        <w:t>he 17</w:t>
      </w:r>
      <w:r w:rsidRPr="00D90935">
        <w:rPr>
          <w:rFonts w:asciiTheme="minorHAnsi" w:hAnsiTheme="minorHAnsi" w:cstheme="minorHAnsi"/>
          <w:color w:val="000000"/>
          <w:sz w:val="20"/>
          <w:szCs w:val="20"/>
          <w:vertAlign w:val="superscript"/>
        </w:rPr>
        <w:t>th</w:t>
      </w:r>
      <w:r w:rsidRPr="00D90935">
        <w:rPr>
          <w:rFonts w:asciiTheme="minorHAnsi" w:hAnsiTheme="minorHAnsi" w:cstheme="minorHAnsi"/>
          <w:color w:val="000000"/>
          <w:sz w:val="20"/>
          <w:szCs w:val="20"/>
        </w:rPr>
        <w:t> International Conference on Bio</w:t>
      </w:r>
      <w:r w:rsidR="008725E7" w:rsidRPr="00D90935">
        <w:rPr>
          <w:rFonts w:asciiTheme="minorHAnsi" w:hAnsiTheme="minorHAnsi" w:cstheme="minorHAnsi"/>
          <w:color w:val="000000"/>
          <w:sz w:val="20"/>
          <w:szCs w:val="20"/>
        </w:rPr>
        <w:t>m</w:t>
      </w:r>
      <w:r w:rsidRPr="00D90935">
        <w:rPr>
          <w:rFonts w:asciiTheme="minorHAnsi" w:hAnsiTheme="minorHAnsi" w:cstheme="minorHAnsi"/>
          <w:color w:val="000000"/>
          <w:sz w:val="20"/>
          <w:szCs w:val="20"/>
        </w:rPr>
        <w:t>edical Engineering (ICBE</w:t>
      </w:r>
      <w:r w:rsidR="006D1B80" w:rsidRPr="00D90935">
        <w:rPr>
          <w:rFonts w:asciiTheme="minorHAnsi" w:hAnsiTheme="minorHAnsi" w:cstheme="minorHAnsi"/>
          <w:color w:val="000000"/>
          <w:sz w:val="20"/>
          <w:szCs w:val="20"/>
        </w:rPr>
        <w:t>2019</w:t>
      </w:r>
      <w:r w:rsidRPr="00D90935">
        <w:rPr>
          <w:rFonts w:asciiTheme="minorHAnsi" w:hAnsiTheme="minorHAnsi" w:cstheme="minorHAnsi"/>
          <w:color w:val="000000"/>
          <w:sz w:val="20"/>
          <w:szCs w:val="20"/>
        </w:rPr>
        <w:t>), Singapore, December 2019</w:t>
      </w:r>
    </w:p>
    <w:p w14:paraId="75655D30" w14:textId="77777777" w:rsidR="005F1A4E" w:rsidRPr="00D90935" w:rsidRDefault="005F1A4E" w:rsidP="00871C50">
      <w:pPr>
        <w:widowControl w:val="0"/>
        <w:tabs>
          <w:tab w:val="left" w:pos="540"/>
        </w:tabs>
        <w:adjustRightInd w:val="0"/>
        <w:snapToGrid w:val="0"/>
        <w:ind w:left="540" w:hanging="540"/>
        <w:rPr>
          <w:rFonts w:asciiTheme="minorHAnsi" w:hAnsiTheme="minorHAnsi" w:cstheme="minorHAnsi"/>
          <w:sz w:val="20"/>
          <w:szCs w:val="20"/>
        </w:rPr>
      </w:pPr>
      <w:bookmarkStart w:id="15" w:name="_Hlk62458283"/>
      <w:r w:rsidRPr="00D90935">
        <w:rPr>
          <w:rFonts w:asciiTheme="minorHAnsi" w:hAnsiTheme="minorHAnsi" w:cstheme="minorHAnsi"/>
          <w:sz w:val="20"/>
          <w:szCs w:val="20"/>
        </w:rPr>
        <w:t>Member of International Advisory Committee, China Nano 2019, Beijing, China, August 2019</w:t>
      </w:r>
    </w:p>
    <w:bookmarkEnd w:id="15"/>
    <w:p w14:paraId="1E2FBE4E" w14:textId="1563A4A8" w:rsidR="009C78FB" w:rsidRPr="00D90935" w:rsidRDefault="009C78FB"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the 5th International Conference on Electrospinning, Shanghai, China, June 2019</w:t>
      </w:r>
    </w:p>
    <w:p w14:paraId="5EEB25B6" w14:textId="34C4F893" w:rsidR="00792FBB" w:rsidRPr="00D90935" w:rsidRDefault="000915A3"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 xml:space="preserve">Organizing Committee, </w:t>
      </w:r>
      <w:r w:rsidR="00792FBB" w:rsidRPr="00D90935">
        <w:rPr>
          <w:rFonts w:asciiTheme="minorHAnsi" w:hAnsiTheme="minorHAnsi" w:cstheme="minorHAnsi"/>
          <w:color w:val="000000"/>
          <w:sz w:val="20"/>
          <w:szCs w:val="20"/>
        </w:rPr>
        <w:t>the 5th Global Congress and Expo on Materials Science &amp; Engineering</w:t>
      </w:r>
      <w:r w:rsidR="00C602AD" w:rsidRPr="00D90935">
        <w:rPr>
          <w:rFonts w:asciiTheme="minorHAnsi" w:hAnsiTheme="minorHAnsi" w:cstheme="minorHAnsi"/>
          <w:color w:val="000000"/>
          <w:sz w:val="20"/>
          <w:szCs w:val="20"/>
        </w:rPr>
        <w:t xml:space="preserve"> </w:t>
      </w:r>
      <w:r w:rsidR="00792FBB" w:rsidRPr="00D90935">
        <w:rPr>
          <w:rFonts w:asciiTheme="minorHAnsi" w:hAnsiTheme="minorHAnsi" w:cstheme="minorHAnsi"/>
          <w:color w:val="000000"/>
          <w:sz w:val="20"/>
          <w:szCs w:val="20"/>
        </w:rPr>
        <w:t>(GCEMSE-2019),</w:t>
      </w:r>
      <w:r w:rsidR="0022530A" w:rsidRPr="00D90935">
        <w:rPr>
          <w:rFonts w:asciiTheme="minorHAnsi" w:hAnsiTheme="minorHAnsi" w:cstheme="minorHAnsi"/>
          <w:color w:val="000000"/>
          <w:sz w:val="20"/>
          <w:szCs w:val="20"/>
        </w:rPr>
        <w:t xml:space="preserve"> </w:t>
      </w:r>
      <w:r w:rsidR="00443308" w:rsidRPr="00D90935">
        <w:rPr>
          <w:rFonts w:asciiTheme="minorHAnsi" w:hAnsiTheme="minorHAnsi" w:cstheme="minorHAnsi"/>
          <w:color w:val="000000"/>
          <w:sz w:val="20"/>
          <w:szCs w:val="20"/>
        </w:rPr>
        <w:t>Osaka, Japan</w:t>
      </w:r>
      <w:r w:rsidR="00015F7F" w:rsidRPr="00D90935">
        <w:rPr>
          <w:rFonts w:asciiTheme="minorHAnsi" w:hAnsiTheme="minorHAnsi" w:cstheme="minorHAnsi"/>
          <w:color w:val="000000"/>
          <w:sz w:val="20"/>
          <w:szCs w:val="20"/>
        </w:rPr>
        <w:t>, June 2019</w:t>
      </w:r>
    </w:p>
    <w:p w14:paraId="224E011E" w14:textId="1FE9B919" w:rsidR="00CB01F2" w:rsidRPr="00D90935" w:rsidRDefault="00CB01F2"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Steering Committee, the 3rd International Conference on Polyol Synthesis, Madrid, Spain, September 2018</w:t>
      </w:r>
    </w:p>
    <w:p w14:paraId="4E684A7F" w14:textId="77777777" w:rsidR="0029653A" w:rsidRPr="00D90935" w:rsidRDefault="0029653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w:t>
      </w:r>
      <w:proofErr w:type="spellStart"/>
      <w:r w:rsidRPr="00D90935">
        <w:rPr>
          <w:rFonts w:asciiTheme="minorHAnsi" w:eastAsiaTheme="minorHAnsi" w:hAnsiTheme="minorHAnsi" w:cstheme="minorHAnsi"/>
          <w:sz w:val="20"/>
          <w:szCs w:val="20"/>
        </w:rPr>
        <w:t>CIMTEC</w:t>
      </w:r>
      <w:proofErr w:type="spellEnd"/>
      <w:r w:rsidRPr="00D90935">
        <w:rPr>
          <w:rFonts w:asciiTheme="minorHAnsi" w:eastAsiaTheme="minorHAnsi" w:hAnsiTheme="minorHAnsi" w:cstheme="minorHAnsi"/>
          <w:sz w:val="20"/>
          <w:szCs w:val="20"/>
        </w:rPr>
        <w:t xml:space="preserve"> 2018, </w:t>
      </w:r>
      <w:proofErr w:type="spellStart"/>
      <w:r w:rsidRPr="00D90935">
        <w:rPr>
          <w:rFonts w:asciiTheme="minorHAnsi" w:eastAsiaTheme="minorHAnsi" w:hAnsiTheme="minorHAnsi" w:cstheme="minorHAnsi"/>
          <w:sz w:val="20"/>
          <w:szCs w:val="20"/>
        </w:rPr>
        <w:t>Salsomaggiore</w:t>
      </w:r>
      <w:proofErr w:type="spellEnd"/>
      <w:r w:rsidRPr="00D90935">
        <w:rPr>
          <w:rFonts w:asciiTheme="minorHAnsi" w:eastAsiaTheme="minorHAnsi" w:hAnsiTheme="minorHAnsi" w:cstheme="minorHAnsi"/>
          <w:sz w:val="20"/>
          <w:szCs w:val="20"/>
        </w:rPr>
        <w:t xml:space="preserve"> Terme, Italy, June 2018</w:t>
      </w:r>
    </w:p>
    <w:p w14:paraId="0FD9D97F" w14:textId="2CA7E3ED" w:rsidR="0029653A" w:rsidRPr="00D90935" w:rsidRDefault="0029653A"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the 4th International Conference on Electrospinning, Stellenbosch, South America, January 2018</w:t>
      </w:r>
    </w:p>
    <w:p w14:paraId="71C4BAE8" w14:textId="6C8532E6" w:rsidR="00831980" w:rsidRPr="00D90935" w:rsidRDefault="00F94E7A"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 xml:space="preserve">Member of the </w:t>
      </w:r>
      <w:r w:rsidR="00831980" w:rsidRPr="00D90935">
        <w:rPr>
          <w:rFonts w:asciiTheme="minorHAnsi" w:hAnsiTheme="minorHAnsi" w:cstheme="minorHAnsi"/>
          <w:color w:val="000000"/>
          <w:sz w:val="20"/>
          <w:szCs w:val="20"/>
        </w:rPr>
        <w:t>Int</w:t>
      </w:r>
      <w:r w:rsidRPr="00D90935">
        <w:rPr>
          <w:rFonts w:asciiTheme="minorHAnsi" w:hAnsiTheme="minorHAnsi" w:cstheme="minorHAnsi"/>
          <w:color w:val="000000"/>
          <w:sz w:val="20"/>
          <w:szCs w:val="20"/>
        </w:rPr>
        <w:t xml:space="preserve">ernational Scientific Committee, </w:t>
      </w:r>
      <w:r w:rsidR="00831980" w:rsidRPr="00D90935">
        <w:rPr>
          <w:rFonts w:asciiTheme="minorHAnsi" w:hAnsiTheme="minorHAnsi" w:cstheme="minorHAnsi"/>
          <w:color w:val="000000"/>
          <w:sz w:val="20"/>
          <w:szCs w:val="20"/>
        </w:rPr>
        <w:t>the 2017 International Conference on Clean Energy</w:t>
      </w:r>
      <w:r w:rsidRPr="00D90935">
        <w:rPr>
          <w:rFonts w:asciiTheme="minorHAnsi" w:hAnsiTheme="minorHAnsi" w:cstheme="minorHAnsi"/>
          <w:color w:val="000000"/>
          <w:sz w:val="20"/>
          <w:szCs w:val="20"/>
        </w:rPr>
        <w:t>, Xi’an, China, December 2017</w:t>
      </w:r>
    </w:p>
    <w:p w14:paraId="403ACF15" w14:textId="2CE03CBC" w:rsidR="00CF5403" w:rsidRPr="00D90935" w:rsidRDefault="00CF5403"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Member of International Advisory Committee, China Nano 2017, Beijing, China, September 2017</w:t>
      </w:r>
    </w:p>
    <w:p w14:paraId="3293C0C0" w14:textId="35286E51" w:rsidR="00191E0D" w:rsidRPr="00D90935" w:rsidRDefault="00191E0D"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Technical Board, 4</w:t>
      </w:r>
      <w:r w:rsidRPr="00D90935">
        <w:rPr>
          <w:rFonts w:asciiTheme="minorHAnsi" w:hAnsiTheme="minorHAnsi" w:cstheme="minorHAnsi"/>
          <w:sz w:val="20"/>
          <w:szCs w:val="20"/>
          <w:vertAlign w:val="superscript"/>
        </w:rPr>
        <w:t>th</w:t>
      </w:r>
      <w:r w:rsidRPr="00D90935">
        <w:rPr>
          <w:rFonts w:asciiTheme="minorHAnsi" w:hAnsiTheme="minorHAnsi" w:cstheme="minorHAnsi"/>
          <w:sz w:val="20"/>
          <w:szCs w:val="20"/>
        </w:rPr>
        <w:t xml:space="preserve"> China-United States Symposium on Energy, Shanghai, June 2017</w:t>
      </w:r>
    </w:p>
    <w:p w14:paraId="40B46292" w14:textId="6426591D" w:rsidR="00BD368C" w:rsidRPr="00D90935" w:rsidRDefault="00BD368C"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Consulting Committee, the 4th Annual Conference of Chinese Society of Micro- &amp; Nanoscience and Technology and the 2016 International Conference of Nanobiology and Nanomedicine, Fuzhou, Fujian, China, December 2016</w:t>
      </w:r>
    </w:p>
    <w:p w14:paraId="32222CE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Scientific Committee, the 3rd International Conference on Bio-inspired and Bio-based Chemistry &amp; Materials, Nice, France, October 2016</w:t>
      </w:r>
    </w:p>
    <w:p w14:paraId="6421D2F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Steering Committee, the 2nd International Conference on Polyol Synthesis, </w:t>
      </w:r>
      <w:proofErr w:type="spellStart"/>
      <w:r w:rsidRPr="00D90935">
        <w:rPr>
          <w:rFonts w:asciiTheme="minorHAnsi" w:hAnsiTheme="minorHAnsi" w:cstheme="minorHAnsi"/>
          <w:sz w:val="20"/>
          <w:szCs w:val="20"/>
        </w:rPr>
        <w:t>Hikone</w:t>
      </w:r>
      <w:proofErr w:type="spellEnd"/>
      <w:r w:rsidRPr="00D90935">
        <w:rPr>
          <w:rFonts w:asciiTheme="minorHAnsi" w:hAnsiTheme="minorHAnsi" w:cstheme="minorHAnsi"/>
          <w:sz w:val="20"/>
          <w:szCs w:val="20"/>
        </w:rPr>
        <w:t>, Japan, July 2016</w:t>
      </w:r>
    </w:p>
    <w:p w14:paraId="00A826C8" w14:textId="41D9B92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the 3rd International Conference on Electrospinning, </w:t>
      </w:r>
      <w:r w:rsidR="000E5E2D" w:rsidRPr="00D90935">
        <w:rPr>
          <w:rFonts w:asciiTheme="minorHAnsi" w:hAnsiTheme="minorHAnsi" w:cstheme="minorHAnsi"/>
          <w:sz w:val="20"/>
          <w:szCs w:val="20"/>
        </w:rPr>
        <w:t xml:space="preserve">Otranto, </w:t>
      </w:r>
      <w:r w:rsidRPr="00D90935">
        <w:rPr>
          <w:rFonts w:asciiTheme="minorHAnsi" w:hAnsiTheme="minorHAnsi" w:cstheme="minorHAnsi"/>
          <w:sz w:val="20"/>
          <w:szCs w:val="20"/>
        </w:rPr>
        <w:t>Italy, June 2016</w:t>
      </w:r>
    </w:p>
    <w:p w14:paraId="4DE4653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 xml:space="preserve">Member of International Advisory Board of the 4th </w:t>
      </w:r>
      <w:r w:rsidRPr="00D90935">
        <w:rPr>
          <w:rFonts w:asciiTheme="minorHAnsi" w:hAnsiTheme="minorHAnsi" w:cstheme="minorHAnsi"/>
          <w:i/>
          <w:iCs/>
          <w:color w:val="000000"/>
          <w:sz w:val="20"/>
          <w:szCs w:val="20"/>
        </w:rPr>
        <w:t>Nano Today</w:t>
      </w:r>
      <w:r w:rsidRPr="00D90935">
        <w:rPr>
          <w:rFonts w:asciiTheme="minorHAnsi" w:hAnsiTheme="minorHAnsi" w:cstheme="minorHAnsi"/>
          <w:color w:val="000000"/>
          <w:sz w:val="20"/>
          <w:szCs w:val="20"/>
        </w:rPr>
        <w:t xml:space="preserve"> Conference, Dubai, December 2015.</w:t>
      </w:r>
    </w:p>
    <w:p w14:paraId="4E0C401B" w14:textId="1A23A2B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China Nano 2015, Beijing, </w:t>
      </w:r>
      <w:r w:rsidR="00BD368C" w:rsidRPr="00D90935">
        <w:rPr>
          <w:rFonts w:asciiTheme="minorHAnsi" w:hAnsiTheme="minorHAnsi" w:cstheme="minorHAnsi"/>
          <w:sz w:val="20"/>
          <w:szCs w:val="20"/>
        </w:rPr>
        <w:t xml:space="preserve">China, </w:t>
      </w:r>
      <w:r w:rsidRPr="00D90935">
        <w:rPr>
          <w:rFonts w:asciiTheme="minorHAnsi" w:hAnsiTheme="minorHAnsi" w:cstheme="minorHAnsi"/>
          <w:sz w:val="20"/>
          <w:szCs w:val="20"/>
        </w:rPr>
        <w:t>September 2015</w:t>
      </w:r>
    </w:p>
    <w:p w14:paraId="47042F8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Scientific Committee, the 2nd International Conference on Bio-inspired and Bio-based Chemistry &amp; Materials, Nice, France, October 2014</w:t>
      </w:r>
    </w:p>
    <w:p w14:paraId="06A091E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Co-chair of the 3</w:t>
      </w:r>
      <w:r w:rsidRPr="00D90935">
        <w:rPr>
          <w:rFonts w:asciiTheme="minorHAnsi" w:hAnsiTheme="minorHAnsi" w:cstheme="minorHAnsi"/>
          <w:sz w:val="20"/>
          <w:szCs w:val="20"/>
          <w:vertAlign w:val="superscript"/>
        </w:rPr>
        <w:t>rd</w:t>
      </w:r>
      <w:r w:rsidRPr="00D90935">
        <w:rPr>
          <w:rFonts w:asciiTheme="minorHAnsi" w:hAnsiTheme="minorHAnsi" w:cstheme="minorHAnsi"/>
          <w:sz w:val="20"/>
          <w:szCs w:val="20"/>
        </w:rPr>
        <w:t xml:space="preserve"> International Conference on Electrospinning, San Francisco, CA, August 2014</w:t>
      </w:r>
    </w:p>
    <w:p w14:paraId="590A43C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Scientific Committee, the 1st International Conference on Polyol Synthesis, Paris, France, June 2014</w:t>
      </w:r>
    </w:p>
    <w:p w14:paraId="79D7029B" w14:textId="2E35996F"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China Nano 2013, Beijing, </w:t>
      </w:r>
      <w:r w:rsidR="00BD368C" w:rsidRPr="00D90935">
        <w:rPr>
          <w:rFonts w:asciiTheme="minorHAnsi" w:hAnsiTheme="minorHAnsi" w:cstheme="minorHAnsi"/>
          <w:sz w:val="20"/>
          <w:szCs w:val="20"/>
        </w:rPr>
        <w:t xml:space="preserve">China, </w:t>
      </w:r>
      <w:r w:rsidRPr="00D90935">
        <w:rPr>
          <w:rFonts w:asciiTheme="minorHAnsi" w:hAnsiTheme="minorHAnsi" w:cstheme="minorHAnsi"/>
          <w:sz w:val="20"/>
          <w:szCs w:val="20"/>
        </w:rPr>
        <w:t>September 2013</w:t>
      </w:r>
    </w:p>
    <w:p w14:paraId="488BE1E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 xml:space="preserve">Member of International Steering Committee, Frontiers in Nanomedicine, </w:t>
      </w:r>
      <w:r w:rsidRPr="00D90935">
        <w:rPr>
          <w:rFonts w:asciiTheme="minorHAnsi" w:hAnsiTheme="minorHAnsi" w:cstheme="minorHAnsi"/>
          <w:i/>
          <w:color w:val="000000"/>
          <w:sz w:val="20"/>
          <w:szCs w:val="20"/>
        </w:rPr>
        <w:t>Small</w:t>
      </w:r>
      <w:r w:rsidRPr="00D90935">
        <w:rPr>
          <w:rFonts w:asciiTheme="minorHAnsi" w:hAnsiTheme="minorHAnsi" w:cstheme="minorHAnsi"/>
          <w:color w:val="000000"/>
          <w:sz w:val="20"/>
          <w:szCs w:val="20"/>
        </w:rPr>
        <w:t xml:space="preserve"> Sciences Symposium, Nanyang Technological University and Wiley Materials Science, Singapore, December 2012</w:t>
      </w:r>
    </w:p>
    <w:p w14:paraId="3967376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the 1st International Symposium on Polymer </w:t>
      </w:r>
      <w:proofErr w:type="spellStart"/>
      <w:r w:rsidRPr="00D90935">
        <w:rPr>
          <w:rFonts w:asciiTheme="minorHAnsi" w:hAnsiTheme="minorHAnsi" w:cstheme="minorHAnsi"/>
          <w:sz w:val="20"/>
          <w:szCs w:val="20"/>
        </w:rPr>
        <w:t>Ecomaterials</w:t>
      </w:r>
      <w:proofErr w:type="spellEnd"/>
      <w:r w:rsidRPr="00D90935">
        <w:rPr>
          <w:rFonts w:asciiTheme="minorHAnsi" w:hAnsiTheme="minorHAnsi" w:cstheme="minorHAnsi"/>
          <w:sz w:val="20"/>
          <w:szCs w:val="20"/>
        </w:rPr>
        <w:t xml:space="preserve"> (PEM 2012), Changchun, China, August 2012</w:t>
      </w:r>
    </w:p>
    <w:p w14:paraId="47C589B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Session Chair, the 2nd International Conference on Electrospinning, Jeju Island, Korea, May 2012</w:t>
      </w:r>
    </w:p>
    <w:p w14:paraId="004111C4" w14:textId="594C006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China Nano 2011, Beijing, </w:t>
      </w:r>
      <w:r w:rsidR="00BD368C" w:rsidRPr="00D90935">
        <w:rPr>
          <w:rFonts w:asciiTheme="minorHAnsi" w:hAnsiTheme="minorHAnsi" w:cstheme="minorHAnsi"/>
          <w:sz w:val="20"/>
          <w:szCs w:val="20"/>
        </w:rPr>
        <w:t xml:space="preserve">China, </w:t>
      </w:r>
      <w:r w:rsidRPr="00D90935">
        <w:rPr>
          <w:rFonts w:asciiTheme="minorHAnsi" w:hAnsiTheme="minorHAnsi" w:cstheme="minorHAnsi"/>
          <w:sz w:val="20"/>
          <w:szCs w:val="20"/>
        </w:rPr>
        <w:t>September 2011</w:t>
      </w:r>
    </w:p>
    <w:p w14:paraId="5B534F5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Co-organizer for a Symposium on Patterning and Assembly of Nanomaterials and Biomolecules for the</w:t>
      </w:r>
    </w:p>
    <w:p w14:paraId="26178CD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International Conference on Materials for Advanced Technologies (</w:t>
      </w:r>
      <w:proofErr w:type="spellStart"/>
      <w:r w:rsidRPr="00D90935">
        <w:rPr>
          <w:rFonts w:asciiTheme="minorHAnsi" w:hAnsiTheme="minorHAnsi" w:cstheme="minorHAnsi"/>
          <w:sz w:val="20"/>
          <w:szCs w:val="20"/>
        </w:rPr>
        <w:t>ICMAT</w:t>
      </w:r>
      <w:proofErr w:type="spellEnd"/>
      <w:r w:rsidRPr="00D90935">
        <w:rPr>
          <w:rFonts w:asciiTheme="minorHAnsi" w:hAnsiTheme="minorHAnsi" w:cstheme="minorHAnsi"/>
          <w:sz w:val="20"/>
          <w:szCs w:val="20"/>
        </w:rPr>
        <w:t>), Singapore, June 2011</w:t>
      </w:r>
    </w:p>
    <w:p w14:paraId="7083840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Nanomaterials for Energy Conversion and Storage for the American Chemical Society (ACS) Spring Meeting, Anaheim, CA, March 2010</w:t>
      </w:r>
    </w:p>
    <w:p w14:paraId="006CCB8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Advisory Committee, the 1st International </w:t>
      </w:r>
      <w:proofErr w:type="spellStart"/>
      <w:r w:rsidRPr="00D90935">
        <w:rPr>
          <w:rFonts w:asciiTheme="minorHAnsi" w:hAnsiTheme="minorHAnsi" w:cstheme="minorHAnsi"/>
          <w:sz w:val="20"/>
          <w:szCs w:val="20"/>
        </w:rPr>
        <w:t>NanoArt</w:t>
      </w:r>
      <w:proofErr w:type="spellEnd"/>
      <w:r w:rsidRPr="00D90935">
        <w:rPr>
          <w:rFonts w:asciiTheme="minorHAnsi" w:hAnsiTheme="minorHAnsi" w:cstheme="minorHAnsi"/>
          <w:sz w:val="20"/>
          <w:szCs w:val="20"/>
        </w:rPr>
        <w:t xml:space="preserve"> Exhibition, Shanghai, China, November 2010</w:t>
      </w:r>
    </w:p>
    <w:p w14:paraId="68C98CF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International Advisory Committee, the 18th International Vacuum Congress, the 2010 International Conference on Nanoscience and Technology, and the 14th International Conference on Solid Surfaces, Beijing, August 2010</w:t>
      </w:r>
    </w:p>
    <w:p w14:paraId="1731575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Multifunctional Nanoparticle Systems for the Materials Research Society (MRS) Spring Meeting, San Francisco, CA, April 2010</w:t>
      </w:r>
    </w:p>
    <w:p w14:paraId="5AF07CB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Session Chair, </w:t>
      </w:r>
      <w:r w:rsidRPr="00D90935">
        <w:rPr>
          <w:rFonts w:asciiTheme="minorHAnsi" w:hAnsiTheme="minorHAnsi" w:cstheme="minorHAnsi"/>
          <w:bCs/>
          <w:sz w:val="20"/>
          <w:szCs w:val="20"/>
        </w:rPr>
        <w:t>Asia Communications and Photonics Conference and Exhibit, Shanghai, China, November 2009</w:t>
      </w:r>
    </w:p>
    <w:p w14:paraId="56ED900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sz w:val="20"/>
          <w:szCs w:val="20"/>
        </w:rPr>
        <w:t xml:space="preserve">Session Chair, </w:t>
      </w:r>
      <w:r w:rsidRPr="00D90935">
        <w:rPr>
          <w:rFonts w:asciiTheme="minorHAnsi" w:hAnsiTheme="minorHAnsi" w:cstheme="minorHAnsi"/>
          <w:bCs/>
          <w:sz w:val="20"/>
          <w:szCs w:val="20"/>
        </w:rPr>
        <w:t>the 2nd Asian Conference on Coordination Chemistry, Nanjing, China, November 2009</w:t>
      </w:r>
    </w:p>
    <w:p w14:paraId="72BC7AE5" w14:textId="53B766E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China Nano 2009, Beijing, </w:t>
      </w:r>
      <w:r w:rsidR="00BD368C" w:rsidRPr="00D90935">
        <w:rPr>
          <w:rFonts w:asciiTheme="minorHAnsi" w:hAnsiTheme="minorHAnsi" w:cstheme="minorHAnsi"/>
          <w:sz w:val="20"/>
          <w:szCs w:val="20"/>
        </w:rPr>
        <w:t xml:space="preserve">China, </w:t>
      </w:r>
      <w:r w:rsidRPr="00D90935">
        <w:rPr>
          <w:rFonts w:asciiTheme="minorHAnsi" w:hAnsiTheme="minorHAnsi" w:cstheme="minorHAnsi"/>
          <w:sz w:val="20"/>
          <w:szCs w:val="20"/>
        </w:rPr>
        <w:t>September 2009</w:t>
      </w:r>
    </w:p>
    <w:p w14:paraId="43C38F2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China-USA Workshop on Nanomaterials, Hefei, June 2009</w:t>
      </w:r>
    </w:p>
    <w:p w14:paraId="40580E5B" w14:textId="3DF3615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Member of International Advisory Committee, China Nano 2007, Beijing, </w:t>
      </w:r>
      <w:r w:rsidR="00BD368C" w:rsidRPr="00D90935">
        <w:rPr>
          <w:rFonts w:asciiTheme="minorHAnsi" w:hAnsiTheme="minorHAnsi" w:cstheme="minorHAnsi"/>
          <w:sz w:val="20"/>
          <w:szCs w:val="20"/>
        </w:rPr>
        <w:t xml:space="preserve">China, </w:t>
      </w:r>
      <w:r w:rsidRPr="00D90935">
        <w:rPr>
          <w:rFonts w:asciiTheme="minorHAnsi" w:hAnsiTheme="minorHAnsi" w:cstheme="minorHAnsi"/>
          <w:sz w:val="20"/>
          <w:szCs w:val="20"/>
        </w:rPr>
        <w:t>June 2007</w:t>
      </w:r>
    </w:p>
    <w:p w14:paraId="0D2B9992" w14:textId="50E8B8F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Organizer of a Symposium on the Synthesis and Assembly of Nanostructures for Materials Today Asia Meeting, Beijing, China, September 2007</w:t>
      </w:r>
    </w:p>
    <w:p w14:paraId="5CAF27B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Organizer of a Symposium in Honor of the Priestley Medalist Prof. George M. Whitesides for the American Chemical Society (ACS) Spring Meeting, Chicago, IL, March 2007</w:t>
      </w:r>
    </w:p>
    <w:p w14:paraId="469381B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Self-Assembly and Nanofabrication for the American Chemical Society (ACS) Fall Meeting, San Francisco, CA, September 2006</w:t>
      </w:r>
    </w:p>
    <w:p w14:paraId="23E4AC24" w14:textId="0B0C09F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Program Committee of a Symposium on Nanophotonic Materials (NP202), SPIE Optics and Photonics, San Diego, CA, July 2006</w:t>
      </w:r>
    </w:p>
    <w:p w14:paraId="16ACA65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Nanostructured Materials for the American Chemical Society (ACS) Northwest Regional Meeting (NORM), Reno, NV, June 2006</w:t>
      </w:r>
    </w:p>
    <w:p w14:paraId="78751E9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Nanostructured Materials for the 80th Colloid and Surface Science Symposium of the American Chemical Society (ACS), Boulder, CO, June 2006</w:t>
      </w:r>
    </w:p>
    <w:p w14:paraId="40240E7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Co-organizer of a Symposium on Semiconductor Nanowires for the Materials Research Society (MRS) Spring Meeting, San Francisco, CA, April 2006</w:t>
      </w:r>
    </w:p>
    <w:p w14:paraId="424B5294" w14:textId="67E7DBD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Nanomanufacturing for the Materials Research Society (MRS) Spring Meeting, San Francisco, CA, April 2006</w:t>
      </w:r>
    </w:p>
    <w:p w14:paraId="5EABDAD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Plasmonics for the Materials Research Society (MRS) Fall Meeting, Boston, MA, November 2005</w:t>
      </w:r>
    </w:p>
    <w:p w14:paraId="01F6891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Self-Assembly for the Materials Research Society (MRS) Fall Meeting, Boston, MA, November 2005</w:t>
      </w:r>
    </w:p>
    <w:p w14:paraId="69F56F1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Member of Program Committee of a Symposium on Photonic Crystals and Photonic Crystal Fibers for Sensing Applications (SA115), SPIE Optics East, Boston, MA, October 2005</w:t>
      </w:r>
    </w:p>
    <w:p w14:paraId="07B4F49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Unconventional Fabrication Techniques for the Materials Research Society (MRS) Fall Meeting, Boston, MA, December 2003</w:t>
      </w:r>
    </w:p>
    <w:p w14:paraId="44175CA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Co-organizer of a Symposium on Nanostructured Materials and </w:t>
      </w:r>
      <w:proofErr w:type="spellStart"/>
      <w:r w:rsidRPr="00D90935">
        <w:rPr>
          <w:rFonts w:asciiTheme="minorHAnsi" w:hAnsiTheme="minorHAnsi" w:cstheme="minorHAnsi"/>
          <w:sz w:val="20"/>
          <w:szCs w:val="20"/>
        </w:rPr>
        <w:t>Nanophotonics</w:t>
      </w:r>
      <w:proofErr w:type="spellEnd"/>
      <w:r w:rsidRPr="00D90935">
        <w:rPr>
          <w:rFonts w:asciiTheme="minorHAnsi" w:hAnsiTheme="minorHAnsi" w:cstheme="minorHAnsi"/>
          <w:sz w:val="20"/>
          <w:szCs w:val="20"/>
        </w:rPr>
        <w:t xml:space="preserve"> for the SPIE, San Diego, CA, August 2003</w:t>
      </w:r>
    </w:p>
    <w:p w14:paraId="4F49734A" w14:textId="163264F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Self-Assembly and Nanostructur</w:t>
      </w:r>
      <w:r w:rsidR="00BD368C" w:rsidRPr="00D90935">
        <w:rPr>
          <w:rFonts w:asciiTheme="minorHAnsi" w:hAnsiTheme="minorHAnsi" w:cstheme="minorHAnsi"/>
          <w:sz w:val="20"/>
          <w:szCs w:val="20"/>
        </w:rPr>
        <w:t xml:space="preserve">ed Materials for the Materials </w:t>
      </w:r>
      <w:r w:rsidRPr="00D90935">
        <w:rPr>
          <w:rFonts w:asciiTheme="minorHAnsi" w:hAnsiTheme="minorHAnsi" w:cstheme="minorHAnsi"/>
          <w:sz w:val="20"/>
          <w:szCs w:val="20"/>
        </w:rPr>
        <w:t>Research Society (MRS) Spring Meeting, San Francisco, CA, April 2003</w:t>
      </w:r>
    </w:p>
    <w:p w14:paraId="4FD8BFD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Subcommittee Member of the 2002 Conference on Lasers and Electro-Optics (CLEO'2002), Optical Materials: Fabrication and Characterization, Long Beach, CA, May 2002</w:t>
      </w:r>
    </w:p>
    <w:p w14:paraId="494377E9" w14:textId="44EAACE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Self-Assembly for the Materials Research Society (MRS) Spring Meeting, San Francisco, CA, April 2002</w:t>
      </w:r>
    </w:p>
    <w:p w14:paraId="3C5C0E5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Photonic Crystals for the American Chemical Society (ACS) 2001 National Spring Meeting, San Diego, CA, April 2001</w:t>
      </w:r>
    </w:p>
    <w:p w14:paraId="329E301D" w14:textId="32DCAB9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Co-organizer of a Symposium on Nanofabrication for the Materia</w:t>
      </w:r>
      <w:r w:rsidR="00BD368C" w:rsidRPr="00D90935">
        <w:rPr>
          <w:rFonts w:asciiTheme="minorHAnsi" w:hAnsiTheme="minorHAnsi" w:cstheme="minorHAnsi"/>
          <w:sz w:val="20"/>
          <w:szCs w:val="20"/>
        </w:rPr>
        <w:t xml:space="preserve">ls Research Society (MRS) Fall </w:t>
      </w:r>
      <w:r w:rsidRPr="00D90935">
        <w:rPr>
          <w:rFonts w:asciiTheme="minorHAnsi" w:hAnsiTheme="minorHAnsi" w:cstheme="minorHAnsi"/>
          <w:sz w:val="20"/>
          <w:szCs w:val="20"/>
        </w:rPr>
        <w:t>Meeting, Boston, MA, December 2000</w:t>
      </w:r>
    </w:p>
    <w:p w14:paraId="79A89795" w14:textId="79F7671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Session Chair of a Symposium on Microfabrication for the Materials Research Society (MRS) Fall Meeting, Boston, MA, December 1999</w:t>
      </w:r>
    </w:p>
    <w:p w14:paraId="59215A24" w14:textId="587B5739" w:rsidR="00547688" w:rsidRPr="00D90935" w:rsidRDefault="00EC097F" w:rsidP="007B642F">
      <w:pPr>
        <w:widowControl w:val="0"/>
        <w:tabs>
          <w:tab w:val="left" w:pos="540"/>
        </w:tabs>
        <w:adjustRightInd w:val="0"/>
        <w:snapToGrid w:val="0"/>
        <w:spacing w:before="120"/>
        <w:ind w:left="547" w:hanging="547"/>
        <w:rPr>
          <w:rFonts w:asciiTheme="minorHAnsi" w:hAnsiTheme="minorHAnsi" w:cstheme="minorHAnsi"/>
          <w:sz w:val="20"/>
          <w:szCs w:val="20"/>
          <w:u w:val="single"/>
        </w:rPr>
      </w:pPr>
      <w:r w:rsidRPr="00D90935">
        <w:rPr>
          <w:rFonts w:asciiTheme="minorHAnsi" w:hAnsiTheme="minorHAnsi" w:cstheme="minorHAnsi"/>
          <w:sz w:val="20"/>
          <w:szCs w:val="20"/>
          <w:u w:val="single"/>
        </w:rPr>
        <w:t>Scientific A</w:t>
      </w:r>
      <w:r w:rsidR="00547688" w:rsidRPr="00D90935">
        <w:rPr>
          <w:rFonts w:asciiTheme="minorHAnsi" w:hAnsiTheme="minorHAnsi" w:cstheme="minorHAnsi"/>
          <w:sz w:val="20"/>
          <w:szCs w:val="20"/>
          <w:u w:val="single"/>
        </w:rPr>
        <w:t xml:space="preserve">dvisory </w:t>
      </w:r>
      <w:r w:rsidRPr="00D90935">
        <w:rPr>
          <w:rFonts w:asciiTheme="minorHAnsi" w:hAnsiTheme="minorHAnsi" w:cstheme="minorHAnsi"/>
          <w:sz w:val="20"/>
          <w:szCs w:val="20"/>
          <w:u w:val="single"/>
        </w:rPr>
        <w:t xml:space="preserve">Committee or </w:t>
      </w:r>
      <w:r w:rsidR="00547688" w:rsidRPr="00D90935">
        <w:rPr>
          <w:rFonts w:asciiTheme="minorHAnsi" w:hAnsiTheme="minorHAnsi" w:cstheme="minorHAnsi"/>
          <w:sz w:val="20"/>
          <w:szCs w:val="20"/>
          <w:u w:val="single"/>
        </w:rPr>
        <w:t>Board</w:t>
      </w:r>
    </w:p>
    <w:p w14:paraId="6F8C0A04"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107835AE" w14:textId="682BB553" w:rsidR="00DD71FC" w:rsidRPr="00D90935" w:rsidRDefault="00DD71FC"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Scientific Advisory Board for Chemistry, Shanghai Academy of Natural Sciences (SANS), 2025</w:t>
      </w:r>
      <w:r w:rsidRPr="00D90935">
        <w:rPr>
          <w:rFonts w:asciiTheme="minorHAnsi" w:hAnsiTheme="minorHAnsi" w:cstheme="minorHAnsi"/>
          <w:sz w:val="20"/>
          <w:szCs w:val="20"/>
        </w:rPr>
        <w:t>–present</w:t>
      </w:r>
    </w:p>
    <w:p w14:paraId="1ACDB2DD" w14:textId="677862EE" w:rsidR="006C133C" w:rsidRPr="00D90935" w:rsidRDefault="006C133C"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Science Committee, Future Science Prize, 2025</w:t>
      </w:r>
      <w:r w:rsidRPr="00D90935">
        <w:rPr>
          <w:rFonts w:asciiTheme="minorHAnsi" w:hAnsiTheme="minorHAnsi" w:cstheme="minorHAnsi"/>
          <w:sz w:val="20"/>
          <w:szCs w:val="20"/>
        </w:rPr>
        <w:t>–present</w:t>
      </w:r>
    </w:p>
    <w:p w14:paraId="580798CE" w14:textId="1CA90266" w:rsidR="00766B09" w:rsidRPr="00D90935" w:rsidRDefault="00766B09"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 xml:space="preserve">Founding Member of the International Advisory Board, Department of Biomedical Engineering, the University of Hong Kong, Hong Kong, </w:t>
      </w:r>
      <w:r w:rsidRPr="00D90935">
        <w:rPr>
          <w:rFonts w:asciiTheme="minorHAnsi" w:hAnsiTheme="minorHAnsi" w:cstheme="minorHAnsi"/>
          <w:sz w:val="20"/>
          <w:szCs w:val="20"/>
        </w:rPr>
        <w:t>2024–present</w:t>
      </w:r>
    </w:p>
    <w:p w14:paraId="1FB0A196" w14:textId="14B3FD42" w:rsidR="006650BF" w:rsidRPr="00D90935" w:rsidRDefault="006650BF"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 xml:space="preserve">Scientific Advisory </w:t>
      </w:r>
      <w:r w:rsidR="00303CD6" w:rsidRPr="00D90935">
        <w:rPr>
          <w:rFonts w:asciiTheme="minorHAnsi" w:eastAsia="한양견명조" w:hAnsiTheme="minorHAnsi" w:cstheme="minorHAnsi"/>
          <w:sz w:val="20"/>
          <w:szCs w:val="20"/>
        </w:rPr>
        <w:t>Committee</w:t>
      </w:r>
      <w:r w:rsidRPr="00D90935">
        <w:rPr>
          <w:rFonts w:asciiTheme="minorHAnsi" w:eastAsia="한양견명조" w:hAnsiTheme="minorHAnsi" w:cstheme="minorHAnsi"/>
          <w:sz w:val="20"/>
          <w:szCs w:val="20"/>
        </w:rPr>
        <w:t xml:space="preserve">, </w:t>
      </w:r>
      <w:r w:rsidR="00B60DAC" w:rsidRPr="00D90935">
        <w:rPr>
          <w:rFonts w:asciiTheme="minorHAnsi" w:eastAsia="한양견명조" w:hAnsiTheme="minorHAnsi" w:cstheme="minorHAnsi"/>
          <w:sz w:val="20"/>
          <w:szCs w:val="20"/>
        </w:rPr>
        <w:t xml:space="preserve">National Science Foundation </w:t>
      </w:r>
      <w:r w:rsidRPr="00D90935">
        <w:rPr>
          <w:rFonts w:asciiTheme="minorHAnsi" w:eastAsia="한양견명조" w:hAnsiTheme="minorHAnsi" w:cstheme="minorHAnsi"/>
          <w:sz w:val="20"/>
          <w:szCs w:val="20"/>
        </w:rPr>
        <w:t>Growing Convergence Research</w:t>
      </w:r>
      <w:r w:rsidR="00B60DAC" w:rsidRPr="00D90935">
        <w:rPr>
          <w:rFonts w:asciiTheme="minorHAnsi" w:eastAsia="한양견명조" w:hAnsiTheme="minorHAnsi" w:cstheme="minorHAnsi"/>
          <w:sz w:val="20"/>
          <w:szCs w:val="20"/>
        </w:rPr>
        <w:t xml:space="preserve"> (NSF-</w:t>
      </w:r>
      <w:proofErr w:type="spellStart"/>
      <w:r w:rsidR="00B60DAC" w:rsidRPr="00D90935">
        <w:rPr>
          <w:rFonts w:asciiTheme="minorHAnsi" w:eastAsia="한양견명조" w:hAnsiTheme="minorHAnsi" w:cstheme="minorHAnsi"/>
          <w:sz w:val="20"/>
          <w:szCs w:val="20"/>
        </w:rPr>
        <w:t>GCR</w:t>
      </w:r>
      <w:proofErr w:type="spellEnd"/>
      <w:r w:rsidR="00B60DAC" w:rsidRPr="00D90935">
        <w:rPr>
          <w:rFonts w:asciiTheme="minorHAnsi" w:eastAsia="한양견명조" w:hAnsiTheme="minorHAnsi" w:cstheme="minorHAnsi"/>
          <w:sz w:val="20"/>
          <w:szCs w:val="20"/>
        </w:rPr>
        <w:t xml:space="preserve">) </w:t>
      </w:r>
      <w:r w:rsidRPr="00D90935">
        <w:rPr>
          <w:rFonts w:asciiTheme="minorHAnsi" w:eastAsia="한양견명조" w:hAnsiTheme="minorHAnsi" w:cstheme="minorHAnsi"/>
          <w:sz w:val="20"/>
          <w:szCs w:val="20"/>
        </w:rPr>
        <w:t xml:space="preserve">Project, Penn State University, </w:t>
      </w:r>
      <w:r w:rsidRPr="00D90935">
        <w:rPr>
          <w:rFonts w:asciiTheme="minorHAnsi" w:hAnsiTheme="minorHAnsi" w:cstheme="minorHAnsi"/>
          <w:sz w:val="20"/>
          <w:szCs w:val="20"/>
        </w:rPr>
        <w:t>2020–</w:t>
      </w:r>
      <w:r w:rsidR="00B60DAC" w:rsidRPr="00D90935">
        <w:rPr>
          <w:rFonts w:asciiTheme="minorHAnsi" w:hAnsiTheme="minorHAnsi" w:cstheme="minorHAnsi"/>
          <w:sz w:val="20"/>
          <w:szCs w:val="20"/>
        </w:rPr>
        <w:t>2022</w:t>
      </w:r>
    </w:p>
    <w:p w14:paraId="18165B86" w14:textId="1EF05806" w:rsidR="00170A21" w:rsidRPr="00D90935" w:rsidRDefault="00EC097F"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 xml:space="preserve">Scientific </w:t>
      </w:r>
      <w:r w:rsidR="00BA3E2E" w:rsidRPr="00D90935">
        <w:rPr>
          <w:rFonts w:asciiTheme="minorHAnsi" w:eastAsia="한양견명조" w:hAnsiTheme="minorHAnsi" w:cstheme="minorHAnsi"/>
          <w:sz w:val="20"/>
          <w:szCs w:val="20"/>
        </w:rPr>
        <w:t xml:space="preserve">Advisory </w:t>
      </w:r>
      <w:r w:rsidR="00303CD6" w:rsidRPr="00D90935">
        <w:rPr>
          <w:rFonts w:asciiTheme="minorHAnsi" w:eastAsia="한양견명조" w:hAnsiTheme="minorHAnsi" w:cstheme="minorHAnsi"/>
          <w:sz w:val="20"/>
          <w:szCs w:val="20"/>
        </w:rPr>
        <w:t>Committee</w:t>
      </w:r>
      <w:r w:rsidR="00170A21" w:rsidRPr="00D90935">
        <w:rPr>
          <w:rFonts w:asciiTheme="minorHAnsi" w:hAnsiTheme="minorHAnsi" w:cstheme="minorHAnsi"/>
          <w:sz w:val="20"/>
          <w:szCs w:val="20"/>
        </w:rPr>
        <w:t xml:space="preserve">, </w:t>
      </w:r>
      <w:r w:rsidR="00BA3E2E" w:rsidRPr="00D90935">
        <w:rPr>
          <w:rFonts w:asciiTheme="minorHAnsi" w:hAnsiTheme="minorHAnsi" w:cstheme="minorHAnsi"/>
          <w:sz w:val="20"/>
          <w:szCs w:val="20"/>
        </w:rPr>
        <w:t>West Lake</w:t>
      </w:r>
      <w:r w:rsidR="00170A21" w:rsidRPr="00D90935">
        <w:rPr>
          <w:rFonts w:asciiTheme="minorHAnsi" w:hAnsiTheme="minorHAnsi" w:cstheme="minorHAnsi"/>
          <w:sz w:val="20"/>
          <w:szCs w:val="20"/>
        </w:rPr>
        <w:t xml:space="preserve"> University, </w:t>
      </w:r>
      <w:r w:rsidR="00BA3E2E" w:rsidRPr="00D90935">
        <w:rPr>
          <w:rFonts w:asciiTheme="minorHAnsi" w:hAnsiTheme="minorHAnsi" w:cstheme="minorHAnsi"/>
          <w:sz w:val="20"/>
          <w:szCs w:val="20"/>
        </w:rPr>
        <w:t xml:space="preserve">Hangzhou, Zhejiang, China, </w:t>
      </w:r>
      <w:r w:rsidR="00170A21" w:rsidRPr="00D90935">
        <w:rPr>
          <w:rFonts w:asciiTheme="minorHAnsi" w:hAnsiTheme="minorHAnsi" w:cstheme="minorHAnsi"/>
          <w:sz w:val="20"/>
          <w:szCs w:val="20"/>
        </w:rPr>
        <w:t>201</w:t>
      </w:r>
      <w:r w:rsidR="00BA3E2E" w:rsidRPr="00D90935">
        <w:rPr>
          <w:rFonts w:asciiTheme="minorHAnsi" w:hAnsiTheme="minorHAnsi" w:cstheme="minorHAnsi"/>
          <w:sz w:val="20"/>
          <w:szCs w:val="20"/>
        </w:rPr>
        <w:t>8</w:t>
      </w:r>
      <w:r w:rsidR="00170A21" w:rsidRPr="00D90935">
        <w:rPr>
          <w:rFonts w:asciiTheme="minorHAnsi" w:hAnsiTheme="minorHAnsi" w:cstheme="minorHAnsi"/>
          <w:sz w:val="20"/>
          <w:szCs w:val="20"/>
        </w:rPr>
        <w:t>–</w:t>
      </w:r>
      <w:r w:rsidR="008F4729" w:rsidRPr="00D90935">
        <w:rPr>
          <w:rFonts w:asciiTheme="minorHAnsi" w:hAnsiTheme="minorHAnsi" w:cstheme="minorHAnsi"/>
          <w:sz w:val="20"/>
          <w:szCs w:val="20"/>
        </w:rPr>
        <w:t>2021</w:t>
      </w:r>
    </w:p>
    <w:p w14:paraId="02105EBB" w14:textId="5748CDE7" w:rsidR="003B34F9" w:rsidRPr="00D90935" w:rsidRDefault="00EC097F"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 xml:space="preserve">Scientific </w:t>
      </w:r>
      <w:r w:rsidR="003B34F9" w:rsidRPr="00D90935">
        <w:rPr>
          <w:rFonts w:asciiTheme="minorHAnsi" w:eastAsia="한양견명조" w:hAnsiTheme="minorHAnsi" w:cstheme="minorHAnsi"/>
          <w:sz w:val="20"/>
          <w:szCs w:val="20"/>
        </w:rPr>
        <w:t xml:space="preserve">Advisory </w:t>
      </w:r>
      <w:r w:rsidRPr="00D90935">
        <w:rPr>
          <w:rFonts w:asciiTheme="minorHAnsi" w:eastAsia="한양견명조" w:hAnsiTheme="minorHAnsi" w:cstheme="minorHAnsi"/>
          <w:sz w:val="20"/>
          <w:szCs w:val="20"/>
        </w:rPr>
        <w:t>Board</w:t>
      </w:r>
      <w:r w:rsidR="003B34F9" w:rsidRPr="00D90935">
        <w:rPr>
          <w:rFonts w:asciiTheme="minorHAnsi" w:eastAsia="한양견명조" w:hAnsiTheme="minorHAnsi" w:cstheme="minorHAnsi"/>
          <w:sz w:val="20"/>
          <w:szCs w:val="20"/>
        </w:rPr>
        <w:t xml:space="preserve">, </w:t>
      </w:r>
      <w:bookmarkStart w:id="16" w:name="_Hlk61596618"/>
      <w:r w:rsidR="003B34F9" w:rsidRPr="00D90935">
        <w:rPr>
          <w:rFonts w:asciiTheme="minorHAnsi" w:hAnsiTheme="minorHAnsi" w:cstheme="minorHAnsi"/>
          <w:sz w:val="20"/>
          <w:szCs w:val="20"/>
        </w:rPr>
        <w:t xml:space="preserve">School of Physical Science and Technology, </w:t>
      </w:r>
      <w:proofErr w:type="spellStart"/>
      <w:r w:rsidR="003B34F9" w:rsidRPr="00D90935">
        <w:rPr>
          <w:rFonts w:asciiTheme="minorHAnsi" w:hAnsiTheme="minorHAnsi" w:cstheme="minorHAnsi"/>
          <w:sz w:val="20"/>
          <w:szCs w:val="20"/>
        </w:rPr>
        <w:t>ShanghaiTech</w:t>
      </w:r>
      <w:proofErr w:type="spellEnd"/>
      <w:r w:rsidR="003B34F9" w:rsidRPr="00D90935">
        <w:rPr>
          <w:rFonts w:asciiTheme="minorHAnsi" w:hAnsiTheme="minorHAnsi" w:cstheme="minorHAnsi"/>
          <w:sz w:val="20"/>
          <w:szCs w:val="20"/>
        </w:rPr>
        <w:t xml:space="preserve"> University</w:t>
      </w:r>
      <w:bookmarkEnd w:id="16"/>
      <w:r w:rsidR="003B34F9" w:rsidRPr="00D90935">
        <w:rPr>
          <w:rFonts w:asciiTheme="minorHAnsi" w:hAnsiTheme="minorHAnsi" w:cstheme="minorHAnsi"/>
          <w:sz w:val="20"/>
          <w:szCs w:val="20"/>
        </w:rPr>
        <w:t xml:space="preserve">, </w:t>
      </w:r>
      <w:r w:rsidR="00BA3E2E" w:rsidRPr="00D90935">
        <w:rPr>
          <w:rFonts w:asciiTheme="minorHAnsi" w:hAnsiTheme="minorHAnsi" w:cstheme="minorHAnsi"/>
          <w:sz w:val="20"/>
          <w:szCs w:val="20"/>
        </w:rPr>
        <w:t xml:space="preserve">China, </w:t>
      </w:r>
      <w:r w:rsidR="003B34F9" w:rsidRPr="00D90935">
        <w:rPr>
          <w:rFonts w:asciiTheme="minorHAnsi" w:hAnsiTheme="minorHAnsi" w:cstheme="minorHAnsi"/>
          <w:sz w:val="20"/>
          <w:szCs w:val="20"/>
        </w:rPr>
        <w:t>2016–</w:t>
      </w:r>
      <w:r w:rsidR="008F4729" w:rsidRPr="00D90935">
        <w:rPr>
          <w:rFonts w:asciiTheme="minorHAnsi" w:hAnsiTheme="minorHAnsi" w:cstheme="minorHAnsi"/>
          <w:sz w:val="20"/>
          <w:szCs w:val="20"/>
        </w:rPr>
        <w:t>2021</w:t>
      </w:r>
    </w:p>
    <w:p w14:paraId="6A692DB7" w14:textId="4083006F" w:rsidR="00547688" w:rsidRPr="00D90935" w:rsidRDefault="00547688" w:rsidP="00871C50">
      <w:pPr>
        <w:widowControl w:val="0"/>
        <w:tabs>
          <w:tab w:val="left" w:pos="540"/>
        </w:tabs>
        <w:adjustRightInd w:val="0"/>
        <w:snapToGrid w:val="0"/>
        <w:ind w:left="540" w:hanging="540"/>
        <w:rPr>
          <w:rFonts w:asciiTheme="minorHAnsi" w:eastAsia="한양견명조" w:hAnsiTheme="minorHAnsi" w:cstheme="minorHAnsi"/>
          <w:sz w:val="20"/>
          <w:szCs w:val="20"/>
        </w:rPr>
      </w:pPr>
      <w:r w:rsidRPr="00D90935">
        <w:rPr>
          <w:rFonts w:asciiTheme="minorHAnsi" w:eastAsia="한양견명조" w:hAnsiTheme="minorHAnsi" w:cstheme="minorHAnsi"/>
          <w:sz w:val="20"/>
          <w:szCs w:val="20"/>
        </w:rPr>
        <w:t>Scien</w:t>
      </w:r>
      <w:r w:rsidR="006650BF" w:rsidRPr="00D90935">
        <w:rPr>
          <w:rFonts w:asciiTheme="minorHAnsi" w:eastAsia="한양견명조" w:hAnsiTheme="minorHAnsi" w:cstheme="minorHAnsi"/>
          <w:sz w:val="20"/>
          <w:szCs w:val="20"/>
        </w:rPr>
        <w:t>tific</w:t>
      </w:r>
      <w:r w:rsidRPr="00D90935">
        <w:rPr>
          <w:rFonts w:asciiTheme="minorHAnsi" w:eastAsia="한양견명조" w:hAnsiTheme="minorHAnsi" w:cstheme="minorHAnsi"/>
          <w:sz w:val="20"/>
          <w:szCs w:val="20"/>
        </w:rPr>
        <w:t xml:space="preserve"> Advisory Board, Nano Terra, Brighton, MA, </w:t>
      </w:r>
      <w:r w:rsidRPr="00D90935">
        <w:rPr>
          <w:rFonts w:asciiTheme="minorHAnsi" w:hAnsiTheme="minorHAnsi" w:cstheme="minorHAnsi"/>
          <w:sz w:val="20"/>
          <w:szCs w:val="20"/>
        </w:rPr>
        <w:t>2010–</w:t>
      </w:r>
      <w:r w:rsidR="00400418" w:rsidRPr="00D90935">
        <w:rPr>
          <w:rFonts w:asciiTheme="minorHAnsi" w:hAnsiTheme="minorHAnsi" w:cstheme="minorHAnsi"/>
          <w:sz w:val="20"/>
          <w:szCs w:val="20"/>
        </w:rPr>
        <w:t>2016</w:t>
      </w:r>
      <w:r w:rsidR="003B34F9" w:rsidRPr="00D90935">
        <w:rPr>
          <w:rFonts w:asciiTheme="minorHAnsi" w:hAnsiTheme="minorHAnsi" w:cstheme="minorHAnsi"/>
          <w:sz w:val="20"/>
          <w:szCs w:val="20"/>
        </w:rPr>
        <w:t xml:space="preserve"> </w:t>
      </w:r>
    </w:p>
    <w:p w14:paraId="600BC5D5" w14:textId="3428BC21" w:rsidR="00547688" w:rsidRPr="00D90935" w:rsidRDefault="00EC097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eastAsia="한양견명조" w:hAnsiTheme="minorHAnsi" w:cstheme="minorHAnsi"/>
          <w:sz w:val="20"/>
          <w:szCs w:val="20"/>
        </w:rPr>
        <w:t xml:space="preserve">Scientific </w:t>
      </w:r>
      <w:r w:rsidR="00547688" w:rsidRPr="00D90935">
        <w:rPr>
          <w:rFonts w:asciiTheme="minorHAnsi" w:eastAsia="한양견명조" w:hAnsiTheme="minorHAnsi" w:cstheme="minorHAnsi"/>
          <w:sz w:val="20"/>
          <w:szCs w:val="20"/>
        </w:rPr>
        <w:t>Advisory Committee, Korea Basic Science Institute (</w:t>
      </w:r>
      <w:proofErr w:type="spellStart"/>
      <w:r w:rsidR="00547688" w:rsidRPr="00D90935">
        <w:rPr>
          <w:rFonts w:asciiTheme="minorHAnsi" w:eastAsia="한양견명조" w:hAnsiTheme="minorHAnsi" w:cstheme="minorHAnsi"/>
          <w:sz w:val="20"/>
          <w:szCs w:val="20"/>
        </w:rPr>
        <w:t>KBSI</w:t>
      </w:r>
      <w:proofErr w:type="spellEnd"/>
      <w:r w:rsidR="00547688" w:rsidRPr="00D90935">
        <w:rPr>
          <w:rFonts w:asciiTheme="minorHAnsi" w:eastAsia="한양견명조" w:hAnsiTheme="minorHAnsi" w:cstheme="minorHAnsi"/>
          <w:sz w:val="20"/>
          <w:szCs w:val="20"/>
        </w:rPr>
        <w:t xml:space="preserve">), </w:t>
      </w:r>
      <w:r w:rsidR="00547688" w:rsidRPr="00D90935">
        <w:rPr>
          <w:rFonts w:asciiTheme="minorHAnsi" w:hAnsiTheme="minorHAnsi" w:cstheme="minorHAnsi"/>
          <w:sz w:val="20"/>
          <w:szCs w:val="20"/>
        </w:rPr>
        <w:t>2010–2012</w:t>
      </w:r>
    </w:p>
    <w:p w14:paraId="3EB15BFD" w14:textId="5BD85C5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 xml:space="preserve">Scientific Advisory Committee, </w:t>
      </w:r>
      <w:proofErr w:type="spellStart"/>
      <w:r w:rsidRPr="00D90935">
        <w:rPr>
          <w:rFonts w:asciiTheme="minorHAnsi" w:hAnsiTheme="minorHAnsi" w:cstheme="minorHAnsi"/>
          <w:sz w:val="20"/>
          <w:szCs w:val="20"/>
        </w:rPr>
        <w:t>NESAC</w:t>
      </w:r>
      <w:proofErr w:type="spellEnd"/>
      <w:r w:rsidRPr="00D90935">
        <w:rPr>
          <w:rFonts w:asciiTheme="minorHAnsi" w:hAnsiTheme="minorHAnsi" w:cstheme="minorHAnsi"/>
          <w:sz w:val="20"/>
          <w:szCs w:val="20"/>
        </w:rPr>
        <w:t>/BIO at the University of Washington, funded by the National Institute for Biomedical Imaging and Bioengineering of the National Institutes of Health, 2009–</w:t>
      </w:r>
      <w:r w:rsidR="00EB524B" w:rsidRPr="00D90935">
        <w:rPr>
          <w:rFonts w:asciiTheme="minorHAnsi" w:hAnsiTheme="minorHAnsi" w:cstheme="minorHAnsi"/>
          <w:sz w:val="20"/>
          <w:szCs w:val="20"/>
        </w:rPr>
        <w:t>2019</w:t>
      </w:r>
    </w:p>
    <w:p w14:paraId="172A5B3A" w14:textId="77777777" w:rsidR="00547688" w:rsidRPr="00D90935" w:rsidRDefault="00547688" w:rsidP="0059349D">
      <w:pPr>
        <w:widowControl w:val="0"/>
        <w:tabs>
          <w:tab w:val="left" w:pos="540"/>
        </w:tabs>
        <w:adjustRightInd w:val="0"/>
        <w:snapToGrid w:val="0"/>
        <w:rPr>
          <w:rFonts w:asciiTheme="minorHAnsi" w:hAnsiTheme="minorHAnsi" w:cstheme="minorHAnsi"/>
          <w:sz w:val="20"/>
          <w:szCs w:val="20"/>
          <w:u w:val="single"/>
        </w:rPr>
      </w:pPr>
    </w:p>
    <w:p w14:paraId="4EFA8D7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sz w:val="20"/>
          <w:szCs w:val="20"/>
        </w:rPr>
      </w:pPr>
      <w:r w:rsidRPr="00D90935">
        <w:rPr>
          <w:rFonts w:asciiTheme="minorHAnsi" w:hAnsiTheme="minorHAnsi" w:cstheme="minorHAnsi"/>
          <w:b/>
          <w:sz w:val="20"/>
          <w:szCs w:val="20"/>
          <w:u w:val="single"/>
        </w:rPr>
        <w:t>INVITED LECTURES AND PRESENTATIONS</w:t>
      </w:r>
    </w:p>
    <w:p w14:paraId="6FD91EB5" w14:textId="5F8C831C" w:rsidR="00C42EBC" w:rsidRPr="00D90935" w:rsidRDefault="00C42EBC" w:rsidP="00C42EBC">
      <w:pPr>
        <w:widowControl w:val="0"/>
        <w:tabs>
          <w:tab w:val="left" w:pos="540"/>
        </w:tabs>
        <w:adjustRightInd w:val="0"/>
        <w:snapToGrid w:val="0"/>
        <w:spacing w:before="120" w:after="120"/>
        <w:ind w:left="547" w:hanging="547"/>
        <w:rPr>
          <w:rFonts w:ascii="Calibri" w:hAnsi="Calibri" w:cs="Calibri"/>
          <w:b/>
          <w:bCs/>
          <w:sz w:val="20"/>
          <w:szCs w:val="20"/>
        </w:rPr>
      </w:pPr>
      <w:r w:rsidRPr="00D90935">
        <w:rPr>
          <w:rFonts w:ascii="Calibri" w:hAnsi="Calibri" w:cs="Calibri"/>
          <w:b/>
          <w:bCs/>
          <w:sz w:val="20"/>
          <w:szCs w:val="20"/>
        </w:rPr>
        <w:t>202</w:t>
      </w:r>
      <w:r>
        <w:rPr>
          <w:rFonts w:ascii="Calibri" w:hAnsi="Calibri" w:cs="Calibri"/>
          <w:b/>
          <w:bCs/>
          <w:sz w:val="20"/>
          <w:szCs w:val="20"/>
        </w:rPr>
        <w:t>6</w:t>
      </w:r>
    </w:p>
    <w:p w14:paraId="271E3847" w14:textId="44CFE364" w:rsidR="00200575" w:rsidRPr="00200575" w:rsidRDefault="00200575" w:rsidP="00200575">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color w:val="000000" w:themeColor="text1"/>
          <w:sz w:val="20"/>
          <w:szCs w:val="20"/>
        </w:rPr>
        <w:t>603</w:t>
      </w:r>
      <w:r>
        <w:rPr>
          <w:rFonts w:asciiTheme="minorHAnsi" w:hAnsiTheme="minorHAnsi" w:cstheme="minorHAnsi"/>
          <w:color w:val="000000" w:themeColor="text1"/>
          <w:sz w:val="20"/>
          <w:szCs w:val="20"/>
        </w:rPr>
        <w:tab/>
      </w:r>
      <w:r w:rsidRPr="00D90935">
        <w:rPr>
          <w:rFonts w:asciiTheme="minorHAnsi" w:hAnsiTheme="minorHAnsi" w:cstheme="minorHAnsi"/>
          <w:sz w:val="20"/>
          <w:szCs w:val="20"/>
        </w:rPr>
        <w:t>“</w:t>
      </w:r>
      <w:r w:rsidRPr="00D90935">
        <w:rPr>
          <w:rFonts w:asciiTheme="minorHAnsi" w:hAnsiTheme="minorHAnsi" w:cstheme="minorHAnsi"/>
          <w:bCs/>
          <w:sz w:val="20"/>
          <w:szCs w:val="20"/>
        </w:rPr>
        <w:t xml:space="preserve">Putting </w:t>
      </w:r>
      <w:r>
        <w:rPr>
          <w:rFonts w:asciiTheme="minorHAnsi" w:hAnsiTheme="minorHAnsi" w:cstheme="minorHAnsi"/>
          <w:bCs/>
          <w:sz w:val="20"/>
          <w:szCs w:val="20"/>
        </w:rPr>
        <w:t>Nanomaterials</w:t>
      </w:r>
      <w:r w:rsidRPr="00D90935">
        <w:rPr>
          <w:rFonts w:asciiTheme="minorHAnsi" w:hAnsiTheme="minorHAnsi" w:cstheme="minorHAnsi"/>
          <w:bCs/>
          <w:sz w:val="20"/>
          <w:szCs w:val="20"/>
        </w:rPr>
        <w:t xml:space="preserve"> to Work for </w:t>
      </w:r>
      <w:r>
        <w:rPr>
          <w:rFonts w:asciiTheme="minorHAnsi" w:hAnsiTheme="minorHAnsi" w:cstheme="minorHAnsi"/>
          <w:bCs/>
          <w:sz w:val="20"/>
          <w:szCs w:val="20"/>
        </w:rPr>
        <w:t>Catalytic and Medical</w:t>
      </w:r>
      <w:r w:rsidRPr="00D90935">
        <w:rPr>
          <w:rFonts w:asciiTheme="minorHAnsi" w:hAnsiTheme="minorHAnsi" w:cstheme="minorHAnsi"/>
          <w:bCs/>
          <w:sz w:val="20"/>
          <w:szCs w:val="20"/>
        </w:rPr>
        <w:t xml:space="preserve"> Applications”, </w:t>
      </w:r>
      <w:r w:rsidRPr="00D90935">
        <w:rPr>
          <w:rFonts w:asciiTheme="minorHAnsi" w:hAnsiTheme="minorHAnsi" w:cstheme="minorHAnsi"/>
          <w:sz w:val="20"/>
          <w:szCs w:val="20"/>
        </w:rPr>
        <w:t xml:space="preserve">Department of </w:t>
      </w:r>
      <w:r>
        <w:rPr>
          <w:rFonts w:asciiTheme="minorHAnsi" w:hAnsiTheme="minorHAnsi" w:cstheme="minorHAnsi"/>
          <w:sz w:val="20"/>
          <w:szCs w:val="20"/>
        </w:rPr>
        <w:t>Materials Science and Engineering</w:t>
      </w:r>
      <w:r w:rsidRPr="00D90935">
        <w:rPr>
          <w:rFonts w:asciiTheme="minorHAnsi" w:hAnsiTheme="minorHAnsi" w:cstheme="minorHAnsi"/>
          <w:sz w:val="20"/>
          <w:szCs w:val="20"/>
        </w:rPr>
        <w:t xml:space="preserve">, </w:t>
      </w:r>
      <w:r w:rsidR="00F86AA5">
        <w:rPr>
          <w:rFonts w:asciiTheme="minorHAnsi" w:hAnsiTheme="minorHAnsi" w:cstheme="minorHAnsi"/>
          <w:sz w:val="20"/>
          <w:szCs w:val="20"/>
        </w:rPr>
        <w:t xml:space="preserve">Duke </w:t>
      </w:r>
      <w:r w:rsidRPr="00D90935">
        <w:rPr>
          <w:rFonts w:asciiTheme="minorHAnsi" w:hAnsiTheme="minorHAnsi" w:cstheme="minorHAnsi"/>
          <w:sz w:val="20"/>
          <w:szCs w:val="20"/>
        </w:rPr>
        <w:t xml:space="preserve">University, </w:t>
      </w:r>
      <w:r w:rsidR="00F86AA5">
        <w:rPr>
          <w:rFonts w:asciiTheme="minorHAnsi" w:hAnsiTheme="minorHAnsi" w:cstheme="minorHAnsi"/>
          <w:sz w:val="20"/>
          <w:szCs w:val="20"/>
        </w:rPr>
        <w:t>Rayleigh</w:t>
      </w:r>
      <w:r w:rsidRPr="00D90935">
        <w:rPr>
          <w:rFonts w:asciiTheme="minorHAnsi" w:hAnsiTheme="minorHAnsi" w:cstheme="minorHAnsi"/>
          <w:sz w:val="20"/>
          <w:szCs w:val="20"/>
        </w:rPr>
        <w:t xml:space="preserve">, </w:t>
      </w:r>
      <w:r w:rsidR="00F86AA5">
        <w:rPr>
          <w:rFonts w:asciiTheme="minorHAnsi" w:hAnsiTheme="minorHAnsi" w:cstheme="minorHAnsi"/>
          <w:sz w:val="20"/>
          <w:szCs w:val="20"/>
        </w:rPr>
        <w:t>NC</w:t>
      </w:r>
      <w:r w:rsidRPr="00D90935">
        <w:rPr>
          <w:rFonts w:asciiTheme="minorHAnsi" w:hAnsiTheme="minorHAnsi" w:cstheme="minorHAnsi"/>
          <w:sz w:val="20"/>
          <w:szCs w:val="20"/>
        </w:rPr>
        <w:t xml:space="preserve">, </w:t>
      </w:r>
      <w:r w:rsidR="00F86AA5">
        <w:rPr>
          <w:rFonts w:asciiTheme="minorHAnsi" w:hAnsiTheme="minorHAnsi" w:cstheme="minorHAnsi"/>
          <w:sz w:val="20"/>
          <w:szCs w:val="20"/>
        </w:rPr>
        <w:t>September</w:t>
      </w:r>
      <w:r w:rsidRPr="00D90935">
        <w:rPr>
          <w:rFonts w:asciiTheme="minorHAnsi" w:hAnsiTheme="minorHAnsi" w:cstheme="minorHAnsi"/>
          <w:sz w:val="20"/>
          <w:szCs w:val="20"/>
        </w:rPr>
        <w:t xml:space="preserve"> 202</w:t>
      </w:r>
      <w:r>
        <w:rPr>
          <w:rFonts w:asciiTheme="minorHAnsi" w:hAnsiTheme="minorHAnsi" w:cstheme="minorHAnsi"/>
          <w:sz w:val="20"/>
          <w:szCs w:val="20"/>
        </w:rPr>
        <w:t>6</w:t>
      </w:r>
      <w:r w:rsidRPr="00D90935">
        <w:rPr>
          <w:rFonts w:asciiTheme="minorHAnsi" w:hAnsiTheme="minorHAnsi" w:cstheme="minorHAnsi"/>
          <w:sz w:val="20"/>
          <w:szCs w:val="20"/>
        </w:rPr>
        <w:t>.</w:t>
      </w:r>
    </w:p>
    <w:p w14:paraId="42FEC02D" w14:textId="1B53F5D6" w:rsidR="00FB475D" w:rsidRPr="00FB475D" w:rsidRDefault="00FB475D" w:rsidP="00FB475D">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602</w:t>
      </w:r>
      <w:r>
        <w:rPr>
          <w:rFonts w:asciiTheme="minorHAnsi" w:hAnsiTheme="minorHAnsi" w:cstheme="minorHAnsi"/>
          <w:color w:val="000000" w:themeColor="text1"/>
          <w:sz w:val="20"/>
          <w:szCs w:val="20"/>
        </w:rPr>
        <w:tab/>
      </w:r>
      <w:r w:rsidRPr="00D90935">
        <w:rPr>
          <w:rFonts w:asciiTheme="minorHAnsi" w:hAnsiTheme="minorHAnsi" w:cstheme="minorHAnsi"/>
          <w:sz w:val="20"/>
          <w:szCs w:val="20"/>
        </w:rPr>
        <w:t xml:space="preserve">“Nanobottles for Encapsulation and Theranostic Applications”, </w:t>
      </w:r>
      <w:r>
        <w:rPr>
          <w:rFonts w:asciiTheme="minorHAnsi" w:hAnsiTheme="minorHAnsi" w:cstheme="minorHAnsi"/>
          <w:sz w:val="20"/>
          <w:szCs w:val="20"/>
        </w:rPr>
        <w:t>Department of Chemistry, University of Maryland at Baltimore County</w:t>
      </w:r>
      <w:r w:rsidRPr="00D90935">
        <w:rPr>
          <w:rFonts w:asciiTheme="minorHAnsi" w:hAnsiTheme="minorHAnsi" w:cstheme="minorHAnsi"/>
          <w:sz w:val="20"/>
          <w:szCs w:val="20"/>
        </w:rPr>
        <w:t xml:space="preserve">, </w:t>
      </w:r>
      <w:r>
        <w:rPr>
          <w:rFonts w:asciiTheme="minorHAnsi" w:hAnsiTheme="minorHAnsi" w:cstheme="minorHAnsi"/>
          <w:sz w:val="20"/>
          <w:szCs w:val="20"/>
        </w:rPr>
        <w:t>Baltimore, M</w:t>
      </w:r>
      <w:r w:rsidR="00F86AA5">
        <w:rPr>
          <w:rFonts w:asciiTheme="minorHAnsi" w:hAnsiTheme="minorHAnsi" w:cstheme="minorHAnsi"/>
          <w:sz w:val="20"/>
          <w:szCs w:val="20"/>
        </w:rPr>
        <w:t>D</w:t>
      </w:r>
      <w:r>
        <w:rPr>
          <w:rFonts w:asciiTheme="minorHAnsi" w:hAnsiTheme="minorHAnsi" w:cstheme="minorHAnsi"/>
          <w:sz w:val="20"/>
          <w:szCs w:val="20"/>
        </w:rPr>
        <w:t>, September</w:t>
      </w:r>
      <w:r w:rsidRPr="00D90935">
        <w:rPr>
          <w:rFonts w:asciiTheme="minorHAnsi" w:hAnsiTheme="minorHAnsi" w:cstheme="minorHAnsi"/>
          <w:sz w:val="20"/>
          <w:szCs w:val="20"/>
        </w:rPr>
        <w:t xml:space="preserve"> 202</w:t>
      </w:r>
      <w:r>
        <w:rPr>
          <w:rFonts w:asciiTheme="minorHAnsi" w:hAnsiTheme="minorHAnsi" w:cstheme="minorHAnsi"/>
          <w:sz w:val="20"/>
          <w:szCs w:val="20"/>
        </w:rPr>
        <w:t>6</w:t>
      </w:r>
      <w:r>
        <w:rPr>
          <w:rFonts w:asciiTheme="minorHAnsi" w:hAnsiTheme="minorHAnsi" w:cstheme="minorHAnsi"/>
          <w:color w:val="000000" w:themeColor="text1"/>
          <w:sz w:val="20"/>
          <w:szCs w:val="20"/>
        </w:rPr>
        <w:t>.</w:t>
      </w:r>
    </w:p>
    <w:p w14:paraId="0489B3CC" w14:textId="1D3AC71A" w:rsidR="000A1BA5" w:rsidRDefault="00C85355" w:rsidP="001953AD">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601</w:t>
      </w:r>
      <w:r w:rsidR="000A1BA5">
        <w:rPr>
          <w:rFonts w:asciiTheme="minorHAnsi" w:hAnsiTheme="minorHAnsi" w:cstheme="minorHAnsi"/>
          <w:sz w:val="20"/>
          <w:szCs w:val="20"/>
        </w:rPr>
        <w:tab/>
      </w:r>
      <w:r w:rsidR="00C825BC">
        <w:rPr>
          <w:rFonts w:asciiTheme="minorHAnsi" w:hAnsiTheme="minorHAnsi" w:cstheme="minorHAnsi"/>
          <w:sz w:val="20"/>
          <w:szCs w:val="20"/>
        </w:rPr>
        <w:t>“</w:t>
      </w:r>
      <w:r w:rsidR="00C825BC" w:rsidRPr="00C825BC">
        <w:rPr>
          <w:rFonts w:ascii="Calibri" w:hAnsi="Calibri" w:cs="Calibri"/>
          <w:sz w:val="20"/>
          <w:szCs w:val="20"/>
        </w:rPr>
        <w:t xml:space="preserve">Colloidal </w:t>
      </w:r>
      <w:r w:rsidR="00C825BC">
        <w:rPr>
          <w:rFonts w:ascii="Calibri" w:hAnsi="Calibri" w:cs="Calibri"/>
          <w:sz w:val="20"/>
          <w:szCs w:val="20"/>
        </w:rPr>
        <w:t>M</w:t>
      </w:r>
      <w:r w:rsidR="00C825BC" w:rsidRPr="00C825BC">
        <w:rPr>
          <w:rFonts w:ascii="Calibri" w:hAnsi="Calibri" w:cs="Calibri"/>
          <w:sz w:val="20"/>
          <w:szCs w:val="20"/>
        </w:rPr>
        <w:t xml:space="preserve">etal </w:t>
      </w:r>
      <w:r w:rsidR="00C825BC">
        <w:rPr>
          <w:rFonts w:ascii="Calibri" w:hAnsi="Calibri" w:cs="Calibri"/>
          <w:sz w:val="20"/>
          <w:szCs w:val="20"/>
        </w:rPr>
        <w:t>N</w:t>
      </w:r>
      <w:r w:rsidR="00C825BC" w:rsidRPr="00C825BC">
        <w:rPr>
          <w:rFonts w:ascii="Calibri" w:hAnsi="Calibri" w:cs="Calibri"/>
          <w:sz w:val="20"/>
          <w:szCs w:val="20"/>
        </w:rPr>
        <w:t xml:space="preserve">anocrystals as the </w:t>
      </w:r>
      <w:r w:rsidR="00C825BC">
        <w:rPr>
          <w:rFonts w:ascii="Calibri" w:hAnsi="Calibri" w:cs="Calibri"/>
          <w:sz w:val="20"/>
          <w:szCs w:val="20"/>
        </w:rPr>
        <w:t>N</w:t>
      </w:r>
      <w:r w:rsidR="00C825BC" w:rsidRPr="00C825BC">
        <w:rPr>
          <w:rFonts w:ascii="Calibri" w:hAnsi="Calibri" w:cs="Calibri"/>
          <w:sz w:val="20"/>
          <w:szCs w:val="20"/>
        </w:rPr>
        <w:t>ext-</w:t>
      </w:r>
      <w:r w:rsidR="00C825BC">
        <w:rPr>
          <w:rFonts w:ascii="Calibri" w:hAnsi="Calibri" w:cs="Calibri"/>
          <w:sz w:val="20"/>
          <w:szCs w:val="20"/>
        </w:rPr>
        <w:t>G</w:t>
      </w:r>
      <w:r w:rsidR="00C825BC" w:rsidRPr="00C825BC">
        <w:rPr>
          <w:rFonts w:ascii="Calibri" w:hAnsi="Calibri" w:cs="Calibri"/>
          <w:sz w:val="20"/>
          <w:szCs w:val="20"/>
        </w:rPr>
        <w:t xml:space="preserve">eneration </w:t>
      </w:r>
      <w:r w:rsidR="00C825BC">
        <w:rPr>
          <w:rFonts w:ascii="Calibri" w:hAnsi="Calibri" w:cs="Calibri"/>
          <w:sz w:val="20"/>
          <w:szCs w:val="20"/>
        </w:rPr>
        <w:t>Electro</w:t>
      </w:r>
      <w:r w:rsidR="00C825BC" w:rsidRPr="00C825BC">
        <w:rPr>
          <w:rFonts w:ascii="Calibri" w:hAnsi="Calibri" w:cs="Calibri"/>
          <w:sz w:val="20"/>
          <w:szCs w:val="20"/>
        </w:rPr>
        <w:t xml:space="preserve">catalytic </w:t>
      </w:r>
      <w:r w:rsidR="00C825BC">
        <w:rPr>
          <w:rFonts w:ascii="Calibri" w:hAnsi="Calibri" w:cs="Calibri"/>
          <w:sz w:val="20"/>
          <w:szCs w:val="20"/>
        </w:rPr>
        <w:t>M</w:t>
      </w:r>
      <w:r w:rsidR="00C825BC" w:rsidRPr="00C825BC">
        <w:rPr>
          <w:rFonts w:ascii="Calibri" w:hAnsi="Calibri" w:cs="Calibri"/>
          <w:sz w:val="20"/>
          <w:szCs w:val="20"/>
        </w:rPr>
        <w:t>ateria</w:t>
      </w:r>
      <w:r w:rsidR="00C825BC">
        <w:rPr>
          <w:rFonts w:ascii="Calibri" w:hAnsi="Calibri" w:cs="Calibri"/>
          <w:sz w:val="20"/>
          <w:szCs w:val="20"/>
        </w:rPr>
        <w:t>l</w:t>
      </w:r>
      <w:r w:rsidR="00C825BC">
        <w:rPr>
          <w:rFonts w:asciiTheme="minorHAnsi" w:hAnsiTheme="minorHAnsi" w:cstheme="minorHAnsi"/>
          <w:sz w:val="20"/>
          <w:szCs w:val="20"/>
        </w:rPr>
        <w:t xml:space="preserve">s”, </w:t>
      </w:r>
      <w:r w:rsidR="00C825BC" w:rsidRPr="00D90935">
        <w:rPr>
          <w:rFonts w:asciiTheme="minorHAnsi" w:hAnsiTheme="minorHAnsi" w:cstheme="minorHAnsi"/>
          <w:sz w:val="20"/>
          <w:szCs w:val="20"/>
        </w:rPr>
        <w:t xml:space="preserve">American Chemical Society (ACS) </w:t>
      </w:r>
      <w:r w:rsidR="00C825BC">
        <w:rPr>
          <w:rFonts w:asciiTheme="minorHAnsi" w:hAnsiTheme="minorHAnsi" w:cstheme="minorHAnsi"/>
          <w:sz w:val="20"/>
          <w:szCs w:val="20"/>
        </w:rPr>
        <w:t>Fall</w:t>
      </w:r>
      <w:r w:rsidR="00C825BC" w:rsidRPr="00D90935">
        <w:rPr>
          <w:rFonts w:asciiTheme="minorHAnsi" w:hAnsiTheme="minorHAnsi" w:cstheme="minorHAnsi"/>
          <w:sz w:val="20"/>
          <w:szCs w:val="20"/>
        </w:rPr>
        <w:t xml:space="preserve"> Meeting, </w:t>
      </w:r>
      <w:r w:rsidR="00C825BC">
        <w:rPr>
          <w:rFonts w:asciiTheme="minorHAnsi" w:hAnsiTheme="minorHAnsi" w:cstheme="minorHAnsi"/>
          <w:sz w:val="20"/>
          <w:szCs w:val="20"/>
        </w:rPr>
        <w:t xml:space="preserve">Chicago, </w:t>
      </w:r>
      <w:r w:rsidR="00F86AA5">
        <w:rPr>
          <w:rFonts w:asciiTheme="minorHAnsi" w:hAnsiTheme="minorHAnsi" w:cstheme="minorHAnsi"/>
          <w:sz w:val="20"/>
          <w:szCs w:val="20"/>
        </w:rPr>
        <w:t>IL</w:t>
      </w:r>
      <w:r w:rsidR="00C825BC" w:rsidRPr="00D90935">
        <w:rPr>
          <w:rFonts w:asciiTheme="minorHAnsi" w:hAnsiTheme="minorHAnsi" w:cstheme="minorHAnsi"/>
          <w:sz w:val="20"/>
          <w:szCs w:val="20"/>
        </w:rPr>
        <w:t xml:space="preserve">, </w:t>
      </w:r>
      <w:r w:rsidR="00C825BC">
        <w:rPr>
          <w:rFonts w:asciiTheme="minorHAnsi" w:hAnsiTheme="minorHAnsi" w:cstheme="minorHAnsi"/>
          <w:sz w:val="20"/>
          <w:szCs w:val="20"/>
        </w:rPr>
        <w:t>August</w:t>
      </w:r>
      <w:r w:rsidR="00C825BC" w:rsidRPr="00D90935">
        <w:rPr>
          <w:rFonts w:asciiTheme="minorHAnsi" w:hAnsiTheme="minorHAnsi" w:cstheme="minorHAnsi"/>
          <w:sz w:val="20"/>
          <w:szCs w:val="20"/>
        </w:rPr>
        <w:t xml:space="preserve"> 202</w:t>
      </w:r>
      <w:r w:rsidR="00C825BC">
        <w:rPr>
          <w:rFonts w:asciiTheme="minorHAnsi" w:hAnsiTheme="minorHAnsi" w:cstheme="minorHAnsi"/>
          <w:sz w:val="20"/>
          <w:szCs w:val="20"/>
        </w:rPr>
        <w:t>6.</w:t>
      </w:r>
    </w:p>
    <w:p w14:paraId="2E85872C" w14:textId="7B5DCFE3" w:rsidR="001953AD" w:rsidRDefault="00C85355" w:rsidP="001953AD">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600</w:t>
      </w:r>
      <w:r w:rsidR="001953AD">
        <w:rPr>
          <w:rFonts w:asciiTheme="minorHAnsi" w:hAnsiTheme="minorHAnsi" w:cstheme="minorHAnsi"/>
          <w:sz w:val="20"/>
          <w:szCs w:val="20"/>
        </w:rPr>
        <w:tab/>
        <w:t xml:space="preserve">“Phase-Controlled Synthesis of Ruthenium Nanocrystals for Catalytic Applications”, </w:t>
      </w:r>
      <w:r w:rsidR="001953AD" w:rsidRPr="00D90935">
        <w:rPr>
          <w:rFonts w:asciiTheme="minorHAnsi" w:hAnsiTheme="minorHAnsi" w:cstheme="minorHAnsi"/>
          <w:sz w:val="20"/>
          <w:szCs w:val="20"/>
        </w:rPr>
        <w:t xml:space="preserve">American Chemical Society (ACS) </w:t>
      </w:r>
      <w:r w:rsidR="001953AD">
        <w:rPr>
          <w:rFonts w:asciiTheme="minorHAnsi" w:hAnsiTheme="minorHAnsi" w:cstheme="minorHAnsi"/>
          <w:sz w:val="20"/>
          <w:szCs w:val="20"/>
        </w:rPr>
        <w:t>Fall</w:t>
      </w:r>
      <w:r w:rsidR="001953AD" w:rsidRPr="00D90935">
        <w:rPr>
          <w:rFonts w:asciiTheme="minorHAnsi" w:hAnsiTheme="minorHAnsi" w:cstheme="minorHAnsi"/>
          <w:sz w:val="20"/>
          <w:szCs w:val="20"/>
        </w:rPr>
        <w:t xml:space="preserve"> Meeting, </w:t>
      </w:r>
      <w:r w:rsidR="001953AD">
        <w:rPr>
          <w:rFonts w:asciiTheme="minorHAnsi" w:hAnsiTheme="minorHAnsi" w:cstheme="minorHAnsi"/>
          <w:sz w:val="20"/>
          <w:szCs w:val="20"/>
        </w:rPr>
        <w:t xml:space="preserve">Chicago, </w:t>
      </w:r>
      <w:r w:rsidR="00F86AA5">
        <w:rPr>
          <w:rFonts w:asciiTheme="minorHAnsi" w:hAnsiTheme="minorHAnsi" w:cstheme="minorHAnsi"/>
          <w:sz w:val="20"/>
          <w:szCs w:val="20"/>
        </w:rPr>
        <w:t>IL</w:t>
      </w:r>
      <w:r w:rsidR="001953AD" w:rsidRPr="00D90935">
        <w:rPr>
          <w:rFonts w:asciiTheme="minorHAnsi" w:hAnsiTheme="minorHAnsi" w:cstheme="minorHAnsi"/>
          <w:sz w:val="20"/>
          <w:szCs w:val="20"/>
        </w:rPr>
        <w:t xml:space="preserve">, </w:t>
      </w:r>
      <w:r w:rsidR="001953AD">
        <w:rPr>
          <w:rFonts w:asciiTheme="minorHAnsi" w:hAnsiTheme="minorHAnsi" w:cstheme="minorHAnsi"/>
          <w:sz w:val="20"/>
          <w:szCs w:val="20"/>
        </w:rPr>
        <w:t>August</w:t>
      </w:r>
      <w:r w:rsidR="001953AD" w:rsidRPr="00D90935">
        <w:rPr>
          <w:rFonts w:asciiTheme="minorHAnsi" w:hAnsiTheme="minorHAnsi" w:cstheme="minorHAnsi"/>
          <w:sz w:val="20"/>
          <w:szCs w:val="20"/>
        </w:rPr>
        <w:t xml:space="preserve"> 202</w:t>
      </w:r>
      <w:r w:rsidR="001953AD">
        <w:rPr>
          <w:rFonts w:asciiTheme="minorHAnsi" w:hAnsiTheme="minorHAnsi" w:cstheme="minorHAnsi"/>
          <w:sz w:val="20"/>
          <w:szCs w:val="20"/>
        </w:rPr>
        <w:t>6.</w:t>
      </w:r>
    </w:p>
    <w:p w14:paraId="26DFC0F4" w14:textId="6CC5E04C" w:rsidR="00412955" w:rsidRDefault="00412955" w:rsidP="00484FE1">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59</w:t>
      </w:r>
      <w:r w:rsidR="00C85355">
        <w:rPr>
          <w:rFonts w:asciiTheme="minorHAnsi" w:hAnsiTheme="minorHAnsi" w:cstheme="minorHAnsi"/>
          <w:sz w:val="20"/>
          <w:szCs w:val="20"/>
        </w:rPr>
        <w:t>9</w:t>
      </w:r>
      <w:r>
        <w:rPr>
          <w:rFonts w:asciiTheme="minorHAnsi" w:hAnsiTheme="minorHAnsi" w:cstheme="minorHAnsi"/>
          <w:sz w:val="20"/>
          <w:szCs w:val="20"/>
        </w:rPr>
        <w:tab/>
        <w:t>“</w:t>
      </w:r>
      <w:r w:rsidR="00152F34">
        <w:rPr>
          <w:rFonts w:asciiTheme="minorHAnsi" w:hAnsiTheme="minorHAnsi" w:cstheme="minorHAnsi"/>
          <w:sz w:val="20"/>
          <w:szCs w:val="20"/>
        </w:rPr>
        <w:t xml:space="preserve">Colloidal </w:t>
      </w:r>
      <w:r w:rsidR="001953AD">
        <w:rPr>
          <w:rFonts w:asciiTheme="minorHAnsi" w:hAnsiTheme="minorHAnsi" w:cstheme="minorHAnsi"/>
          <w:sz w:val="20"/>
          <w:szCs w:val="20"/>
        </w:rPr>
        <w:t xml:space="preserve">Synthesis of </w:t>
      </w:r>
      <w:r w:rsidR="00152F34">
        <w:rPr>
          <w:rFonts w:asciiTheme="minorHAnsi" w:hAnsiTheme="minorHAnsi" w:cstheme="minorHAnsi"/>
          <w:sz w:val="20"/>
          <w:szCs w:val="20"/>
        </w:rPr>
        <w:t>Metal</w:t>
      </w:r>
      <w:r w:rsidR="001953AD">
        <w:rPr>
          <w:rFonts w:asciiTheme="minorHAnsi" w:hAnsiTheme="minorHAnsi" w:cstheme="minorHAnsi"/>
          <w:sz w:val="20"/>
          <w:szCs w:val="20"/>
        </w:rPr>
        <w:t xml:space="preserve"> Nanocrystals </w:t>
      </w:r>
      <w:r w:rsidR="00152F34">
        <w:rPr>
          <w:rFonts w:asciiTheme="minorHAnsi" w:hAnsiTheme="minorHAnsi" w:cstheme="minorHAnsi"/>
          <w:sz w:val="20"/>
          <w:szCs w:val="20"/>
        </w:rPr>
        <w:t>under Steady-State Kinetics</w:t>
      </w:r>
      <w:r w:rsidR="001953AD">
        <w:rPr>
          <w:rFonts w:asciiTheme="minorHAnsi" w:hAnsiTheme="minorHAnsi" w:cstheme="minorHAnsi"/>
          <w:sz w:val="20"/>
          <w:szCs w:val="20"/>
        </w:rPr>
        <w:t>”, A</w:t>
      </w:r>
      <w:r w:rsidR="001953AD" w:rsidRPr="00D90935">
        <w:rPr>
          <w:rFonts w:asciiTheme="minorHAnsi" w:hAnsiTheme="minorHAnsi" w:cstheme="minorHAnsi"/>
          <w:sz w:val="20"/>
          <w:szCs w:val="20"/>
        </w:rPr>
        <w:t xml:space="preserve">merican Chemical Society (ACS) </w:t>
      </w:r>
      <w:r w:rsidR="001953AD">
        <w:rPr>
          <w:rFonts w:asciiTheme="minorHAnsi" w:hAnsiTheme="minorHAnsi" w:cstheme="minorHAnsi"/>
          <w:sz w:val="20"/>
          <w:szCs w:val="20"/>
        </w:rPr>
        <w:lastRenderedPageBreak/>
        <w:t>Fall</w:t>
      </w:r>
      <w:r w:rsidR="001953AD" w:rsidRPr="00D90935">
        <w:rPr>
          <w:rFonts w:asciiTheme="minorHAnsi" w:hAnsiTheme="minorHAnsi" w:cstheme="minorHAnsi"/>
          <w:sz w:val="20"/>
          <w:szCs w:val="20"/>
        </w:rPr>
        <w:t xml:space="preserve"> Meeting, </w:t>
      </w:r>
      <w:r w:rsidR="001953AD">
        <w:rPr>
          <w:rFonts w:asciiTheme="minorHAnsi" w:hAnsiTheme="minorHAnsi" w:cstheme="minorHAnsi"/>
          <w:sz w:val="20"/>
          <w:szCs w:val="20"/>
        </w:rPr>
        <w:t xml:space="preserve">Chicago, </w:t>
      </w:r>
      <w:r w:rsidR="00F86AA5">
        <w:rPr>
          <w:rFonts w:asciiTheme="minorHAnsi" w:hAnsiTheme="minorHAnsi" w:cstheme="minorHAnsi"/>
          <w:sz w:val="20"/>
          <w:szCs w:val="20"/>
        </w:rPr>
        <w:t>IL</w:t>
      </w:r>
      <w:r w:rsidR="001953AD" w:rsidRPr="00D90935">
        <w:rPr>
          <w:rFonts w:asciiTheme="minorHAnsi" w:hAnsiTheme="minorHAnsi" w:cstheme="minorHAnsi"/>
          <w:sz w:val="20"/>
          <w:szCs w:val="20"/>
        </w:rPr>
        <w:t xml:space="preserve">, </w:t>
      </w:r>
      <w:r w:rsidR="001953AD">
        <w:rPr>
          <w:rFonts w:asciiTheme="minorHAnsi" w:hAnsiTheme="minorHAnsi" w:cstheme="minorHAnsi"/>
          <w:sz w:val="20"/>
          <w:szCs w:val="20"/>
        </w:rPr>
        <w:t>August</w:t>
      </w:r>
      <w:r w:rsidR="001953AD" w:rsidRPr="00D90935">
        <w:rPr>
          <w:rFonts w:asciiTheme="minorHAnsi" w:hAnsiTheme="minorHAnsi" w:cstheme="minorHAnsi"/>
          <w:sz w:val="20"/>
          <w:szCs w:val="20"/>
        </w:rPr>
        <w:t xml:space="preserve"> 202</w:t>
      </w:r>
      <w:r w:rsidR="001953AD">
        <w:rPr>
          <w:rFonts w:asciiTheme="minorHAnsi" w:hAnsiTheme="minorHAnsi" w:cstheme="minorHAnsi"/>
          <w:sz w:val="20"/>
          <w:szCs w:val="20"/>
        </w:rPr>
        <w:t>6.</w:t>
      </w:r>
    </w:p>
    <w:p w14:paraId="773BE512" w14:textId="55F73B36" w:rsidR="00412955" w:rsidRDefault="00412955" w:rsidP="00484FE1">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59</w:t>
      </w:r>
      <w:r w:rsidR="00C85355">
        <w:rPr>
          <w:rFonts w:asciiTheme="minorHAnsi" w:hAnsiTheme="minorHAnsi" w:cstheme="minorHAnsi"/>
          <w:sz w:val="20"/>
          <w:szCs w:val="20"/>
        </w:rPr>
        <w:t>8</w:t>
      </w:r>
      <w:r>
        <w:rPr>
          <w:rFonts w:asciiTheme="minorHAnsi" w:hAnsiTheme="minorHAnsi" w:cstheme="minorHAnsi"/>
          <w:sz w:val="20"/>
          <w:szCs w:val="20"/>
        </w:rPr>
        <w:tab/>
        <w:t>“</w:t>
      </w:r>
      <w:r w:rsidRPr="00D90935">
        <w:rPr>
          <w:rFonts w:asciiTheme="minorHAnsi" w:hAnsiTheme="minorHAnsi" w:cstheme="minorHAnsi"/>
          <w:sz w:val="20"/>
          <w:szCs w:val="20"/>
        </w:rPr>
        <w:t>Nanobottles for Encapsulation</w:t>
      </w:r>
      <w:r>
        <w:rPr>
          <w:rFonts w:asciiTheme="minorHAnsi" w:hAnsiTheme="minorHAnsi" w:cstheme="minorHAnsi"/>
          <w:sz w:val="20"/>
          <w:szCs w:val="20"/>
        </w:rPr>
        <w:t xml:space="preserve"> and Controlled Release”, </w:t>
      </w:r>
      <w:r w:rsidRPr="00D90935">
        <w:rPr>
          <w:rFonts w:asciiTheme="minorHAnsi" w:hAnsiTheme="minorHAnsi" w:cstheme="minorHAnsi"/>
          <w:sz w:val="20"/>
          <w:szCs w:val="20"/>
        </w:rPr>
        <w:t xml:space="preserve">American Chemical Society (ACS) </w:t>
      </w:r>
      <w:r>
        <w:rPr>
          <w:rFonts w:asciiTheme="minorHAnsi" w:hAnsiTheme="minorHAnsi" w:cstheme="minorHAnsi"/>
          <w:sz w:val="20"/>
          <w:szCs w:val="20"/>
        </w:rPr>
        <w:t>Fall</w:t>
      </w:r>
      <w:r w:rsidRPr="00D90935">
        <w:rPr>
          <w:rFonts w:asciiTheme="minorHAnsi" w:hAnsiTheme="minorHAnsi" w:cstheme="minorHAnsi"/>
          <w:sz w:val="20"/>
          <w:szCs w:val="20"/>
        </w:rPr>
        <w:t xml:space="preserve"> Meeting, </w:t>
      </w:r>
      <w:r>
        <w:rPr>
          <w:rFonts w:asciiTheme="minorHAnsi" w:hAnsiTheme="minorHAnsi" w:cstheme="minorHAnsi"/>
          <w:sz w:val="20"/>
          <w:szCs w:val="20"/>
        </w:rPr>
        <w:t xml:space="preserve">Chicago, </w:t>
      </w:r>
      <w:r w:rsidR="00F86AA5">
        <w:rPr>
          <w:rFonts w:asciiTheme="minorHAnsi" w:hAnsiTheme="minorHAnsi" w:cstheme="minorHAnsi"/>
          <w:sz w:val="20"/>
          <w:szCs w:val="20"/>
        </w:rPr>
        <w:t>IL</w:t>
      </w:r>
      <w:r w:rsidRPr="00D90935">
        <w:rPr>
          <w:rFonts w:asciiTheme="minorHAnsi" w:hAnsiTheme="minorHAnsi" w:cstheme="minorHAnsi"/>
          <w:sz w:val="20"/>
          <w:szCs w:val="20"/>
        </w:rPr>
        <w:t xml:space="preserve">, </w:t>
      </w:r>
      <w:r>
        <w:rPr>
          <w:rFonts w:asciiTheme="minorHAnsi" w:hAnsiTheme="minorHAnsi" w:cstheme="minorHAnsi"/>
          <w:sz w:val="20"/>
          <w:szCs w:val="20"/>
        </w:rPr>
        <w:t>August</w:t>
      </w:r>
      <w:r w:rsidRPr="00D90935">
        <w:rPr>
          <w:rFonts w:asciiTheme="minorHAnsi" w:hAnsiTheme="minorHAnsi" w:cstheme="minorHAnsi"/>
          <w:sz w:val="20"/>
          <w:szCs w:val="20"/>
        </w:rPr>
        <w:t xml:space="preserve"> 202</w:t>
      </w:r>
      <w:r>
        <w:rPr>
          <w:rFonts w:asciiTheme="minorHAnsi" w:hAnsiTheme="minorHAnsi" w:cstheme="minorHAnsi"/>
          <w:sz w:val="20"/>
          <w:szCs w:val="20"/>
        </w:rPr>
        <w:t>6.</w:t>
      </w:r>
    </w:p>
    <w:p w14:paraId="264B3A8C" w14:textId="3C220365" w:rsidR="00484FE1" w:rsidRDefault="00484FE1" w:rsidP="00484FE1">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w:t>
      </w:r>
      <w:r w:rsidR="00412955">
        <w:rPr>
          <w:rFonts w:asciiTheme="minorHAnsi" w:hAnsiTheme="minorHAnsi" w:cstheme="minorHAnsi"/>
          <w:sz w:val="20"/>
          <w:szCs w:val="20"/>
        </w:rPr>
        <w:t>9</w:t>
      </w:r>
      <w:r w:rsidR="00C85355">
        <w:rPr>
          <w:rFonts w:asciiTheme="minorHAnsi" w:hAnsiTheme="minorHAnsi" w:cstheme="minorHAnsi"/>
          <w:sz w:val="20"/>
          <w:szCs w:val="20"/>
        </w:rPr>
        <w:t>7</w:t>
      </w:r>
      <w:r>
        <w:rPr>
          <w:rFonts w:asciiTheme="minorHAnsi" w:hAnsiTheme="minorHAnsi" w:cstheme="minorHAnsi"/>
          <w:sz w:val="20"/>
          <w:szCs w:val="20"/>
        </w:rPr>
        <w:tab/>
      </w:r>
      <w:r w:rsidR="00903E11" w:rsidRPr="00D90935">
        <w:rPr>
          <w:rFonts w:asciiTheme="minorHAnsi" w:hAnsiTheme="minorHAnsi" w:cstheme="minorHAnsi"/>
          <w:sz w:val="20"/>
          <w:szCs w:val="20"/>
        </w:rPr>
        <w:t xml:space="preserve">“Nanobottles for Encapsulation and </w:t>
      </w:r>
      <w:r w:rsidR="00903E11">
        <w:rPr>
          <w:rFonts w:asciiTheme="minorHAnsi" w:hAnsiTheme="minorHAnsi" w:cstheme="minorHAnsi"/>
          <w:sz w:val="20"/>
          <w:szCs w:val="20"/>
        </w:rPr>
        <w:t>Controlled Release</w:t>
      </w:r>
      <w:r w:rsidR="00903E11" w:rsidRPr="00D90935">
        <w:rPr>
          <w:rFonts w:asciiTheme="minorHAnsi" w:hAnsiTheme="minorHAnsi" w:cstheme="minorHAnsi"/>
          <w:sz w:val="20"/>
          <w:szCs w:val="20"/>
        </w:rPr>
        <w:t xml:space="preserve">”, </w:t>
      </w:r>
      <w:r w:rsidR="00903E11" w:rsidRPr="00903E11">
        <w:rPr>
          <w:rFonts w:asciiTheme="minorHAnsi" w:hAnsiTheme="minorHAnsi" w:cstheme="minorHAnsi"/>
          <w:color w:val="000000"/>
          <w:sz w:val="20"/>
          <w:szCs w:val="20"/>
        </w:rPr>
        <w:t>Biomaterials and Controlled Release Society (</w:t>
      </w:r>
      <w:proofErr w:type="spellStart"/>
      <w:r w:rsidR="00903E11" w:rsidRPr="00903E11">
        <w:rPr>
          <w:rFonts w:asciiTheme="minorHAnsi" w:hAnsiTheme="minorHAnsi" w:cstheme="minorHAnsi"/>
          <w:color w:val="000000"/>
          <w:sz w:val="20"/>
          <w:szCs w:val="20"/>
        </w:rPr>
        <w:t>BCRS</w:t>
      </w:r>
      <w:proofErr w:type="spellEnd"/>
      <w:r w:rsidR="00903E11" w:rsidRPr="00903E11">
        <w:rPr>
          <w:rFonts w:asciiTheme="minorHAnsi" w:hAnsiTheme="minorHAnsi" w:cstheme="minorHAnsi"/>
          <w:color w:val="000000"/>
          <w:sz w:val="20"/>
          <w:szCs w:val="20"/>
        </w:rPr>
        <w:t xml:space="preserve">) </w:t>
      </w:r>
      <w:r w:rsidR="0091086E">
        <w:rPr>
          <w:rFonts w:asciiTheme="minorHAnsi" w:hAnsiTheme="minorHAnsi" w:cstheme="minorHAnsi"/>
          <w:color w:val="000000"/>
          <w:sz w:val="20"/>
          <w:szCs w:val="20"/>
        </w:rPr>
        <w:t>International Symposium 2026</w:t>
      </w:r>
      <w:r w:rsidR="00903E11">
        <w:rPr>
          <w:rFonts w:asciiTheme="minorHAnsi" w:hAnsiTheme="minorHAnsi" w:cstheme="minorHAnsi"/>
          <w:color w:val="000000"/>
          <w:sz w:val="20"/>
          <w:szCs w:val="20"/>
        </w:rPr>
        <w:t xml:space="preserve">, </w:t>
      </w:r>
      <w:r w:rsidR="00903E11">
        <w:rPr>
          <w:rFonts w:asciiTheme="minorHAnsi" w:hAnsiTheme="minorHAnsi" w:cstheme="minorHAnsi"/>
          <w:sz w:val="20"/>
          <w:szCs w:val="20"/>
        </w:rPr>
        <w:t>National Taiwan University, Taipei, Taiwan</w:t>
      </w:r>
      <w:r w:rsidR="00903E11" w:rsidRPr="00D90935">
        <w:rPr>
          <w:rFonts w:asciiTheme="minorHAnsi" w:hAnsiTheme="minorHAnsi" w:cstheme="minorHAnsi"/>
          <w:sz w:val="20"/>
          <w:szCs w:val="20"/>
        </w:rPr>
        <w:t xml:space="preserve">, </w:t>
      </w:r>
      <w:r w:rsidR="00903E11">
        <w:rPr>
          <w:rFonts w:asciiTheme="minorHAnsi" w:hAnsiTheme="minorHAnsi" w:cstheme="minorHAnsi"/>
          <w:sz w:val="20"/>
          <w:szCs w:val="20"/>
        </w:rPr>
        <w:t>August</w:t>
      </w:r>
      <w:r w:rsidR="00903E11" w:rsidRPr="00D90935">
        <w:rPr>
          <w:rFonts w:asciiTheme="minorHAnsi" w:hAnsiTheme="minorHAnsi" w:cstheme="minorHAnsi"/>
          <w:sz w:val="20"/>
          <w:szCs w:val="20"/>
        </w:rPr>
        <w:t xml:space="preserve"> 202</w:t>
      </w:r>
      <w:r w:rsidR="00903E11">
        <w:rPr>
          <w:rFonts w:asciiTheme="minorHAnsi" w:hAnsiTheme="minorHAnsi" w:cstheme="minorHAnsi"/>
          <w:sz w:val="20"/>
          <w:szCs w:val="20"/>
        </w:rPr>
        <w:t>6</w:t>
      </w:r>
      <w:r w:rsidR="00412955">
        <w:rPr>
          <w:rFonts w:asciiTheme="minorHAnsi" w:hAnsiTheme="minorHAnsi" w:cstheme="minorHAnsi"/>
          <w:sz w:val="20"/>
          <w:szCs w:val="20"/>
        </w:rPr>
        <w:t>.</w:t>
      </w:r>
      <w:r w:rsidR="00903E11">
        <w:rPr>
          <w:rFonts w:asciiTheme="minorHAnsi" w:hAnsiTheme="minorHAnsi" w:cstheme="minorHAnsi"/>
          <w:sz w:val="20"/>
          <w:szCs w:val="20"/>
        </w:rPr>
        <w:t xml:space="preserve"> (Plenary)</w:t>
      </w:r>
    </w:p>
    <w:p w14:paraId="2D158A0D" w14:textId="59F04433" w:rsidR="003038CC" w:rsidRDefault="003038CC" w:rsidP="00484FE1">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59</w:t>
      </w:r>
      <w:r w:rsidR="00C85355">
        <w:rPr>
          <w:rFonts w:asciiTheme="minorHAnsi" w:hAnsiTheme="minorHAnsi" w:cstheme="minorHAnsi"/>
          <w:sz w:val="20"/>
          <w:szCs w:val="20"/>
        </w:rPr>
        <w:t>6</w:t>
      </w:r>
      <w:r>
        <w:rPr>
          <w:rFonts w:asciiTheme="minorHAnsi" w:hAnsiTheme="minorHAnsi" w:cstheme="minorHAnsi"/>
          <w:sz w:val="20"/>
          <w:szCs w:val="20"/>
        </w:rPr>
        <w:tab/>
      </w:r>
      <w:r w:rsidRPr="00D90935">
        <w:rPr>
          <w:rFonts w:asciiTheme="minorHAnsi" w:hAnsiTheme="minorHAnsi" w:cstheme="minorHAnsi"/>
          <w:sz w:val="20"/>
          <w:szCs w:val="20"/>
        </w:rPr>
        <w:t>“</w:t>
      </w:r>
      <w:r w:rsidRPr="00D90935">
        <w:rPr>
          <w:rFonts w:asciiTheme="minorHAnsi" w:hAnsiTheme="minorHAnsi" w:cstheme="minorHAnsi"/>
          <w:bCs/>
          <w:sz w:val="20"/>
          <w:szCs w:val="20"/>
        </w:rPr>
        <w:t xml:space="preserve">Colloidal </w:t>
      </w:r>
      <w:r>
        <w:rPr>
          <w:rFonts w:asciiTheme="minorHAnsi" w:hAnsiTheme="minorHAnsi" w:cstheme="minorHAnsi"/>
          <w:bCs/>
          <w:sz w:val="20"/>
          <w:szCs w:val="20"/>
        </w:rPr>
        <w:t xml:space="preserve">Metal </w:t>
      </w:r>
      <w:r w:rsidRPr="00D90935">
        <w:rPr>
          <w:rFonts w:asciiTheme="minorHAnsi" w:hAnsiTheme="minorHAnsi" w:cstheme="minorHAnsi"/>
          <w:bCs/>
          <w:sz w:val="20"/>
          <w:szCs w:val="20"/>
        </w:rPr>
        <w:t xml:space="preserve">Nanocrystals: </w:t>
      </w:r>
      <w:r>
        <w:rPr>
          <w:rFonts w:asciiTheme="minorHAnsi" w:hAnsiTheme="minorHAnsi" w:cstheme="minorHAnsi"/>
          <w:bCs/>
          <w:sz w:val="20"/>
          <w:szCs w:val="20"/>
        </w:rPr>
        <w:t>F</w:t>
      </w:r>
      <w:r w:rsidRPr="00D90935">
        <w:rPr>
          <w:rFonts w:asciiTheme="minorHAnsi" w:hAnsiTheme="minorHAnsi" w:cstheme="minorHAnsi"/>
          <w:bCs/>
          <w:sz w:val="20"/>
          <w:szCs w:val="20"/>
        </w:rPr>
        <w:t xml:space="preserve">rom Academic Studies to Industrial Applications”, </w:t>
      </w:r>
      <w:r>
        <w:rPr>
          <w:rFonts w:asciiTheme="minorHAnsi" w:hAnsiTheme="minorHAnsi" w:cstheme="minorHAnsi"/>
          <w:bCs/>
          <w:sz w:val="20"/>
          <w:szCs w:val="20"/>
        </w:rPr>
        <w:t>NANOMAT2026</w:t>
      </w:r>
      <w:r w:rsidRPr="00D90935">
        <w:rPr>
          <w:rFonts w:asciiTheme="minorHAnsi" w:hAnsiTheme="minorHAnsi" w:cstheme="minorHAnsi"/>
          <w:bCs/>
          <w:sz w:val="20"/>
          <w:szCs w:val="20"/>
        </w:rPr>
        <w:t xml:space="preserve">, </w:t>
      </w:r>
      <w:r>
        <w:rPr>
          <w:rFonts w:asciiTheme="minorHAnsi" w:hAnsiTheme="minorHAnsi" w:cstheme="minorHAnsi"/>
          <w:bCs/>
          <w:sz w:val="20"/>
          <w:szCs w:val="20"/>
        </w:rPr>
        <w:t>Brno, Czech Republic, July</w:t>
      </w:r>
      <w:r w:rsidRPr="00D90935">
        <w:rPr>
          <w:rFonts w:asciiTheme="minorHAnsi" w:hAnsiTheme="minorHAnsi" w:cstheme="minorHAnsi"/>
          <w:bCs/>
          <w:sz w:val="20"/>
          <w:szCs w:val="20"/>
        </w:rPr>
        <w:t xml:space="preserve"> 202</w:t>
      </w:r>
      <w:r w:rsidR="00A4427A">
        <w:rPr>
          <w:rFonts w:asciiTheme="minorHAnsi" w:hAnsiTheme="minorHAnsi" w:cstheme="minorHAnsi"/>
          <w:bCs/>
          <w:sz w:val="20"/>
          <w:szCs w:val="20"/>
        </w:rPr>
        <w:t>6</w:t>
      </w:r>
      <w:r w:rsidRPr="00D90935">
        <w:rPr>
          <w:rFonts w:asciiTheme="minorHAnsi" w:hAnsiTheme="minorHAnsi" w:cstheme="minorHAnsi"/>
          <w:bCs/>
          <w:sz w:val="20"/>
          <w:szCs w:val="20"/>
        </w:rPr>
        <w:t>. (Plenary)</w:t>
      </w:r>
    </w:p>
    <w:p w14:paraId="2526852D" w14:textId="764040B1" w:rsidR="00484FE1" w:rsidRDefault="00484FE1" w:rsidP="00484FE1">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3D2E12">
        <w:rPr>
          <w:rFonts w:asciiTheme="minorHAnsi" w:hAnsiTheme="minorHAnsi" w:cstheme="minorHAnsi"/>
          <w:sz w:val="20"/>
          <w:szCs w:val="20"/>
        </w:rPr>
        <w:t>9</w:t>
      </w:r>
      <w:r w:rsidR="00C85355">
        <w:rPr>
          <w:rFonts w:asciiTheme="minorHAnsi" w:hAnsiTheme="minorHAnsi" w:cstheme="minorHAnsi"/>
          <w:sz w:val="20"/>
          <w:szCs w:val="20"/>
        </w:rPr>
        <w:t>5</w:t>
      </w:r>
      <w:r w:rsidRPr="00D90935">
        <w:rPr>
          <w:rFonts w:asciiTheme="minorHAnsi" w:hAnsiTheme="minorHAnsi" w:cstheme="minorHAnsi"/>
          <w:sz w:val="20"/>
          <w:szCs w:val="20"/>
        </w:rPr>
        <w:tab/>
        <w:t xml:space="preserve">“Colloidal Metal Nanocrystals as the Next-Generation Catalytic Materials”, the </w:t>
      </w:r>
      <w:r>
        <w:rPr>
          <w:rFonts w:asciiTheme="minorHAnsi" w:hAnsiTheme="minorHAnsi" w:cstheme="minorHAnsi"/>
          <w:sz w:val="20"/>
          <w:szCs w:val="20"/>
        </w:rPr>
        <w:t>4</w:t>
      </w:r>
      <w:r w:rsidRPr="00484FE1">
        <w:rPr>
          <w:rFonts w:asciiTheme="minorHAnsi" w:hAnsiTheme="minorHAnsi" w:cstheme="minorHAnsi"/>
          <w:sz w:val="20"/>
          <w:szCs w:val="20"/>
          <w:vertAlign w:val="superscript"/>
        </w:rPr>
        <w:t>th</w:t>
      </w:r>
      <w:r>
        <w:rPr>
          <w:rFonts w:asciiTheme="minorHAnsi" w:hAnsiTheme="minorHAnsi" w:cstheme="minorHAnsi"/>
          <w:sz w:val="20"/>
          <w:szCs w:val="20"/>
        </w:rPr>
        <w:t xml:space="preserve"> International</w:t>
      </w:r>
      <w:r w:rsidRPr="00D90935">
        <w:rPr>
          <w:rFonts w:asciiTheme="minorHAnsi" w:hAnsiTheme="minorHAnsi" w:cstheme="minorHAnsi"/>
          <w:sz w:val="20"/>
          <w:szCs w:val="20"/>
        </w:rPr>
        <w:t xml:space="preserve"> Conference on Catalysis </w:t>
      </w:r>
      <w:r>
        <w:rPr>
          <w:rFonts w:asciiTheme="minorHAnsi" w:hAnsiTheme="minorHAnsi" w:cstheme="minorHAnsi"/>
          <w:sz w:val="20"/>
          <w:szCs w:val="20"/>
        </w:rPr>
        <w:t xml:space="preserve">Science and Chemical Engineering </w:t>
      </w:r>
      <w:r w:rsidRPr="00D90935">
        <w:rPr>
          <w:rFonts w:asciiTheme="minorHAnsi" w:hAnsiTheme="minorHAnsi" w:cstheme="minorHAnsi"/>
          <w:sz w:val="20"/>
          <w:szCs w:val="20"/>
        </w:rPr>
        <w:t>(</w:t>
      </w:r>
      <w:r>
        <w:rPr>
          <w:rFonts w:asciiTheme="minorHAnsi" w:hAnsiTheme="minorHAnsi" w:cstheme="minorHAnsi"/>
          <w:sz w:val="20"/>
          <w:szCs w:val="20"/>
        </w:rPr>
        <w:t>CatScience</w:t>
      </w:r>
      <w:r w:rsidRPr="00D90935">
        <w:rPr>
          <w:rFonts w:asciiTheme="minorHAnsi" w:hAnsiTheme="minorHAnsi" w:cstheme="minorHAnsi"/>
          <w:sz w:val="20"/>
          <w:szCs w:val="20"/>
        </w:rPr>
        <w:t>-202</w:t>
      </w:r>
      <w:r>
        <w:rPr>
          <w:rFonts w:asciiTheme="minorHAnsi" w:hAnsiTheme="minorHAnsi" w:cstheme="minorHAnsi"/>
          <w:sz w:val="20"/>
          <w:szCs w:val="20"/>
        </w:rPr>
        <w:t>6</w:t>
      </w:r>
      <w:r w:rsidRPr="00D90935">
        <w:rPr>
          <w:rFonts w:asciiTheme="minorHAnsi" w:hAnsiTheme="minorHAnsi" w:cstheme="minorHAnsi"/>
          <w:sz w:val="20"/>
          <w:szCs w:val="20"/>
        </w:rPr>
        <w:t xml:space="preserve">), </w:t>
      </w:r>
      <w:r>
        <w:rPr>
          <w:rFonts w:asciiTheme="minorHAnsi" w:hAnsiTheme="minorHAnsi" w:cstheme="minorHAnsi"/>
          <w:sz w:val="20"/>
          <w:szCs w:val="20"/>
        </w:rPr>
        <w:t>Reggio Calabria, Italy</w:t>
      </w:r>
      <w:r w:rsidRPr="00D90935">
        <w:rPr>
          <w:rFonts w:asciiTheme="minorHAnsi" w:hAnsiTheme="minorHAnsi" w:cstheme="minorHAnsi"/>
          <w:sz w:val="20"/>
          <w:szCs w:val="20"/>
        </w:rPr>
        <w:t>, June 202</w:t>
      </w:r>
      <w:r>
        <w:rPr>
          <w:rFonts w:asciiTheme="minorHAnsi" w:hAnsiTheme="minorHAnsi" w:cstheme="minorHAnsi"/>
          <w:sz w:val="20"/>
          <w:szCs w:val="20"/>
        </w:rPr>
        <w:t>6</w:t>
      </w:r>
      <w:r w:rsidRPr="00D90935">
        <w:rPr>
          <w:rFonts w:asciiTheme="minorHAnsi" w:hAnsiTheme="minorHAnsi" w:cstheme="minorHAnsi"/>
          <w:sz w:val="20"/>
          <w:szCs w:val="20"/>
        </w:rPr>
        <w:t>. (Plenary)</w:t>
      </w:r>
    </w:p>
    <w:p w14:paraId="431D0620" w14:textId="532CE2E1" w:rsidR="00412955" w:rsidRPr="00412955" w:rsidRDefault="00412955" w:rsidP="00412955">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w:t>
      </w:r>
      <w:r w:rsidR="0060262D">
        <w:rPr>
          <w:rFonts w:asciiTheme="minorHAnsi" w:hAnsiTheme="minorHAnsi" w:cstheme="minorHAnsi"/>
          <w:sz w:val="20"/>
          <w:szCs w:val="20"/>
        </w:rPr>
        <w:t>9</w:t>
      </w:r>
      <w:r w:rsidR="00C85355">
        <w:rPr>
          <w:rFonts w:asciiTheme="minorHAnsi" w:hAnsiTheme="minorHAnsi" w:cstheme="minorHAnsi"/>
          <w:sz w:val="20"/>
          <w:szCs w:val="20"/>
        </w:rPr>
        <w:t>4</w:t>
      </w:r>
      <w:r>
        <w:rPr>
          <w:rFonts w:asciiTheme="minorHAnsi" w:hAnsiTheme="minorHAnsi" w:cstheme="minorHAnsi"/>
          <w:sz w:val="20"/>
          <w:szCs w:val="20"/>
        </w:rPr>
        <w:tab/>
        <w:t xml:space="preserve">“Putting Nanomaterials to Work for Biomedical Applications”, </w:t>
      </w:r>
      <w:r w:rsidRPr="00412955">
        <w:rPr>
          <w:rFonts w:asciiTheme="minorHAnsi" w:hAnsiTheme="minorHAnsi" w:cstheme="minorHAnsi"/>
          <w:color w:val="3B3F44"/>
          <w:sz w:val="20"/>
          <w:szCs w:val="20"/>
          <w:shd w:val="clear" w:color="auto" w:fill="FFFFFF"/>
        </w:rPr>
        <w:t>the 5</w:t>
      </w:r>
      <w:r w:rsidRPr="00412955">
        <w:rPr>
          <w:rFonts w:asciiTheme="minorHAnsi" w:hAnsiTheme="minorHAnsi" w:cstheme="minorHAnsi"/>
          <w:color w:val="3B3F44"/>
          <w:sz w:val="20"/>
          <w:szCs w:val="20"/>
          <w:shd w:val="clear" w:color="auto" w:fill="FFFFFF"/>
          <w:vertAlign w:val="superscript"/>
        </w:rPr>
        <w:t>th</w:t>
      </w:r>
      <w:r w:rsidRPr="00412955">
        <w:rPr>
          <w:rFonts w:asciiTheme="minorHAnsi" w:hAnsiTheme="minorHAnsi" w:cstheme="minorHAnsi"/>
          <w:color w:val="3B3F44"/>
          <w:sz w:val="20"/>
          <w:szCs w:val="20"/>
          <w:shd w:val="clear" w:color="auto" w:fill="FFFFFF"/>
        </w:rPr>
        <w:t> </w:t>
      </w:r>
      <w:r>
        <w:rPr>
          <w:rFonts w:asciiTheme="minorHAnsi" w:hAnsiTheme="minorHAnsi" w:cstheme="minorHAnsi"/>
          <w:color w:val="3B3F44"/>
          <w:sz w:val="20"/>
          <w:szCs w:val="20"/>
          <w:shd w:val="clear" w:color="auto" w:fill="FFFFFF"/>
        </w:rPr>
        <w:t>A</w:t>
      </w:r>
      <w:r w:rsidRPr="00412955">
        <w:rPr>
          <w:rFonts w:asciiTheme="minorHAnsi" w:hAnsiTheme="minorHAnsi" w:cstheme="minorHAnsi"/>
          <w:color w:val="3B3F44"/>
          <w:sz w:val="20"/>
          <w:szCs w:val="20"/>
          <w:shd w:val="clear" w:color="auto" w:fill="FFFFFF"/>
        </w:rPr>
        <w:t xml:space="preserve">nnual </w:t>
      </w:r>
      <w:r>
        <w:rPr>
          <w:rFonts w:asciiTheme="minorHAnsi" w:hAnsiTheme="minorHAnsi" w:cstheme="minorHAnsi"/>
          <w:color w:val="3B3F44"/>
          <w:sz w:val="20"/>
          <w:szCs w:val="20"/>
          <w:shd w:val="clear" w:color="auto" w:fill="FFFFFF"/>
        </w:rPr>
        <w:t>M</w:t>
      </w:r>
      <w:r w:rsidRPr="00412955">
        <w:rPr>
          <w:rFonts w:asciiTheme="minorHAnsi" w:hAnsiTheme="minorHAnsi" w:cstheme="minorHAnsi"/>
          <w:color w:val="3B3F44"/>
          <w:sz w:val="20"/>
          <w:szCs w:val="20"/>
          <w:shd w:val="clear" w:color="auto" w:fill="FFFFFF"/>
        </w:rPr>
        <w:t xml:space="preserve">eeting on </w:t>
      </w:r>
      <w:r>
        <w:rPr>
          <w:rFonts w:asciiTheme="minorHAnsi" w:hAnsiTheme="minorHAnsi" w:cstheme="minorHAnsi"/>
          <w:color w:val="3B3F44"/>
          <w:sz w:val="20"/>
          <w:szCs w:val="20"/>
          <w:shd w:val="clear" w:color="auto" w:fill="FFFFFF"/>
        </w:rPr>
        <w:t>N</w:t>
      </w:r>
      <w:r w:rsidRPr="00412955">
        <w:rPr>
          <w:rFonts w:asciiTheme="minorHAnsi" w:hAnsiTheme="minorHAnsi" w:cstheme="minorHAnsi"/>
          <w:color w:val="3B3F44"/>
          <w:sz w:val="20"/>
          <w:szCs w:val="20"/>
          <w:shd w:val="clear" w:color="auto" w:fill="FFFFFF"/>
        </w:rPr>
        <w:t xml:space="preserve">anoscience and </w:t>
      </w:r>
      <w:r>
        <w:rPr>
          <w:rFonts w:asciiTheme="minorHAnsi" w:hAnsiTheme="minorHAnsi" w:cstheme="minorHAnsi"/>
          <w:color w:val="3B3F44"/>
          <w:sz w:val="20"/>
          <w:szCs w:val="20"/>
          <w:shd w:val="clear" w:color="auto" w:fill="FFFFFF"/>
        </w:rPr>
        <w:t>N</w:t>
      </w:r>
      <w:r w:rsidRPr="00412955">
        <w:rPr>
          <w:rFonts w:asciiTheme="minorHAnsi" w:hAnsiTheme="minorHAnsi" w:cstheme="minorHAnsi"/>
          <w:color w:val="3B3F44"/>
          <w:sz w:val="20"/>
          <w:szCs w:val="20"/>
          <w:shd w:val="clear" w:color="auto" w:fill="FFFFFF"/>
        </w:rPr>
        <w:t xml:space="preserve">anotechnology, </w:t>
      </w:r>
      <w:proofErr w:type="spellStart"/>
      <w:r>
        <w:rPr>
          <w:rFonts w:asciiTheme="minorHAnsi" w:hAnsiTheme="minorHAnsi" w:cstheme="minorHAnsi"/>
          <w:color w:val="3B3F44"/>
          <w:sz w:val="20"/>
          <w:szCs w:val="20"/>
          <w:shd w:val="clear" w:color="auto" w:fill="FFFFFF"/>
        </w:rPr>
        <w:t>NanoSeries</w:t>
      </w:r>
      <w:proofErr w:type="spellEnd"/>
      <w:r>
        <w:rPr>
          <w:rFonts w:asciiTheme="minorHAnsi" w:hAnsiTheme="minorHAnsi" w:cstheme="minorHAnsi"/>
          <w:color w:val="3B3F44"/>
          <w:sz w:val="20"/>
          <w:szCs w:val="20"/>
          <w:shd w:val="clear" w:color="auto" w:fill="FFFFFF"/>
        </w:rPr>
        <w:t xml:space="preserve"> 2026, </w:t>
      </w:r>
      <w:r w:rsidRPr="00412955">
        <w:rPr>
          <w:rFonts w:asciiTheme="minorHAnsi" w:hAnsiTheme="minorHAnsi" w:cstheme="minorHAnsi"/>
          <w:color w:val="3B3F44"/>
          <w:sz w:val="20"/>
          <w:szCs w:val="20"/>
          <w:bdr w:val="none" w:sz="0" w:space="0" w:color="auto" w:frame="1"/>
          <w:shd w:val="clear" w:color="auto" w:fill="FFFFFF"/>
        </w:rPr>
        <w:t>Polytechnic University of Turin, Italy</w:t>
      </w:r>
      <w:r>
        <w:rPr>
          <w:rFonts w:asciiTheme="minorHAnsi" w:hAnsiTheme="minorHAnsi" w:cstheme="minorHAnsi"/>
          <w:color w:val="3B3F44"/>
          <w:sz w:val="20"/>
          <w:szCs w:val="20"/>
          <w:bdr w:val="none" w:sz="0" w:space="0" w:color="auto" w:frame="1"/>
          <w:shd w:val="clear" w:color="auto" w:fill="FFFFFF"/>
        </w:rPr>
        <w:t>,</w:t>
      </w:r>
      <w:r w:rsidRPr="00412955">
        <w:rPr>
          <w:rFonts w:asciiTheme="minorHAnsi" w:hAnsiTheme="minorHAnsi" w:cstheme="minorHAnsi"/>
          <w:color w:val="3B3F44"/>
          <w:sz w:val="20"/>
          <w:szCs w:val="20"/>
          <w:shd w:val="clear" w:color="auto" w:fill="FFFFFF"/>
        </w:rPr>
        <w:t xml:space="preserve"> June 2026</w:t>
      </w:r>
      <w:r>
        <w:rPr>
          <w:rFonts w:asciiTheme="minorHAnsi" w:hAnsiTheme="minorHAnsi" w:cstheme="minorHAnsi"/>
          <w:color w:val="3B3F44"/>
          <w:sz w:val="20"/>
          <w:szCs w:val="20"/>
          <w:shd w:val="clear" w:color="auto" w:fill="FFFFFF"/>
        </w:rPr>
        <w:t>.</w:t>
      </w:r>
      <w:r w:rsidRPr="00412955">
        <w:rPr>
          <w:rFonts w:asciiTheme="minorHAnsi" w:hAnsiTheme="minorHAnsi" w:cstheme="minorHAnsi"/>
          <w:color w:val="3B3F44"/>
          <w:sz w:val="20"/>
          <w:szCs w:val="20"/>
          <w:shd w:val="clear" w:color="auto" w:fill="FFFFFF"/>
        </w:rPr>
        <w:t xml:space="preserve"> </w:t>
      </w:r>
      <w:r>
        <w:rPr>
          <w:rFonts w:asciiTheme="minorHAnsi" w:hAnsiTheme="minorHAnsi" w:cstheme="minorHAnsi"/>
          <w:color w:val="3B3F44"/>
          <w:sz w:val="20"/>
          <w:szCs w:val="20"/>
          <w:shd w:val="clear" w:color="auto" w:fill="FFFFFF"/>
        </w:rPr>
        <w:t>(Plenary)</w:t>
      </w:r>
    </w:p>
    <w:p w14:paraId="6649F919" w14:textId="15A88E47" w:rsidR="008A1444" w:rsidRDefault="008A1444" w:rsidP="006B304D">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color w:val="000000" w:themeColor="text1"/>
          <w:sz w:val="20"/>
          <w:szCs w:val="20"/>
        </w:rPr>
        <w:t>5</w:t>
      </w:r>
      <w:r w:rsidR="00865B6C">
        <w:rPr>
          <w:rFonts w:asciiTheme="minorHAnsi" w:hAnsiTheme="minorHAnsi" w:cstheme="minorHAnsi"/>
          <w:color w:val="000000" w:themeColor="text1"/>
          <w:sz w:val="20"/>
          <w:szCs w:val="20"/>
        </w:rPr>
        <w:t>9</w:t>
      </w:r>
      <w:r w:rsidR="00C85355">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ab/>
      </w:r>
      <w:r w:rsidR="00897352" w:rsidRPr="00D90935">
        <w:rPr>
          <w:rFonts w:asciiTheme="minorHAnsi" w:hAnsiTheme="minorHAnsi" w:cstheme="minorHAnsi"/>
          <w:sz w:val="20"/>
          <w:szCs w:val="20"/>
        </w:rPr>
        <w:t>“</w:t>
      </w:r>
      <w:r w:rsidR="0059349D">
        <w:rPr>
          <w:rFonts w:asciiTheme="minorHAnsi" w:hAnsiTheme="minorHAnsi" w:cstheme="minorHAnsi"/>
          <w:sz w:val="20"/>
          <w:szCs w:val="20"/>
        </w:rPr>
        <w:t xml:space="preserve">Putting Kinetic Control to work for </w:t>
      </w:r>
      <w:r w:rsidR="006F1225">
        <w:rPr>
          <w:rFonts w:asciiTheme="minorHAnsi" w:hAnsiTheme="minorHAnsi" w:cstheme="minorHAnsi"/>
          <w:sz w:val="20"/>
          <w:szCs w:val="20"/>
        </w:rPr>
        <w:t>Colloidal</w:t>
      </w:r>
      <w:r w:rsidR="001953AD">
        <w:rPr>
          <w:rFonts w:asciiTheme="minorHAnsi" w:hAnsiTheme="minorHAnsi" w:cstheme="minorHAnsi"/>
          <w:sz w:val="20"/>
          <w:szCs w:val="20"/>
        </w:rPr>
        <w:t xml:space="preserve"> Synthesis of Metal Nanocrystals</w:t>
      </w:r>
      <w:r w:rsidR="00897352" w:rsidRPr="00D90935">
        <w:rPr>
          <w:rFonts w:asciiTheme="minorHAnsi" w:hAnsiTheme="minorHAnsi" w:cstheme="minorHAnsi"/>
          <w:bCs/>
          <w:sz w:val="20"/>
          <w:szCs w:val="20"/>
        </w:rPr>
        <w:t xml:space="preserve">”, </w:t>
      </w:r>
      <w:r w:rsidR="006A078B">
        <w:rPr>
          <w:rFonts w:asciiTheme="minorHAnsi" w:hAnsiTheme="minorHAnsi" w:cstheme="minorHAnsi"/>
          <w:sz w:val="20"/>
          <w:szCs w:val="20"/>
        </w:rPr>
        <w:t>International Institute for Nanotechnology</w:t>
      </w:r>
      <w:r w:rsidR="00897352" w:rsidRPr="00D90935">
        <w:rPr>
          <w:rFonts w:asciiTheme="minorHAnsi" w:hAnsiTheme="minorHAnsi" w:cstheme="minorHAnsi"/>
          <w:sz w:val="20"/>
          <w:szCs w:val="20"/>
        </w:rPr>
        <w:t xml:space="preserve">, </w:t>
      </w:r>
      <w:r w:rsidR="00897352">
        <w:rPr>
          <w:rFonts w:asciiTheme="minorHAnsi" w:hAnsiTheme="minorHAnsi" w:cstheme="minorHAnsi"/>
          <w:sz w:val="20"/>
          <w:szCs w:val="20"/>
        </w:rPr>
        <w:t xml:space="preserve">Northwestern </w:t>
      </w:r>
      <w:r w:rsidR="00897352" w:rsidRPr="00D90935">
        <w:rPr>
          <w:rFonts w:asciiTheme="minorHAnsi" w:hAnsiTheme="minorHAnsi" w:cstheme="minorHAnsi"/>
          <w:sz w:val="20"/>
          <w:szCs w:val="20"/>
        </w:rPr>
        <w:t xml:space="preserve">University, </w:t>
      </w:r>
      <w:r w:rsidR="00897352">
        <w:rPr>
          <w:rFonts w:asciiTheme="minorHAnsi" w:hAnsiTheme="minorHAnsi" w:cstheme="minorHAnsi"/>
          <w:sz w:val="20"/>
          <w:szCs w:val="20"/>
        </w:rPr>
        <w:t>Evaston</w:t>
      </w:r>
      <w:r w:rsidR="00897352" w:rsidRPr="00D90935">
        <w:rPr>
          <w:rFonts w:asciiTheme="minorHAnsi" w:hAnsiTheme="minorHAnsi" w:cstheme="minorHAnsi"/>
          <w:sz w:val="20"/>
          <w:szCs w:val="20"/>
        </w:rPr>
        <w:t xml:space="preserve">, </w:t>
      </w:r>
      <w:r w:rsidR="00897352">
        <w:rPr>
          <w:rFonts w:asciiTheme="minorHAnsi" w:hAnsiTheme="minorHAnsi" w:cstheme="minorHAnsi"/>
          <w:sz w:val="20"/>
          <w:szCs w:val="20"/>
        </w:rPr>
        <w:t>IL</w:t>
      </w:r>
      <w:r w:rsidR="00897352" w:rsidRPr="00D90935">
        <w:rPr>
          <w:rFonts w:asciiTheme="minorHAnsi" w:hAnsiTheme="minorHAnsi" w:cstheme="minorHAnsi"/>
          <w:sz w:val="20"/>
          <w:szCs w:val="20"/>
        </w:rPr>
        <w:t xml:space="preserve">, </w:t>
      </w:r>
      <w:r w:rsidR="00897352">
        <w:rPr>
          <w:rFonts w:asciiTheme="minorHAnsi" w:hAnsiTheme="minorHAnsi" w:cstheme="minorHAnsi"/>
          <w:sz w:val="20"/>
          <w:szCs w:val="20"/>
        </w:rPr>
        <w:t>May</w:t>
      </w:r>
      <w:r w:rsidR="00897352" w:rsidRPr="00D90935">
        <w:rPr>
          <w:rFonts w:asciiTheme="minorHAnsi" w:hAnsiTheme="minorHAnsi" w:cstheme="minorHAnsi"/>
          <w:sz w:val="20"/>
          <w:szCs w:val="20"/>
        </w:rPr>
        <w:t xml:space="preserve"> 202</w:t>
      </w:r>
      <w:r w:rsidR="00897352">
        <w:rPr>
          <w:rFonts w:asciiTheme="minorHAnsi" w:hAnsiTheme="minorHAnsi" w:cstheme="minorHAnsi"/>
          <w:sz w:val="20"/>
          <w:szCs w:val="20"/>
        </w:rPr>
        <w:t>6</w:t>
      </w:r>
      <w:r w:rsidR="00897352" w:rsidRPr="00D90935">
        <w:rPr>
          <w:rFonts w:asciiTheme="minorHAnsi" w:hAnsiTheme="minorHAnsi" w:cstheme="minorHAnsi"/>
          <w:sz w:val="20"/>
          <w:szCs w:val="20"/>
        </w:rPr>
        <w:t>. (</w:t>
      </w:r>
      <w:r w:rsidR="00EE342F">
        <w:rPr>
          <w:rFonts w:asciiTheme="minorHAnsi" w:hAnsiTheme="minorHAnsi" w:cstheme="minorHAnsi"/>
          <w:sz w:val="20"/>
          <w:szCs w:val="20"/>
        </w:rPr>
        <w:t>Rosemary Schnell Distinguished</w:t>
      </w:r>
      <w:r w:rsidR="00897352" w:rsidRPr="00D90935">
        <w:rPr>
          <w:rFonts w:asciiTheme="minorHAnsi" w:hAnsiTheme="minorHAnsi" w:cstheme="minorHAnsi"/>
          <w:sz w:val="20"/>
          <w:szCs w:val="20"/>
        </w:rPr>
        <w:t xml:space="preserve"> Lectureship)</w:t>
      </w:r>
    </w:p>
    <w:p w14:paraId="2EAA05BF" w14:textId="645212A4" w:rsidR="00C85355" w:rsidRDefault="00C85355" w:rsidP="006B304D">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592</w:t>
      </w:r>
      <w:r>
        <w:rPr>
          <w:rFonts w:asciiTheme="minorHAnsi" w:hAnsiTheme="minorHAnsi" w:cstheme="minorHAnsi"/>
          <w:color w:val="000000" w:themeColor="text1"/>
          <w:sz w:val="20"/>
          <w:szCs w:val="20"/>
        </w:rPr>
        <w:tab/>
      </w:r>
      <w:r w:rsidR="003834E2" w:rsidRPr="00D90935">
        <w:rPr>
          <w:rFonts w:asciiTheme="minorHAnsi" w:hAnsiTheme="minorHAnsi" w:cstheme="minorHAnsi"/>
          <w:sz w:val="20"/>
          <w:szCs w:val="20"/>
        </w:rPr>
        <w:t xml:space="preserve">“Nanobottles for Encapsulation and Theranostic Applications”, </w:t>
      </w:r>
      <w:r w:rsidR="003834E2">
        <w:rPr>
          <w:rFonts w:asciiTheme="minorHAnsi" w:hAnsiTheme="minorHAnsi" w:cstheme="minorHAnsi"/>
          <w:sz w:val="20"/>
          <w:szCs w:val="20"/>
        </w:rPr>
        <w:t>College of Engineering, George Washington University</w:t>
      </w:r>
      <w:r w:rsidR="003834E2" w:rsidRPr="00D90935">
        <w:rPr>
          <w:rFonts w:asciiTheme="minorHAnsi" w:hAnsiTheme="minorHAnsi" w:cstheme="minorHAnsi"/>
          <w:sz w:val="20"/>
          <w:szCs w:val="20"/>
        </w:rPr>
        <w:t xml:space="preserve">, </w:t>
      </w:r>
      <w:r w:rsidR="003834E2">
        <w:rPr>
          <w:rFonts w:asciiTheme="minorHAnsi" w:hAnsiTheme="minorHAnsi" w:cstheme="minorHAnsi"/>
          <w:sz w:val="20"/>
          <w:szCs w:val="20"/>
        </w:rPr>
        <w:t>Washington DC, May</w:t>
      </w:r>
      <w:r w:rsidR="003834E2" w:rsidRPr="00D90935">
        <w:rPr>
          <w:rFonts w:asciiTheme="minorHAnsi" w:hAnsiTheme="minorHAnsi" w:cstheme="minorHAnsi"/>
          <w:sz w:val="20"/>
          <w:szCs w:val="20"/>
        </w:rPr>
        <w:t xml:space="preserve"> 202</w:t>
      </w:r>
      <w:r w:rsidR="003834E2">
        <w:rPr>
          <w:rFonts w:asciiTheme="minorHAnsi" w:hAnsiTheme="minorHAnsi" w:cstheme="minorHAnsi"/>
          <w:sz w:val="20"/>
          <w:szCs w:val="20"/>
        </w:rPr>
        <w:t>6</w:t>
      </w:r>
      <w:r w:rsidR="003834E2">
        <w:rPr>
          <w:rFonts w:asciiTheme="minorHAnsi" w:hAnsiTheme="minorHAnsi" w:cstheme="minorHAnsi"/>
          <w:color w:val="000000" w:themeColor="text1"/>
          <w:sz w:val="20"/>
          <w:szCs w:val="20"/>
        </w:rPr>
        <w:t>.</w:t>
      </w:r>
    </w:p>
    <w:p w14:paraId="2734CEEA" w14:textId="4461130F" w:rsidR="008A1444" w:rsidRDefault="008A1444" w:rsidP="006B304D">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color w:val="000000" w:themeColor="text1"/>
          <w:sz w:val="20"/>
          <w:szCs w:val="20"/>
        </w:rPr>
        <w:t>5</w:t>
      </w:r>
      <w:r w:rsidR="00865B6C">
        <w:rPr>
          <w:rFonts w:asciiTheme="minorHAnsi" w:hAnsiTheme="minorHAnsi" w:cstheme="minorHAnsi"/>
          <w:color w:val="000000" w:themeColor="text1"/>
          <w:sz w:val="20"/>
          <w:szCs w:val="20"/>
        </w:rPr>
        <w:t>91</w:t>
      </w:r>
      <w:r>
        <w:rPr>
          <w:rFonts w:asciiTheme="minorHAnsi" w:hAnsiTheme="minorHAnsi" w:cstheme="minorHAnsi"/>
          <w:color w:val="000000" w:themeColor="text1"/>
          <w:sz w:val="20"/>
          <w:szCs w:val="20"/>
        </w:rPr>
        <w:tab/>
      </w:r>
      <w:r w:rsidR="00897352" w:rsidRPr="00D90935">
        <w:rPr>
          <w:rFonts w:asciiTheme="minorHAnsi" w:hAnsiTheme="minorHAnsi" w:cstheme="minorHAnsi"/>
          <w:sz w:val="20"/>
          <w:szCs w:val="20"/>
        </w:rPr>
        <w:t>“</w:t>
      </w:r>
      <w:r w:rsidR="00897352" w:rsidRPr="00D90935">
        <w:rPr>
          <w:rFonts w:asciiTheme="minorHAnsi" w:hAnsiTheme="minorHAnsi" w:cstheme="minorHAnsi"/>
          <w:bCs/>
          <w:sz w:val="20"/>
          <w:szCs w:val="20"/>
        </w:rPr>
        <w:t xml:space="preserve">Putting </w:t>
      </w:r>
      <w:r w:rsidR="00236501">
        <w:rPr>
          <w:rFonts w:asciiTheme="minorHAnsi" w:hAnsiTheme="minorHAnsi" w:cstheme="minorHAnsi"/>
          <w:bCs/>
          <w:sz w:val="20"/>
          <w:szCs w:val="20"/>
        </w:rPr>
        <w:t>Nanomaterials</w:t>
      </w:r>
      <w:r w:rsidR="00897352" w:rsidRPr="00D90935">
        <w:rPr>
          <w:rFonts w:asciiTheme="minorHAnsi" w:hAnsiTheme="minorHAnsi" w:cstheme="minorHAnsi"/>
          <w:bCs/>
          <w:sz w:val="20"/>
          <w:szCs w:val="20"/>
        </w:rPr>
        <w:t xml:space="preserve"> to Work for </w:t>
      </w:r>
      <w:r w:rsidR="00236501">
        <w:rPr>
          <w:rFonts w:asciiTheme="minorHAnsi" w:hAnsiTheme="minorHAnsi" w:cstheme="minorHAnsi"/>
          <w:bCs/>
          <w:sz w:val="20"/>
          <w:szCs w:val="20"/>
        </w:rPr>
        <w:t>Catalytic and Medical</w:t>
      </w:r>
      <w:r w:rsidR="00897352" w:rsidRPr="00D90935">
        <w:rPr>
          <w:rFonts w:asciiTheme="minorHAnsi" w:hAnsiTheme="minorHAnsi" w:cstheme="minorHAnsi"/>
          <w:bCs/>
          <w:sz w:val="20"/>
          <w:szCs w:val="20"/>
        </w:rPr>
        <w:t xml:space="preserve"> Applications”, </w:t>
      </w:r>
      <w:r w:rsidR="00897352" w:rsidRPr="00D90935">
        <w:rPr>
          <w:rFonts w:asciiTheme="minorHAnsi" w:hAnsiTheme="minorHAnsi" w:cstheme="minorHAnsi"/>
          <w:sz w:val="20"/>
          <w:szCs w:val="20"/>
        </w:rPr>
        <w:t xml:space="preserve">Department of </w:t>
      </w:r>
      <w:r w:rsidR="00897352">
        <w:rPr>
          <w:rFonts w:asciiTheme="minorHAnsi" w:hAnsiTheme="minorHAnsi" w:cstheme="minorHAnsi"/>
          <w:sz w:val="20"/>
          <w:szCs w:val="20"/>
        </w:rPr>
        <w:t>Materials Science and Engineering</w:t>
      </w:r>
      <w:r w:rsidR="00897352" w:rsidRPr="00D90935">
        <w:rPr>
          <w:rFonts w:asciiTheme="minorHAnsi" w:hAnsiTheme="minorHAnsi" w:cstheme="minorHAnsi"/>
          <w:sz w:val="20"/>
          <w:szCs w:val="20"/>
        </w:rPr>
        <w:t xml:space="preserve">, University of </w:t>
      </w:r>
      <w:r w:rsidR="00897352">
        <w:rPr>
          <w:rFonts w:asciiTheme="minorHAnsi" w:hAnsiTheme="minorHAnsi" w:cstheme="minorHAnsi"/>
          <w:color w:val="000000" w:themeColor="text1"/>
          <w:sz w:val="20"/>
          <w:szCs w:val="20"/>
        </w:rPr>
        <w:t>Pennsylvania</w:t>
      </w:r>
      <w:r w:rsidR="00897352" w:rsidRPr="00D90935">
        <w:rPr>
          <w:rFonts w:asciiTheme="minorHAnsi" w:hAnsiTheme="minorHAnsi" w:cstheme="minorHAnsi"/>
          <w:sz w:val="20"/>
          <w:szCs w:val="20"/>
        </w:rPr>
        <w:t xml:space="preserve">, </w:t>
      </w:r>
      <w:r w:rsidR="00897352">
        <w:rPr>
          <w:rFonts w:asciiTheme="minorHAnsi" w:hAnsiTheme="minorHAnsi" w:cstheme="minorHAnsi"/>
          <w:sz w:val="20"/>
          <w:szCs w:val="20"/>
        </w:rPr>
        <w:t>Philadelphia</w:t>
      </w:r>
      <w:r w:rsidR="00897352" w:rsidRPr="00D90935">
        <w:rPr>
          <w:rFonts w:asciiTheme="minorHAnsi" w:hAnsiTheme="minorHAnsi" w:cstheme="minorHAnsi"/>
          <w:sz w:val="20"/>
          <w:szCs w:val="20"/>
        </w:rPr>
        <w:t xml:space="preserve">, </w:t>
      </w:r>
      <w:r w:rsidR="00897352">
        <w:rPr>
          <w:rFonts w:asciiTheme="minorHAnsi" w:hAnsiTheme="minorHAnsi" w:cstheme="minorHAnsi"/>
          <w:sz w:val="20"/>
          <w:szCs w:val="20"/>
        </w:rPr>
        <w:t>PA</w:t>
      </w:r>
      <w:r w:rsidR="00897352" w:rsidRPr="00D90935">
        <w:rPr>
          <w:rFonts w:asciiTheme="minorHAnsi" w:hAnsiTheme="minorHAnsi" w:cstheme="minorHAnsi"/>
          <w:sz w:val="20"/>
          <w:szCs w:val="20"/>
        </w:rPr>
        <w:t>, April 202</w:t>
      </w:r>
      <w:r w:rsidR="00897352">
        <w:rPr>
          <w:rFonts w:asciiTheme="minorHAnsi" w:hAnsiTheme="minorHAnsi" w:cstheme="minorHAnsi"/>
          <w:sz w:val="20"/>
          <w:szCs w:val="20"/>
        </w:rPr>
        <w:t>6</w:t>
      </w:r>
      <w:r w:rsidR="00897352" w:rsidRPr="00D90935">
        <w:rPr>
          <w:rFonts w:asciiTheme="minorHAnsi" w:hAnsiTheme="minorHAnsi" w:cstheme="minorHAnsi"/>
          <w:sz w:val="20"/>
          <w:szCs w:val="20"/>
        </w:rPr>
        <w:t>.</w:t>
      </w:r>
    </w:p>
    <w:p w14:paraId="4C6556D6" w14:textId="611C801A" w:rsidR="003D2E12" w:rsidRDefault="003D2E12" w:rsidP="006B304D">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w:t>
      </w:r>
      <w:r w:rsidR="00865B6C">
        <w:rPr>
          <w:rFonts w:asciiTheme="minorHAnsi" w:hAnsiTheme="minorHAnsi" w:cstheme="minorHAnsi"/>
          <w:color w:val="000000" w:themeColor="text1"/>
          <w:sz w:val="20"/>
          <w:szCs w:val="20"/>
        </w:rPr>
        <w:t>90</w:t>
      </w:r>
      <w:r>
        <w:rPr>
          <w:rFonts w:asciiTheme="minorHAnsi" w:hAnsiTheme="minorHAnsi" w:cstheme="minorHAnsi"/>
          <w:color w:val="000000" w:themeColor="text1"/>
          <w:sz w:val="20"/>
          <w:szCs w:val="20"/>
        </w:rPr>
        <w:tab/>
        <w:t>“Three Decades of Nanomaterials Research: From Curiosity to Commercial Success”, Materials Research Society (MRS) Student Club at Johns Hopkins University, Baltimore, MD, April 2026.</w:t>
      </w:r>
    </w:p>
    <w:p w14:paraId="503740FF" w14:textId="6A45048B" w:rsidR="00A06248" w:rsidRDefault="00A06248" w:rsidP="00A06248">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58</w:t>
      </w:r>
      <w:r w:rsidR="00865B6C">
        <w:rPr>
          <w:rFonts w:asciiTheme="minorHAnsi" w:hAnsiTheme="minorHAnsi" w:cstheme="minorHAnsi"/>
          <w:color w:val="000000" w:themeColor="text1"/>
          <w:sz w:val="20"/>
          <w:szCs w:val="20"/>
        </w:rPr>
        <w:t>9</w:t>
      </w:r>
      <w:r>
        <w:rPr>
          <w:rFonts w:asciiTheme="minorHAnsi" w:hAnsiTheme="minorHAnsi" w:cstheme="minorHAnsi"/>
          <w:color w:val="000000" w:themeColor="text1"/>
          <w:sz w:val="20"/>
          <w:szCs w:val="20"/>
        </w:rPr>
        <w:tab/>
        <w:t xml:space="preserve">“Three Decades of Nanomaterials Research: From </w:t>
      </w:r>
      <w:r w:rsidR="00C85355">
        <w:rPr>
          <w:rFonts w:asciiTheme="minorHAnsi" w:hAnsiTheme="minorHAnsi" w:cstheme="minorHAnsi"/>
          <w:color w:val="000000" w:themeColor="text1"/>
          <w:sz w:val="20"/>
          <w:szCs w:val="20"/>
        </w:rPr>
        <w:t>Fundamentals</w:t>
      </w:r>
      <w:r>
        <w:rPr>
          <w:rFonts w:asciiTheme="minorHAnsi" w:hAnsiTheme="minorHAnsi" w:cstheme="minorHAnsi"/>
          <w:color w:val="000000" w:themeColor="text1"/>
          <w:sz w:val="20"/>
          <w:szCs w:val="20"/>
        </w:rPr>
        <w:t xml:space="preserve"> to </w:t>
      </w:r>
      <w:r w:rsidR="00C85355">
        <w:rPr>
          <w:rFonts w:asciiTheme="minorHAnsi" w:hAnsiTheme="minorHAnsi" w:cstheme="minorHAnsi"/>
          <w:color w:val="000000" w:themeColor="text1"/>
          <w:sz w:val="20"/>
          <w:szCs w:val="20"/>
        </w:rPr>
        <w:t>Applications</w:t>
      </w:r>
      <w:r>
        <w:rPr>
          <w:rFonts w:asciiTheme="minorHAnsi" w:hAnsiTheme="minorHAnsi" w:cstheme="minorHAnsi"/>
          <w:color w:val="000000" w:themeColor="text1"/>
          <w:sz w:val="20"/>
          <w:szCs w:val="20"/>
        </w:rPr>
        <w:t xml:space="preserve">”, </w:t>
      </w:r>
      <w:r w:rsidR="00865B6C">
        <w:rPr>
          <w:rFonts w:asciiTheme="minorHAnsi" w:hAnsiTheme="minorHAnsi" w:cstheme="minorHAnsi"/>
          <w:color w:val="000000" w:themeColor="text1"/>
          <w:sz w:val="20"/>
          <w:szCs w:val="20"/>
        </w:rPr>
        <w:t>College of Materials Science and Engineering,</w:t>
      </w:r>
      <w:r>
        <w:rPr>
          <w:rFonts w:asciiTheme="minorHAnsi" w:hAnsiTheme="minorHAnsi" w:cstheme="minorHAnsi"/>
          <w:color w:val="000000" w:themeColor="text1"/>
          <w:sz w:val="20"/>
          <w:szCs w:val="20"/>
        </w:rPr>
        <w:t xml:space="preserve"> </w:t>
      </w:r>
      <w:r w:rsidR="00865B6C">
        <w:rPr>
          <w:rFonts w:asciiTheme="minorHAnsi" w:hAnsiTheme="minorHAnsi" w:cstheme="minorHAnsi"/>
          <w:color w:val="000000" w:themeColor="text1"/>
          <w:sz w:val="20"/>
          <w:szCs w:val="20"/>
        </w:rPr>
        <w:t xml:space="preserve">Henan </w:t>
      </w:r>
      <w:r>
        <w:rPr>
          <w:rFonts w:asciiTheme="minorHAnsi" w:hAnsiTheme="minorHAnsi" w:cstheme="minorHAnsi"/>
          <w:color w:val="000000" w:themeColor="text1"/>
          <w:sz w:val="20"/>
          <w:szCs w:val="20"/>
        </w:rPr>
        <w:t>University</w:t>
      </w:r>
      <w:r w:rsidR="00865B6C">
        <w:rPr>
          <w:rFonts w:asciiTheme="minorHAnsi" w:hAnsiTheme="minorHAnsi" w:cstheme="minorHAnsi"/>
          <w:color w:val="000000" w:themeColor="text1"/>
          <w:sz w:val="20"/>
          <w:szCs w:val="20"/>
        </w:rPr>
        <w:t xml:space="preserve"> of Science and Technology</w:t>
      </w:r>
      <w:r>
        <w:rPr>
          <w:rFonts w:asciiTheme="minorHAnsi" w:hAnsiTheme="minorHAnsi" w:cstheme="minorHAnsi"/>
          <w:color w:val="000000" w:themeColor="text1"/>
          <w:sz w:val="20"/>
          <w:szCs w:val="20"/>
        </w:rPr>
        <w:t>,</w:t>
      </w:r>
      <w:r w:rsidR="00236501">
        <w:rPr>
          <w:rFonts w:asciiTheme="minorHAnsi" w:hAnsiTheme="minorHAnsi" w:cstheme="minorHAnsi"/>
          <w:color w:val="000000" w:themeColor="text1"/>
          <w:sz w:val="20"/>
          <w:szCs w:val="20"/>
        </w:rPr>
        <w:t xml:space="preserve"> </w:t>
      </w:r>
      <w:proofErr w:type="spellStart"/>
      <w:r w:rsidR="00236501">
        <w:rPr>
          <w:rFonts w:asciiTheme="minorHAnsi" w:hAnsiTheme="minorHAnsi" w:cstheme="minorHAnsi"/>
          <w:color w:val="000000" w:themeColor="text1"/>
          <w:sz w:val="20"/>
          <w:szCs w:val="20"/>
        </w:rPr>
        <w:t>Luoyan</w:t>
      </w:r>
      <w:proofErr w:type="spellEnd"/>
      <w:r w:rsidR="00236501">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865B6C">
        <w:rPr>
          <w:rFonts w:asciiTheme="minorHAnsi" w:hAnsiTheme="minorHAnsi" w:cstheme="minorHAnsi"/>
          <w:color w:val="000000" w:themeColor="text1"/>
          <w:sz w:val="20"/>
          <w:szCs w:val="20"/>
        </w:rPr>
        <w:t>Henan</w:t>
      </w:r>
      <w:r>
        <w:rPr>
          <w:rFonts w:asciiTheme="minorHAnsi" w:hAnsiTheme="minorHAnsi" w:cstheme="minorHAnsi"/>
          <w:color w:val="000000" w:themeColor="text1"/>
          <w:sz w:val="20"/>
          <w:szCs w:val="20"/>
        </w:rPr>
        <w:t>, April 2026.</w:t>
      </w:r>
    </w:p>
    <w:p w14:paraId="30B4F0BE" w14:textId="06164A29" w:rsidR="00865B6C" w:rsidRDefault="00865B6C" w:rsidP="00865B6C">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588</w:t>
      </w:r>
      <w:r>
        <w:rPr>
          <w:rFonts w:asciiTheme="minorHAnsi" w:hAnsiTheme="minorHAnsi" w:cstheme="minorHAnsi"/>
          <w:color w:val="000000" w:themeColor="text1"/>
          <w:sz w:val="20"/>
          <w:szCs w:val="20"/>
        </w:rPr>
        <w:tab/>
        <w:t>“Three Decades of Nanomaterials Research: From Fundamental</w:t>
      </w:r>
      <w:r w:rsidR="00C85355">
        <w:rPr>
          <w:rFonts w:asciiTheme="minorHAnsi" w:hAnsiTheme="minorHAnsi" w:cstheme="minorHAnsi"/>
          <w:color w:val="000000" w:themeColor="text1"/>
          <w:sz w:val="20"/>
          <w:szCs w:val="20"/>
        </w:rPr>
        <w:t>s</w:t>
      </w:r>
      <w:r>
        <w:rPr>
          <w:rFonts w:asciiTheme="minorHAnsi" w:hAnsiTheme="minorHAnsi" w:cstheme="minorHAnsi"/>
          <w:color w:val="000000" w:themeColor="text1"/>
          <w:sz w:val="20"/>
          <w:szCs w:val="20"/>
        </w:rPr>
        <w:t xml:space="preserve"> to Applications”, College of Chemistry and Chemical Engineering, Huazhong University of Science and Technology, Wuhan, Hubei, April 2026.</w:t>
      </w:r>
    </w:p>
    <w:p w14:paraId="3870B861" w14:textId="20FF8822" w:rsidR="00A06248" w:rsidRDefault="00A06248" w:rsidP="00A06248">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587</w:t>
      </w:r>
      <w:r>
        <w:rPr>
          <w:rFonts w:asciiTheme="minorHAnsi" w:hAnsiTheme="minorHAnsi" w:cstheme="minorHAnsi"/>
          <w:color w:val="000000" w:themeColor="text1"/>
          <w:sz w:val="20"/>
          <w:szCs w:val="20"/>
        </w:rPr>
        <w:tab/>
        <w:t>“Three Decades of Nanomaterials Research: From Fundamentals to Applications”, College of Materials Science and Engineering, Wuhan University of Technology, Wuhan, Hubei, April 2026.</w:t>
      </w:r>
    </w:p>
    <w:p w14:paraId="68ED2648" w14:textId="1048B55A" w:rsidR="0060262D" w:rsidRDefault="0060262D" w:rsidP="0060262D">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586</w:t>
      </w:r>
      <w:r>
        <w:rPr>
          <w:rFonts w:asciiTheme="minorHAnsi" w:hAnsiTheme="minorHAnsi" w:cstheme="minorHAnsi"/>
          <w:color w:val="000000" w:themeColor="text1"/>
          <w:sz w:val="20"/>
          <w:szCs w:val="20"/>
        </w:rPr>
        <w:tab/>
      </w:r>
      <w:r w:rsidRPr="00D90935">
        <w:rPr>
          <w:rFonts w:asciiTheme="minorHAnsi" w:hAnsiTheme="minorHAnsi" w:cstheme="minorHAnsi"/>
          <w:sz w:val="20"/>
          <w:szCs w:val="20"/>
        </w:rPr>
        <w:t xml:space="preserve">“Nanobottles for Encapsulation and Theranostic Applications”, </w:t>
      </w:r>
      <w:r w:rsidR="00165AC9" w:rsidRPr="00165AC9">
        <w:rPr>
          <w:rFonts w:ascii="Calibri" w:hAnsi="Calibri" w:cs="Calibri"/>
          <w:color w:val="000000"/>
          <w:sz w:val="20"/>
          <w:szCs w:val="20"/>
          <w:bdr w:val="none" w:sz="0" w:space="0" w:color="auto" w:frame="1"/>
          <w:shd w:val="clear" w:color="auto" w:fill="FFFFFF"/>
        </w:rPr>
        <w:t>Center for Diagnostics &amp; Therapeutics</w:t>
      </w:r>
      <w:r w:rsidR="00165AC9" w:rsidRPr="00165AC9">
        <w:rPr>
          <w:rFonts w:ascii="Calibri" w:hAnsi="Calibri" w:cs="Calibri"/>
          <w:color w:val="000000"/>
          <w:sz w:val="20"/>
          <w:szCs w:val="20"/>
          <w:bdr w:val="none" w:sz="0" w:space="0" w:color="auto" w:frame="1"/>
        </w:rPr>
        <w:t> (CDT)</w:t>
      </w:r>
      <w:r w:rsidRPr="00165AC9">
        <w:rPr>
          <w:rFonts w:ascii="Calibri" w:hAnsi="Calibri" w:cs="Calibri"/>
          <w:sz w:val="20"/>
          <w:szCs w:val="20"/>
        </w:rPr>
        <w:t>, Georgia State University, Atlanta, GA, Ma</w:t>
      </w:r>
      <w:r>
        <w:rPr>
          <w:rFonts w:asciiTheme="minorHAnsi" w:hAnsiTheme="minorHAnsi" w:cstheme="minorHAnsi"/>
          <w:sz w:val="20"/>
          <w:szCs w:val="20"/>
        </w:rPr>
        <w:t>rch</w:t>
      </w:r>
      <w:r w:rsidRPr="00D90935">
        <w:rPr>
          <w:rFonts w:asciiTheme="minorHAnsi" w:hAnsiTheme="minorHAnsi" w:cstheme="minorHAnsi"/>
          <w:sz w:val="20"/>
          <w:szCs w:val="20"/>
        </w:rPr>
        <w:t xml:space="preserve"> 202</w:t>
      </w:r>
      <w:r>
        <w:rPr>
          <w:rFonts w:asciiTheme="minorHAnsi" w:hAnsiTheme="minorHAnsi" w:cstheme="minorHAnsi"/>
          <w:sz w:val="20"/>
          <w:szCs w:val="20"/>
        </w:rPr>
        <w:t>6.</w:t>
      </w:r>
    </w:p>
    <w:p w14:paraId="1A938B1F" w14:textId="60A9B0B6" w:rsidR="004075AE" w:rsidRDefault="004075AE" w:rsidP="004075AE">
      <w:pPr>
        <w:widowControl w:val="0"/>
        <w:tabs>
          <w:tab w:val="left" w:pos="540"/>
        </w:tabs>
        <w:autoSpaceDE/>
        <w:autoSpaceDN/>
        <w:ind w:left="540" w:hanging="540"/>
        <w:rPr>
          <w:rFonts w:asciiTheme="minorHAnsi" w:hAnsiTheme="minorHAnsi" w:cstheme="minorHAnsi"/>
          <w:color w:val="000000" w:themeColor="text1"/>
          <w:sz w:val="20"/>
          <w:szCs w:val="20"/>
        </w:rPr>
      </w:pPr>
      <w:r w:rsidRPr="00020CBD">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85</w:t>
      </w:r>
      <w:r w:rsidRPr="00020CBD">
        <w:rPr>
          <w:rFonts w:asciiTheme="minorHAnsi" w:hAnsiTheme="minorHAnsi" w:cstheme="minorHAnsi"/>
          <w:color w:val="000000" w:themeColor="text1"/>
          <w:sz w:val="20"/>
          <w:szCs w:val="20"/>
        </w:rPr>
        <w:tab/>
        <w:t>“</w:t>
      </w:r>
      <w:r w:rsidRPr="006B304D">
        <w:rPr>
          <w:rFonts w:asciiTheme="minorHAnsi" w:hAnsiTheme="minorHAnsi" w:cstheme="minorHAnsi"/>
          <w:sz w:val="20"/>
          <w:szCs w:val="20"/>
        </w:rPr>
        <w:t xml:space="preserve">Gold </w:t>
      </w:r>
      <w:r>
        <w:rPr>
          <w:rFonts w:asciiTheme="minorHAnsi" w:hAnsiTheme="minorHAnsi" w:cstheme="minorHAnsi"/>
          <w:sz w:val="20"/>
          <w:szCs w:val="20"/>
        </w:rPr>
        <w:t>N</w:t>
      </w:r>
      <w:r w:rsidRPr="006B304D">
        <w:rPr>
          <w:rFonts w:asciiTheme="minorHAnsi" w:hAnsiTheme="minorHAnsi" w:cstheme="minorHAnsi"/>
          <w:sz w:val="20"/>
          <w:szCs w:val="20"/>
        </w:rPr>
        <w:t xml:space="preserve">anocrystals with a </w:t>
      </w:r>
      <w:r>
        <w:rPr>
          <w:rFonts w:asciiTheme="minorHAnsi" w:hAnsiTheme="minorHAnsi" w:cstheme="minorHAnsi"/>
          <w:sz w:val="20"/>
          <w:szCs w:val="20"/>
        </w:rPr>
        <w:t>T</w:t>
      </w:r>
      <w:r w:rsidRPr="006B304D">
        <w:rPr>
          <w:rFonts w:asciiTheme="minorHAnsi" w:hAnsiTheme="minorHAnsi" w:cstheme="minorHAnsi"/>
          <w:sz w:val="20"/>
          <w:szCs w:val="20"/>
        </w:rPr>
        <w:t xml:space="preserve">ruly </w:t>
      </w:r>
      <w:r>
        <w:rPr>
          <w:rFonts w:asciiTheme="minorHAnsi" w:hAnsiTheme="minorHAnsi" w:cstheme="minorHAnsi"/>
          <w:sz w:val="20"/>
          <w:szCs w:val="20"/>
        </w:rPr>
        <w:t>S</w:t>
      </w:r>
      <w:r w:rsidRPr="006B304D">
        <w:rPr>
          <w:rFonts w:asciiTheme="minorHAnsi" w:hAnsiTheme="minorHAnsi" w:cstheme="minorHAnsi"/>
          <w:sz w:val="20"/>
          <w:szCs w:val="20"/>
        </w:rPr>
        <w:t xml:space="preserve">pherical </w:t>
      </w:r>
      <w:r>
        <w:rPr>
          <w:rFonts w:asciiTheme="minorHAnsi" w:hAnsiTheme="minorHAnsi" w:cstheme="minorHAnsi"/>
          <w:sz w:val="20"/>
          <w:szCs w:val="20"/>
        </w:rPr>
        <w:t>S</w:t>
      </w:r>
      <w:r w:rsidRPr="006B304D">
        <w:rPr>
          <w:rFonts w:asciiTheme="minorHAnsi" w:hAnsiTheme="minorHAnsi" w:cstheme="minorHAnsi"/>
          <w:sz w:val="20"/>
          <w:szCs w:val="20"/>
        </w:rPr>
        <w:t xml:space="preserve">hape for </w:t>
      </w:r>
      <w:r>
        <w:rPr>
          <w:rFonts w:asciiTheme="minorHAnsi" w:hAnsiTheme="minorHAnsi" w:cstheme="minorHAnsi"/>
          <w:sz w:val="20"/>
          <w:szCs w:val="20"/>
        </w:rPr>
        <w:t>S</w:t>
      </w:r>
      <w:r w:rsidRPr="006B304D">
        <w:rPr>
          <w:rFonts w:asciiTheme="minorHAnsi" w:hAnsiTheme="minorHAnsi" w:cstheme="minorHAnsi"/>
          <w:sz w:val="20"/>
          <w:szCs w:val="20"/>
        </w:rPr>
        <w:t xml:space="preserve">ensing and </w:t>
      </w:r>
      <w:r>
        <w:rPr>
          <w:rFonts w:asciiTheme="minorHAnsi" w:hAnsiTheme="minorHAnsi" w:cstheme="minorHAnsi"/>
          <w:sz w:val="20"/>
          <w:szCs w:val="20"/>
        </w:rPr>
        <w:t>C</w:t>
      </w:r>
      <w:r w:rsidRPr="006B304D">
        <w:rPr>
          <w:rFonts w:asciiTheme="minorHAnsi" w:hAnsiTheme="minorHAnsi" w:cstheme="minorHAnsi"/>
          <w:sz w:val="20"/>
          <w:szCs w:val="20"/>
        </w:rPr>
        <w:t xml:space="preserve">atalytic </w:t>
      </w:r>
      <w:r>
        <w:rPr>
          <w:rFonts w:asciiTheme="minorHAnsi" w:hAnsiTheme="minorHAnsi" w:cstheme="minorHAnsi"/>
          <w:sz w:val="20"/>
          <w:szCs w:val="20"/>
        </w:rPr>
        <w:t>A</w:t>
      </w:r>
      <w:r w:rsidRPr="006B304D">
        <w:rPr>
          <w:rFonts w:asciiTheme="minorHAnsi" w:hAnsiTheme="minorHAnsi" w:cstheme="minorHAnsi"/>
          <w:sz w:val="20"/>
          <w:szCs w:val="20"/>
        </w:rPr>
        <w:t>pplication</w:t>
      </w:r>
      <w:r>
        <w:rPr>
          <w:rFonts w:asciiTheme="minorHAnsi" w:hAnsiTheme="minorHAnsi" w:cstheme="minorHAnsi"/>
          <w:color w:val="000000" w:themeColor="text1"/>
          <w:sz w:val="20"/>
          <w:szCs w:val="20"/>
        </w:rPr>
        <w:t>s</w:t>
      </w:r>
      <w:r w:rsidRPr="00020CBD">
        <w:rPr>
          <w:rFonts w:asciiTheme="minorHAnsi" w:hAnsiTheme="minorHAnsi" w:cstheme="minorHAnsi"/>
          <w:color w:val="000000" w:themeColor="text1"/>
          <w:sz w:val="20"/>
          <w:szCs w:val="20"/>
          <w:shd w:val="clear" w:color="auto" w:fill="FFFFFF"/>
        </w:rPr>
        <w:t xml:space="preserve">”, </w:t>
      </w:r>
      <w:r w:rsidRPr="00D90935">
        <w:rPr>
          <w:rFonts w:asciiTheme="minorHAnsi" w:hAnsiTheme="minorHAnsi" w:cstheme="minorHAnsi"/>
          <w:sz w:val="20"/>
          <w:szCs w:val="20"/>
        </w:rPr>
        <w:t xml:space="preserve">American Chemical Society (ACS) </w:t>
      </w:r>
      <w:r>
        <w:rPr>
          <w:rFonts w:asciiTheme="minorHAnsi" w:hAnsiTheme="minorHAnsi" w:cstheme="minorHAnsi"/>
          <w:sz w:val="20"/>
          <w:szCs w:val="20"/>
        </w:rPr>
        <w:t>Spring</w:t>
      </w:r>
      <w:r w:rsidRPr="00D90935">
        <w:rPr>
          <w:rFonts w:asciiTheme="minorHAnsi" w:hAnsiTheme="minorHAnsi" w:cstheme="minorHAnsi"/>
          <w:sz w:val="20"/>
          <w:szCs w:val="20"/>
        </w:rPr>
        <w:t xml:space="preserve"> Meeting, </w:t>
      </w:r>
      <w:r>
        <w:rPr>
          <w:rFonts w:asciiTheme="minorHAnsi" w:hAnsiTheme="minorHAnsi" w:cstheme="minorHAnsi"/>
          <w:sz w:val="20"/>
          <w:szCs w:val="20"/>
        </w:rPr>
        <w:t>Atlanta, Georgia</w:t>
      </w:r>
      <w:r w:rsidRPr="00D90935">
        <w:rPr>
          <w:rFonts w:asciiTheme="minorHAnsi" w:hAnsiTheme="minorHAnsi" w:cstheme="minorHAnsi"/>
          <w:sz w:val="20"/>
          <w:szCs w:val="20"/>
        </w:rPr>
        <w:t xml:space="preserve">, </w:t>
      </w:r>
      <w:r>
        <w:rPr>
          <w:rFonts w:asciiTheme="minorHAnsi" w:hAnsiTheme="minorHAnsi" w:cstheme="minorHAnsi"/>
          <w:sz w:val="20"/>
          <w:szCs w:val="20"/>
        </w:rPr>
        <w:t>March</w:t>
      </w:r>
      <w:r w:rsidRPr="00D90935">
        <w:rPr>
          <w:rFonts w:asciiTheme="minorHAnsi" w:hAnsiTheme="minorHAnsi" w:cstheme="minorHAnsi"/>
          <w:sz w:val="20"/>
          <w:szCs w:val="20"/>
        </w:rPr>
        <w:t xml:space="preserve"> 202</w:t>
      </w:r>
      <w:r>
        <w:rPr>
          <w:rFonts w:asciiTheme="minorHAnsi" w:hAnsiTheme="minorHAnsi" w:cstheme="minorHAnsi"/>
          <w:sz w:val="20"/>
          <w:szCs w:val="20"/>
        </w:rPr>
        <w:t>6</w:t>
      </w:r>
      <w:r w:rsidRPr="00020CBD">
        <w:rPr>
          <w:rFonts w:asciiTheme="minorHAnsi" w:hAnsiTheme="minorHAnsi" w:cstheme="minorHAnsi"/>
          <w:color w:val="000000" w:themeColor="text1"/>
          <w:sz w:val="20"/>
          <w:szCs w:val="20"/>
        </w:rPr>
        <w:t>.</w:t>
      </w:r>
    </w:p>
    <w:p w14:paraId="294CDC3C" w14:textId="5EAFF523" w:rsidR="004075AE" w:rsidRPr="00C42EBC" w:rsidRDefault="004075AE" w:rsidP="004075AE">
      <w:pPr>
        <w:widowControl w:val="0"/>
        <w:tabs>
          <w:tab w:val="left" w:pos="540"/>
        </w:tabs>
        <w:autoSpaceDE/>
        <w:autoSpaceDN/>
        <w:ind w:left="540" w:hanging="540"/>
        <w:rPr>
          <w:rFonts w:asciiTheme="minorHAnsi" w:hAnsiTheme="minorHAnsi" w:cstheme="minorHAnsi"/>
          <w:color w:val="000000" w:themeColor="text1"/>
          <w:sz w:val="20"/>
          <w:szCs w:val="20"/>
        </w:rPr>
      </w:pPr>
      <w:r w:rsidRPr="00020CBD">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84</w:t>
      </w:r>
      <w:r w:rsidRPr="00020CBD">
        <w:rPr>
          <w:rFonts w:asciiTheme="minorHAnsi" w:hAnsiTheme="minorHAnsi" w:cstheme="minorHAnsi"/>
          <w:color w:val="000000" w:themeColor="text1"/>
          <w:sz w:val="20"/>
          <w:szCs w:val="20"/>
        </w:rPr>
        <w:tab/>
        <w:t>“</w:t>
      </w:r>
      <w:r>
        <w:rPr>
          <w:rFonts w:asciiTheme="minorHAnsi" w:hAnsiTheme="minorHAnsi" w:cstheme="minorHAnsi"/>
          <w:color w:val="000000" w:themeColor="text1"/>
          <w:sz w:val="20"/>
          <w:szCs w:val="20"/>
        </w:rPr>
        <w:t xml:space="preserve">Anisotropic Colloidal Particles through </w:t>
      </w:r>
      <w:r>
        <w:rPr>
          <w:rFonts w:asciiTheme="minorHAnsi" w:hAnsiTheme="minorHAnsi" w:cstheme="minorHAnsi"/>
          <w:color w:val="000000" w:themeColor="text1"/>
          <w:sz w:val="20"/>
          <w:szCs w:val="20"/>
          <w:shd w:val="clear" w:color="auto" w:fill="FFFFFF"/>
        </w:rPr>
        <w:t>Symmetry Breaking</w:t>
      </w:r>
      <w:r w:rsidRPr="00020CBD">
        <w:rPr>
          <w:rFonts w:asciiTheme="minorHAnsi" w:hAnsiTheme="minorHAnsi" w:cstheme="minorHAnsi"/>
          <w:color w:val="000000" w:themeColor="text1"/>
          <w:sz w:val="20"/>
          <w:szCs w:val="20"/>
          <w:shd w:val="clear" w:color="auto" w:fill="FFFFFF"/>
        </w:rPr>
        <w:t xml:space="preserve">”, </w:t>
      </w:r>
      <w:r w:rsidRPr="00D90935">
        <w:rPr>
          <w:rFonts w:asciiTheme="minorHAnsi" w:hAnsiTheme="minorHAnsi" w:cstheme="minorHAnsi"/>
          <w:sz w:val="20"/>
          <w:szCs w:val="20"/>
        </w:rPr>
        <w:t xml:space="preserve">American Chemical Society (ACS) </w:t>
      </w:r>
      <w:r>
        <w:rPr>
          <w:rFonts w:asciiTheme="minorHAnsi" w:hAnsiTheme="minorHAnsi" w:cstheme="minorHAnsi"/>
          <w:sz w:val="20"/>
          <w:szCs w:val="20"/>
        </w:rPr>
        <w:t>Spring</w:t>
      </w:r>
      <w:r w:rsidRPr="00D90935">
        <w:rPr>
          <w:rFonts w:asciiTheme="minorHAnsi" w:hAnsiTheme="minorHAnsi" w:cstheme="minorHAnsi"/>
          <w:sz w:val="20"/>
          <w:szCs w:val="20"/>
        </w:rPr>
        <w:t xml:space="preserve"> Meeting, </w:t>
      </w:r>
      <w:r>
        <w:rPr>
          <w:rFonts w:asciiTheme="minorHAnsi" w:hAnsiTheme="minorHAnsi" w:cstheme="minorHAnsi"/>
          <w:sz w:val="20"/>
          <w:szCs w:val="20"/>
        </w:rPr>
        <w:t>Atlanta, Georgia</w:t>
      </w:r>
      <w:r w:rsidRPr="00D90935">
        <w:rPr>
          <w:rFonts w:asciiTheme="minorHAnsi" w:hAnsiTheme="minorHAnsi" w:cstheme="minorHAnsi"/>
          <w:sz w:val="20"/>
          <w:szCs w:val="20"/>
        </w:rPr>
        <w:t xml:space="preserve">, </w:t>
      </w:r>
      <w:r>
        <w:rPr>
          <w:rFonts w:asciiTheme="minorHAnsi" w:hAnsiTheme="minorHAnsi" w:cstheme="minorHAnsi"/>
          <w:sz w:val="20"/>
          <w:szCs w:val="20"/>
        </w:rPr>
        <w:t>March</w:t>
      </w:r>
      <w:r w:rsidRPr="00D90935">
        <w:rPr>
          <w:rFonts w:asciiTheme="minorHAnsi" w:hAnsiTheme="minorHAnsi" w:cstheme="minorHAnsi"/>
          <w:sz w:val="20"/>
          <w:szCs w:val="20"/>
        </w:rPr>
        <w:t xml:space="preserve"> 202</w:t>
      </w:r>
      <w:r>
        <w:rPr>
          <w:rFonts w:asciiTheme="minorHAnsi" w:hAnsiTheme="minorHAnsi" w:cstheme="minorHAnsi"/>
          <w:sz w:val="20"/>
          <w:szCs w:val="20"/>
        </w:rPr>
        <w:t>6</w:t>
      </w:r>
      <w:r w:rsidRPr="00020CBD">
        <w:rPr>
          <w:rFonts w:asciiTheme="minorHAnsi" w:hAnsiTheme="minorHAnsi" w:cstheme="minorHAnsi"/>
          <w:color w:val="000000" w:themeColor="text1"/>
          <w:sz w:val="20"/>
          <w:szCs w:val="20"/>
        </w:rPr>
        <w:t>.</w:t>
      </w:r>
    </w:p>
    <w:p w14:paraId="29A99C7A" w14:textId="6603DCA3" w:rsidR="006B304D" w:rsidRDefault="006B304D" w:rsidP="006B304D">
      <w:pPr>
        <w:widowControl w:val="0"/>
        <w:tabs>
          <w:tab w:val="left" w:pos="540"/>
        </w:tabs>
        <w:autoSpaceDE/>
        <w:autoSpaceDN/>
        <w:ind w:left="540" w:hanging="54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58</w:t>
      </w:r>
      <w:r w:rsidR="004075AE">
        <w:rPr>
          <w:rFonts w:asciiTheme="minorHAnsi" w:hAnsiTheme="minorHAnsi" w:cstheme="minorHAnsi"/>
          <w:color w:val="000000" w:themeColor="text1"/>
          <w:sz w:val="20"/>
          <w:szCs w:val="20"/>
        </w:rPr>
        <w:t>3</w:t>
      </w:r>
      <w:r>
        <w:rPr>
          <w:rFonts w:asciiTheme="minorHAnsi" w:hAnsiTheme="minorHAnsi" w:cstheme="minorHAnsi"/>
          <w:color w:val="000000" w:themeColor="text1"/>
          <w:sz w:val="20"/>
          <w:szCs w:val="20"/>
        </w:rPr>
        <w:tab/>
      </w:r>
      <w:r w:rsidR="004075AE" w:rsidRPr="00D90935">
        <w:rPr>
          <w:rFonts w:asciiTheme="minorHAnsi" w:hAnsiTheme="minorHAnsi" w:cstheme="minorHAnsi"/>
          <w:sz w:val="20"/>
          <w:szCs w:val="20"/>
        </w:rPr>
        <w:t xml:space="preserve">“Nanobottles for Encapsulation and Theranostic Applications”, </w:t>
      </w:r>
      <w:r w:rsidR="004075AE">
        <w:rPr>
          <w:rFonts w:asciiTheme="minorHAnsi" w:hAnsiTheme="minorHAnsi" w:cstheme="minorHAnsi"/>
          <w:sz w:val="20"/>
          <w:szCs w:val="20"/>
        </w:rPr>
        <w:t>Department of Chemical and Environmental Engineering, University of California, Riverside</w:t>
      </w:r>
      <w:r w:rsidR="004075AE" w:rsidRPr="00D90935">
        <w:rPr>
          <w:rFonts w:asciiTheme="minorHAnsi" w:hAnsiTheme="minorHAnsi" w:cstheme="minorHAnsi"/>
          <w:sz w:val="20"/>
          <w:szCs w:val="20"/>
        </w:rPr>
        <w:t xml:space="preserve">, </w:t>
      </w:r>
      <w:r w:rsidR="004075AE">
        <w:rPr>
          <w:rFonts w:asciiTheme="minorHAnsi" w:hAnsiTheme="minorHAnsi" w:cstheme="minorHAnsi"/>
          <w:sz w:val="20"/>
          <w:szCs w:val="20"/>
        </w:rPr>
        <w:t>C</w:t>
      </w:r>
      <w:r w:rsidR="004075AE" w:rsidRPr="00D90935">
        <w:rPr>
          <w:rFonts w:asciiTheme="minorHAnsi" w:hAnsiTheme="minorHAnsi" w:cstheme="minorHAnsi"/>
          <w:sz w:val="20"/>
          <w:szCs w:val="20"/>
        </w:rPr>
        <w:t xml:space="preserve">A, </w:t>
      </w:r>
      <w:r w:rsidR="004075AE">
        <w:rPr>
          <w:rFonts w:asciiTheme="minorHAnsi" w:hAnsiTheme="minorHAnsi" w:cstheme="minorHAnsi"/>
          <w:sz w:val="20"/>
          <w:szCs w:val="20"/>
        </w:rPr>
        <w:t>March</w:t>
      </w:r>
      <w:r w:rsidR="004075AE" w:rsidRPr="00D90935">
        <w:rPr>
          <w:rFonts w:asciiTheme="minorHAnsi" w:hAnsiTheme="minorHAnsi" w:cstheme="minorHAnsi"/>
          <w:sz w:val="20"/>
          <w:szCs w:val="20"/>
        </w:rPr>
        <w:t xml:space="preserve"> 202</w:t>
      </w:r>
      <w:r w:rsidR="004075AE">
        <w:rPr>
          <w:rFonts w:asciiTheme="minorHAnsi" w:hAnsiTheme="minorHAnsi" w:cstheme="minorHAnsi"/>
          <w:sz w:val="20"/>
          <w:szCs w:val="20"/>
        </w:rPr>
        <w:t>6</w:t>
      </w:r>
      <w:r w:rsidR="00304FC4">
        <w:rPr>
          <w:rFonts w:asciiTheme="minorHAnsi" w:hAnsiTheme="minorHAnsi" w:cstheme="minorHAnsi"/>
          <w:sz w:val="20"/>
          <w:szCs w:val="20"/>
        </w:rPr>
        <w:t>.</w:t>
      </w:r>
    </w:p>
    <w:p w14:paraId="3456C7E6" w14:textId="260F3412" w:rsidR="00D62828" w:rsidRPr="00D90935" w:rsidRDefault="00D62828" w:rsidP="00871C50">
      <w:pPr>
        <w:widowControl w:val="0"/>
        <w:tabs>
          <w:tab w:val="left" w:pos="540"/>
        </w:tabs>
        <w:adjustRightInd w:val="0"/>
        <w:snapToGrid w:val="0"/>
        <w:spacing w:before="120" w:after="120"/>
        <w:ind w:left="547" w:hanging="547"/>
        <w:rPr>
          <w:rFonts w:ascii="Calibri" w:hAnsi="Calibri" w:cs="Calibri"/>
          <w:b/>
          <w:bCs/>
          <w:sz w:val="20"/>
          <w:szCs w:val="20"/>
        </w:rPr>
      </w:pPr>
      <w:r w:rsidRPr="00D90935">
        <w:rPr>
          <w:rFonts w:ascii="Calibri" w:hAnsi="Calibri" w:cs="Calibri"/>
          <w:b/>
          <w:bCs/>
          <w:sz w:val="20"/>
          <w:szCs w:val="20"/>
        </w:rPr>
        <w:t>202</w:t>
      </w:r>
      <w:r w:rsidR="001A6CBB" w:rsidRPr="00D90935">
        <w:rPr>
          <w:rFonts w:ascii="Calibri" w:hAnsi="Calibri" w:cs="Calibri"/>
          <w:b/>
          <w:bCs/>
          <w:sz w:val="20"/>
          <w:szCs w:val="20"/>
        </w:rPr>
        <w:t>5</w:t>
      </w:r>
    </w:p>
    <w:p w14:paraId="2667925D" w14:textId="328FAC6F" w:rsidR="00F142E5" w:rsidRPr="00020CBD" w:rsidRDefault="00F142E5" w:rsidP="00C14252">
      <w:pPr>
        <w:widowControl w:val="0"/>
        <w:tabs>
          <w:tab w:val="left" w:pos="540"/>
        </w:tabs>
        <w:autoSpaceDE/>
        <w:autoSpaceDN/>
        <w:ind w:left="540" w:hanging="540"/>
        <w:rPr>
          <w:rFonts w:asciiTheme="minorHAnsi" w:hAnsiTheme="minorHAnsi" w:cstheme="minorHAnsi"/>
          <w:color w:val="000000" w:themeColor="text1"/>
          <w:sz w:val="20"/>
          <w:szCs w:val="20"/>
        </w:rPr>
      </w:pPr>
      <w:bookmarkStart w:id="17" w:name="_Hlk210823908"/>
      <w:r w:rsidRPr="00020CBD">
        <w:rPr>
          <w:rFonts w:asciiTheme="minorHAnsi" w:hAnsiTheme="minorHAnsi" w:cstheme="minorHAnsi"/>
          <w:color w:val="000000" w:themeColor="text1"/>
          <w:sz w:val="20"/>
          <w:szCs w:val="20"/>
        </w:rPr>
        <w:t>5</w:t>
      </w:r>
      <w:r w:rsidR="00906A90">
        <w:rPr>
          <w:rFonts w:asciiTheme="minorHAnsi" w:hAnsiTheme="minorHAnsi" w:cstheme="minorHAnsi"/>
          <w:color w:val="000000" w:themeColor="text1"/>
          <w:sz w:val="20"/>
          <w:szCs w:val="20"/>
        </w:rPr>
        <w:t>8</w:t>
      </w:r>
      <w:r w:rsidR="00A84770">
        <w:rPr>
          <w:rFonts w:asciiTheme="minorHAnsi" w:hAnsiTheme="minorHAnsi" w:cstheme="minorHAnsi"/>
          <w:color w:val="000000" w:themeColor="text1"/>
          <w:sz w:val="20"/>
          <w:szCs w:val="20"/>
        </w:rPr>
        <w:t>2</w:t>
      </w:r>
      <w:r w:rsidRPr="00020CBD">
        <w:rPr>
          <w:rFonts w:asciiTheme="minorHAnsi" w:hAnsiTheme="minorHAnsi" w:cstheme="minorHAnsi"/>
          <w:color w:val="000000" w:themeColor="text1"/>
          <w:sz w:val="20"/>
          <w:szCs w:val="20"/>
        </w:rPr>
        <w:tab/>
        <w:t>“</w:t>
      </w:r>
      <w:r w:rsidRPr="00020CBD">
        <w:rPr>
          <w:rFonts w:asciiTheme="minorHAnsi" w:hAnsiTheme="minorHAnsi" w:cstheme="minorHAnsi"/>
          <w:color w:val="000000" w:themeColor="text1"/>
          <w:sz w:val="20"/>
          <w:szCs w:val="20"/>
          <w:shd w:val="clear" w:color="auto" w:fill="FFFFFF"/>
        </w:rPr>
        <w:t xml:space="preserve">Steady-State Synthesis of Multi-Metallic Nanocrystals with Well-Controlled Compositions and Facets”, </w:t>
      </w:r>
      <w:proofErr w:type="spellStart"/>
      <w:r w:rsidRPr="00020CBD">
        <w:rPr>
          <w:rFonts w:asciiTheme="minorHAnsi" w:hAnsiTheme="minorHAnsi" w:cstheme="minorHAnsi"/>
          <w:color w:val="000000" w:themeColor="text1"/>
          <w:sz w:val="20"/>
          <w:szCs w:val="20"/>
        </w:rPr>
        <w:t>P</w:t>
      </w:r>
      <w:r w:rsidR="00A84770">
        <w:rPr>
          <w:rFonts w:asciiTheme="minorHAnsi" w:hAnsiTheme="minorHAnsi" w:cstheme="minorHAnsi"/>
          <w:color w:val="000000" w:themeColor="text1"/>
          <w:sz w:val="20"/>
          <w:szCs w:val="20"/>
        </w:rPr>
        <w:t>a</w:t>
      </w:r>
      <w:r w:rsidRPr="00020CBD">
        <w:rPr>
          <w:rFonts w:asciiTheme="minorHAnsi" w:hAnsiTheme="minorHAnsi" w:cstheme="minorHAnsi"/>
          <w:color w:val="000000" w:themeColor="text1"/>
          <w:sz w:val="20"/>
          <w:szCs w:val="20"/>
        </w:rPr>
        <w:t>cifichem</w:t>
      </w:r>
      <w:proofErr w:type="spellEnd"/>
      <w:r w:rsidRPr="00020CBD">
        <w:rPr>
          <w:rFonts w:asciiTheme="minorHAnsi" w:hAnsiTheme="minorHAnsi" w:cstheme="minorHAnsi"/>
          <w:color w:val="000000" w:themeColor="text1"/>
          <w:sz w:val="20"/>
          <w:szCs w:val="20"/>
        </w:rPr>
        <w:t xml:space="preserve"> 2025, Honolulu, Hawaii, December 2025.</w:t>
      </w:r>
    </w:p>
    <w:p w14:paraId="358D59EA" w14:textId="21E4A8B7" w:rsidR="00C14252" w:rsidRDefault="00EE5FF3" w:rsidP="00C14252">
      <w:pPr>
        <w:widowControl w:val="0"/>
        <w:tabs>
          <w:tab w:val="left" w:pos="540"/>
        </w:tabs>
        <w:autoSpaceDE/>
        <w:autoSpaceDN/>
        <w:ind w:left="540" w:hanging="540"/>
        <w:rPr>
          <w:rFonts w:asciiTheme="minorHAnsi" w:hAnsiTheme="minorHAnsi" w:cstheme="minorHAnsi"/>
          <w:sz w:val="20"/>
          <w:szCs w:val="20"/>
        </w:rPr>
      </w:pPr>
      <w:r w:rsidRPr="00020CBD">
        <w:rPr>
          <w:rFonts w:asciiTheme="minorHAnsi" w:hAnsiTheme="minorHAnsi" w:cstheme="minorHAnsi"/>
          <w:sz w:val="20"/>
          <w:szCs w:val="20"/>
        </w:rPr>
        <w:t>5</w:t>
      </w:r>
      <w:r w:rsidR="00906A90">
        <w:rPr>
          <w:rFonts w:asciiTheme="minorHAnsi" w:hAnsiTheme="minorHAnsi" w:cstheme="minorHAnsi"/>
          <w:sz w:val="20"/>
          <w:szCs w:val="20"/>
        </w:rPr>
        <w:t>8</w:t>
      </w:r>
      <w:r w:rsidR="00A84770">
        <w:rPr>
          <w:rFonts w:asciiTheme="minorHAnsi" w:hAnsiTheme="minorHAnsi" w:cstheme="minorHAnsi"/>
          <w:sz w:val="20"/>
          <w:szCs w:val="20"/>
        </w:rPr>
        <w:t>1</w:t>
      </w:r>
      <w:r w:rsidRPr="00D90935">
        <w:rPr>
          <w:rFonts w:asciiTheme="minorHAnsi" w:hAnsiTheme="minorHAnsi" w:cstheme="minorHAnsi"/>
          <w:sz w:val="20"/>
          <w:szCs w:val="20"/>
        </w:rPr>
        <w:tab/>
        <w:t xml:space="preserve">“Gold </w:t>
      </w:r>
      <w:r w:rsidR="00F142E5" w:rsidRPr="00D90935">
        <w:rPr>
          <w:rFonts w:asciiTheme="minorHAnsi" w:hAnsiTheme="minorHAnsi" w:cstheme="minorHAnsi"/>
          <w:sz w:val="20"/>
          <w:szCs w:val="20"/>
        </w:rPr>
        <w:t>N</w:t>
      </w:r>
      <w:r w:rsidRPr="00D90935">
        <w:rPr>
          <w:rFonts w:asciiTheme="minorHAnsi" w:hAnsiTheme="minorHAnsi" w:cstheme="minorHAnsi"/>
          <w:sz w:val="20"/>
          <w:szCs w:val="20"/>
        </w:rPr>
        <w:t xml:space="preserve">anospheres with </w:t>
      </w:r>
      <w:r w:rsidR="00F142E5" w:rsidRPr="00D90935">
        <w:rPr>
          <w:rFonts w:asciiTheme="minorHAnsi" w:hAnsiTheme="minorHAnsi" w:cstheme="minorHAnsi"/>
          <w:sz w:val="20"/>
          <w:szCs w:val="20"/>
        </w:rPr>
        <w:t>U</w:t>
      </w:r>
      <w:r w:rsidRPr="00D90935">
        <w:rPr>
          <w:rFonts w:asciiTheme="minorHAnsi" w:hAnsiTheme="minorHAnsi" w:cstheme="minorHAnsi"/>
          <w:sz w:val="20"/>
          <w:szCs w:val="20"/>
        </w:rPr>
        <w:t xml:space="preserve">niform </w:t>
      </w:r>
      <w:r w:rsidR="00F142E5" w:rsidRPr="00D90935">
        <w:rPr>
          <w:rFonts w:asciiTheme="minorHAnsi" w:hAnsiTheme="minorHAnsi" w:cstheme="minorHAnsi"/>
          <w:sz w:val="20"/>
          <w:szCs w:val="20"/>
        </w:rPr>
        <w:t>S</w:t>
      </w:r>
      <w:r w:rsidRPr="00D90935">
        <w:rPr>
          <w:rFonts w:asciiTheme="minorHAnsi" w:hAnsiTheme="minorHAnsi" w:cstheme="minorHAnsi"/>
          <w:sz w:val="20"/>
          <w:szCs w:val="20"/>
        </w:rPr>
        <w:t xml:space="preserve">izes and </w:t>
      </w:r>
      <w:r w:rsidR="00F142E5" w:rsidRPr="00D90935">
        <w:rPr>
          <w:rFonts w:asciiTheme="minorHAnsi" w:hAnsiTheme="minorHAnsi" w:cstheme="minorHAnsi"/>
          <w:sz w:val="20"/>
          <w:szCs w:val="20"/>
        </w:rPr>
        <w:t>C</w:t>
      </w:r>
      <w:r w:rsidRPr="00D90935">
        <w:rPr>
          <w:rFonts w:asciiTheme="minorHAnsi" w:hAnsiTheme="minorHAnsi" w:cstheme="minorHAnsi"/>
          <w:sz w:val="20"/>
          <w:szCs w:val="20"/>
        </w:rPr>
        <w:t>itrate-</w:t>
      </w:r>
      <w:r w:rsidR="00F142E5" w:rsidRPr="00D90935">
        <w:rPr>
          <w:rFonts w:asciiTheme="minorHAnsi" w:hAnsiTheme="minorHAnsi" w:cstheme="minorHAnsi"/>
          <w:sz w:val="20"/>
          <w:szCs w:val="20"/>
        </w:rPr>
        <w:t>C</w:t>
      </w:r>
      <w:r w:rsidRPr="00D90935">
        <w:rPr>
          <w:rFonts w:asciiTheme="minorHAnsi" w:hAnsiTheme="minorHAnsi" w:cstheme="minorHAnsi"/>
          <w:sz w:val="20"/>
          <w:szCs w:val="20"/>
        </w:rPr>
        <w:t xml:space="preserve">apped </w:t>
      </w:r>
      <w:r w:rsidR="00F142E5" w:rsidRPr="00D90935">
        <w:rPr>
          <w:rFonts w:asciiTheme="minorHAnsi" w:hAnsiTheme="minorHAnsi" w:cstheme="minorHAnsi"/>
          <w:sz w:val="20"/>
          <w:szCs w:val="20"/>
        </w:rPr>
        <w:t>S</w:t>
      </w:r>
      <w:r w:rsidRPr="00D90935">
        <w:rPr>
          <w:rFonts w:asciiTheme="minorHAnsi" w:hAnsiTheme="minorHAnsi" w:cstheme="minorHAnsi"/>
          <w:sz w:val="20"/>
          <w:szCs w:val="20"/>
        </w:rPr>
        <w:t xml:space="preserve">urfaces for </w:t>
      </w:r>
      <w:r w:rsidR="00F142E5" w:rsidRPr="00D90935">
        <w:rPr>
          <w:rFonts w:asciiTheme="minorHAnsi" w:hAnsiTheme="minorHAnsi" w:cstheme="minorHAnsi"/>
          <w:sz w:val="20"/>
          <w:szCs w:val="20"/>
        </w:rPr>
        <w:t>P</w:t>
      </w:r>
      <w:r w:rsidRPr="00D90935">
        <w:rPr>
          <w:rFonts w:asciiTheme="minorHAnsi" w:hAnsiTheme="minorHAnsi" w:cstheme="minorHAnsi"/>
          <w:sz w:val="20"/>
          <w:szCs w:val="20"/>
        </w:rPr>
        <w:t>oint-of-</w:t>
      </w:r>
      <w:r w:rsidR="00F142E5" w:rsidRPr="00D90935">
        <w:rPr>
          <w:rFonts w:asciiTheme="minorHAnsi" w:hAnsiTheme="minorHAnsi" w:cstheme="minorHAnsi"/>
          <w:sz w:val="20"/>
          <w:szCs w:val="20"/>
        </w:rPr>
        <w:t>C</w:t>
      </w:r>
      <w:r w:rsidRPr="00D90935">
        <w:rPr>
          <w:rFonts w:asciiTheme="minorHAnsi" w:hAnsiTheme="minorHAnsi" w:cstheme="minorHAnsi"/>
          <w:sz w:val="20"/>
          <w:szCs w:val="20"/>
        </w:rPr>
        <w:t xml:space="preserve">are </w:t>
      </w:r>
      <w:r w:rsidR="00F142E5" w:rsidRPr="00D90935">
        <w:rPr>
          <w:rFonts w:asciiTheme="minorHAnsi" w:hAnsiTheme="minorHAnsi" w:cstheme="minorHAnsi"/>
          <w:sz w:val="20"/>
          <w:szCs w:val="20"/>
        </w:rPr>
        <w:t>A</w:t>
      </w:r>
      <w:r w:rsidRPr="00D90935">
        <w:rPr>
          <w:rFonts w:asciiTheme="minorHAnsi" w:hAnsiTheme="minorHAnsi" w:cstheme="minorHAnsi"/>
          <w:sz w:val="20"/>
          <w:szCs w:val="20"/>
        </w:rPr>
        <w:t xml:space="preserve">pplications”, </w:t>
      </w:r>
      <w:proofErr w:type="spellStart"/>
      <w:r w:rsidRPr="00D90935">
        <w:rPr>
          <w:rFonts w:asciiTheme="minorHAnsi" w:hAnsiTheme="minorHAnsi" w:cstheme="minorHAnsi"/>
          <w:sz w:val="20"/>
          <w:szCs w:val="20"/>
        </w:rPr>
        <w:t>P</w:t>
      </w:r>
      <w:r w:rsidR="00A84770">
        <w:rPr>
          <w:rFonts w:asciiTheme="minorHAnsi" w:hAnsiTheme="minorHAnsi" w:cstheme="minorHAnsi"/>
          <w:sz w:val="20"/>
          <w:szCs w:val="20"/>
        </w:rPr>
        <w:t>a</w:t>
      </w:r>
      <w:r w:rsidRPr="00D90935">
        <w:rPr>
          <w:rFonts w:asciiTheme="minorHAnsi" w:hAnsiTheme="minorHAnsi" w:cstheme="minorHAnsi"/>
          <w:sz w:val="20"/>
          <w:szCs w:val="20"/>
        </w:rPr>
        <w:t>cifichem</w:t>
      </w:r>
      <w:proofErr w:type="spellEnd"/>
      <w:r w:rsidR="00AC22D0" w:rsidRPr="00D90935">
        <w:rPr>
          <w:rFonts w:asciiTheme="minorHAnsi" w:hAnsiTheme="minorHAnsi" w:cstheme="minorHAnsi"/>
          <w:sz w:val="20"/>
          <w:szCs w:val="20"/>
        </w:rPr>
        <w:t xml:space="preserve"> </w:t>
      </w:r>
      <w:r w:rsidRPr="00D90935">
        <w:rPr>
          <w:rFonts w:asciiTheme="minorHAnsi" w:hAnsiTheme="minorHAnsi" w:cstheme="minorHAnsi"/>
          <w:sz w:val="20"/>
          <w:szCs w:val="20"/>
        </w:rPr>
        <w:t>2025, Honolulu, Hawaii, December 2025.</w:t>
      </w:r>
    </w:p>
    <w:p w14:paraId="6A43E0FC" w14:textId="7CAC7B23" w:rsidR="00A84770" w:rsidRDefault="00A84770" w:rsidP="00A84770">
      <w:pPr>
        <w:widowControl w:val="0"/>
        <w:tabs>
          <w:tab w:val="left" w:pos="540"/>
        </w:tabs>
        <w:autoSpaceDE/>
        <w:autoSpaceDN/>
        <w:ind w:left="540" w:hanging="540"/>
        <w:rPr>
          <w:rFonts w:asciiTheme="minorHAnsi" w:hAnsiTheme="minorHAnsi" w:cstheme="minorHAnsi"/>
          <w:color w:val="000000" w:themeColor="text1"/>
          <w:sz w:val="20"/>
          <w:szCs w:val="20"/>
        </w:rPr>
      </w:pPr>
      <w:r w:rsidRPr="00020CBD">
        <w:rPr>
          <w:rFonts w:asciiTheme="minorHAnsi" w:hAnsiTheme="minorHAnsi" w:cstheme="minorHAnsi"/>
          <w:color w:val="000000" w:themeColor="text1"/>
          <w:sz w:val="20"/>
          <w:szCs w:val="20"/>
        </w:rPr>
        <w:t>5</w:t>
      </w:r>
      <w:r>
        <w:rPr>
          <w:rFonts w:asciiTheme="minorHAnsi" w:hAnsiTheme="minorHAnsi" w:cstheme="minorHAnsi"/>
          <w:color w:val="000000" w:themeColor="text1"/>
          <w:sz w:val="20"/>
          <w:szCs w:val="20"/>
        </w:rPr>
        <w:t>80</w:t>
      </w:r>
      <w:r w:rsidRPr="00020CBD">
        <w:rPr>
          <w:rFonts w:asciiTheme="minorHAnsi" w:hAnsiTheme="minorHAnsi" w:cstheme="minorHAnsi"/>
          <w:color w:val="000000" w:themeColor="text1"/>
          <w:sz w:val="20"/>
          <w:szCs w:val="20"/>
        </w:rPr>
        <w:tab/>
        <w:t>“</w:t>
      </w:r>
      <w:r>
        <w:rPr>
          <w:rFonts w:asciiTheme="minorHAnsi" w:hAnsiTheme="minorHAnsi" w:cstheme="minorHAnsi"/>
          <w:color w:val="000000" w:themeColor="text1"/>
          <w:sz w:val="20"/>
          <w:szCs w:val="20"/>
          <w:shd w:val="clear" w:color="auto" w:fill="FFFFFF"/>
        </w:rPr>
        <w:t>Advanced Catalytic Materials for Hydrogen Fuel Cells</w:t>
      </w:r>
      <w:r w:rsidRPr="00020CBD">
        <w:rPr>
          <w:rFonts w:asciiTheme="minorHAnsi" w:hAnsiTheme="minorHAnsi" w:cstheme="minorHAnsi"/>
          <w:color w:val="000000" w:themeColor="text1"/>
          <w:sz w:val="20"/>
          <w:szCs w:val="20"/>
          <w:shd w:val="clear" w:color="auto" w:fill="FFFFFF"/>
        </w:rPr>
        <w:t xml:space="preserve">”, </w:t>
      </w:r>
      <w:proofErr w:type="spellStart"/>
      <w:r w:rsidRPr="00020CBD">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a</w:t>
      </w:r>
      <w:r w:rsidRPr="00020CBD">
        <w:rPr>
          <w:rFonts w:asciiTheme="minorHAnsi" w:hAnsiTheme="minorHAnsi" w:cstheme="minorHAnsi"/>
          <w:color w:val="000000" w:themeColor="text1"/>
          <w:sz w:val="20"/>
          <w:szCs w:val="20"/>
        </w:rPr>
        <w:t>cifichem</w:t>
      </w:r>
      <w:proofErr w:type="spellEnd"/>
      <w:r w:rsidRPr="00020CBD">
        <w:rPr>
          <w:rFonts w:asciiTheme="minorHAnsi" w:hAnsiTheme="minorHAnsi" w:cstheme="minorHAnsi"/>
          <w:color w:val="000000" w:themeColor="text1"/>
          <w:sz w:val="20"/>
          <w:szCs w:val="20"/>
        </w:rPr>
        <w:t xml:space="preserve"> 2025, Honolulu, Hawaii, December 2025.</w:t>
      </w:r>
    </w:p>
    <w:p w14:paraId="08CDA6A6" w14:textId="14FADC5F" w:rsidR="00906A90" w:rsidRDefault="00906A90" w:rsidP="00906A9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Pr>
          <w:rFonts w:asciiTheme="minorHAnsi" w:hAnsiTheme="minorHAnsi" w:cstheme="minorHAnsi"/>
          <w:sz w:val="20"/>
          <w:szCs w:val="20"/>
        </w:rPr>
        <w:t>79</w:t>
      </w:r>
      <w:r w:rsidRPr="00D90935">
        <w:rPr>
          <w:rFonts w:asciiTheme="minorHAnsi" w:hAnsiTheme="minorHAnsi" w:cstheme="minorHAnsi"/>
          <w:sz w:val="20"/>
          <w:szCs w:val="20"/>
        </w:rPr>
        <w:tab/>
        <w:t xml:space="preserve">“Nanobottles for Encapsulation and Theranostic Applications”, </w:t>
      </w:r>
      <w:r>
        <w:rPr>
          <w:rFonts w:asciiTheme="minorHAnsi" w:hAnsiTheme="minorHAnsi" w:cstheme="minorHAnsi"/>
          <w:sz w:val="20"/>
          <w:szCs w:val="20"/>
        </w:rPr>
        <w:t>College of Pharmacology, Jiangsu University, Zhenjiang</w:t>
      </w:r>
      <w:r w:rsidRPr="00D90935">
        <w:rPr>
          <w:rFonts w:asciiTheme="minorHAnsi" w:hAnsiTheme="minorHAnsi" w:cstheme="minorHAnsi"/>
          <w:sz w:val="20"/>
          <w:szCs w:val="20"/>
        </w:rPr>
        <w:t xml:space="preserve">, </w:t>
      </w:r>
      <w:r>
        <w:rPr>
          <w:rFonts w:asciiTheme="minorHAnsi" w:hAnsiTheme="minorHAnsi" w:cstheme="minorHAnsi"/>
          <w:sz w:val="20"/>
          <w:szCs w:val="20"/>
        </w:rPr>
        <w:t>Jiangsu</w:t>
      </w:r>
      <w:r w:rsidRPr="00D90935">
        <w:rPr>
          <w:rFonts w:asciiTheme="minorHAnsi" w:hAnsiTheme="minorHAnsi" w:cstheme="minorHAnsi"/>
          <w:sz w:val="20"/>
          <w:szCs w:val="20"/>
        </w:rPr>
        <w:t xml:space="preserve">, </w:t>
      </w:r>
      <w:r>
        <w:rPr>
          <w:rFonts w:asciiTheme="minorHAnsi" w:hAnsiTheme="minorHAnsi" w:cstheme="minorHAnsi"/>
          <w:sz w:val="20"/>
          <w:szCs w:val="20"/>
        </w:rPr>
        <w:t>PR China, November</w:t>
      </w:r>
      <w:r w:rsidRPr="00D90935">
        <w:rPr>
          <w:rFonts w:asciiTheme="minorHAnsi" w:hAnsiTheme="minorHAnsi" w:cstheme="minorHAnsi"/>
          <w:sz w:val="20"/>
          <w:szCs w:val="20"/>
        </w:rPr>
        <w:t xml:space="preserve"> 2025.</w:t>
      </w:r>
    </w:p>
    <w:p w14:paraId="4CD95D5A" w14:textId="76E4D457" w:rsidR="002B4605" w:rsidRDefault="002B4605" w:rsidP="00C14252">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578</w:t>
      </w:r>
      <w:r>
        <w:rPr>
          <w:rFonts w:asciiTheme="minorHAnsi" w:hAnsiTheme="minorHAnsi" w:cstheme="minorHAnsi"/>
          <w:sz w:val="20"/>
          <w:szCs w:val="20"/>
        </w:rPr>
        <w:tab/>
        <w:t>“</w:t>
      </w:r>
      <w:r w:rsidRPr="00D90935">
        <w:rPr>
          <w:rFonts w:asciiTheme="minorHAnsi" w:hAnsiTheme="minorHAnsi" w:cstheme="minorHAnsi"/>
          <w:sz w:val="20"/>
          <w:szCs w:val="20"/>
        </w:rPr>
        <w:t xml:space="preserve">Three Decades of Nanomaterials Research: </w:t>
      </w:r>
      <w:r>
        <w:rPr>
          <w:rFonts w:asciiTheme="minorHAnsi" w:hAnsiTheme="minorHAnsi" w:cstheme="minorHAnsi"/>
          <w:sz w:val="20"/>
          <w:szCs w:val="20"/>
        </w:rPr>
        <w:t>From Fundamental Studies to Applications</w:t>
      </w:r>
      <w:r w:rsidRPr="00D90935">
        <w:rPr>
          <w:rFonts w:asciiTheme="minorHAnsi" w:hAnsiTheme="minorHAnsi" w:cstheme="minorHAnsi"/>
          <w:sz w:val="20"/>
          <w:szCs w:val="20"/>
        </w:rPr>
        <w:t xml:space="preserve">”, </w:t>
      </w:r>
      <w:r w:rsidR="00906A90">
        <w:rPr>
          <w:rFonts w:asciiTheme="minorHAnsi" w:hAnsiTheme="minorHAnsi" w:cstheme="minorHAnsi"/>
          <w:sz w:val="20"/>
          <w:szCs w:val="20"/>
        </w:rPr>
        <w:t xml:space="preserve">Beijing </w:t>
      </w:r>
      <w:r w:rsidRPr="00D90935">
        <w:rPr>
          <w:rFonts w:asciiTheme="minorHAnsi" w:hAnsiTheme="minorHAnsi" w:cstheme="minorHAnsi"/>
          <w:sz w:val="20"/>
          <w:szCs w:val="20"/>
        </w:rPr>
        <w:t xml:space="preserve">University of </w:t>
      </w:r>
      <w:r w:rsidR="00906A90">
        <w:rPr>
          <w:rFonts w:asciiTheme="minorHAnsi" w:hAnsiTheme="minorHAnsi" w:cstheme="minorHAnsi"/>
          <w:sz w:val="20"/>
          <w:szCs w:val="20"/>
        </w:rPr>
        <w:t>Chemical Technology</w:t>
      </w:r>
      <w:r w:rsidRPr="00D90935">
        <w:rPr>
          <w:rFonts w:asciiTheme="minorHAnsi" w:hAnsiTheme="minorHAnsi" w:cstheme="minorHAnsi"/>
          <w:sz w:val="20"/>
          <w:szCs w:val="20"/>
        </w:rPr>
        <w:t xml:space="preserve">, </w:t>
      </w:r>
      <w:r w:rsidR="00906A90">
        <w:rPr>
          <w:rFonts w:asciiTheme="minorHAnsi" w:hAnsiTheme="minorHAnsi" w:cstheme="minorHAnsi"/>
          <w:sz w:val="20"/>
          <w:szCs w:val="20"/>
        </w:rPr>
        <w:t>Beijing</w:t>
      </w:r>
      <w:r w:rsidRPr="00D90935">
        <w:rPr>
          <w:rFonts w:asciiTheme="minorHAnsi" w:hAnsiTheme="minorHAnsi" w:cstheme="minorHAnsi"/>
          <w:sz w:val="20"/>
          <w:szCs w:val="20"/>
        </w:rPr>
        <w:t xml:space="preserve">, </w:t>
      </w:r>
      <w:r w:rsidR="00906A90">
        <w:rPr>
          <w:rFonts w:asciiTheme="minorHAnsi" w:hAnsiTheme="minorHAnsi" w:cstheme="minorHAnsi"/>
          <w:sz w:val="20"/>
          <w:szCs w:val="20"/>
        </w:rPr>
        <w:t>PR China</w:t>
      </w:r>
      <w:r w:rsidRPr="00D90935">
        <w:rPr>
          <w:rFonts w:asciiTheme="minorHAnsi" w:hAnsiTheme="minorHAnsi" w:cstheme="minorHAnsi"/>
          <w:sz w:val="20"/>
          <w:szCs w:val="20"/>
        </w:rPr>
        <w:t xml:space="preserve">, </w:t>
      </w:r>
      <w:r w:rsidR="00906A90">
        <w:rPr>
          <w:rFonts w:asciiTheme="minorHAnsi" w:hAnsiTheme="minorHAnsi" w:cstheme="minorHAnsi"/>
          <w:sz w:val="20"/>
          <w:szCs w:val="20"/>
        </w:rPr>
        <w:t>November</w:t>
      </w:r>
      <w:r w:rsidRPr="00D90935">
        <w:rPr>
          <w:rFonts w:asciiTheme="minorHAnsi" w:hAnsiTheme="minorHAnsi" w:cstheme="minorHAnsi"/>
          <w:sz w:val="20"/>
          <w:szCs w:val="20"/>
        </w:rPr>
        <w:t xml:space="preserve"> 2025</w:t>
      </w:r>
    </w:p>
    <w:p w14:paraId="334D63DB" w14:textId="382F9D3F" w:rsidR="000C7D2D" w:rsidRPr="00D90935" w:rsidRDefault="000C7D2D" w:rsidP="000C7D2D">
      <w:pPr>
        <w:widowControl w:val="0"/>
        <w:tabs>
          <w:tab w:val="left" w:pos="540"/>
        </w:tabs>
        <w:autoSpaceDE/>
        <w:autoSpaceDN/>
        <w:ind w:left="540" w:hanging="540"/>
        <w:rPr>
          <w:rFonts w:asciiTheme="minorHAnsi" w:hAnsiTheme="minorHAnsi" w:cstheme="minorHAnsi"/>
          <w:sz w:val="20"/>
          <w:szCs w:val="20"/>
        </w:rPr>
      </w:pPr>
      <w:r>
        <w:rPr>
          <w:rFonts w:asciiTheme="minorHAnsi" w:hAnsiTheme="minorHAnsi" w:cstheme="minorHAnsi"/>
          <w:sz w:val="20"/>
          <w:szCs w:val="20"/>
        </w:rPr>
        <w:t>57</w:t>
      </w:r>
      <w:r w:rsidR="00732BB3">
        <w:rPr>
          <w:rFonts w:asciiTheme="minorHAnsi" w:hAnsiTheme="minorHAnsi" w:cstheme="minorHAnsi"/>
          <w:sz w:val="20"/>
          <w:szCs w:val="20"/>
        </w:rPr>
        <w:t>7</w:t>
      </w:r>
      <w:r>
        <w:rPr>
          <w:rFonts w:asciiTheme="minorHAnsi" w:hAnsiTheme="minorHAnsi" w:cstheme="minorHAnsi"/>
          <w:sz w:val="20"/>
          <w:szCs w:val="20"/>
        </w:rPr>
        <w:tab/>
      </w:r>
      <w:r w:rsidRPr="00D90935">
        <w:rPr>
          <w:rFonts w:asciiTheme="minorHAnsi" w:hAnsiTheme="minorHAnsi" w:cstheme="minorHAnsi"/>
          <w:sz w:val="20"/>
          <w:szCs w:val="20"/>
        </w:rPr>
        <w:t>“</w:t>
      </w:r>
      <w:r w:rsidRPr="00D90935">
        <w:rPr>
          <w:rFonts w:asciiTheme="minorHAnsi" w:hAnsiTheme="minorHAnsi" w:cstheme="minorHAnsi"/>
          <w:bCs/>
          <w:sz w:val="20"/>
          <w:szCs w:val="20"/>
        </w:rPr>
        <w:t xml:space="preserve">Putting Chemistry to Work for Nano, Bio, and Energy Applications”, </w:t>
      </w:r>
      <w:r>
        <w:rPr>
          <w:rFonts w:asciiTheme="minorHAnsi" w:hAnsiTheme="minorHAnsi" w:cstheme="minorHAnsi"/>
          <w:sz w:val="20"/>
          <w:szCs w:val="20"/>
        </w:rPr>
        <w:t>College</w:t>
      </w:r>
      <w:r w:rsidRPr="00D90935">
        <w:rPr>
          <w:rFonts w:asciiTheme="minorHAnsi" w:hAnsiTheme="minorHAnsi" w:cstheme="minorHAnsi"/>
          <w:sz w:val="20"/>
          <w:szCs w:val="20"/>
        </w:rPr>
        <w:t xml:space="preserve"> of Chemistry</w:t>
      </w:r>
      <w:r>
        <w:rPr>
          <w:rFonts w:asciiTheme="minorHAnsi" w:hAnsiTheme="minorHAnsi" w:cstheme="minorHAnsi"/>
          <w:sz w:val="20"/>
          <w:szCs w:val="20"/>
        </w:rPr>
        <w:t xml:space="preserve"> and Chemical Engineering</w:t>
      </w:r>
      <w:r w:rsidRPr="00D90935">
        <w:rPr>
          <w:rFonts w:asciiTheme="minorHAnsi" w:hAnsiTheme="minorHAnsi" w:cstheme="minorHAnsi"/>
          <w:sz w:val="20"/>
          <w:szCs w:val="20"/>
        </w:rPr>
        <w:t xml:space="preserve">, </w:t>
      </w:r>
      <w:r>
        <w:rPr>
          <w:rFonts w:asciiTheme="minorHAnsi" w:hAnsiTheme="minorHAnsi" w:cstheme="minorHAnsi"/>
          <w:sz w:val="20"/>
          <w:szCs w:val="20"/>
        </w:rPr>
        <w:t xml:space="preserve">Nanjing </w:t>
      </w:r>
      <w:r w:rsidRPr="00D90935">
        <w:rPr>
          <w:rFonts w:asciiTheme="minorHAnsi" w:hAnsiTheme="minorHAnsi" w:cstheme="minorHAnsi"/>
          <w:sz w:val="20"/>
          <w:szCs w:val="20"/>
        </w:rPr>
        <w:t>University</w:t>
      </w:r>
      <w:r>
        <w:rPr>
          <w:rFonts w:asciiTheme="minorHAnsi" w:hAnsiTheme="minorHAnsi" w:cstheme="minorHAnsi"/>
          <w:sz w:val="20"/>
          <w:szCs w:val="20"/>
        </w:rPr>
        <w:t>, Nanjing, Jiangsu</w:t>
      </w:r>
      <w:r w:rsidRPr="00D90935">
        <w:rPr>
          <w:rFonts w:asciiTheme="minorHAnsi" w:hAnsiTheme="minorHAnsi" w:cstheme="minorHAnsi"/>
          <w:sz w:val="20"/>
          <w:szCs w:val="20"/>
        </w:rPr>
        <w:t xml:space="preserve">, </w:t>
      </w:r>
      <w:r>
        <w:rPr>
          <w:rFonts w:asciiTheme="minorHAnsi" w:hAnsiTheme="minorHAnsi" w:cstheme="minorHAnsi"/>
          <w:sz w:val="20"/>
          <w:szCs w:val="20"/>
        </w:rPr>
        <w:t>PR China</w:t>
      </w:r>
      <w:r w:rsidRPr="00D90935">
        <w:rPr>
          <w:rFonts w:asciiTheme="minorHAnsi" w:hAnsiTheme="minorHAnsi" w:cstheme="minorHAnsi"/>
          <w:sz w:val="20"/>
          <w:szCs w:val="20"/>
        </w:rPr>
        <w:t xml:space="preserve">, </w:t>
      </w:r>
      <w:r>
        <w:rPr>
          <w:rFonts w:asciiTheme="minorHAnsi" w:hAnsiTheme="minorHAnsi" w:cstheme="minorHAnsi"/>
          <w:sz w:val="20"/>
          <w:szCs w:val="20"/>
        </w:rPr>
        <w:t>October</w:t>
      </w:r>
      <w:r w:rsidRPr="00D90935">
        <w:rPr>
          <w:rFonts w:asciiTheme="minorHAnsi" w:hAnsiTheme="minorHAnsi" w:cstheme="minorHAnsi"/>
          <w:sz w:val="20"/>
          <w:szCs w:val="20"/>
        </w:rPr>
        <w:t xml:space="preserve"> 2025. (</w:t>
      </w:r>
      <w:r>
        <w:rPr>
          <w:rFonts w:asciiTheme="minorHAnsi" w:hAnsiTheme="minorHAnsi" w:cstheme="minorHAnsi"/>
          <w:sz w:val="20"/>
          <w:szCs w:val="20"/>
        </w:rPr>
        <w:t xml:space="preserve">Dai </w:t>
      </w:r>
      <w:proofErr w:type="spellStart"/>
      <w:r>
        <w:rPr>
          <w:rFonts w:asciiTheme="minorHAnsi" w:hAnsiTheme="minorHAnsi" w:cstheme="minorHAnsi"/>
          <w:sz w:val="20"/>
          <w:szCs w:val="20"/>
        </w:rPr>
        <w:t>Anbang</w:t>
      </w:r>
      <w:proofErr w:type="spellEnd"/>
      <w:r w:rsidRPr="00D90935">
        <w:rPr>
          <w:rFonts w:asciiTheme="minorHAnsi" w:hAnsiTheme="minorHAnsi" w:cstheme="minorHAnsi"/>
          <w:sz w:val="20"/>
          <w:szCs w:val="20"/>
        </w:rPr>
        <w:t xml:space="preserve"> Lectureship)</w:t>
      </w:r>
    </w:p>
    <w:p w14:paraId="70EAD13C" w14:textId="568E3596" w:rsidR="00732BB3" w:rsidRDefault="00732BB3" w:rsidP="00732BB3">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Pr>
          <w:rFonts w:asciiTheme="minorHAnsi" w:hAnsiTheme="minorHAnsi" w:cstheme="minorHAnsi"/>
          <w:sz w:val="20"/>
          <w:szCs w:val="20"/>
        </w:rPr>
        <w:t>76</w:t>
      </w:r>
      <w:r w:rsidRPr="00D90935">
        <w:rPr>
          <w:rFonts w:asciiTheme="minorHAnsi" w:hAnsiTheme="minorHAnsi" w:cstheme="minorHAnsi"/>
          <w:sz w:val="20"/>
          <w:szCs w:val="20"/>
        </w:rPr>
        <w:tab/>
        <w:t xml:space="preserve">“Nanobottles for Encapsulation and Theranostic Applications”, </w:t>
      </w:r>
      <w:r>
        <w:rPr>
          <w:rFonts w:asciiTheme="minorHAnsi" w:hAnsiTheme="minorHAnsi" w:cstheme="minorHAnsi"/>
          <w:sz w:val="20"/>
          <w:szCs w:val="20"/>
        </w:rPr>
        <w:t>Department of Biomedical Engineering, University of Massachusetts, Amherst</w:t>
      </w:r>
      <w:r w:rsidRPr="00D90935">
        <w:rPr>
          <w:rFonts w:asciiTheme="minorHAnsi" w:hAnsiTheme="minorHAnsi" w:cstheme="minorHAnsi"/>
          <w:sz w:val="20"/>
          <w:szCs w:val="20"/>
        </w:rPr>
        <w:t xml:space="preserve">, MA, </w:t>
      </w:r>
      <w:r>
        <w:rPr>
          <w:rFonts w:asciiTheme="minorHAnsi" w:hAnsiTheme="minorHAnsi" w:cstheme="minorHAnsi"/>
          <w:sz w:val="20"/>
          <w:szCs w:val="20"/>
        </w:rPr>
        <w:t>October</w:t>
      </w:r>
      <w:r w:rsidRPr="00D90935">
        <w:rPr>
          <w:rFonts w:asciiTheme="minorHAnsi" w:hAnsiTheme="minorHAnsi" w:cstheme="minorHAnsi"/>
          <w:sz w:val="20"/>
          <w:szCs w:val="20"/>
        </w:rPr>
        <w:t xml:space="preserve"> 2025.</w:t>
      </w:r>
    </w:p>
    <w:p w14:paraId="1C21E9FC" w14:textId="25B3770C" w:rsidR="006313ED" w:rsidRPr="00D90935" w:rsidRDefault="006313ED" w:rsidP="006313ED">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sz w:val="20"/>
          <w:szCs w:val="20"/>
        </w:rPr>
        <w:t>57</w:t>
      </w:r>
      <w:r w:rsidR="00715EA3" w:rsidRPr="00D90935">
        <w:rPr>
          <w:rFonts w:asciiTheme="minorHAnsi" w:hAnsiTheme="minorHAnsi" w:cstheme="minorHAnsi"/>
          <w:sz w:val="20"/>
          <w:szCs w:val="20"/>
        </w:rPr>
        <w:t>5</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Colloidal Nanocrystals: Moving from Academic Studies to Industrial Applications”, the 26th </w:t>
      </w:r>
      <w:proofErr w:type="spellStart"/>
      <w:r w:rsidRPr="00D90935">
        <w:rPr>
          <w:rFonts w:asciiTheme="minorHAnsi" w:hAnsiTheme="minorHAnsi" w:cstheme="minorHAnsi"/>
          <w:bCs/>
          <w:sz w:val="20"/>
          <w:szCs w:val="20"/>
        </w:rPr>
        <w:t>YUCOMAT</w:t>
      </w:r>
      <w:proofErr w:type="spellEnd"/>
      <w:r w:rsidRPr="00D90935">
        <w:rPr>
          <w:rFonts w:asciiTheme="minorHAnsi" w:hAnsiTheme="minorHAnsi" w:cstheme="minorHAnsi"/>
          <w:bCs/>
          <w:sz w:val="20"/>
          <w:szCs w:val="20"/>
        </w:rPr>
        <w:t xml:space="preserve"> Conference, Herceg Novi, </w:t>
      </w:r>
      <w:r w:rsidR="00563D86" w:rsidRPr="00D90935">
        <w:rPr>
          <w:rFonts w:asciiTheme="minorHAnsi" w:hAnsiTheme="minorHAnsi" w:cstheme="minorHAnsi"/>
          <w:bCs/>
          <w:sz w:val="20"/>
          <w:szCs w:val="20"/>
        </w:rPr>
        <w:t xml:space="preserve">Montenegro, </w:t>
      </w:r>
      <w:r w:rsidRPr="00D90935">
        <w:rPr>
          <w:rFonts w:asciiTheme="minorHAnsi" w:hAnsiTheme="minorHAnsi" w:cstheme="minorHAnsi"/>
          <w:bCs/>
          <w:sz w:val="20"/>
          <w:szCs w:val="20"/>
        </w:rPr>
        <w:t>September 2025</w:t>
      </w:r>
      <w:r w:rsidR="00563D86" w:rsidRPr="00D90935">
        <w:rPr>
          <w:rFonts w:asciiTheme="minorHAnsi" w:hAnsiTheme="minorHAnsi" w:cstheme="minorHAnsi"/>
          <w:bCs/>
          <w:sz w:val="20"/>
          <w:szCs w:val="20"/>
        </w:rPr>
        <w:t>.</w:t>
      </w:r>
      <w:r w:rsidRPr="00D90935">
        <w:rPr>
          <w:rFonts w:asciiTheme="minorHAnsi" w:hAnsiTheme="minorHAnsi" w:cstheme="minorHAnsi"/>
          <w:bCs/>
          <w:sz w:val="20"/>
          <w:szCs w:val="20"/>
        </w:rPr>
        <w:t xml:space="preserve"> (</w:t>
      </w:r>
      <w:r w:rsidR="00154714" w:rsidRPr="00D90935">
        <w:rPr>
          <w:rFonts w:asciiTheme="minorHAnsi" w:hAnsiTheme="minorHAnsi" w:cstheme="minorHAnsi"/>
          <w:bCs/>
          <w:sz w:val="20"/>
          <w:szCs w:val="20"/>
        </w:rPr>
        <w:t>P</w:t>
      </w:r>
      <w:r w:rsidRPr="00D90935">
        <w:rPr>
          <w:rFonts w:asciiTheme="minorHAnsi" w:hAnsiTheme="minorHAnsi" w:cstheme="minorHAnsi"/>
          <w:bCs/>
          <w:sz w:val="20"/>
          <w:szCs w:val="20"/>
        </w:rPr>
        <w:t>lenary)</w:t>
      </w:r>
    </w:p>
    <w:p w14:paraId="49B8922E" w14:textId="77DABBBC" w:rsidR="001B499F" w:rsidRPr="00D90935" w:rsidRDefault="001B499F" w:rsidP="006313ED">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57</w:t>
      </w:r>
      <w:r w:rsidR="00715EA3" w:rsidRPr="00D90935">
        <w:rPr>
          <w:rFonts w:asciiTheme="minorHAnsi" w:hAnsiTheme="minorHAnsi" w:cstheme="minorHAnsi"/>
          <w:bCs/>
          <w:sz w:val="20"/>
          <w:szCs w:val="20"/>
        </w:rPr>
        <w:t>4</w:t>
      </w:r>
      <w:r w:rsidRPr="00D90935">
        <w:rPr>
          <w:rFonts w:asciiTheme="minorHAnsi" w:hAnsiTheme="minorHAnsi" w:cstheme="minorHAnsi"/>
          <w:bCs/>
          <w:sz w:val="20"/>
          <w:szCs w:val="20"/>
        </w:rPr>
        <w:tab/>
      </w:r>
      <w:r w:rsidR="0083533E" w:rsidRPr="00D90935">
        <w:rPr>
          <w:rFonts w:asciiTheme="minorHAnsi" w:hAnsiTheme="minorHAnsi" w:cstheme="minorHAnsi"/>
          <w:bCs/>
          <w:sz w:val="20"/>
          <w:szCs w:val="20"/>
        </w:rPr>
        <w:t>“</w:t>
      </w:r>
      <w:r w:rsidR="0083533E" w:rsidRPr="00D90935">
        <w:rPr>
          <w:rFonts w:asciiTheme="minorHAnsi" w:hAnsiTheme="minorHAnsi" w:cstheme="minorHAnsi"/>
          <w:sz w:val="20"/>
          <w:szCs w:val="20"/>
        </w:rPr>
        <w:t xml:space="preserve">Uniform </w:t>
      </w:r>
      <w:r w:rsidR="003E12C7" w:rsidRPr="00D90935">
        <w:rPr>
          <w:rFonts w:asciiTheme="minorHAnsi" w:hAnsiTheme="minorHAnsi" w:cstheme="minorHAnsi"/>
          <w:sz w:val="20"/>
          <w:szCs w:val="20"/>
        </w:rPr>
        <w:t>G</w:t>
      </w:r>
      <w:r w:rsidR="0083533E" w:rsidRPr="00D90935">
        <w:rPr>
          <w:rFonts w:asciiTheme="minorHAnsi" w:hAnsiTheme="minorHAnsi" w:cstheme="minorHAnsi"/>
          <w:sz w:val="20"/>
          <w:szCs w:val="20"/>
        </w:rPr>
        <w:t xml:space="preserve">old </w:t>
      </w:r>
      <w:r w:rsidR="003E12C7" w:rsidRPr="00D90935">
        <w:rPr>
          <w:rFonts w:asciiTheme="minorHAnsi" w:hAnsiTheme="minorHAnsi" w:cstheme="minorHAnsi"/>
          <w:sz w:val="20"/>
          <w:szCs w:val="20"/>
        </w:rPr>
        <w:t>N</w:t>
      </w:r>
      <w:r w:rsidR="0083533E" w:rsidRPr="00D90935">
        <w:rPr>
          <w:rFonts w:asciiTheme="minorHAnsi" w:hAnsiTheme="minorHAnsi" w:cstheme="minorHAnsi"/>
          <w:sz w:val="20"/>
          <w:szCs w:val="20"/>
        </w:rPr>
        <w:t xml:space="preserve">anospheres </w:t>
      </w:r>
      <w:r w:rsidR="003E12C7" w:rsidRPr="00D90935">
        <w:rPr>
          <w:rFonts w:asciiTheme="minorHAnsi" w:hAnsiTheme="minorHAnsi" w:cstheme="minorHAnsi"/>
          <w:sz w:val="20"/>
          <w:szCs w:val="20"/>
        </w:rPr>
        <w:t>C</w:t>
      </w:r>
      <w:r w:rsidR="0083533E" w:rsidRPr="00D90935">
        <w:rPr>
          <w:rFonts w:asciiTheme="minorHAnsi" w:hAnsiTheme="minorHAnsi" w:cstheme="minorHAnsi"/>
          <w:sz w:val="20"/>
          <w:szCs w:val="20"/>
        </w:rPr>
        <w:t xml:space="preserve">apped by </w:t>
      </w:r>
      <w:r w:rsidR="003E12C7" w:rsidRPr="00D90935">
        <w:rPr>
          <w:rFonts w:asciiTheme="minorHAnsi" w:hAnsiTheme="minorHAnsi" w:cstheme="minorHAnsi"/>
          <w:sz w:val="20"/>
          <w:szCs w:val="20"/>
        </w:rPr>
        <w:t>C</w:t>
      </w:r>
      <w:r w:rsidR="0083533E" w:rsidRPr="00D90935">
        <w:rPr>
          <w:rFonts w:asciiTheme="minorHAnsi" w:hAnsiTheme="minorHAnsi" w:cstheme="minorHAnsi"/>
          <w:sz w:val="20"/>
          <w:szCs w:val="20"/>
        </w:rPr>
        <w:t xml:space="preserve">itrate </w:t>
      </w:r>
      <w:r w:rsidR="003E12C7" w:rsidRPr="00D90935">
        <w:rPr>
          <w:rFonts w:asciiTheme="minorHAnsi" w:hAnsiTheme="minorHAnsi" w:cstheme="minorHAnsi"/>
          <w:sz w:val="20"/>
          <w:szCs w:val="20"/>
        </w:rPr>
        <w:t>S</w:t>
      </w:r>
      <w:r w:rsidR="0083533E" w:rsidRPr="00D90935">
        <w:rPr>
          <w:rFonts w:asciiTheme="minorHAnsi" w:hAnsiTheme="minorHAnsi" w:cstheme="minorHAnsi"/>
          <w:sz w:val="20"/>
          <w:szCs w:val="20"/>
        </w:rPr>
        <w:t xml:space="preserve">pecies for </w:t>
      </w:r>
      <w:r w:rsidR="003E12C7" w:rsidRPr="00D90935">
        <w:rPr>
          <w:rFonts w:asciiTheme="minorHAnsi" w:hAnsiTheme="minorHAnsi" w:cstheme="minorHAnsi"/>
          <w:sz w:val="20"/>
          <w:szCs w:val="20"/>
        </w:rPr>
        <w:t>Q</w:t>
      </w:r>
      <w:r w:rsidR="0083533E" w:rsidRPr="00D90935">
        <w:rPr>
          <w:rFonts w:asciiTheme="minorHAnsi" w:hAnsiTheme="minorHAnsi" w:cstheme="minorHAnsi"/>
          <w:sz w:val="20"/>
          <w:szCs w:val="20"/>
        </w:rPr>
        <w:t xml:space="preserve">uantitative </w:t>
      </w:r>
      <w:r w:rsidR="003E12C7" w:rsidRPr="00D90935">
        <w:rPr>
          <w:rFonts w:asciiTheme="minorHAnsi" w:hAnsiTheme="minorHAnsi" w:cstheme="minorHAnsi"/>
          <w:sz w:val="20"/>
          <w:szCs w:val="20"/>
        </w:rPr>
        <w:t>I</w:t>
      </w:r>
      <w:r w:rsidR="0083533E" w:rsidRPr="00D90935">
        <w:rPr>
          <w:rFonts w:asciiTheme="minorHAnsi" w:hAnsiTheme="minorHAnsi" w:cstheme="minorHAnsi"/>
          <w:sz w:val="20"/>
          <w:szCs w:val="20"/>
        </w:rPr>
        <w:t xml:space="preserve">maging and </w:t>
      </w:r>
      <w:r w:rsidR="003E12C7" w:rsidRPr="00D90935">
        <w:rPr>
          <w:rFonts w:asciiTheme="minorHAnsi" w:hAnsiTheme="minorHAnsi" w:cstheme="minorHAnsi"/>
          <w:sz w:val="20"/>
          <w:szCs w:val="20"/>
        </w:rPr>
        <w:t>L</w:t>
      </w:r>
      <w:r w:rsidR="0083533E" w:rsidRPr="00D90935">
        <w:rPr>
          <w:rFonts w:asciiTheme="minorHAnsi" w:hAnsiTheme="minorHAnsi" w:cstheme="minorHAnsi"/>
          <w:sz w:val="20"/>
          <w:szCs w:val="20"/>
        </w:rPr>
        <w:t xml:space="preserve">ateral </w:t>
      </w:r>
      <w:r w:rsidR="003E12C7" w:rsidRPr="00D90935">
        <w:rPr>
          <w:rFonts w:asciiTheme="minorHAnsi" w:hAnsiTheme="minorHAnsi" w:cstheme="minorHAnsi"/>
          <w:sz w:val="20"/>
          <w:szCs w:val="20"/>
        </w:rPr>
        <w:t>F</w:t>
      </w:r>
      <w:r w:rsidR="0083533E" w:rsidRPr="00D90935">
        <w:rPr>
          <w:rFonts w:asciiTheme="minorHAnsi" w:hAnsiTheme="minorHAnsi" w:cstheme="minorHAnsi"/>
          <w:sz w:val="20"/>
          <w:szCs w:val="20"/>
        </w:rPr>
        <w:t xml:space="preserve">low </w:t>
      </w:r>
      <w:r w:rsidR="003E12C7" w:rsidRPr="00D90935">
        <w:rPr>
          <w:rFonts w:asciiTheme="minorHAnsi" w:hAnsiTheme="minorHAnsi" w:cstheme="minorHAnsi"/>
          <w:sz w:val="20"/>
          <w:szCs w:val="20"/>
        </w:rPr>
        <w:t>I</w:t>
      </w:r>
      <w:r w:rsidR="0083533E" w:rsidRPr="00D90935">
        <w:rPr>
          <w:rFonts w:asciiTheme="minorHAnsi" w:hAnsiTheme="minorHAnsi" w:cstheme="minorHAnsi"/>
          <w:sz w:val="20"/>
          <w:szCs w:val="20"/>
        </w:rPr>
        <w:t>mmunoassay”, American Chemical Society (ACS) Fall Meeting, Washington DC, August 2025.</w:t>
      </w:r>
    </w:p>
    <w:p w14:paraId="77D78C27" w14:textId="04D98D18" w:rsidR="001B499F" w:rsidRPr="00D90935" w:rsidRDefault="001B499F" w:rsidP="006313ED">
      <w:pPr>
        <w:widowControl w:val="0"/>
        <w:tabs>
          <w:tab w:val="left" w:pos="540"/>
        </w:tabs>
        <w:autoSpaceDE/>
        <w:autoSpaceDN/>
        <w:ind w:left="540" w:hanging="540"/>
        <w:rPr>
          <w:rFonts w:asciiTheme="minorHAnsi" w:hAnsiTheme="minorHAnsi" w:cstheme="minorHAnsi"/>
          <w:bCs/>
          <w:sz w:val="20"/>
          <w:szCs w:val="20"/>
          <w:highlight w:val="yellow"/>
        </w:rPr>
      </w:pPr>
      <w:r w:rsidRPr="00D90935">
        <w:rPr>
          <w:rFonts w:asciiTheme="minorHAnsi" w:hAnsiTheme="minorHAnsi" w:cstheme="minorHAnsi"/>
          <w:bCs/>
          <w:sz w:val="20"/>
          <w:szCs w:val="20"/>
        </w:rPr>
        <w:lastRenderedPageBreak/>
        <w:t>57</w:t>
      </w:r>
      <w:r w:rsidR="00715EA3" w:rsidRPr="00D90935">
        <w:rPr>
          <w:rFonts w:asciiTheme="minorHAnsi" w:hAnsiTheme="minorHAnsi" w:cstheme="minorHAnsi"/>
          <w:bCs/>
          <w:sz w:val="20"/>
          <w:szCs w:val="20"/>
        </w:rPr>
        <w:t>3</w:t>
      </w:r>
      <w:r w:rsidRPr="00D90935">
        <w:rPr>
          <w:rFonts w:asciiTheme="minorHAnsi" w:hAnsiTheme="minorHAnsi" w:cstheme="minorHAnsi"/>
          <w:bCs/>
          <w:sz w:val="20"/>
          <w:szCs w:val="20"/>
        </w:rPr>
        <w:tab/>
      </w:r>
      <w:r w:rsidR="00BA4DBF" w:rsidRPr="00D90935">
        <w:rPr>
          <w:rFonts w:asciiTheme="minorHAnsi" w:hAnsiTheme="minorHAnsi" w:cstheme="minorHAnsi"/>
          <w:bCs/>
          <w:sz w:val="20"/>
          <w:szCs w:val="20"/>
        </w:rPr>
        <w:t>“</w:t>
      </w:r>
      <w:r w:rsidR="00BA4DBF" w:rsidRPr="00D90935">
        <w:rPr>
          <w:rFonts w:asciiTheme="minorHAnsi" w:hAnsiTheme="minorHAnsi" w:cstheme="minorHAnsi"/>
          <w:sz w:val="20"/>
          <w:szCs w:val="20"/>
          <w:shd w:val="clear" w:color="auto" w:fill="FFFFFF"/>
        </w:rPr>
        <w:t xml:space="preserve">Uniform </w:t>
      </w:r>
      <w:r w:rsidR="003E12C7" w:rsidRPr="00D90935">
        <w:rPr>
          <w:rFonts w:asciiTheme="minorHAnsi" w:hAnsiTheme="minorHAnsi" w:cstheme="minorHAnsi"/>
          <w:sz w:val="20"/>
          <w:szCs w:val="20"/>
          <w:shd w:val="clear" w:color="auto" w:fill="FFFFFF"/>
        </w:rPr>
        <w:t>Ca</w:t>
      </w:r>
      <w:r w:rsidR="00BA4DBF" w:rsidRPr="00D90935">
        <w:rPr>
          <w:rFonts w:asciiTheme="minorHAnsi" w:hAnsiTheme="minorHAnsi" w:cstheme="minorHAnsi"/>
          <w:sz w:val="20"/>
          <w:szCs w:val="20"/>
          <w:shd w:val="clear" w:color="auto" w:fill="FFFFFF"/>
        </w:rPr>
        <w:t xml:space="preserve">rbon </w:t>
      </w:r>
      <w:r w:rsidR="003E12C7" w:rsidRPr="00D90935">
        <w:rPr>
          <w:rFonts w:asciiTheme="minorHAnsi" w:hAnsiTheme="minorHAnsi" w:cstheme="minorHAnsi"/>
          <w:sz w:val="20"/>
          <w:szCs w:val="20"/>
          <w:shd w:val="clear" w:color="auto" w:fill="FFFFFF"/>
        </w:rPr>
        <w:t>N</w:t>
      </w:r>
      <w:r w:rsidR="00BA4DBF" w:rsidRPr="00D90935">
        <w:rPr>
          <w:rFonts w:asciiTheme="minorHAnsi" w:hAnsiTheme="minorHAnsi" w:cstheme="minorHAnsi"/>
          <w:sz w:val="20"/>
          <w:szCs w:val="20"/>
          <w:shd w:val="clear" w:color="auto" w:fill="FFFFFF"/>
        </w:rPr>
        <w:t xml:space="preserve">anospheres </w:t>
      </w:r>
      <w:r w:rsidR="003E12C7" w:rsidRPr="00D90935">
        <w:rPr>
          <w:rFonts w:asciiTheme="minorHAnsi" w:hAnsiTheme="minorHAnsi" w:cstheme="minorHAnsi"/>
          <w:sz w:val="20"/>
          <w:szCs w:val="20"/>
          <w:shd w:val="clear" w:color="auto" w:fill="FFFFFF"/>
        </w:rPr>
        <w:t>L</w:t>
      </w:r>
      <w:r w:rsidR="00BA4DBF" w:rsidRPr="00D90935">
        <w:rPr>
          <w:rFonts w:asciiTheme="minorHAnsi" w:hAnsiTheme="minorHAnsi" w:cstheme="minorHAnsi"/>
          <w:sz w:val="20"/>
          <w:szCs w:val="20"/>
          <w:shd w:val="clear" w:color="auto" w:fill="FFFFFF"/>
        </w:rPr>
        <w:t xml:space="preserve">oaded with a </w:t>
      </w:r>
      <w:r w:rsidR="003E12C7" w:rsidRPr="00D90935">
        <w:rPr>
          <w:rFonts w:asciiTheme="minorHAnsi" w:hAnsiTheme="minorHAnsi" w:cstheme="minorHAnsi"/>
          <w:sz w:val="20"/>
          <w:szCs w:val="20"/>
          <w:shd w:val="clear" w:color="auto" w:fill="FFFFFF"/>
        </w:rPr>
        <w:t>H</w:t>
      </w:r>
      <w:r w:rsidR="00BA4DBF" w:rsidRPr="00D90935">
        <w:rPr>
          <w:rFonts w:asciiTheme="minorHAnsi" w:hAnsiTheme="minorHAnsi" w:cstheme="minorHAnsi"/>
          <w:sz w:val="20"/>
          <w:szCs w:val="20"/>
          <w:shd w:val="clear" w:color="auto" w:fill="FFFFFF"/>
        </w:rPr>
        <w:t xml:space="preserve">igh </w:t>
      </w:r>
      <w:r w:rsidR="003E12C7" w:rsidRPr="00D90935">
        <w:rPr>
          <w:rFonts w:asciiTheme="minorHAnsi" w:hAnsiTheme="minorHAnsi" w:cstheme="minorHAnsi"/>
          <w:sz w:val="20"/>
          <w:szCs w:val="20"/>
          <w:shd w:val="clear" w:color="auto" w:fill="FFFFFF"/>
        </w:rPr>
        <w:t>C</w:t>
      </w:r>
      <w:r w:rsidR="00BA4DBF" w:rsidRPr="00D90935">
        <w:rPr>
          <w:rFonts w:asciiTheme="minorHAnsi" w:hAnsiTheme="minorHAnsi" w:cstheme="minorHAnsi"/>
          <w:sz w:val="20"/>
          <w:szCs w:val="20"/>
          <w:shd w:val="clear" w:color="auto" w:fill="FFFFFF"/>
        </w:rPr>
        <w:t xml:space="preserve">ontent of </w:t>
      </w:r>
      <w:r w:rsidR="003E12C7" w:rsidRPr="00D90935">
        <w:rPr>
          <w:rFonts w:asciiTheme="minorHAnsi" w:hAnsiTheme="minorHAnsi" w:cstheme="minorHAnsi"/>
          <w:sz w:val="20"/>
          <w:szCs w:val="20"/>
          <w:shd w:val="clear" w:color="auto" w:fill="FFFFFF"/>
        </w:rPr>
        <w:t>S</w:t>
      </w:r>
      <w:r w:rsidR="00BA4DBF" w:rsidRPr="00D90935">
        <w:rPr>
          <w:rFonts w:asciiTheme="minorHAnsi" w:hAnsiTheme="minorHAnsi" w:cstheme="minorHAnsi"/>
          <w:sz w:val="20"/>
          <w:szCs w:val="20"/>
          <w:shd w:val="clear" w:color="auto" w:fill="FFFFFF"/>
        </w:rPr>
        <w:t xml:space="preserve">ingle </w:t>
      </w:r>
      <w:r w:rsidR="003E12C7" w:rsidRPr="00D90935">
        <w:rPr>
          <w:rFonts w:asciiTheme="minorHAnsi" w:hAnsiTheme="minorHAnsi" w:cstheme="minorHAnsi"/>
          <w:sz w:val="20"/>
          <w:szCs w:val="20"/>
          <w:shd w:val="clear" w:color="auto" w:fill="FFFFFF"/>
        </w:rPr>
        <w:t>M</w:t>
      </w:r>
      <w:r w:rsidR="00BA4DBF" w:rsidRPr="00D90935">
        <w:rPr>
          <w:rFonts w:asciiTheme="minorHAnsi" w:hAnsiTheme="minorHAnsi" w:cstheme="minorHAnsi"/>
          <w:sz w:val="20"/>
          <w:szCs w:val="20"/>
          <w:shd w:val="clear" w:color="auto" w:fill="FFFFFF"/>
        </w:rPr>
        <w:t xml:space="preserve">etal </w:t>
      </w:r>
      <w:r w:rsidR="003E12C7" w:rsidRPr="00D90935">
        <w:rPr>
          <w:rFonts w:asciiTheme="minorHAnsi" w:hAnsiTheme="minorHAnsi" w:cstheme="minorHAnsi"/>
          <w:sz w:val="20"/>
          <w:szCs w:val="20"/>
          <w:shd w:val="clear" w:color="auto" w:fill="FFFFFF"/>
        </w:rPr>
        <w:t>A</w:t>
      </w:r>
      <w:r w:rsidR="00BA4DBF" w:rsidRPr="00D90935">
        <w:rPr>
          <w:rFonts w:asciiTheme="minorHAnsi" w:hAnsiTheme="minorHAnsi" w:cstheme="minorHAnsi"/>
          <w:sz w:val="20"/>
          <w:szCs w:val="20"/>
          <w:shd w:val="clear" w:color="auto" w:fill="FFFFFF"/>
        </w:rPr>
        <w:t xml:space="preserve">toms for </w:t>
      </w:r>
      <w:r w:rsidR="003E12C7" w:rsidRPr="00D90935">
        <w:rPr>
          <w:rFonts w:asciiTheme="minorHAnsi" w:hAnsiTheme="minorHAnsi" w:cstheme="minorHAnsi"/>
          <w:sz w:val="20"/>
          <w:szCs w:val="20"/>
          <w:shd w:val="clear" w:color="auto" w:fill="FFFFFF"/>
        </w:rPr>
        <w:t>S</w:t>
      </w:r>
      <w:r w:rsidR="00BA4DBF" w:rsidRPr="00D90935">
        <w:rPr>
          <w:rFonts w:asciiTheme="minorHAnsi" w:hAnsiTheme="minorHAnsi" w:cstheme="minorHAnsi"/>
          <w:sz w:val="20"/>
          <w:szCs w:val="20"/>
          <w:shd w:val="clear" w:color="auto" w:fill="FFFFFF"/>
        </w:rPr>
        <w:t xml:space="preserve">elective </w:t>
      </w:r>
      <w:r w:rsidR="003E12C7" w:rsidRPr="00D90935">
        <w:rPr>
          <w:rFonts w:asciiTheme="minorHAnsi" w:hAnsiTheme="minorHAnsi" w:cstheme="minorHAnsi"/>
          <w:sz w:val="20"/>
          <w:szCs w:val="20"/>
          <w:shd w:val="clear" w:color="auto" w:fill="FFFFFF"/>
        </w:rPr>
        <w:t>O</w:t>
      </w:r>
      <w:r w:rsidR="00BA4DBF" w:rsidRPr="00D90935">
        <w:rPr>
          <w:rFonts w:asciiTheme="minorHAnsi" w:hAnsiTheme="minorHAnsi" w:cstheme="minorHAnsi"/>
          <w:sz w:val="20"/>
          <w:szCs w:val="20"/>
          <w:shd w:val="clear" w:color="auto" w:fill="FFFFFF"/>
        </w:rPr>
        <w:t xml:space="preserve">xygen </w:t>
      </w:r>
      <w:r w:rsidR="003E12C7" w:rsidRPr="00D90935">
        <w:rPr>
          <w:rFonts w:asciiTheme="minorHAnsi" w:hAnsiTheme="minorHAnsi" w:cstheme="minorHAnsi"/>
          <w:sz w:val="20"/>
          <w:szCs w:val="20"/>
          <w:shd w:val="clear" w:color="auto" w:fill="FFFFFF"/>
        </w:rPr>
        <w:t>R</w:t>
      </w:r>
      <w:r w:rsidR="00BA4DBF" w:rsidRPr="00D90935">
        <w:rPr>
          <w:rFonts w:asciiTheme="minorHAnsi" w:hAnsiTheme="minorHAnsi" w:cstheme="minorHAnsi"/>
          <w:sz w:val="20"/>
          <w:szCs w:val="20"/>
          <w:shd w:val="clear" w:color="auto" w:fill="FFFFFF"/>
        </w:rPr>
        <w:t xml:space="preserve">eduction”, </w:t>
      </w:r>
      <w:bookmarkStart w:id="18" w:name="_Hlk218606300"/>
      <w:r w:rsidR="00BA4DBF" w:rsidRPr="00D90935">
        <w:rPr>
          <w:rFonts w:asciiTheme="minorHAnsi" w:hAnsiTheme="minorHAnsi" w:cstheme="minorHAnsi"/>
          <w:sz w:val="20"/>
          <w:szCs w:val="20"/>
        </w:rPr>
        <w:t>American Chemical Society (ACS) Fall Meeting, Washington DC, August 2025</w:t>
      </w:r>
      <w:bookmarkEnd w:id="18"/>
      <w:r w:rsidR="00BA4DBF" w:rsidRPr="00D90935">
        <w:rPr>
          <w:rFonts w:asciiTheme="minorHAnsi" w:hAnsiTheme="minorHAnsi" w:cstheme="minorHAnsi"/>
          <w:sz w:val="20"/>
          <w:szCs w:val="20"/>
        </w:rPr>
        <w:t>.</w:t>
      </w:r>
      <w:r w:rsidR="00BA4DBF" w:rsidRPr="00D90935">
        <w:rPr>
          <w:rFonts w:asciiTheme="minorHAnsi" w:hAnsiTheme="minorHAnsi" w:cstheme="minorHAnsi"/>
          <w:sz w:val="20"/>
          <w:szCs w:val="20"/>
          <w:shd w:val="clear" w:color="auto" w:fill="FFFFFF"/>
        </w:rPr>
        <w:t xml:space="preserve"> </w:t>
      </w:r>
    </w:p>
    <w:p w14:paraId="79ADFE14" w14:textId="0F898485" w:rsidR="001B499F" w:rsidRPr="00D90935" w:rsidRDefault="001B499F" w:rsidP="006313ED">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57</w:t>
      </w:r>
      <w:r w:rsidR="00715EA3" w:rsidRPr="00D90935">
        <w:rPr>
          <w:rFonts w:asciiTheme="minorHAnsi" w:hAnsiTheme="minorHAnsi" w:cstheme="minorHAnsi"/>
          <w:bCs/>
          <w:sz w:val="20"/>
          <w:szCs w:val="20"/>
        </w:rPr>
        <w:t>2</w:t>
      </w:r>
      <w:r w:rsidRPr="00D90935">
        <w:rPr>
          <w:rFonts w:asciiTheme="minorHAnsi" w:hAnsiTheme="minorHAnsi" w:cstheme="minorHAnsi"/>
          <w:bCs/>
          <w:sz w:val="20"/>
          <w:szCs w:val="20"/>
        </w:rPr>
        <w:tab/>
      </w:r>
      <w:r w:rsidR="00AD0EA3" w:rsidRPr="00D90935">
        <w:rPr>
          <w:rFonts w:asciiTheme="minorHAnsi" w:hAnsiTheme="minorHAnsi" w:cstheme="minorHAnsi"/>
          <w:bCs/>
          <w:sz w:val="20"/>
          <w:szCs w:val="20"/>
        </w:rPr>
        <w:t>“</w:t>
      </w:r>
      <w:r w:rsidR="00AD0EA3" w:rsidRPr="00D90935">
        <w:rPr>
          <w:rFonts w:asciiTheme="minorHAnsi" w:hAnsiTheme="minorHAnsi" w:cstheme="minorHAnsi"/>
          <w:bCs/>
          <w:sz w:val="20"/>
          <w:szCs w:val="20"/>
          <w:shd w:val="clear" w:color="auto" w:fill="FFFFFF"/>
        </w:rPr>
        <w:t xml:space="preserve">Rational </w:t>
      </w:r>
      <w:r w:rsidR="003E12C7" w:rsidRPr="00D90935">
        <w:rPr>
          <w:rFonts w:asciiTheme="minorHAnsi" w:hAnsiTheme="minorHAnsi" w:cstheme="minorHAnsi"/>
          <w:bCs/>
          <w:sz w:val="20"/>
          <w:szCs w:val="20"/>
          <w:shd w:val="clear" w:color="auto" w:fill="FFFFFF"/>
        </w:rPr>
        <w:t>D</w:t>
      </w:r>
      <w:r w:rsidR="00AD0EA3" w:rsidRPr="00D90935">
        <w:rPr>
          <w:rFonts w:asciiTheme="minorHAnsi" w:hAnsiTheme="minorHAnsi" w:cstheme="minorHAnsi"/>
          <w:bCs/>
          <w:sz w:val="20"/>
          <w:szCs w:val="20"/>
          <w:shd w:val="clear" w:color="auto" w:fill="FFFFFF"/>
        </w:rPr>
        <w:t xml:space="preserve">evelopment of </w:t>
      </w:r>
      <w:r w:rsidR="003E12C7" w:rsidRPr="00D90935">
        <w:rPr>
          <w:rFonts w:asciiTheme="minorHAnsi" w:hAnsiTheme="minorHAnsi" w:cstheme="minorHAnsi"/>
          <w:bCs/>
          <w:sz w:val="20"/>
          <w:szCs w:val="20"/>
          <w:shd w:val="clear" w:color="auto" w:fill="FFFFFF"/>
        </w:rPr>
        <w:t>A</w:t>
      </w:r>
      <w:r w:rsidR="00AD0EA3" w:rsidRPr="00D90935">
        <w:rPr>
          <w:rFonts w:asciiTheme="minorHAnsi" w:hAnsiTheme="minorHAnsi" w:cstheme="minorHAnsi"/>
          <w:bCs/>
          <w:sz w:val="20"/>
          <w:szCs w:val="20"/>
          <w:shd w:val="clear" w:color="auto" w:fill="FFFFFF"/>
        </w:rPr>
        <w:t xml:space="preserve">dvanced </w:t>
      </w:r>
      <w:r w:rsidR="003E12C7" w:rsidRPr="00D90935">
        <w:rPr>
          <w:rFonts w:asciiTheme="minorHAnsi" w:hAnsiTheme="minorHAnsi" w:cstheme="minorHAnsi"/>
          <w:bCs/>
          <w:sz w:val="20"/>
          <w:szCs w:val="20"/>
          <w:shd w:val="clear" w:color="auto" w:fill="FFFFFF"/>
        </w:rPr>
        <w:t>C</w:t>
      </w:r>
      <w:r w:rsidR="00AD0EA3" w:rsidRPr="00D90935">
        <w:rPr>
          <w:rFonts w:asciiTheme="minorHAnsi" w:hAnsiTheme="minorHAnsi" w:cstheme="minorHAnsi"/>
          <w:bCs/>
          <w:sz w:val="20"/>
          <w:szCs w:val="20"/>
          <w:shd w:val="clear" w:color="auto" w:fill="FFFFFF"/>
        </w:rPr>
        <w:t xml:space="preserve">atalysts for </w:t>
      </w:r>
      <w:r w:rsidR="003E12C7" w:rsidRPr="00D90935">
        <w:rPr>
          <w:rFonts w:asciiTheme="minorHAnsi" w:hAnsiTheme="minorHAnsi" w:cstheme="minorHAnsi"/>
          <w:bCs/>
          <w:sz w:val="20"/>
          <w:szCs w:val="20"/>
          <w:shd w:val="clear" w:color="auto" w:fill="FFFFFF"/>
        </w:rPr>
        <w:t>E</w:t>
      </w:r>
      <w:r w:rsidR="00AD0EA3" w:rsidRPr="00D90935">
        <w:rPr>
          <w:rFonts w:asciiTheme="minorHAnsi" w:hAnsiTheme="minorHAnsi" w:cstheme="minorHAnsi"/>
          <w:bCs/>
          <w:sz w:val="20"/>
          <w:szCs w:val="20"/>
          <w:shd w:val="clear" w:color="auto" w:fill="FFFFFF"/>
        </w:rPr>
        <w:t xml:space="preserve">lectrochemical </w:t>
      </w:r>
      <w:r w:rsidR="003E12C7" w:rsidRPr="00D90935">
        <w:rPr>
          <w:rFonts w:asciiTheme="minorHAnsi" w:hAnsiTheme="minorHAnsi" w:cstheme="minorHAnsi"/>
          <w:bCs/>
          <w:sz w:val="20"/>
          <w:szCs w:val="20"/>
          <w:shd w:val="clear" w:color="auto" w:fill="FFFFFF"/>
        </w:rPr>
        <w:t>P</w:t>
      </w:r>
      <w:r w:rsidR="00AD0EA3" w:rsidRPr="00D90935">
        <w:rPr>
          <w:rFonts w:asciiTheme="minorHAnsi" w:hAnsiTheme="minorHAnsi" w:cstheme="minorHAnsi"/>
          <w:bCs/>
          <w:sz w:val="20"/>
          <w:szCs w:val="20"/>
          <w:shd w:val="clear" w:color="auto" w:fill="FFFFFF"/>
        </w:rPr>
        <w:t xml:space="preserve">roduction of </w:t>
      </w:r>
      <w:r w:rsidR="003E12C7" w:rsidRPr="00D90935">
        <w:rPr>
          <w:rFonts w:asciiTheme="minorHAnsi" w:hAnsiTheme="minorHAnsi" w:cstheme="minorHAnsi"/>
          <w:bCs/>
          <w:sz w:val="20"/>
          <w:szCs w:val="20"/>
          <w:shd w:val="clear" w:color="auto" w:fill="FFFFFF"/>
        </w:rPr>
        <w:t>H</w:t>
      </w:r>
      <w:r w:rsidR="00AD0EA3" w:rsidRPr="00D90935">
        <w:rPr>
          <w:rFonts w:asciiTheme="minorHAnsi" w:hAnsiTheme="minorHAnsi" w:cstheme="minorHAnsi"/>
          <w:bCs/>
          <w:sz w:val="20"/>
          <w:szCs w:val="20"/>
          <w:shd w:val="clear" w:color="auto" w:fill="FFFFFF"/>
        </w:rPr>
        <w:t xml:space="preserve">ydrogen </w:t>
      </w:r>
      <w:r w:rsidR="003E12C7" w:rsidRPr="00D90935">
        <w:rPr>
          <w:rFonts w:asciiTheme="minorHAnsi" w:hAnsiTheme="minorHAnsi" w:cstheme="minorHAnsi"/>
          <w:bCs/>
          <w:sz w:val="20"/>
          <w:szCs w:val="20"/>
          <w:shd w:val="clear" w:color="auto" w:fill="FFFFFF"/>
        </w:rPr>
        <w:t>P</w:t>
      </w:r>
      <w:r w:rsidR="00AD0EA3" w:rsidRPr="00D90935">
        <w:rPr>
          <w:rFonts w:asciiTheme="minorHAnsi" w:hAnsiTheme="minorHAnsi" w:cstheme="minorHAnsi"/>
          <w:bCs/>
          <w:sz w:val="20"/>
          <w:szCs w:val="20"/>
          <w:shd w:val="clear" w:color="auto" w:fill="FFFFFF"/>
        </w:rPr>
        <w:t xml:space="preserve">eroxide”, </w:t>
      </w:r>
      <w:bookmarkStart w:id="19" w:name="_Hlk190176213"/>
      <w:r w:rsidR="00AD0EA3" w:rsidRPr="00D90935">
        <w:rPr>
          <w:rFonts w:asciiTheme="minorHAnsi" w:hAnsiTheme="minorHAnsi" w:cstheme="minorHAnsi"/>
          <w:sz w:val="20"/>
          <w:szCs w:val="20"/>
        </w:rPr>
        <w:t>American Chemical Society (ACS) Fall Meeting, Washington DC, August 2025.</w:t>
      </w:r>
      <w:bookmarkEnd w:id="19"/>
    </w:p>
    <w:p w14:paraId="2BAAC328" w14:textId="7AD08ADC" w:rsidR="00F4621B" w:rsidRPr="00D90935" w:rsidRDefault="00F4621B" w:rsidP="00F4621B">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57</w:t>
      </w:r>
      <w:r w:rsidR="00715EA3" w:rsidRPr="00D90935">
        <w:rPr>
          <w:rFonts w:asciiTheme="minorHAnsi" w:hAnsiTheme="minorHAnsi" w:cstheme="minorHAnsi"/>
          <w:sz w:val="20"/>
          <w:szCs w:val="20"/>
        </w:rPr>
        <w:t>1</w:t>
      </w:r>
      <w:r w:rsidRPr="00D90935">
        <w:rPr>
          <w:rFonts w:asciiTheme="minorHAnsi" w:hAnsiTheme="minorHAnsi" w:cstheme="minorHAnsi"/>
          <w:sz w:val="20"/>
          <w:szCs w:val="20"/>
        </w:rPr>
        <w:tab/>
        <w:t>“</w:t>
      </w:r>
      <w:r w:rsidR="009B65FA" w:rsidRPr="00D90935">
        <w:rPr>
          <w:rFonts w:asciiTheme="minorHAnsi" w:hAnsiTheme="minorHAnsi" w:cstheme="minorHAnsi"/>
          <w:sz w:val="20"/>
          <w:szCs w:val="20"/>
        </w:rPr>
        <w:t>Three Decades of Nanomaterials Research: Curiosity vs. Random Walk</w:t>
      </w:r>
      <w:r w:rsidRPr="00D90935">
        <w:rPr>
          <w:rFonts w:asciiTheme="minorHAnsi" w:hAnsiTheme="minorHAnsi" w:cstheme="minorHAnsi"/>
          <w:sz w:val="20"/>
          <w:szCs w:val="20"/>
        </w:rPr>
        <w:t xml:space="preserve">”, </w:t>
      </w:r>
      <w:r w:rsidR="009B65FA" w:rsidRPr="00D90935">
        <w:rPr>
          <w:rFonts w:asciiTheme="minorHAnsi" w:hAnsiTheme="minorHAnsi" w:cstheme="minorHAnsi"/>
          <w:sz w:val="20"/>
          <w:szCs w:val="20"/>
        </w:rPr>
        <w:t>Department of Chemi</w:t>
      </w:r>
      <w:r w:rsidR="009B65FA">
        <w:rPr>
          <w:rFonts w:asciiTheme="minorHAnsi" w:hAnsiTheme="minorHAnsi" w:cstheme="minorHAnsi"/>
          <w:sz w:val="20"/>
          <w:szCs w:val="20"/>
        </w:rPr>
        <w:t>cal Engineering</w:t>
      </w:r>
      <w:r w:rsidR="009B65FA" w:rsidRPr="00D90935">
        <w:rPr>
          <w:rFonts w:asciiTheme="minorHAnsi" w:hAnsiTheme="minorHAnsi" w:cstheme="minorHAnsi"/>
          <w:sz w:val="20"/>
          <w:szCs w:val="20"/>
        </w:rPr>
        <w:t xml:space="preserve">, </w:t>
      </w:r>
      <w:r w:rsidR="009B65FA">
        <w:rPr>
          <w:rFonts w:asciiTheme="minorHAnsi" w:hAnsiTheme="minorHAnsi" w:cstheme="minorHAnsi"/>
          <w:sz w:val="20"/>
          <w:szCs w:val="20"/>
        </w:rPr>
        <w:t>National Tsinghua University</w:t>
      </w:r>
      <w:r w:rsidR="009B65FA" w:rsidRPr="00D90935">
        <w:rPr>
          <w:rFonts w:asciiTheme="minorHAnsi" w:hAnsiTheme="minorHAnsi" w:cstheme="minorHAnsi"/>
          <w:sz w:val="20"/>
          <w:szCs w:val="20"/>
        </w:rPr>
        <w:t xml:space="preserve">, </w:t>
      </w:r>
      <w:r w:rsidR="009B65FA">
        <w:rPr>
          <w:rFonts w:asciiTheme="minorHAnsi" w:hAnsiTheme="minorHAnsi" w:cstheme="minorHAnsi"/>
          <w:sz w:val="20"/>
          <w:szCs w:val="20"/>
        </w:rPr>
        <w:t>Hsinchu</w:t>
      </w:r>
      <w:r w:rsidR="009B65FA" w:rsidRPr="00D90935">
        <w:rPr>
          <w:rFonts w:asciiTheme="minorHAnsi" w:hAnsiTheme="minorHAnsi" w:cstheme="minorHAnsi"/>
          <w:sz w:val="20"/>
          <w:szCs w:val="20"/>
        </w:rPr>
        <w:t xml:space="preserve">, </w:t>
      </w:r>
      <w:r w:rsidR="009B65FA">
        <w:rPr>
          <w:rFonts w:asciiTheme="minorHAnsi" w:hAnsiTheme="minorHAnsi" w:cstheme="minorHAnsi"/>
          <w:sz w:val="20"/>
          <w:szCs w:val="20"/>
        </w:rPr>
        <w:t>Taiwan</w:t>
      </w:r>
      <w:r w:rsidR="009B65FA" w:rsidRPr="00D90935">
        <w:rPr>
          <w:rFonts w:asciiTheme="minorHAnsi" w:hAnsiTheme="minorHAnsi" w:cstheme="minorHAnsi"/>
          <w:sz w:val="20"/>
          <w:szCs w:val="20"/>
        </w:rPr>
        <w:t xml:space="preserve">, </w:t>
      </w:r>
      <w:r w:rsidR="009B65FA">
        <w:rPr>
          <w:rFonts w:asciiTheme="minorHAnsi" w:hAnsiTheme="minorHAnsi" w:cstheme="minorHAnsi"/>
          <w:sz w:val="20"/>
          <w:szCs w:val="20"/>
        </w:rPr>
        <w:t>June</w:t>
      </w:r>
      <w:r w:rsidR="009B65FA" w:rsidRPr="00D90935">
        <w:rPr>
          <w:rFonts w:asciiTheme="minorHAnsi" w:hAnsiTheme="minorHAnsi" w:cstheme="minorHAnsi"/>
          <w:sz w:val="20"/>
          <w:szCs w:val="20"/>
        </w:rPr>
        <w:t xml:space="preserve"> 2025</w:t>
      </w:r>
      <w:r w:rsidR="009B65FA">
        <w:rPr>
          <w:rFonts w:asciiTheme="minorHAnsi" w:hAnsiTheme="minorHAnsi" w:cstheme="minorHAnsi"/>
          <w:sz w:val="20"/>
          <w:szCs w:val="20"/>
        </w:rPr>
        <w:t>.</w:t>
      </w:r>
    </w:p>
    <w:p w14:paraId="240BCA2E" w14:textId="2D6771A1" w:rsidR="006313ED" w:rsidRPr="00D90935" w:rsidRDefault="0008178F" w:rsidP="006313ED">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715EA3" w:rsidRPr="00D90935">
        <w:rPr>
          <w:rFonts w:asciiTheme="minorHAnsi" w:hAnsiTheme="minorHAnsi" w:cstheme="minorHAnsi"/>
          <w:sz w:val="20"/>
          <w:szCs w:val="20"/>
        </w:rPr>
        <w:t>70</w:t>
      </w:r>
      <w:r w:rsidRPr="00D90935">
        <w:rPr>
          <w:rFonts w:asciiTheme="minorHAnsi" w:hAnsiTheme="minorHAnsi" w:cstheme="minorHAnsi"/>
          <w:sz w:val="20"/>
          <w:szCs w:val="20"/>
        </w:rPr>
        <w:tab/>
        <w:t>“</w:t>
      </w:r>
      <w:r w:rsidR="006313ED" w:rsidRPr="00D90935">
        <w:rPr>
          <w:rFonts w:asciiTheme="minorHAnsi" w:hAnsiTheme="minorHAnsi" w:cstheme="minorHAnsi"/>
          <w:sz w:val="20"/>
          <w:szCs w:val="20"/>
        </w:rPr>
        <w:t>Colloidal</w:t>
      </w:r>
      <w:r w:rsidRPr="00D90935">
        <w:rPr>
          <w:rFonts w:asciiTheme="minorHAnsi" w:hAnsiTheme="minorHAnsi" w:cstheme="minorHAnsi"/>
          <w:sz w:val="20"/>
          <w:szCs w:val="20"/>
        </w:rPr>
        <w:t xml:space="preserve"> Metal Nanocrystals</w:t>
      </w:r>
      <w:r w:rsidR="006313ED" w:rsidRPr="00D90935">
        <w:rPr>
          <w:rFonts w:asciiTheme="minorHAnsi" w:hAnsiTheme="minorHAnsi" w:cstheme="minorHAnsi"/>
          <w:sz w:val="20"/>
          <w:szCs w:val="20"/>
        </w:rPr>
        <w:t xml:space="preserve"> as </w:t>
      </w:r>
      <w:r w:rsidR="003E12C7" w:rsidRPr="00D90935">
        <w:rPr>
          <w:rFonts w:asciiTheme="minorHAnsi" w:hAnsiTheme="minorHAnsi" w:cstheme="minorHAnsi"/>
          <w:sz w:val="20"/>
          <w:szCs w:val="20"/>
        </w:rPr>
        <w:t xml:space="preserve">the </w:t>
      </w:r>
      <w:r w:rsidR="006313ED" w:rsidRPr="00D90935">
        <w:rPr>
          <w:rFonts w:asciiTheme="minorHAnsi" w:hAnsiTheme="minorHAnsi" w:cstheme="minorHAnsi"/>
          <w:sz w:val="20"/>
          <w:szCs w:val="20"/>
        </w:rPr>
        <w:t>Ne</w:t>
      </w:r>
      <w:r w:rsidR="003E12C7" w:rsidRPr="00D90935">
        <w:rPr>
          <w:rFonts w:asciiTheme="minorHAnsi" w:hAnsiTheme="minorHAnsi" w:cstheme="minorHAnsi"/>
          <w:sz w:val="20"/>
          <w:szCs w:val="20"/>
        </w:rPr>
        <w:t>xt-</w:t>
      </w:r>
      <w:r w:rsidR="006313ED" w:rsidRPr="00D90935">
        <w:rPr>
          <w:rFonts w:asciiTheme="minorHAnsi" w:hAnsiTheme="minorHAnsi" w:cstheme="minorHAnsi"/>
          <w:sz w:val="20"/>
          <w:szCs w:val="20"/>
        </w:rPr>
        <w:t>Generation Catalytic Materials”, the 2025 Taiwan International Conference on Catalysis (TICC-2025), National Tsinghua University, Hsinchu, Taiwan, June 2025. (</w:t>
      </w:r>
      <w:r w:rsidR="00154714" w:rsidRPr="00D90935">
        <w:rPr>
          <w:rFonts w:asciiTheme="minorHAnsi" w:hAnsiTheme="minorHAnsi" w:cstheme="minorHAnsi"/>
          <w:sz w:val="20"/>
          <w:szCs w:val="20"/>
        </w:rPr>
        <w:t>P</w:t>
      </w:r>
      <w:r w:rsidR="006313ED" w:rsidRPr="00D90935">
        <w:rPr>
          <w:rFonts w:asciiTheme="minorHAnsi" w:hAnsiTheme="minorHAnsi" w:cstheme="minorHAnsi"/>
          <w:sz w:val="20"/>
          <w:szCs w:val="20"/>
        </w:rPr>
        <w:t>lenary)</w:t>
      </w:r>
    </w:p>
    <w:p w14:paraId="6D0D2485" w14:textId="449FF09E" w:rsidR="00E4178C" w:rsidRPr="00D90935" w:rsidRDefault="00E4178C" w:rsidP="00243795">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569</w:t>
      </w:r>
      <w:r w:rsidRPr="00D90935">
        <w:rPr>
          <w:rFonts w:asciiTheme="minorHAnsi" w:hAnsiTheme="minorHAnsi" w:cstheme="minorHAnsi"/>
          <w:sz w:val="20"/>
          <w:szCs w:val="20"/>
        </w:rPr>
        <w:tab/>
        <w:t xml:space="preserve">“Photothermal Hybrid Materials for Controlling Phase Transition, Drug Release, and Water Purification”, </w:t>
      </w:r>
      <w:proofErr w:type="spellStart"/>
      <w:r w:rsidR="002E0E4D" w:rsidRPr="00D90935">
        <w:rPr>
          <w:rFonts w:asciiTheme="minorHAnsi" w:hAnsiTheme="minorHAnsi" w:cstheme="minorHAnsi"/>
          <w:sz w:val="20"/>
          <w:szCs w:val="20"/>
        </w:rPr>
        <w:t>EuroPolymer</w:t>
      </w:r>
      <w:proofErr w:type="spellEnd"/>
      <w:r w:rsidR="002E0E4D" w:rsidRPr="00D90935">
        <w:rPr>
          <w:rFonts w:asciiTheme="minorHAnsi" w:hAnsiTheme="minorHAnsi" w:cstheme="minorHAnsi"/>
          <w:sz w:val="20"/>
          <w:szCs w:val="20"/>
        </w:rPr>
        <w:t xml:space="preserve"> Conference (</w:t>
      </w:r>
      <w:proofErr w:type="spellStart"/>
      <w:r w:rsidRPr="00D90935">
        <w:rPr>
          <w:rFonts w:asciiTheme="minorHAnsi" w:hAnsiTheme="minorHAnsi" w:cstheme="minorHAnsi"/>
          <w:sz w:val="20"/>
          <w:szCs w:val="20"/>
        </w:rPr>
        <w:t>EUPOC</w:t>
      </w:r>
      <w:proofErr w:type="spellEnd"/>
      <w:r w:rsidR="002E0E4D" w:rsidRPr="00D90935">
        <w:rPr>
          <w:rFonts w:asciiTheme="minorHAnsi" w:hAnsiTheme="minorHAnsi" w:cstheme="minorHAnsi"/>
          <w:sz w:val="20"/>
          <w:szCs w:val="20"/>
        </w:rPr>
        <w:t>)</w:t>
      </w:r>
      <w:r w:rsidRPr="00D90935">
        <w:rPr>
          <w:rFonts w:asciiTheme="minorHAnsi" w:hAnsiTheme="minorHAnsi" w:cstheme="minorHAnsi"/>
          <w:sz w:val="20"/>
          <w:szCs w:val="20"/>
        </w:rPr>
        <w:t xml:space="preserve"> 2025-MacroLight, </w:t>
      </w:r>
      <w:proofErr w:type="spellStart"/>
      <w:r w:rsidRPr="00D90935">
        <w:rPr>
          <w:rFonts w:asciiTheme="minorHAnsi" w:hAnsiTheme="minorHAnsi" w:cstheme="minorHAnsi"/>
          <w:sz w:val="20"/>
          <w:szCs w:val="20"/>
        </w:rPr>
        <w:t>Bertinoro</w:t>
      </w:r>
      <w:proofErr w:type="spellEnd"/>
      <w:r w:rsidRPr="00D90935">
        <w:rPr>
          <w:rFonts w:asciiTheme="minorHAnsi" w:hAnsiTheme="minorHAnsi" w:cstheme="minorHAnsi"/>
          <w:sz w:val="20"/>
          <w:szCs w:val="20"/>
        </w:rPr>
        <w:t>, Italy, May 2025.</w:t>
      </w:r>
    </w:p>
    <w:p w14:paraId="2F49FAD2" w14:textId="4DAD2A0B" w:rsidR="00243795" w:rsidRPr="00D90935" w:rsidRDefault="00243795" w:rsidP="00243795">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00F4621B" w:rsidRPr="00D90935">
        <w:rPr>
          <w:rFonts w:asciiTheme="minorHAnsi" w:hAnsiTheme="minorHAnsi" w:cstheme="minorHAnsi"/>
          <w:sz w:val="20"/>
          <w:szCs w:val="20"/>
        </w:rPr>
        <w:t>8</w:t>
      </w:r>
      <w:r w:rsidRPr="00D90935">
        <w:rPr>
          <w:rFonts w:asciiTheme="minorHAnsi" w:hAnsiTheme="minorHAnsi" w:cstheme="minorHAnsi"/>
          <w:sz w:val="20"/>
          <w:szCs w:val="20"/>
        </w:rPr>
        <w:tab/>
        <w:t>“</w:t>
      </w:r>
      <w:r w:rsidR="00EB1C41" w:rsidRPr="00D90935">
        <w:rPr>
          <w:rFonts w:asciiTheme="minorHAnsi" w:hAnsiTheme="minorHAnsi" w:cstheme="minorHAnsi"/>
          <w:sz w:val="20"/>
          <w:szCs w:val="20"/>
        </w:rPr>
        <w:t xml:space="preserve">Three Decades of </w:t>
      </w:r>
      <w:r w:rsidRPr="00D90935">
        <w:rPr>
          <w:rFonts w:asciiTheme="minorHAnsi" w:hAnsiTheme="minorHAnsi" w:cstheme="minorHAnsi"/>
          <w:sz w:val="20"/>
          <w:szCs w:val="20"/>
        </w:rPr>
        <w:t>Nanomaterials Research: Curiosit</w:t>
      </w:r>
      <w:r w:rsidR="00EB1C41" w:rsidRPr="00D90935">
        <w:rPr>
          <w:rFonts w:asciiTheme="minorHAnsi" w:hAnsiTheme="minorHAnsi" w:cstheme="minorHAnsi"/>
          <w:sz w:val="20"/>
          <w:szCs w:val="20"/>
        </w:rPr>
        <w:t>y vs. Random Walk</w:t>
      </w:r>
      <w:r w:rsidRPr="00D90935">
        <w:rPr>
          <w:rFonts w:asciiTheme="minorHAnsi" w:hAnsiTheme="minorHAnsi" w:cstheme="minorHAnsi"/>
          <w:sz w:val="20"/>
          <w:szCs w:val="20"/>
        </w:rPr>
        <w:t xml:space="preserve">”, Department of Chemistry, University of Connecticut, Storrs, CT, </w:t>
      </w:r>
      <w:r w:rsidR="0008178F" w:rsidRPr="00D90935">
        <w:rPr>
          <w:rFonts w:asciiTheme="minorHAnsi" w:hAnsiTheme="minorHAnsi" w:cstheme="minorHAnsi"/>
          <w:sz w:val="20"/>
          <w:szCs w:val="20"/>
        </w:rPr>
        <w:t>May</w:t>
      </w:r>
      <w:r w:rsidRPr="00D90935">
        <w:rPr>
          <w:rFonts w:asciiTheme="minorHAnsi" w:hAnsiTheme="minorHAnsi" w:cstheme="minorHAnsi"/>
          <w:sz w:val="20"/>
          <w:szCs w:val="20"/>
        </w:rPr>
        <w:t xml:space="preserve"> 2025.</w:t>
      </w:r>
    </w:p>
    <w:p w14:paraId="23686A45" w14:textId="18F6C340" w:rsidR="00243795" w:rsidRPr="00D90935" w:rsidRDefault="00243795" w:rsidP="00243795">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00F4621B" w:rsidRPr="00D90935">
        <w:rPr>
          <w:rFonts w:asciiTheme="minorHAnsi" w:hAnsiTheme="minorHAnsi" w:cstheme="minorHAnsi"/>
          <w:sz w:val="20"/>
          <w:szCs w:val="20"/>
        </w:rPr>
        <w:t>7</w:t>
      </w:r>
      <w:r w:rsidRPr="00D90935">
        <w:rPr>
          <w:rFonts w:asciiTheme="minorHAnsi" w:hAnsiTheme="minorHAnsi" w:cstheme="minorHAnsi"/>
          <w:sz w:val="20"/>
          <w:szCs w:val="20"/>
        </w:rPr>
        <w:tab/>
      </w:r>
      <w:bookmarkStart w:id="20" w:name="_Hlk218610856"/>
      <w:r w:rsidRPr="00D90935">
        <w:rPr>
          <w:rFonts w:asciiTheme="minorHAnsi" w:hAnsiTheme="minorHAnsi" w:cstheme="minorHAnsi"/>
          <w:sz w:val="20"/>
          <w:szCs w:val="20"/>
        </w:rPr>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Department of Chemistry, University of Connecticut, Storrs, CT, April 2025. (CT Chemistry Lectureship)</w:t>
      </w:r>
      <w:bookmarkEnd w:id="20"/>
    </w:p>
    <w:p w14:paraId="2B9BE5E5" w14:textId="3CC178C6" w:rsidR="009D7497" w:rsidRPr="00D90935" w:rsidRDefault="009D7497"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00F4621B" w:rsidRPr="00D90935">
        <w:rPr>
          <w:rFonts w:asciiTheme="minorHAnsi" w:hAnsiTheme="minorHAnsi" w:cstheme="minorHAnsi"/>
          <w:sz w:val="20"/>
          <w:szCs w:val="20"/>
        </w:rPr>
        <w:t>6</w:t>
      </w:r>
      <w:r w:rsidRPr="00D90935">
        <w:rPr>
          <w:rFonts w:asciiTheme="minorHAnsi" w:hAnsiTheme="minorHAnsi" w:cstheme="minorHAnsi"/>
          <w:sz w:val="20"/>
          <w:szCs w:val="20"/>
        </w:rPr>
        <w:tab/>
      </w:r>
      <w:bookmarkStart w:id="21" w:name="_Hlk184622624"/>
      <w:r w:rsidRPr="00D90935">
        <w:rPr>
          <w:rFonts w:asciiTheme="minorHAnsi" w:hAnsiTheme="minorHAnsi" w:cstheme="minorHAnsi"/>
          <w:sz w:val="20"/>
          <w:szCs w:val="20"/>
        </w:rPr>
        <w:t>“</w:t>
      </w:r>
      <w:r w:rsidRPr="00D90935">
        <w:rPr>
          <w:rFonts w:asciiTheme="minorHAnsi" w:hAnsiTheme="minorHAnsi" w:cstheme="minorHAnsi"/>
          <w:bCs/>
          <w:sz w:val="20"/>
          <w:szCs w:val="20"/>
        </w:rPr>
        <w:t xml:space="preserve">Putting Chemistry to Work for Nano, Bio, and Energy Applications”, </w:t>
      </w:r>
      <w:bookmarkEnd w:id="21"/>
      <w:r w:rsidRPr="00D90935">
        <w:rPr>
          <w:rFonts w:asciiTheme="minorHAnsi" w:hAnsiTheme="minorHAnsi" w:cstheme="minorHAnsi"/>
          <w:sz w:val="20"/>
          <w:szCs w:val="20"/>
        </w:rPr>
        <w:t>UCSC’s 60th Anniversary Symposium, Department of Chemistry and Biochemistry, University of California, Santa Cruz, CA</w:t>
      </w:r>
      <w:r w:rsidR="002A79B0" w:rsidRPr="00D90935">
        <w:rPr>
          <w:rFonts w:asciiTheme="minorHAnsi" w:hAnsiTheme="minorHAnsi" w:cstheme="minorHAnsi"/>
          <w:sz w:val="20"/>
          <w:szCs w:val="20"/>
        </w:rPr>
        <w:t>,</w:t>
      </w:r>
      <w:r w:rsidRPr="00D90935">
        <w:rPr>
          <w:rFonts w:asciiTheme="minorHAnsi" w:hAnsiTheme="minorHAnsi" w:cstheme="minorHAnsi"/>
          <w:sz w:val="20"/>
          <w:szCs w:val="20"/>
        </w:rPr>
        <w:t xml:space="preserve"> April 2025. (Plenary)</w:t>
      </w:r>
    </w:p>
    <w:p w14:paraId="678B3082" w14:textId="797BE1F6" w:rsidR="001522EE" w:rsidRPr="00D90935" w:rsidRDefault="001522EE"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0095723B" w:rsidRPr="00D90935">
        <w:rPr>
          <w:rFonts w:asciiTheme="minorHAnsi" w:hAnsiTheme="minorHAnsi" w:cstheme="minorHAnsi"/>
          <w:sz w:val="20"/>
          <w:szCs w:val="20"/>
        </w:rPr>
        <w:t>5</w:t>
      </w:r>
      <w:r w:rsidRPr="00D90935">
        <w:rPr>
          <w:rFonts w:asciiTheme="minorHAnsi" w:hAnsiTheme="minorHAnsi" w:cstheme="minorHAnsi"/>
          <w:sz w:val="20"/>
          <w:szCs w:val="20"/>
        </w:rPr>
        <w:tab/>
        <w:t>“Toward Scalable and Autonomous Synthesis of Colloidal Metal Nanocrystals”, Materials Research Society (MRS) Spring Meeting, Seattle, WA, April 2025.</w:t>
      </w:r>
    </w:p>
    <w:p w14:paraId="741924BC" w14:textId="66251275" w:rsidR="00670C5E" w:rsidRPr="00D90935" w:rsidRDefault="00670C5E"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0095723B" w:rsidRPr="00D90935">
        <w:rPr>
          <w:rFonts w:asciiTheme="minorHAnsi" w:hAnsiTheme="minorHAnsi" w:cstheme="minorHAnsi"/>
          <w:sz w:val="20"/>
          <w:szCs w:val="20"/>
        </w:rPr>
        <w:t>4</w:t>
      </w:r>
      <w:r w:rsidRPr="00D90935">
        <w:rPr>
          <w:rFonts w:asciiTheme="minorHAnsi" w:hAnsiTheme="minorHAnsi" w:cstheme="minorHAnsi"/>
          <w:sz w:val="20"/>
          <w:szCs w:val="20"/>
        </w:rPr>
        <w:tab/>
      </w:r>
      <w:r w:rsidR="001522EE" w:rsidRPr="00D90935">
        <w:rPr>
          <w:rFonts w:asciiTheme="minorHAnsi" w:hAnsiTheme="minorHAnsi" w:cstheme="minorHAnsi"/>
          <w:sz w:val="20"/>
          <w:szCs w:val="20"/>
        </w:rPr>
        <w:t xml:space="preserve">“Nanofiber-based Scaffolds for Tissue Repair and Regeneration”, </w:t>
      </w:r>
      <w:bookmarkStart w:id="22" w:name="_Hlk178423318"/>
      <w:r w:rsidR="001522EE" w:rsidRPr="00D90935">
        <w:rPr>
          <w:rFonts w:asciiTheme="minorHAnsi" w:hAnsiTheme="minorHAnsi" w:cstheme="minorHAnsi"/>
          <w:sz w:val="20"/>
          <w:szCs w:val="20"/>
        </w:rPr>
        <w:t>Materials Research Society (MRS) Spring Meeting, Seattle, WA, April 2025.</w:t>
      </w:r>
      <w:bookmarkEnd w:id="22"/>
    </w:p>
    <w:p w14:paraId="4A898D98" w14:textId="41DD15BD" w:rsidR="00D62828" w:rsidRPr="00D90935" w:rsidRDefault="00D6282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670C5E" w:rsidRPr="00D90935">
        <w:rPr>
          <w:rFonts w:asciiTheme="minorHAnsi" w:hAnsiTheme="minorHAnsi" w:cstheme="minorHAnsi"/>
          <w:sz w:val="20"/>
          <w:szCs w:val="20"/>
        </w:rPr>
        <w:t>6</w:t>
      </w:r>
      <w:r w:rsidR="0095723B" w:rsidRPr="00D90935">
        <w:rPr>
          <w:rFonts w:asciiTheme="minorHAnsi" w:hAnsiTheme="minorHAnsi" w:cstheme="minorHAnsi"/>
          <w:sz w:val="20"/>
          <w:szCs w:val="20"/>
        </w:rPr>
        <w:t>3</w:t>
      </w:r>
      <w:r w:rsidRPr="00D90935">
        <w:rPr>
          <w:rFonts w:asciiTheme="minorHAnsi" w:hAnsiTheme="minorHAnsi" w:cstheme="minorHAnsi"/>
          <w:sz w:val="20"/>
          <w:szCs w:val="20"/>
        </w:rPr>
        <w:tab/>
        <w:t>“</w:t>
      </w:r>
      <w:r w:rsidR="00C5235F" w:rsidRPr="00D90935">
        <w:rPr>
          <w:rFonts w:asciiTheme="minorHAnsi" w:hAnsiTheme="minorHAnsi" w:cstheme="minorHAnsi"/>
          <w:sz w:val="20"/>
          <w:szCs w:val="20"/>
        </w:rPr>
        <w:t>Quantification, Exchange, and Removal of Surface Ligands on Metal Nanocrystals</w:t>
      </w:r>
      <w:r w:rsidRPr="00D90935">
        <w:rPr>
          <w:rFonts w:asciiTheme="minorHAnsi" w:hAnsiTheme="minorHAnsi" w:cstheme="minorHAnsi"/>
          <w:sz w:val="20"/>
          <w:szCs w:val="20"/>
        </w:rPr>
        <w:t xml:space="preserve">”, </w:t>
      </w:r>
      <w:r w:rsidR="00A85A02" w:rsidRPr="00D90935">
        <w:rPr>
          <w:rFonts w:asciiTheme="minorHAnsi" w:hAnsiTheme="minorHAnsi" w:cstheme="minorHAnsi"/>
          <w:sz w:val="20"/>
          <w:szCs w:val="20"/>
        </w:rPr>
        <w:t>Nanointerface Chemistry</w:t>
      </w:r>
      <w:r w:rsidRPr="00D90935">
        <w:rPr>
          <w:rFonts w:asciiTheme="minorHAnsi" w:hAnsiTheme="minorHAnsi" w:cstheme="minorHAnsi"/>
          <w:sz w:val="20"/>
          <w:szCs w:val="20"/>
        </w:rPr>
        <w:t xml:space="preserve">, </w:t>
      </w:r>
      <w:r w:rsidR="001522EE" w:rsidRPr="00D90935">
        <w:rPr>
          <w:rFonts w:asciiTheme="minorHAnsi" w:hAnsiTheme="minorHAnsi" w:cstheme="minorHAnsi"/>
          <w:sz w:val="20"/>
          <w:szCs w:val="20"/>
        </w:rPr>
        <w:t xml:space="preserve">American Chemical Society (ACS) </w:t>
      </w:r>
      <w:r w:rsidR="00A85A02" w:rsidRPr="00D90935">
        <w:rPr>
          <w:rFonts w:asciiTheme="minorHAnsi" w:hAnsiTheme="minorHAnsi" w:cstheme="minorHAnsi"/>
          <w:sz w:val="20"/>
          <w:szCs w:val="20"/>
        </w:rPr>
        <w:t xml:space="preserve">Global Virtual Symposia, </w:t>
      </w:r>
      <w:r w:rsidRPr="00D90935">
        <w:rPr>
          <w:rFonts w:asciiTheme="minorHAnsi" w:hAnsiTheme="minorHAnsi" w:cstheme="minorHAnsi"/>
          <w:sz w:val="20"/>
          <w:szCs w:val="20"/>
        </w:rPr>
        <w:t>March 2025.</w:t>
      </w:r>
      <w:r w:rsidR="00A85A02" w:rsidRPr="00D90935">
        <w:rPr>
          <w:rFonts w:asciiTheme="minorHAnsi" w:hAnsiTheme="minorHAnsi" w:cstheme="minorHAnsi"/>
          <w:sz w:val="20"/>
          <w:szCs w:val="20"/>
        </w:rPr>
        <w:t xml:space="preserve"> (Plenary)</w:t>
      </w:r>
    </w:p>
    <w:p w14:paraId="33905369" w14:textId="27F56E3F" w:rsidR="00EB3F24" w:rsidRPr="00D90935" w:rsidRDefault="00EB3F24"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95723B" w:rsidRPr="00D90935">
        <w:rPr>
          <w:rFonts w:asciiTheme="minorHAnsi" w:hAnsiTheme="minorHAnsi" w:cstheme="minorHAnsi"/>
          <w:sz w:val="20"/>
          <w:szCs w:val="20"/>
        </w:rPr>
        <w:t>62</w:t>
      </w:r>
      <w:r w:rsidRPr="00D90935">
        <w:rPr>
          <w:rFonts w:asciiTheme="minorHAnsi" w:hAnsiTheme="minorHAnsi" w:cstheme="minorHAnsi"/>
          <w:sz w:val="20"/>
          <w:szCs w:val="20"/>
        </w:rPr>
        <w:tab/>
        <w:t>“Nanocomposite Scaffolds with Graded Mechanical Properties for Tendon-to-Bone Repair”, American Chemical Society (ACS) Spring Meeting, San Diego, CA, March 2025.</w:t>
      </w:r>
    </w:p>
    <w:p w14:paraId="003F88C4" w14:textId="50DE6336" w:rsidR="00D62828" w:rsidRPr="00D90935" w:rsidRDefault="00D6282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95723B" w:rsidRPr="00D90935">
        <w:rPr>
          <w:rFonts w:asciiTheme="minorHAnsi" w:hAnsiTheme="minorHAnsi" w:cstheme="minorHAnsi"/>
          <w:sz w:val="20"/>
          <w:szCs w:val="20"/>
        </w:rPr>
        <w:t>61</w:t>
      </w:r>
      <w:r w:rsidRPr="00D90935">
        <w:rPr>
          <w:rFonts w:asciiTheme="minorHAnsi" w:hAnsiTheme="minorHAnsi" w:cstheme="minorHAnsi"/>
          <w:sz w:val="20"/>
          <w:szCs w:val="20"/>
        </w:rPr>
        <w:tab/>
        <w:t>“Colloidal Synthesis of Noble-Metal Nanocrystals in Metastable Phases”, American Chemical Society (ACS) Spring Meeting, San Diego, CA, March 2025.</w:t>
      </w:r>
    </w:p>
    <w:p w14:paraId="33D526AF" w14:textId="54F1CF19" w:rsidR="00D62828" w:rsidRPr="00D90935" w:rsidRDefault="00D6282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95723B" w:rsidRPr="00D90935">
        <w:rPr>
          <w:rFonts w:asciiTheme="minorHAnsi" w:hAnsiTheme="minorHAnsi" w:cstheme="minorHAnsi"/>
          <w:sz w:val="20"/>
          <w:szCs w:val="20"/>
        </w:rPr>
        <w:t>60</w:t>
      </w:r>
      <w:r w:rsidRPr="00D90935">
        <w:rPr>
          <w:rFonts w:asciiTheme="minorHAnsi" w:hAnsiTheme="minorHAnsi" w:cstheme="minorHAnsi"/>
          <w:sz w:val="20"/>
          <w:szCs w:val="20"/>
        </w:rPr>
        <w:tab/>
        <w:t>“Nanobottles for Encapsulation and Theranostic Applications”, Pittcon Meeting, Boston, MA, March 2025.</w:t>
      </w:r>
    </w:p>
    <w:p w14:paraId="33DE63DA" w14:textId="3CB50F9C" w:rsidR="0095723B" w:rsidRPr="00D90935" w:rsidRDefault="0095723B"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559</w:t>
      </w:r>
      <w:r w:rsidRPr="00D90935">
        <w:rPr>
          <w:rFonts w:asciiTheme="minorHAnsi" w:hAnsiTheme="minorHAnsi" w:cstheme="minorHAnsi"/>
          <w:sz w:val="20"/>
          <w:szCs w:val="20"/>
        </w:rPr>
        <w:tab/>
        <w:t xml:space="preserve">“Biomimetic Scaffolds for Tissue Repair and Regeneration”, </w:t>
      </w:r>
      <w:r w:rsidR="00B66FA6" w:rsidRPr="00D90935">
        <w:rPr>
          <w:rFonts w:asciiTheme="minorHAnsi" w:hAnsiTheme="minorHAnsi" w:cstheme="minorHAnsi"/>
          <w:sz w:val="20"/>
          <w:szCs w:val="20"/>
        </w:rPr>
        <w:t>College of</w:t>
      </w:r>
      <w:r w:rsidRPr="00D90935">
        <w:rPr>
          <w:rFonts w:asciiTheme="minorHAnsi" w:hAnsiTheme="minorHAnsi" w:cstheme="minorHAnsi"/>
          <w:sz w:val="20"/>
          <w:szCs w:val="20"/>
        </w:rPr>
        <w:t xml:space="preserve"> Engineering, Texas Tech University, </w:t>
      </w:r>
      <w:r w:rsidR="00B66FA6" w:rsidRPr="00D90935">
        <w:rPr>
          <w:rFonts w:asciiTheme="minorHAnsi" w:hAnsiTheme="minorHAnsi" w:cstheme="minorHAnsi"/>
          <w:sz w:val="20"/>
          <w:szCs w:val="20"/>
        </w:rPr>
        <w:t>Lubbock, TX, February 2025.</w:t>
      </w:r>
    </w:p>
    <w:p w14:paraId="41682596" w14:textId="3DC6B967" w:rsidR="00547463" w:rsidRPr="00D90935" w:rsidRDefault="00547463"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w:t>
      </w:r>
      <w:r w:rsidR="0095723B" w:rsidRPr="00D90935">
        <w:rPr>
          <w:rFonts w:asciiTheme="minorHAnsi" w:hAnsiTheme="minorHAnsi" w:cstheme="minorHAnsi"/>
          <w:sz w:val="20"/>
          <w:szCs w:val="20"/>
        </w:rPr>
        <w:t>8</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Electrospun Nanofibers for </w:t>
      </w:r>
      <w:r w:rsidR="00B464E7" w:rsidRPr="00D90935">
        <w:rPr>
          <w:rFonts w:asciiTheme="minorHAnsi" w:hAnsiTheme="minorHAnsi" w:cstheme="minorHAnsi"/>
          <w:bCs/>
          <w:sz w:val="20"/>
          <w:szCs w:val="20"/>
        </w:rPr>
        <w:t>M</w:t>
      </w:r>
      <w:r w:rsidRPr="00D90935">
        <w:rPr>
          <w:rFonts w:asciiTheme="minorHAnsi" w:hAnsiTheme="minorHAnsi" w:cstheme="minorHAnsi"/>
          <w:bCs/>
          <w:sz w:val="20"/>
          <w:szCs w:val="20"/>
        </w:rPr>
        <w:t>edic</w:t>
      </w:r>
      <w:r w:rsidR="00B464E7" w:rsidRPr="00D90935">
        <w:rPr>
          <w:rFonts w:asciiTheme="minorHAnsi" w:hAnsiTheme="minorHAnsi" w:cstheme="minorHAnsi"/>
          <w:bCs/>
          <w:sz w:val="20"/>
          <w:szCs w:val="20"/>
        </w:rPr>
        <w:t>ine and Chemical/</w:t>
      </w:r>
      <w:r w:rsidRPr="00D90935">
        <w:rPr>
          <w:rFonts w:asciiTheme="minorHAnsi" w:hAnsiTheme="minorHAnsi" w:cstheme="minorHAnsi"/>
          <w:bCs/>
          <w:sz w:val="20"/>
          <w:szCs w:val="20"/>
        </w:rPr>
        <w:t xml:space="preserve">Energy </w:t>
      </w:r>
      <w:r w:rsidR="00B464E7" w:rsidRPr="00D90935">
        <w:rPr>
          <w:rFonts w:asciiTheme="minorHAnsi" w:hAnsiTheme="minorHAnsi" w:cstheme="minorHAnsi"/>
          <w:bCs/>
          <w:sz w:val="20"/>
          <w:szCs w:val="20"/>
        </w:rPr>
        <w:t>Conversion</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Institute of Materials, University of Texas, Austin, TX, February 2025.</w:t>
      </w:r>
    </w:p>
    <w:bookmarkEnd w:id="17"/>
    <w:p w14:paraId="53242D89" w14:textId="33C8A7AB" w:rsidR="004B756B" w:rsidRPr="00D90935" w:rsidRDefault="004B756B"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2024</w:t>
      </w:r>
    </w:p>
    <w:p w14:paraId="59CBF920" w14:textId="39547900" w:rsidR="0095723B" w:rsidRPr="00D90935" w:rsidRDefault="0095723B" w:rsidP="0095723B">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557</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 xml:space="preserve">College of Chemistry and Chemical Engineering, Xiamen University, Xiamen, Fujian, December 2024. (Lu </w:t>
      </w:r>
      <w:proofErr w:type="spellStart"/>
      <w:r w:rsidRPr="00D90935">
        <w:rPr>
          <w:rFonts w:asciiTheme="minorHAnsi" w:hAnsiTheme="minorHAnsi" w:cstheme="minorHAnsi"/>
          <w:sz w:val="20"/>
          <w:szCs w:val="20"/>
        </w:rPr>
        <w:t>Jiaxi</w:t>
      </w:r>
      <w:proofErr w:type="spellEnd"/>
      <w:r w:rsidRPr="00D90935">
        <w:rPr>
          <w:rFonts w:asciiTheme="minorHAnsi" w:hAnsiTheme="minorHAnsi" w:cstheme="minorHAnsi"/>
          <w:sz w:val="20"/>
          <w:szCs w:val="20"/>
        </w:rPr>
        <w:t xml:space="preserve"> Distinguished Lectureship)</w:t>
      </w:r>
    </w:p>
    <w:p w14:paraId="569CD609" w14:textId="4A3C1E1C" w:rsidR="0095723B" w:rsidRPr="00D90935" w:rsidRDefault="0095723B" w:rsidP="0095723B">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556</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College of Materials Science and Engineering, Huaqiao University, Xiamen, Fujian, December 2024.</w:t>
      </w:r>
    </w:p>
    <w:p w14:paraId="63C2EC06" w14:textId="56D8CF7D" w:rsidR="00DD7A8F" w:rsidRPr="00D90935" w:rsidRDefault="00DD7A8F" w:rsidP="0095723B">
      <w:pPr>
        <w:widowControl w:val="0"/>
        <w:tabs>
          <w:tab w:val="left" w:pos="540"/>
        </w:tabs>
        <w:autoSpaceDE/>
        <w:autoSpaceDN/>
        <w:ind w:left="547" w:hanging="547"/>
        <w:rPr>
          <w:rFonts w:asciiTheme="minorHAnsi" w:hAnsiTheme="minorHAnsi" w:cstheme="minorHAnsi"/>
          <w:sz w:val="20"/>
          <w:szCs w:val="20"/>
        </w:rPr>
      </w:pPr>
      <w:r w:rsidRPr="00D90935">
        <w:rPr>
          <w:rFonts w:asciiTheme="minorHAnsi" w:hAnsiTheme="minorHAnsi" w:cstheme="minorHAnsi"/>
          <w:sz w:val="20"/>
          <w:szCs w:val="20"/>
        </w:rPr>
        <w:t>55</w:t>
      </w:r>
      <w:r w:rsidR="00670C5E" w:rsidRPr="00D90935">
        <w:rPr>
          <w:rFonts w:asciiTheme="minorHAnsi" w:hAnsiTheme="minorHAnsi" w:cstheme="minorHAnsi"/>
          <w:sz w:val="20"/>
          <w:szCs w:val="20"/>
        </w:rPr>
        <w:t>5</w:t>
      </w:r>
      <w:r w:rsidRPr="00D90935">
        <w:rPr>
          <w:rFonts w:asciiTheme="minorHAnsi" w:hAnsiTheme="minorHAnsi" w:cstheme="minorHAnsi"/>
          <w:sz w:val="20"/>
          <w:szCs w:val="20"/>
        </w:rPr>
        <w:tab/>
        <w:t xml:space="preserve">“Phase-Controlled Synthesis of Noble-Metal Nanocrystals: Templating Effect </w:t>
      </w:r>
      <w:r w:rsidRPr="00D90935">
        <w:rPr>
          <w:rFonts w:asciiTheme="minorHAnsi" w:hAnsiTheme="minorHAnsi" w:cstheme="minorHAnsi"/>
          <w:i/>
          <w:iCs/>
          <w:sz w:val="20"/>
          <w:szCs w:val="20"/>
        </w:rPr>
        <w:t>versus</w:t>
      </w:r>
      <w:r w:rsidRPr="00D90935">
        <w:rPr>
          <w:rFonts w:asciiTheme="minorHAnsi" w:hAnsiTheme="minorHAnsi" w:cstheme="minorHAnsi"/>
          <w:sz w:val="20"/>
          <w:szCs w:val="20"/>
        </w:rPr>
        <w:t xml:space="preserve"> Reaction Kinetics”, Phase Engineering of Nanomaterials by Nature Conference, Hong Kong, November 2024.</w:t>
      </w:r>
    </w:p>
    <w:p w14:paraId="65459D78" w14:textId="5DF6D11C" w:rsidR="00A26554" w:rsidRPr="00D90935" w:rsidRDefault="00A26554"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w:t>
      </w:r>
      <w:r w:rsidR="00670C5E" w:rsidRPr="00D90935">
        <w:rPr>
          <w:rFonts w:asciiTheme="minorHAnsi" w:hAnsiTheme="minorHAnsi" w:cstheme="minorHAnsi"/>
          <w:sz w:val="20"/>
          <w:szCs w:val="20"/>
        </w:rPr>
        <w:t>4</w:t>
      </w:r>
      <w:r w:rsidRPr="00D90935">
        <w:rPr>
          <w:rFonts w:asciiTheme="minorHAnsi" w:hAnsiTheme="minorHAnsi" w:cstheme="minorHAnsi"/>
          <w:sz w:val="20"/>
          <w:szCs w:val="20"/>
        </w:rPr>
        <w:tab/>
        <w:t xml:space="preserve">“Rational </w:t>
      </w:r>
      <w:r w:rsidR="00670C5E" w:rsidRPr="00D90935">
        <w:rPr>
          <w:rFonts w:asciiTheme="minorHAnsi" w:hAnsiTheme="minorHAnsi" w:cstheme="minorHAnsi"/>
          <w:sz w:val="20"/>
          <w:szCs w:val="20"/>
        </w:rPr>
        <w:t>D</w:t>
      </w:r>
      <w:r w:rsidRPr="00D90935">
        <w:rPr>
          <w:rFonts w:asciiTheme="minorHAnsi" w:hAnsiTheme="minorHAnsi" w:cstheme="minorHAnsi"/>
          <w:sz w:val="20"/>
          <w:szCs w:val="20"/>
        </w:rPr>
        <w:t>evelopment of Cu-</w:t>
      </w:r>
      <w:r w:rsidR="00670C5E" w:rsidRPr="00D90935">
        <w:rPr>
          <w:rFonts w:asciiTheme="minorHAnsi" w:hAnsiTheme="minorHAnsi" w:cstheme="minorHAnsi"/>
          <w:sz w:val="20"/>
          <w:szCs w:val="20"/>
        </w:rPr>
        <w:t>B</w:t>
      </w:r>
      <w:r w:rsidRPr="00D90935">
        <w:rPr>
          <w:rFonts w:asciiTheme="minorHAnsi" w:hAnsiTheme="minorHAnsi" w:cstheme="minorHAnsi"/>
          <w:sz w:val="20"/>
          <w:szCs w:val="20"/>
        </w:rPr>
        <w:t xml:space="preserve">ased </w:t>
      </w:r>
      <w:r w:rsidR="00670C5E" w:rsidRPr="00D90935">
        <w:rPr>
          <w:rFonts w:asciiTheme="minorHAnsi" w:hAnsiTheme="minorHAnsi" w:cstheme="minorHAnsi"/>
          <w:sz w:val="20"/>
          <w:szCs w:val="20"/>
        </w:rPr>
        <w:t>E</w:t>
      </w:r>
      <w:r w:rsidRPr="00D90935">
        <w:rPr>
          <w:rFonts w:asciiTheme="minorHAnsi" w:hAnsiTheme="minorHAnsi" w:cstheme="minorHAnsi"/>
          <w:sz w:val="20"/>
          <w:szCs w:val="20"/>
        </w:rPr>
        <w:t xml:space="preserve">lectrocatalysts toward CORR with </w:t>
      </w:r>
      <w:r w:rsidR="00670C5E" w:rsidRPr="00D90935">
        <w:rPr>
          <w:rFonts w:asciiTheme="minorHAnsi" w:hAnsiTheme="minorHAnsi" w:cstheme="minorHAnsi"/>
          <w:sz w:val="20"/>
          <w:szCs w:val="20"/>
        </w:rPr>
        <w:t>E</w:t>
      </w:r>
      <w:r w:rsidRPr="00D90935">
        <w:rPr>
          <w:rFonts w:asciiTheme="minorHAnsi" w:hAnsiTheme="minorHAnsi" w:cstheme="minorHAnsi"/>
          <w:sz w:val="20"/>
          <w:szCs w:val="20"/>
        </w:rPr>
        <w:t xml:space="preserve">nhanced </w:t>
      </w:r>
      <w:r w:rsidR="00670C5E" w:rsidRPr="00D90935">
        <w:rPr>
          <w:rFonts w:asciiTheme="minorHAnsi" w:hAnsiTheme="minorHAnsi" w:cstheme="minorHAnsi"/>
          <w:sz w:val="20"/>
          <w:szCs w:val="20"/>
        </w:rPr>
        <w:t>P</w:t>
      </w:r>
      <w:r w:rsidRPr="00D90935">
        <w:rPr>
          <w:rFonts w:asciiTheme="minorHAnsi" w:hAnsiTheme="minorHAnsi" w:cstheme="minorHAnsi"/>
          <w:sz w:val="20"/>
          <w:szCs w:val="20"/>
        </w:rPr>
        <w:t>erformance”, ACS Southeast Regional Meeting, Atlanta, GA, October 2024.</w:t>
      </w:r>
    </w:p>
    <w:p w14:paraId="758D727B" w14:textId="4FD937B1" w:rsidR="00670C5E" w:rsidRPr="00D90935" w:rsidRDefault="00670C5E"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553</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Department of Materials Science and Engineering, University of Washington, Seattle, WA, October 2024.</w:t>
      </w:r>
    </w:p>
    <w:p w14:paraId="48870A71" w14:textId="452C4DF0" w:rsidR="00C169C6" w:rsidRPr="00D90935" w:rsidRDefault="00C169C6" w:rsidP="00871C50">
      <w:pPr>
        <w:widowControl w:val="0"/>
        <w:tabs>
          <w:tab w:val="left" w:pos="540"/>
        </w:tabs>
        <w:autoSpaceDE/>
        <w:autoSpaceDN/>
        <w:ind w:left="540" w:hanging="540"/>
        <w:rPr>
          <w:rFonts w:asciiTheme="minorHAnsi" w:hAnsiTheme="minorHAnsi" w:cstheme="minorHAnsi"/>
          <w:sz w:val="20"/>
          <w:szCs w:val="20"/>
        </w:rPr>
      </w:pPr>
      <w:bookmarkStart w:id="23" w:name="_Hlk179028935"/>
      <w:r w:rsidRPr="00D90935">
        <w:rPr>
          <w:rFonts w:asciiTheme="minorHAnsi" w:hAnsiTheme="minorHAnsi" w:cstheme="minorHAnsi"/>
          <w:sz w:val="20"/>
          <w:szCs w:val="20"/>
        </w:rPr>
        <w:t>552</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Pauling Medal Award Symposium, Corvallis, OR</w:t>
      </w:r>
      <w:r w:rsidR="0009295E" w:rsidRPr="00D90935">
        <w:rPr>
          <w:rFonts w:asciiTheme="minorHAnsi" w:hAnsiTheme="minorHAnsi" w:cstheme="minorHAnsi"/>
          <w:sz w:val="20"/>
          <w:szCs w:val="20"/>
        </w:rPr>
        <w:t>,</w:t>
      </w:r>
      <w:r w:rsidRPr="00D90935">
        <w:rPr>
          <w:rFonts w:asciiTheme="minorHAnsi" w:hAnsiTheme="minorHAnsi" w:cstheme="minorHAnsi"/>
          <w:sz w:val="20"/>
          <w:szCs w:val="20"/>
        </w:rPr>
        <w:t xml:space="preserve"> October 2024.</w:t>
      </w:r>
      <w:r w:rsidR="007A2477" w:rsidRPr="00D90935">
        <w:rPr>
          <w:rFonts w:asciiTheme="minorHAnsi" w:hAnsiTheme="minorHAnsi" w:cstheme="minorHAnsi"/>
          <w:sz w:val="20"/>
          <w:szCs w:val="20"/>
        </w:rPr>
        <w:t xml:space="preserve"> (Medal </w:t>
      </w:r>
      <w:r w:rsidR="00670C5E" w:rsidRPr="00D90935">
        <w:rPr>
          <w:rFonts w:asciiTheme="minorHAnsi" w:hAnsiTheme="minorHAnsi" w:cstheme="minorHAnsi"/>
          <w:sz w:val="20"/>
          <w:szCs w:val="20"/>
        </w:rPr>
        <w:t>a</w:t>
      </w:r>
      <w:r w:rsidR="007A2477" w:rsidRPr="00D90935">
        <w:rPr>
          <w:rFonts w:asciiTheme="minorHAnsi" w:hAnsiTheme="minorHAnsi" w:cstheme="minorHAnsi"/>
          <w:sz w:val="20"/>
          <w:szCs w:val="20"/>
        </w:rPr>
        <w:t xml:space="preserve">wardee </w:t>
      </w:r>
      <w:r w:rsidR="00670C5E" w:rsidRPr="00D90935">
        <w:rPr>
          <w:rFonts w:asciiTheme="minorHAnsi" w:hAnsiTheme="minorHAnsi" w:cstheme="minorHAnsi"/>
          <w:sz w:val="20"/>
          <w:szCs w:val="20"/>
        </w:rPr>
        <w:t>t</w:t>
      </w:r>
      <w:r w:rsidR="007A2477" w:rsidRPr="00D90935">
        <w:rPr>
          <w:rFonts w:asciiTheme="minorHAnsi" w:hAnsiTheme="minorHAnsi" w:cstheme="minorHAnsi"/>
          <w:sz w:val="20"/>
          <w:szCs w:val="20"/>
        </w:rPr>
        <w:t>alk)</w:t>
      </w:r>
    </w:p>
    <w:p w14:paraId="2FDD530A" w14:textId="21FDCF2E" w:rsidR="00C169C6" w:rsidRPr="00D90935" w:rsidRDefault="00C169C6" w:rsidP="00871C50">
      <w:pPr>
        <w:widowControl w:val="0"/>
        <w:tabs>
          <w:tab w:val="left" w:pos="540"/>
        </w:tabs>
        <w:autoSpaceDE/>
        <w:autoSpaceDN/>
        <w:ind w:left="540" w:hanging="540"/>
        <w:rPr>
          <w:rFonts w:asciiTheme="minorHAnsi" w:hAnsiTheme="minorHAnsi" w:cstheme="minorHAnsi"/>
          <w:sz w:val="20"/>
          <w:szCs w:val="20"/>
        </w:rPr>
      </w:pPr>
      <w:bookmarkStart w:id="24" w:name="_Hlk174368099"/>
      <w:bookmarkEnd w:id="23"/>
      <w:r w:rsidRPr="00D90935">
        <w:rPr>
          <w:rFonts w:asciiTheme="minorHAnsi" w:hAnsiTheme="minorHAnsi" w:cstheme="minorHAnsi"/>
          <w:sz w:val="20"/>
          <w:szCs w:val="20"/>
        </w:rPr>
        <w:t>551</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Putting Chemistry to Work for Nano, Bio, and Energy Applications”, </w:t>
      </w:r>
      <w:r w:rsidRPr="00D90935">
        <w:rPr>
          <w:rFonts w:asciiTheme="minorHAnsi" w:hAnsiTheme="minorHAnsi" w:cstheme="minorHAnsi"/>
          <w:sz w:val="20"/>
          <w:szCs w:val="20"/>
        </w:rPr>
        <w:t>Department of Materials Science and Engineering, Johns Hopkins University, MD, September 2024.</w:t>
      </w:r>
    </w:p>
    <w:p w14:paraId="501B8F8D" w14:textId="0AD5319F" w:rsidR="001247FC" w:rsidRPr="00D90935" w:rsidRDefault="001247FC"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550</w:t>
      </w:r>
      <w:r w:rsidRPr="00D90935">
        <w:rPr>
          <w:rFonts w:asciiTheme="minorHAnsi" w:hAnsiTheme="minorHAnsi" w:cstheme="minorHAnsi"/>
          <w:sz w:val="20"/>
          <w:szCs w:val="20"/>
        </w:rPr>
        <w:tab/>
        <w:t>“</w:t>
      </w:r>
      <w:r w:rsidRPr="00D90935">
        <w:rPr>
          <w:rFonts w:asciiTheme="minorHAnsi" w:hAnsiTheme="minorHAnsi" w:cstheme="minorHAnsi"/>
          <w:bCs/>
          <w:sz w:val="20"/>
          <w:szCs w:val="20"/>
        </w:rPr>
        <w:t>Colloidal</w:t>
      </w:r>
      <w:r w:rsidR="007F6E63" w:rsidRPr="00D90935">
        <w:rPr>
          <w:rFonts w:asciiTheme="minorHAnsi" w:hAnsiTheme="minorHAnsi" w:cstheme="minorHAnsi"/>
          <w:bCs/>
          <w:sz w:val="20"/>
          <w:szCs w:val="20"/>
        </w:rPr>
        <w:t xml:space="preserve"> </w:t>
      </w:r>
      <w:r w:rsidRPr="00D90935">
        <w:rPr>
          <w:rFonts w:asciiTheme="minorHAnsi" w:hAnsiTheme="minorHAnsi" w:cstheme="minorHAnsi"/>
          <w:bCs/>
          <w:sz w:val="20"/>
          <w:szCs w:val="20"/>
        </w:rPr>
        <w:t>Nanocrystals</w:t>
      </w:r>
      <w:r w:rsidR="007F6E63" w:rsidRPr="00D90935">
        <w:rPr>
          <w:rFonts w:asciiTheme="minorHAnsi" w:hAnsiTheme="minorHAnsi" w:cstheme="minorHAnsi"/>
          <w:bCs/>
          <w:sz w:val="20"/>
          <w:szCs w:val="20"/>
        </w:rPr>
        <w:t>: Moving from Academic Studies to Industrial Applications</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American Chemical Society (ACS) Fall Meeting, Denver, CO, August 2024</w:t>
      </w:r>
      <w:bookmarkEnd w:id="24"/>
      <w:r w:rsidRPr="00D90935">
        <w:rPr>
          <w:rFonts w:asciiTheme="minorHAnsi" w:hAnsiTheme="minorHAnsi" w:cstheme="minorHAnsi"/>
          <w:sz w:val="20"/>
          <w:szCs w:val="20"/>
        </w:rPr>
        <w:t>.</w:t>
      </w:r>
    </w:p>
    <w:p w14:paraId="03E98F07" w14:textId="0B8E56E1" w:rsidR="00DC4DD0" w:rsidRPr="00D90935" w:rsidRDefault="00DC4DD0"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001247FC" w:rsidRPr="00D90935">
        <w:rPr>
          <w:rFonts w:asciiTheme="minorHAnsi" w:hAnsiTheme="minorHAnsi" w:cstheme="minorHAnsi"/>
          <w:sz w:val="20"/>
          <w:szCs w:val="20"/>
        </w:rPr>
        <w:t>9</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Quantification and Exchange of Ligands on the Surface of Noble-Metal Nanocrystals”, </w:t>
      </w:r>
      <w:r w:rsidRPr="00D90935">
        <w:rPr>
          <w:rFonts w:asciiTheme="minorHAnsi" w:hAnsiTheme="minorHAnsi" w:cstheme="minorHAnsi"/>
          <w:sz w:val="20"/>
          <w:szCs w:val="20"/>
        </w:rPr>
        <w:t>American Chemical Society (ACS) Fall Meeting, Denver, CO, August 2024.</w:t>
      </w:r>
    </w:p>
    <w:p w14:paraId="1A3293A0" w14:textId="074D5CC7" w:rsidR="00D04742" w:rsidRPr="00D90935" w:rsidRDefault="00D04742"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001247FC" w:rsidRPr="00D90935">
        <w:rPr>
          <w:rFonts w:asciiTheme="minorHAnsi" w:hAnsiTheme="minorHAnsi" w:cstheme="minorHAnsi"/>
          <w:sz w:val="20"/>
          <w:szCs w:val="20"/>
        </w:rPr>
        <w:t>8</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Icosahedron-Derived Pt </w:t>
      </w:r>
      <w:r w:rsidRPr="00D90935">
        <w:rPr>
          <w:rFonts w:asciiTheme="minorHAnsi" w:hAnsiTheme="minorHAnsi" w:cstheme="minorHAnsi"/>
          <w:sz w:val="20"/>
          <w:szCs w:val="20"/>
        </w:rPr>
        <w:t>Nanocrystals with Enhanced Activity and Durability toward Oxygen Reduction</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American Chemical Society (ACS) Fall Meeting, Denver, CO, August 2024.</w:t>
      </w:r>
    </w:p>
    <w:p w14:paraId="2344CC24" w14:textId="76013F9B" w:rsidR="00D04742" w:rsidRPr="00D90935" w:rsidRDefault="00D04742"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54</w:t>
      </w:r>
      <w:r w:rsidR="001247FC" w:rsidRPr="00D90935">
        <w:rPr>
          <w:rFonts w:asciiTheme="minorHAnsi" w:hAnsiTheme="minorHAnsi" w:cstheme="minorHAnsi"/>
          <w:sz w:val="20"/>
          <w:szCs w:val="20"/>
        </w:rPr>
        <w:t>7</w:t>
      </w:r>
      <w:r w:rsidRPr="00D90935">
        <w:rPr>
          <w:rFonts w:asciiTheme="minorHAnsi" w:hAnsiTheme="minorHAnsi" w:cstheme="minorHAnsi"/>
          <w:sz w:val="20"/>
          <w:szCs w:val="20"/>
        </w:rPr>
        <w:tab/>
        <w:t>“</w:t>
      </w:r>
      <w:r w:rsidRPr="00D90935">
        <w:rPr>
          <w:rFonts w:asciiTheme="minorHAnsi" w:hAnsiTheme="minorHAnsi" w:cstheme="minorHAnsi"/>
          <w:bCs/>
          <w:sz w:val="20"/>
          <w:szCs w:val="20"/>
        </w:rPr>
        <w:t xml:space="preserve">Probing the Surface of Silver Nanocrystals Suspended in the Original Reaction Solution by SERS”, </w:t>
      </w:r>
      <w:r w:rsidRPr="00D90935">
        <w:rPr>
          <w:rFonts w:asciiTheme="minorHAnsi" w:hAnsiTheme="minorHAnsi" w:cstheme="minorHAnsi"/>
          <w:sz w:val="20"/>
          <w:szCs w:val="20"/>
        </w:rPr>
        <w:t>American Chemical Society (ACS) Fall Meeting, Denver, CO, August 2024.</w:t>
      </w:r>
    </w:p>
    <w:p w14:paraId="7A3B38DB" w14:textId="2427EA62" w:rsidR="00D91334" w:rsidRPr="00D90935" w:rsidRDefault="00D91334"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001247FC" w:rsidRPr="00D90935">
        <w:rPr>
          <w:rFonts w:asciiTheme="minorHAnsi" w:hAnsiTheme="minorHAnsi" w:cstheme="minorHAnsi"/>
          <w:sz w:val="20"/>
          <w:szCs w:val="20"/>
        </w:rPr>
        <w:t>6</w:t>
      </w:r>
      <w:r w:rsidRPr="00D90935">
        <w:rPr>
          <w:rFonts w:asciiTheme="minorHAnsi" w:hAnsiTheme="minorHAnsi" w:cstheme="minorHAnsi"/>
          <w:sz w:val="20"/>
          <w:szCs w:val="20"/>
        </w:rPr>
        <w:tab/>
        <w:t>“</w:t>
      </w:r>
      <w:r w:rsidR="00AF1F42" w:rsidRPr="00D90935">
        <w:rPr>
          <w:rFonts w:asciiTheme="minorHAnsi" w:hAnsiTheme="minorHAnsi" w:cstheme="minorHAnsi"/>
          <w:sz w:val="20"/>
          <w:szCs w:val="20"/>
        </w:rPr>
        <w:t>Biomimetic Scaffolds Based on</w:t>
      </w:r>
      <w:r w:rsidRPr="00D90935">
        <w:rPr>
          <w:rFonts w:asciiTheme="minorHAnsi" w:hAnsiTheme="minorHAnsi" w:cstheme="minorHAnsi"/>
          <w:sz w:val="20"/>
          <w:szCs w:val="20"/>
        </w:rPr>
        <w:t xml:space="preserve"> Electrospun Nanofibers </w:t>
      </w:r>
      <w:r w:rsidR="00AF1F42" w:rsidRPr="00D90935">
        <w:rPr>
          <w:rFonts w:asciiTheme="minorHAnsi" w:hAnsiTheme="minorHAnsi" w:cstheme="minorHAnsi"/>
          <w:sz w:val="20"/>
          <w:szCs w:val="20"/>
        </w:rPr>
        <w:t>for Peripheral Nerve</w:t>
      </w:r>
      <w:r w:rsidRPr="00D90935">
        <w:rPr>
          <w:rFonts w:asciiTheme="minorHAnsi" w:hAnsiTheme="minorHAnsi" w:cstheme="minorHAnsi"/>
          <w:sz w:val="20"/>
          <w:szCs w:val="20"/>
        </w:rPr>
        <w:t xml:space="preserve"> Repair”, Electrospin 2024, </w:t>
      </w:r>
      <w:r w:rsidR="00A716EF" w:rsidRPr="00D90935">
        <w:rPr>
          <w:rFonts w:asciiTheme="minorHAnsi" w:hAnsiTheme="minorHAnsi" w:cstheme="minorHAnsi"/>
          <w:sz w:val="20"/>
          <w:szCs w:val="20"/>
        </w:rPr>
        <w:t>Krakow, Poland, June 2024.</w:t>
      </w:r>
    </w:p>
    <w:p w14:paraId="5315F76A" w14:textId="0A8914C4" w:rsidR="00543087" w:rsidRPr="00D90935" w:rsidRDefault="00543087"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E77809" w:rsidRPr="00D90935">
        <w:rPr>
          <w:rFonts w:asciiTheme="minorHAnsi" w:hAnsiTheme="minorHAnsi" w:cstheme="minorHAnsi"/>
          <w:sz w:val="20"/>
          <w:szCs w:val="20"/>
        </w:rPr>
        <w:t>4</w:t>
      </w:r>
      <w:r w:rsidR="001247FC" w:rsidRPr="00D90935">
        <w:rPr>
          <w:rFonts w:asciiTheme="minorHAnsi" w:hAnsiTheme="minorHAnsi" w:cstheme="minorHAnsi"/>
          <w:sz w:val="20"/>
          <w:szCs w:val="20"/>
        </w:rPr>
        <w:t>5</w:t>
      </w:r>
      <w:r w:rsidRPr="00D90935">
        <w:rPr>
          <w:rFonts w:asciiTheme="minorHAnsi" w:hAnsiTheme="minorHAnsi" w:cstheme="minorHAnsi"/>
          <w:sz w:val="20"/>
          <w:szCs w:val="20"/>
        </w:rPr>
        <w:tab/>
        <w:t>“Nanofibrous Scaffolds for Peripheral Nerve Repair”, the 12th World Biomaterials Congress (WBC2024), Daegu, Republic of Korea, May 2024. (Keynote)</w:t>
      </w:r>
    </w:p>
    <w:p w14:paraId="68C74EB2" w14:textId="0C0321FA" w:rsidR="006F2FBF" w:rsidRPr="00D90935" w:rsidRDefault="006F2FBF" w:rsidP="00871C50">
      <w:pPr>
        <w:widowControl w:val="0"/>
        <w:tabs>
          <w:tab w:val="left" w:pos="540"/>
        </w:tabs>
        <w:autoSpaceDE/>
        <w:autoSpaceDN/>
        <w:ind w:left="540" w:hanging="540"/>
        <w:rPr>
          <w:rFonts w:asciiTheme="minorHAnsi" w:hAnsiTheme="minorHAnsi" w:cstheme="minorHAnsi"/>
          <w:sz w:val="20"/>
          <w:szCs w:val="20"/>
        </w:rPr>
      </w:pPr>
      <w:bookmarkStart w:id="25" w:name="_Hlk161466124"/>
      <w:bookmarkStart w:id="26" w:name="_Hlk157498032"/>
      <w:r w:rsidRPr="00D90935">
        <w:rPr>
          <w:rFonts w:asciiTheme="minorHAnsi" w:hAnsiTheme="minorHAnsi" w:cstheme="minorHAnsi"/>
          <w:sz w:val="20"/>
          <w:szCs w:val="20"/>
        </w:rPr>
        <w:t>54</w:t>
      </w:r>
      <w:r w:rsidR="00F2475D" w:rsidRPr="00D90935">
        <w:rPr>
          <w:rFonts w:asciiTheme="minorHAnsi" w:hAnsiTheme="minorHAnsi" w:cstheme="minorHAnsi"/>
          <w:sz w:val="20"/>
          <w:szCs w:val="20"/>
        </w:rPr>
        <w:t>4</w:t>
      </w:r>
      <w:r w:rsidRPr="00D90935">
        <w:rPr>
          <w:rFonts w:asciiTheme="minorHAnsi" w:hAnsiTheme="minorHAnsi" w:cstheme="minorHAnsi"/>
          <w:sz w:val="20"/>
          <w:szCs w:val="20"/>
        </w:rPr>
        <w:tab/>
        <w:t>“</w:t>
      </w:r>
      <w:r w:rsidR="00F2475D" w:rsidRPr="00D90935">
        <w:rPr>
          <w:rFonts w:asciiTheme="minorHAnsi" w:hAnsiTheme="minorHAnsi" w:cstheme="minorHAnsi"/>
          <w:sz w:val="20"/>
          <w:szCs w:val="20"/>
        </w:rPr>
        <w:t xml:space="preserve">Nanobottles for Encapsulation, Controlled Release, and Related </w:t>
      </w:r>
      <w:r w:rsidRPr="00D90935">
        <w:rPr>
          <w:rFonts w:asciiTheme="minorHAnsi" w:hAnsiTheme="minorHAnsi" w:cstheme="minorHAnsi"/>
          <w:sz w:val="20"/>
          <w:szCs w:val="20"/>
        </w:rPr>
        <w:t>Applications”, Department of Chemical Engineering, Sungkyunkwan University, Seoul, Korea, May 2024.</w:t>
      </w:r>
    </w:p>
    <w:p w14:paraId="790206EE" w14:textId="72E8A4A1" w:rsidR="006F2FBF" w:rsidRPr="00D90935" w:rsidRDefault="006F2FBF"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00F2475D" w:rsidRPr="00D90935">
        <w:rPr>
          <w:rFonts w:asciiTheme="minorHAnsi" w:hAnsiTheme="minorHAnsi" w:cstheme="minorHAnsi"/>
          <w:sz w:val="20"/>
          <w:szCs w:val="20"/>
        </w:rPr>
        <w:t>3</w:t>
      </w:r>
      <w:r w:rsidRPr="00D90935">
        <w:rPr>
          <w:rFonts w:asciiTheme="minorHAnsi" w:hAnsiTheme="minorHAnsi" w:cstheme="minorHAnsi"/>
          <w:sz w:val="20"/>
          <w:szCs w:val="20"/>
        </w:rPr>
        <w:tab/>
        <w:t>“</w:t>
      </w:r>
      <w:r w:rsidR="00F2475D" w:rsidRPr="00D90935">
        <w:rPr>
          <w:rFonts w:asciiTheme="minorHAnsi" w:hAnsiTheme="minorHAnsi" w:cstheme="minorHAnsi"/>
          <w:sz w:val="20"/>
          <w:szCs w:val="20"/>
        </w:rPr>
        <w:t>Advanced Catalytic Nanomaterials for Fuel Cell Application</w:t>
      </w:r>
      <w:r w:rsidRPr="00D90935">
        <w:rPr>
          <w:rFonts w:asciiTheme="minorHAnsi" w:hAnsiTheme="minorHAnsi" w:cstheme="minorHAnsi"/>
          <w:sz w:val="20"/>
          <w:szCs w:val="20"/>
        </w:rPr>
        <w:t>”, Department of Chemical Engineering, Korea University, Seoul, Korea, May 2024.</w:t>
      </w:r>
    </w:p>
    <w:p w14:paraId="1F9E28D0" w14:textId="1570EC2A" w:rsidR="00DC4DD0" w:rsidRPr="00D90935" w:rsidRDefault="00DC4DD0"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00F2475D" w:rsidRPr="00D90935">
        <w:rPr>
          <w:rFonts w:asciiTheme="minorHAnsi" w:hAnsiTheme="minorHAnsi" w:cstheme="minorHAnsi"/>
          <w:sz w:val="20"/>
          <w:szCs w:val="20"/>
        </w:rPr>
        <w:t>2</w:t>
      </w:r>
      <w:r w:rsidRPr="00D90935">
        <w:rPr>
          <w:rFonts w:asciiTheme="minorHAnsi" w:hAnsiTheme="minorHAnsi" w:cstheme="minorHAnsi"/>
          <w:sz w:val="20"/>
          <w:szCs w:val="20"/>
        </w:rPr>
        <w:tab/>
        <w:t>“</w:t>
      </w:r>
      <w:r w:rsidR="00F2475D" w:rsidRPr="00D90935">
        <w:rPr>
          <w:rFonts w:asciiTheme="minorHAnsi" w:hAnsiTheme="minorHAnsi" w:cstheme="minorHAnsi"/>
          <w:sz w:val="20"/>
          <w:szCs w:val="20"/>
        </w:rPr>
        <w:t>Three Decades of Research in Nanomaterials: From Fundamental Studies to Commercial Applications</w:t>
      </w:r>
      <w:r w:rsidRPr="00D90935">
        <w:rPr>
          <w:rFonts w:asciiTheme="minorHAnsi" w:hAnsiTheme="minorHAnsi" w:cstheme="minorHAnsi"/>
          <w:sz w:val="20"/>
          <w:szCs w:val="20"/>
        </w:rPr>
        <w:t xml:space="preserve">”, </w:t>
      </w:r>
      <w:r w:rsidR="00F2475D" w:rsidRPr="00D90935">
        <w:rPr>
          <w:rFonts w:asciiTheme="minorHAnsi" w:hAnsiTheme="minorHAnsi" w:cstheme="minorHAnsi"/>
          <w:sz w:val="20"/>
          <w:szCs w:val="20"/>
        </w:rPr>
        <w:t xml:space="preserve">Department </w:t>
      </w:r>
      <w:r w:rsidRPr="00D90935">
        <w:rPr>
          <w:rFonts w:asciiTheme="minorHAnsi" w:hAnsiTheme="minorHAnsi" w:cstheme="minorHAnsi"/>
          <w:sz w:val="20"/>
          <w:szCs w:val="20"/>
        </w:rPr>
        <w:t>of Chemical Engineering, Seoul National University, Seoul, Korea, May 2024.</w:t>
      </w:r>
    </w:p>
    <w:p w14:paraId="1FFD7136" w14:textId="3539BEB3" w:rsidR="00F2475D" w:rsidRPr="00D90935" w:rsidRDefault="00F2475D"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541</w:t>
      </w:r>
      <w:r w:rsidRPr="00D90935">
        <w:rPr>
          <w:rFonts w:asciiTheme="minorHAnsi" w:hAnsiTheme="minorHAnsi" w:cstheme="minorHAnsi"/>
          <w:sz w:val="20"/>
          <w:szCs w:val="20"/>
        </w:rPr>
        <w:tab/>
        <w:t>“Three Decades of Research in Nanomaterials: From Fundamental Studies to Commercial Applications”, College of Chemistry and Chemical Engineering, Southeast University, Nanjing, China, May 2024.</w:t>
      </w:r>
      <w:r w:rsidR="004C28A8" w:rsidRPr="00D90935">
        <w:rPr>
          <w:rFonts w:asciiTheme="minorHAnsi" w:hAnsiTheme="minorHAnsi" w:cstheme="minorHAnsi"/>
          <w:sz w:val="20"/>
          <w:szCs w:val="20"/>
        </w:rPr>
        <w:t xml:space="preserve"> (University Lectureship)</w:t>
      </w:r>
    </w:p>
    <w:p w14:paraId="58C6EAB2" w14:textId="55B1C5C8" w:rsidR="00E00E02" w:rsidRPr="00D90935" w:rsidRDefault="00E00E02"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1247FC" w:rsidRPr="00D90935">
        <w:rPr>
          <w:rFonts w:asciiTheme="minorHAnsi" w:hAnsiTheme="minorHAnsi" w:cstheme="minorHAnsi"/>
          <w:sz w:val="20"/>
          <w:szCs w:val="20"/>
        </w:rPr>
        <w:t>40</w:t>
      </w:r>
      <w:r w:rsidRPr="00D90935">
        <w:rPr>
          <w:rFonts w:asciiTheme="minorHAnsi" w:hAnsiTheme="minorHAnsi" w:cstheme="minorHAnsi"/>
          <w:sz w:val="20"/>
          <w:szCs w:val="20"/>
        </w:rPr>
        <w:tab/>
      </w:r>
      <w:bookmarkStart w:id="27" w:name="_Hlk184622722"/>
      <w:r w:rsidRPr="00D90935">
        <w:rPr>
          <w:rFonts w:asciiTheme="minorHAnsi" w:hAnsiTheme="minorHAnsi" w:cstheme="minorHAnsi"/>
          <w:sz w:val="20"/>
          <w:szCs w:val="20"/>
        </w:rPr>
        <w:t>“</w:t>
      </w:r>
      <w:r w:rsidR="0080525C" w:rsidRPr="00D90935">
        <w:rPr>
          <w:rFonts w:asciiTheme="minorHAnsi" w:hAnsiTheme="minorHAnsi" w:cstheme="minorHAnsi"/>
          <w:sz w:val="20"/>
          <w:szCs w:val="20"/>
        </w:rPr>
        <w:t>Nan</w:t>
      </w:r>
      <w:r w:rsidR="001153EF" w:rsidRPr="00D90935">
        <w:rPr>
          <w:rFonts w:asciiTheme="minorHAnsi" w:hAnsiTheme="minorHAnsi" w:cstheme="minorHAnsi"/>
          <w:sz w:val="20"/>
          <w:szCs w:val="20"/>
        </w:rPr>
        <w:t>o</w:t>
      </w:r>
      <w:r w:rsidR="00C11AF1" w:rsidRPr="00D90935">
        <w:rPr>
          <w:rFonts w:asciiTheme="minorHAnsi" w:hAnsiTheme="minorHAnsi" w:cstheme="minorHAnsi"/>
          <w:sz w:val="20"/>
          <w:szCs w:val="20"/>
        </w:rPr>
        <w:t>materials</w:t>
      </w:r>
      <w:r w:rsidR="0080525C" w:rsidRPr="00D90935">
        <w:rPr>
          <w:rFonts w:asciiTheme="minorHAnsi" w:hAnsiTheme="minorHAnsi" w:cstheme="minorHAnsi"/>
          <w:sz w:val="20"/>
          <w:szCs w:val="20"/>
        </w:rPr>
        <w:t xml:space="preserve"> Research: Curiosities</w:t>
      </w:r>
      <w:r w:rsidR="00C11AF1"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Fundamental </w:t>
      </w:r>
      <w:r w:rsidR="0080525C" w:rsidRPr="00D90935">
        <w:rPr>
          <w:rFonts w:asciiTheme="minorHAnsi" w:hAnsiTheme="minorHAnsi" w:cstheme="minorHAnsi"/>
          <w:sz w:val="20"/>
          <w:szCs w:val="20"/>
        </w:rPr>
        <w:t>Studies</w:t>
      </w:r>
      <w:r w:rsidR="00C11AF1"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80525C" w:rsidRPr="00D90935">
        <w:rPr>
          <w:rFonts w:asciiTheme="minorHAnsi" w:hAnsiTheme="minorHAnsi" w:cstheme="minorHAnsi"/>
          <w:sz w:val="20"/>
          <w:szCs w:val="20"/>
        </w:rPr>
        <w:t>and</w:t>
      </w:r>
      <w:r w:rsidRPr="00D90935">
        <w:rPr>
          <w:rFonts w:asciiTheme="minorHAnsi" w:hAnsiTheme="minorHAnsi" w:cstheme="minorHAnsi"/>
          <w:sz w:val="20"/>
          <w:szCs w:val="20"/>
        </w:rPr>
        <w:t xml:space="preserve"> Commercial Application</w:t>
      </w:r>
      <w:r w:rsidR="0080525C" w:rsidRPr="00D90935">
        <w:rPr>
          <w:rFonts w:asciiTheme="minorHAnsi" w:hAnsiTheme="minorHAnsi" w:cstheme="minorHAnsi"/>
          <w:sz w:val="20"/>
          <w:szCs w:val="20"/>
        </w:rPr>
        <w:t>s</w:t>
      </w:r>
      <w:r w:rsidRPr="00D90935">
        <w:rPr>
          <w:rFonts w:asciiTheme="minorHAnsi" w:hAnsiTheme="minorHAnsi" w:cstheme="minorHAnsi"/>
          <w:sz w:val="20"/>
          <w:szCs w:val="20"/>
        </w:rPr>
        <w:t xml:space="preserve">”, </w:t>
      </w:r>
      <w:proofErr w:type="spellStart"/>
      <w:r w:rsidRPr="00D90935">
        <w:rPr>
          <w:rFonts w:asciiTheme="minorHAnsi" w:hAnsiTheme="minorHAnsi" w:cstheme="minorHAnsi"/>
          <w:sz w:val="20"/>
          <w:szCs w:val="20"/>
        </w:rPr>
        <w:t>Yungu</w:t>
      </w:r>
      <w:proofErr w:type="spellEnd"/>
      <w:r w:rsidRPr="00D90935">
        <w:rPr>
          <w:rFonts w:asciiTheme="minorHAnsi" w:hAnsiTheme="minorHAnsi" w:cstheme="minorHAnsi"/>
          <w:sz w:val="20"/>
          <w:szCs w:val="20"/>
        </w:rPr>
        <w:t xml:space="preserve"> Lectureship, College of Engineering, Westlake University, Hangzhou, China, May 2024</w:t>
      </w:r>
      <w:bookmarkEnd w:id="27"/>
      <w:r w:rsidRPr="00D90935">
        <w:rPr>
          <w:rFonts w:asciiTheme="minorHAnsi" w:hAnsiTheme="minorHAnsi" w:cstheme="minorHAnsi"/>
          <w:sz w:val="20"/>
          <w:szCs w:val="20"/>
        </w:rPr>
        <w:t>.</w:t>
      </w:r>
    </w:p>
    <w:bookmarkEnd w:id="25"/>
    <w:p w14:paraId="028D0F1C" w14:textId="7A3742D6" w:rsidR="006823FB" w:rsidRPr="00D90935" w:rsidRDefault="006823FB"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1247FC" w:rsidRPr="00D90935">
        <w:rPr>
          <w:rFonts w:asciiTheme="minorHAnsi" w:hAnsiTheme="minorHAnsi" w:cstheme="minorHAnsi"/>
          <w:sz w:val="20"/>
          <w:szCs w:val="20"/>
        </w:rPr>
        <w:t>9</w:t>
      </w:r>
      <w:r w:rsidRPr="00D90935">
        <w:rPr>
          <w:rFonts w:asciiTheme="minorHAnsi" w:hAnsiTheme="minorHAnsi" w:cstheme="minorHAnsi"/>
          <w:sz w:val="20"/>
          <w:szCs w:val="20"/>
        </w:rPr>
        <w:tab/>
        <w:t>“</w:t>
      </w:r>
      <w:r w:rsidR="003776AB" w:rsidRPr="00D90935">
        <w:rPr>
          <w:rFonts w:asciiTheme="minorHAnsi" w:hAnsiTheme="minorHAnsi" w:cstheme="minorHAnsi"/>
          <w:sz w:val="20"/>
          <w:szCs w:val="20"/>
        </w:rPr>
        <w:t>Shape-Controlled Synthesis of Metal Nanocrystals: The Roles of Surface Capping Agents</w:t>
      </w:r>
      <w:r w:rsidRPr="00D90935">
        <w:rPr>
          <w:rFonts w:asciiTheme="minorHAnsi" w:hAnsiTheme="minorHAnsi" w:cstheme="minorHAnsi"/>
          <w:sz w:val="20"/>
          <w:szCs w:val="20"/>
        </w:rPr>
        <w:t>”</w:t>
      </w:r>
      <w:r w:rsidR="003776AB" w:rsidRPr="00D90935">
        <w:rPr>
          <w:rFonts w:asciiTheme="minorHAnsi" w:hAnsiTheme="minorHAnsi" w:cstheme="minorHAnsi"/>
          <w:sz w:val="20"/>
          <w:szCs w:val="20"/>
        </w:rPr>
        <w:t>,</w:t>
      </w:r>
      <w:r w:rsidRPr="00D90935">
        <w:rPr>
          <w:rFonts w:asciiTheme="minorHAnsi" w:hAnsiTheme="minorHAnsi" w:cstheme="minorHAnsi"/>
          <w:sz w:val="20"/>
          <w:szCs w:val="20"/>
        </w:rPr>
        <w:t xml:space="preserve"> Applications of Laser Spectroscopy in Biology, Chemistry and Materials Studies, Guilin, China, May 2024.</w:t>
      </w:r>
    </w:p>
    <w:bookmarkEnd w:id="26"/>
    <w:p w14:paraId="19D39C0C" w14:textId="441F82EE" w:rsidR="00543087" w:rsidRPr="00D90935" w:rsidRDefault="00543087"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1247FC" w:rsidRPr="00D90935">
        <w:rPr>
          <w:rFonts w:asciiTheme="minorHAnsi" w:hAnsiTheme="minorHAnsi" w:cstheme="minorHAnsi"/>
          <w:sz w:val="20"/>
          <w:szCs w:val="20"/>
        </w:rPr>
        <w:t>8</w:t>
      </w:r>
      <w:r w:rsidRPr="00D90935">
        <w:rPr>
          <w:rFonts w:asciiTheme="minorHAnsi" w:hAnsiTheme="minorHAnsi" w:cstheme="minorHAnsi"/>
          <w:sz w:val="20"/>
          <w:szCs w:val="20"/>
        </w:rPr>
        <w:tab/>
        <w:t>“Putting Nanomaterials to Work for Energy and Biomedical Applications”, 2024 Spring Meeting of Korean Society of Industrial and Engineering Chemistry (</w:t>
      </w:r>
      <w:proofErr w:type="spellStart"/>
      <w:r w:rsidRPr="00D90935">
        <w:rPr>
          <w:rFonts w:asciiTheme="minorHAnsi" w:hAnsiTheme="minorHAnsi" w:cstheme="minorHAnsi"/>
          <w:sz w:val="20"/>
          <w:szCs w:val="20"/>
        </w:rPr>
        <w:t>KSIEC</w:t>
      </w:r>
      <w:proofErr w:type="spellEnd"/>
      <w:r w:rsidRPr="00D90935">
        <w:rPr>
          <w:rFonts w:asciiTheme="minorHAnsi" w:hAnsiTheme="minorHAnsi" w:cstheme="minorHAnsi"/>
          <w:sz w:val="20"/>
          <w:szCs w:val="20"/>
        </w:rPr>
        <w:t>), Busan, Republic of Korea, May 2024. (Plenary)</w:t>
      </w:r>
    </w:p>
    <w:p w14:paraId="12EB7264" w14:textId="6BF537E8" w:rsidR="001247FC" w:rsidRPr="00D90935" w:rsidRDefault="001247FC"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537</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Pr="00D90935">
        <w:rPr>
          <w:rFonts w:asciiTheme="minorHAnsi" w:hAnsiTheme="minorHAnsi" w:cstheme="minorHAnsi"/>
          <w:sz w:val="20"/>
          <w:szCs w:val="20"/>
        </w:rPr>
        <w:t>Advanced Catalytic Nanomaterials for Fuel Cell Application</w:t>
      </w:r>
      <w:r w:rsidRPr="00D90935">
        <w:rPr>
          <w:rFonts w:asciiTheme="minorHAnsi" w:hAnsiTheme="minorHAnsi" w:cstheme="minorHAnsi"/>
          <w:bCs/>
          <w:sz w:val="20"/>
          <w:szCs w:val="20"/>
        </w:rPr>
        <w:t>”, Department of Chemistry,</w:t>
      </w:r>
      <w:r w:rsidRPr="00D90935">
        <w:rPr>
          <w:rFonts w:asciiTheme="minorHAnsi" w:hAnsiTheme="minorHAnsi" w:cstheme="minorHAnsi"/>
          <w:color w:val="000000"/>
          <w:sz w:val="20"/>
          <w:szCs w:val="20"/>
        </w:rPr>
        <w:t xml:space="preserve"> University of California, Riverside, CA,</w:t>
      </w:r>
      <w:r w:rsidRPr="00D90935">
        <w:rPr>
          <w:rFonts w:asciiTheme="minorHAnsi" w:eastAsiaTheme="minorHAnsi" w:hAnsiTheme="minorHAnsi" w:cstheme="minorHAnsi"/>
          <w:sz w:val="20"/>
          <w:szCs w:val="20"/>
        </w:rPr>
        <w:t xml:space="preserve"> April 2024.</w:t>
      </w:r>
      <w:r w:rsidRPr="00D90935">
        <w:rPr>
          <w:rFonts w:asciiTheme="minorHAnsi" w:hAnsiTheme="minorHAnsi" w:cstheme="minorHAnsi"/>
          <w:sz w:val="20"/>
          <w:szCs w:val="20"/>
        </w:rPr>
        <w:t xml:space="preserve"> </w:t>
      </w:r>
    </w:p>
    <w:p w14:paraId="310D6F85" w14:textId="3DA58BA8" w:rsidR="004B756B" w:rsidRPr="00D90935" w:rsidRDefault="004B756B"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E77809"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Pr="00D90935">
        <w:rPr>
          <w:rFonts w:asciiTheme="minorHAnsi" w:hAnsiTheme="minorHAnsi" w:cstheme="minorHAnsi"/>
          <w:sz w:val="20"/>
          <w:szCs w:val="20"/>
        </w:rPr>
        <w:t xml:space="preserve">Advanced </w:t>
      </w:r>
      <w:r w:rsidR="00C6084F" w:rsidRPr="00D90935">
        <w:rPr>
          <w:rFonts w:asciiTheme="minorHAnsi" w:hAnsiTheme="minorHAnsi" w:cstheme="minorHAnsi"/>
          <w:sz w:val="20"/>
          <w:szCs w:val="20"/>
        </w:rPr>
        <w:t>Catalytic Nanomaterials</w:t>
      </w:r>
      <w:r w:rsidRPr="00D90935">
        <w:rPr>
          <w:rFonts w:asciiTheme="minorHAnsi" w:hAnsiTheme="minorHAnsi" w:cstheme="minorHAnsi"/>
          <w:sz w:val="20"/>
          <w:szCs w:val="20"/>
        </w:rPr>
        <w:t xml:space="preserve"> for Fuel Cell Application</w:t>
      </w:r>
      <w:r w:rsidRPr="00D90935">
        <w:rPr>
          <w:rFonts w:asciiTheme="minorHAnsi" w:hAnsiTheme="minorHAnsi" w:cstheme="minorHAnsi"/>
          <w:bCs/>
          <w:sz w:val="20"/>
          <w:szCs w:val="20"/>
        </w:rPr>
        <w:t>”, Department of Chemical Engineering,</w:t>
      </w:r>
      <w:r w:rsidRPr="00D90935">
        <w:rPr>
          <w:rFonts w:asciiTheme="minorHAnsi" w:hAnsiTheme="minorHAnsi" w:cstheme="minorHAnsi"/>
          <w:color w:val="000000"/>
          <w:sz w:val="20"/>
          <w:szCs w:val="20"/>
        </w:rPr>
        <w:t xml:space="preserve"> University of South Carolina, Columbus, SC,</w:t>
      </w:r>
      <w:r w:rsidRPr="00D90935">
        <w:rPr>
          <w:rFonts w:asciiTheme="minorHAnsi" w:eastAsiaTheme="minorHAnsi" w:hAnsiTheme="minorHAnsi" w:cstheme="minorHAnsi"/>
          <w:sz w:val="20"/>
          <w:szCs w:val="20"/>
        </w:rPr>
        <w:t xml:space="preserve"> </w:t>
      </w:r>
      <w:r w:rsidR="00C6084F" w:rsidRPr="00D90935">
        <w:rPr>
          <w:rFonts w:asciiTheme="minorHAnsi" w:eastAsiaTheme="minorHAnsi" w:hAnsiTheme="minorHAnsi" w:cstheme="minorHAnsi"/>
          <w:sz w:val="20"/>
          <w:szCs w:val="20"/>
        </w:rPr>
        <w:t>March</w:t>
      </w:r>
      <w:r w:rsidRPr="00D90935">
        <w:rPr>
          <w:rFonts w:asciiTheme="minorHAnsi" w:eastAsiaTheme="minorHAnsi" w:hAnsiTheme="minorHAnsi" w:cstheme="minorHAnsi"/>
          <w:sz w:val="20"/>
          <w:szCs w:val="20"/>
        </w:rPr>
        <w:t xml:space="preserve"> 2024.</w:t>
      </w:r>
      <w:r w:rsidRPr="00D90935">
        <w:rPr>
          <w:rFonts w:asciiTheme="minorHAnsi" w:hAnsiTheme="minorHAnsi" w:cstheme="minorHAnsi"/>
          <w:sz w:val="20"/>
          <w:szCs w:val="20"/>
        </w:rPr>
        <w:t xml:space="preserve"> </w:t>
      </w:r>
    </w:p>
    <w:p w14:paraId="543F21FB" w14:textId="75439B31" w:rsidR="003665E1" w:rsidRPr="00D90935" w:rsidRDefault="003665E1"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E77809" w:rsidRPr="00D90935">
        <w:rPr>
          <w:rFonts w:asciiTheme="minorHAnsi" w:hAnsiTheme="minorHAnsi" w:cstheme="minorHAnsi"/>
          <w:sz w:val="20"/>
          <w:szCs w:val="20"/>
        </w:rPr>
        <w:t>5</w:t>
      </w:r>
      <w:r w:rsidRPr="00D90935">
        <w:rPr>
          <w:rFonts w:asciiTheme="minorHAnsi" w:hAnsiTheme="minorHAnsi" w:cstheme="minorHAnsi"/>
          <w:sz w:val="20"/>
          <w:szCs w:val="20"/>
        </w:rPr>
        <w:tab/>
      </w:r>
      <w:r w:rsidR="00504C9E" w:rsidRPr="00D90935">
        <w:rPr>
          <w:rFonts w:asciiTheme="minorHAnsi" w:hAnsiTheme="minorHAnsi" w:cstheme="minorHAnsi"/>
          <w:sz w:val="20"/>
          <w:szCs w:val="20"/>
        </w:rPr>
        <w:t>“</w:t>
      </w:r>
      <w:r w:rsidR="00504C9E" w:rsidRPr="00D90935">
        <w:rPr>
          <w:rFonts w:asciiTheme="minorHAnsi" w:eastAsiaTheme="minorHAnsi" w:hAnsiTheme="minorHAnsi" w:cstheme="minorHAnsi"/>
          <w:sz w:val="20"/>
          <w:szCs w:val="20"/>
        </w:rPr>
        <w:t>Multi-</w:t>
      </w:r>
      <w:r w:rsidR="001247FC" w:rsidRPr="00D90935">
        <w:rPr>
          <w:rFonts w:asciiTheme="minorHAnsi" w:eastAsiaTheme="minorHAnsi" w:hAnsiTheme="minorHAnsi" w:cstheme="minorHAnsi"/>
          <w:sz w:val="20"/>
          <w:szCs w:val="20"/>
        </w:rPr>
        <w:t>M</w:t>
      </w:r>
      <w:r w:rsidR="00504C9E" w:rsidRPr="00D90935">
        <w:rPr>
          <w:rFonts w:asciiTheme="minorHAnsi" w:eastAsiaTheme="minorHAnsi" w:hAnsiTheme="minorHAnsi" w:cstheme="minorHAnsi"/>
          <w:sz w:val="20"/>
          <w:szCs w:val="20"/>
        </w:rPr>
        <w:t xml:space="preserve">etallic Electrocatalysts with Well-controlled Compositions and Surface Structures”, </w:t>
      </w:r>
      <w:r w:rsidR="00504C9E" w:rsidRPr="00D90935">
        <w:rPr>
          <w:rFonts w:asciiTheme="minorHAnsi" w:hAnsiTheme="minorHAnsi" w:cstheme="minorHAnsi"/>
          <w:sz w:val="20"/>
          <w:szCs w:val="20"/>
        </w:rPr>
        <w:t>American Chemical Society (ACS) Spring Meeting, New Orleans, LA, March 2024.</w:t>
      </w:r>
    </w:p>
    <w:p w14:paraId="1E8E3DE7" w14:textId="1C0BD4A5" w:rsidR="003665E1" w:rsidRPr="00D90935" w:rsidRDefault="003665E1"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t>53</w:t>
      </w:r>
      <w:r w:rsidR="00E77809" w:rsidRPr="00D90935">
        <w:rPr>
          <w:rFonts w:asciiTheme="minorHAnsi" w:hAnsiTheme="minorHAnsi" w:cstheme="minorHAnsi"/>
          <w:sz w:val="20"/>
          <w:szCs w:val="20"/>
        </w:rPr>
        <w:t>4</w:t>
      </w:r>
      <w:r w:rsidR="006532E7" w:rsidRPr="00D90935">
        <w:rPr>
          <w:rFonts w:asciiTheme="minorHAnsi" w:hAnsiTheme="minorHAnsi" w:cstheme="minorHAnsi"/>
          <w:sz w:val="20"/>
          <w:szCs w:val="20"/>
        </w:rPr>
        <w:tab/>
      </w:r>
      <w:bookmarkStart w:id="28" w:name="_Hlk158958434"/>
      <w:r w:rsidR="00504C9E" w:rsidRPr="00D90935">
        <w:rPr>
          <w:rFonts w:asciiTheme="minorHAnsi" w:hAnsiTheme="minorHAnsi" w:cstheme="minorHAnsi"/>
          <w:bCs/>
          <w:sz w:val="20"/>
          <w:szCs w:val="20"/>
        </w:rPr>
        <w:t xml:space="preserve">“Rational Development of </w:t>
      </w:r>
      <w:r w:rsidR="00504C9E" w:rsidRPr="00D90935">
        <w:rPr>
          <w:rFonts w:asciiTheme="minorHAnsi" w:hAnsiTheme="minorHAnsi" w:cstheme="minorHAnsi"/>
          <w:sz w:val="20"/>
          <w:szCs w:val="20"/>
        </w:rPr>
        <w:t>Pt Catalysts with Enhanced Activity and Durability toward Oxygen Reduction</w:t>
      </w:r>
      <w:r w:rsidR="00504C9E" w:rsidRPr="00D90935">
        <w:rPr>
          <w:rFonts w:asciiTheme="minorHAnsi" w:hAnsiTheme="minorHAnsi" w:cstheme="minorHAnsi"/>
          <w:bCs/>
          <w:sz w:val="20"/>
          <w:szCs w:val="20"/>
        </w:rPr>
        <w:t xml:space="preserve">”, </w:t>
      </w:r>
      <w:bookmarkStart w:id="29" w:name="_Hlk153788500"/>
      <w:r w:rsidR="00504C9E" w:rsidRPr="00D90935">
        <w:rPr>
          <w:rFonts w:asciiTheme="minorHAnsi" w:hAnsiTheme="minorHAnsi" w:cstheme="minorHAnsi"/>
          <w:sz w:val="20"/>
          <w:szCs w:val="20"/>
        </w:rPr>
        <w:t>American Chemical Society (ACS) Spring Meeting, New Orleans, LA, March 2024</w:t>
      </w:r>
      <w:bookmarkEnd w:id="28"/>
      <w:bookmarkEnd w:id="29"/>
      <w:r w:rsidR="00504C9E" w:rsidRPr="00D90935">
        <w:rPr>
          <w:rFonts w:asciiTheme="minorHAnsi" w:eastAsiaTheme="minorHAnsi" w:hAnsiTheme="minorHAnsi" w:cstheme="minorHAnsi"/>
          <w:sz w:val="20"/>
          <w:szCs w:val="20"/>
        </w:rPr>
        <w:t>.</w:t>
      </w:r>
    </w:p>
    <w:p w14:paraId="120EFC8D" w14:textId="3385DD19" w:rsidR="00E77809" w:rsidRPr="00D90935" w:rsidRDefault="00E77809"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eastAsiaTheme="minorHAnsi" w:hAnsiTheme="minorHAnsi" w:cstheme="minorHAnsi"/>
          <w:sz w:val="20"/>
          <w:szCs w:val="20"/>
        </w:rPr>
        <w:t>533</w:t>
      </w:r>
      <w:r w:rsidRPr="00D90935">
        <w:rPr>
          <w:rFonts w:asciiTheme="minorHAnsi" w:eastAsiaTheme="minorHAnsi" w:hAnsiTheme="minorHAnsi" w:cstheme="minorHAnsi"/>
          <w:sz w:val="20"/>
          <w:szCs w:val="20"/>
        </w:rPr>
        <w:tab/>
      </w:r>
      <w:r w:rsidRPr="00D90935">
        <w:rPr>
          <w:rFonts w:asciiTheme="minorHAnsi" w:hAnsiTheme="minorHAnsi" w:cstheme="minorHAnsi"/>
          <w:bCs/>
          <w:sz w:val="20"/>
          <w:szCs w:val="20"/>
        </w:rPr>
        <w:t xml:space="preserve">“Toward Cost-Effective and Sustainable Use of </w:t>
      </w:r>
      <w:r w:rsidRPr="00D90935">
        <w:rPr>
          <w:rFonts w:asciiTheme="minorHAnsi" w:hAnsiTheme="minorHAnsi" w:cstheme="minorHAnsi"/>
          <w:sz w:val="20"/>
          <w:szCs w:val="20"/>
        </w:rPr>
        <w:t>Platinum in Energy Conversion</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Harvard 2024 Alumni Annual Meeting: Energy Materials, March 2024. (Virtual presentation)</w:t>
      </w:r>
    </w:p>
    <w:p w14:paraId="5FF2BBB4" w14:textId="2DF3CD91" w:rsidR="00C110AC" w:rsidRPr="00D90935" w:rsidRDefault="00C110AC"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2023</w:t>
      </w:r>
    </w:p>
    <w:p w14:paraId="0F26E972" w14:textId="77D72A9E" w:rsidR="000D47B3" w:rsidRPr="00D90935" w:rsidRDefault="000D47B3"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4B756B" w:rsidRPr="00D90935">
        <w:rPr>
          <w:rFonts w:asciiTheme="minorHAnsi" w:hAnsiTheme="minorHAnsi" w:cstheme="minorHAnsi"/>
          <w:sz w:val="20"/>
          <w:szCs w:val="20"/>
        </w:rPr>
        <w:t>2</w:t>
      </w:r>
      <w:r w:rsidRPr="00D90935">
        <w:rPr>
          <w:rFonts w:asciiTheme="minorHAnsi" w:hAnsiTheme="minorHAnsi" w:cstheme="minorHAnsi"/>
          <w:sz w:val="20"/>
          <w:szCs w:val="20"/>
        </w:rPr>
        <w:tab/>
        <w:t>“</w:t>
      </w:r>
      <w:r w:rsidR="00FC5C0D" w:rsidRPr="00D90935">
        <w:rPr>
          <w:rFonts w:asciiTheme="minorHAnsi" w:hAnsiTheme="minorHAnsi" w:cstheme="minorHAnsi"/>
          <w:sz w:val="20"/>
          <w:szCs w:val="20"/>
        </w:rPr>
        <w:t xml:space="preserve">Nanobottles for Encapsulation, Controlled Release, </w:t>
      </w:r>
      <w:r w:rsidRPr="00D90935">
        <w:rPr>
          <w:rFonts w:asciiTheme="minorHAnsi" w:hAnsiTheme="minorHAnsi" w:cstheme="minorHAnsi"/>
          <w:sz w:val="20"/>
          <w:szCs w:val="20"/>
        </w:rPr>
        <w:t>and Graduate Training”, 2023 NSF Nanoscale Science and Engineering Grantees Conference, Alexandria, VA, December 2023. (Keynote</w:t>
      </w:r>
      <w:r w:rsidR="003665E1" w:rsidRPr="00D90935">
        <w:rPr>
          <w:rFonts w:asciiTheme="minorHAnsi" w:hAnsiTheme="minorHAnsi" w:cstheme="minorHAnsi"/>
          <w:sz w:val="20"/>
          <w:szCs w:val="20"/>
        </w:rPr>
        <w:t>, canceled due to family emergency</w:t>
      </w:r>
      <w:r w:rsidRPr="00D90935">
        <w:rPr>
          <w:rFonts w:asciiTheme="minorHAnsi" w:hAnsiTheme="minorHAnsi" w:cstheme="minorHAnsi"/>
          <w:sz w:val="20"/>
          <w:szCs w:val="20"/>
        </w:rPr>
        <w:t>)</w:t>
      </w:r>
    </w:p>
    <w:p w14:paraId="2896657E" w14:textId="56466A57" w:rsidR="001E1707" w:rsidRPr="00D90935" w:rsidRDefault="001E1707"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004B756B" w:rsidRPr="00D90935">
        <w:rPr>
          <w:rFonts w:asciiTheme="minorHAnsi" w:hAnsiTheme="minorHAnsi" w:cstheme="minorHAnsi"/>
          <w:sz w:val="20"/>
          <w:szCs w:val="20"/>
        </w:rPr>
        <w:t>1</w:t>
      </w:r>
      <w:r w:rsidRPr="00D90935">
        <w:rPr>
          <w:rFonts w:asciiTheme="minorHAnsi" w:hAnsiTheme="minorHAnsi" w:cstheme="minorHAnsi"/>
          <w:sz w:val="20"/>
          <w:szCs w:val="20"/>
        </w:rPr>
        <w:tab/>
        <w:t>“</w:t>
      </w:r>
      <w:bookmarkStart w:id="30" w:name="_Hlk137035386"/>
      <w:r w:rsidRPr="00D90935">
        <w:rPr>
          <w:rFonts w:asciiTheme="minorHAnsi" w:hAnsiTheme="minorHAnsi" w:cstheme="minorHAnsi"/>
          <w:sz w:val="20"/>
          <w:szCs w:val="20"/>
        </w:rPr>
        <w:t>Platinum Catalysts with Enhanced Activity and Durability toward Oxygen Reduction</w:t>
      </w:r>
      <w:bookmarkEnd w:id="30"/>
      <w:r w:rsidRPr="00D90935">
        <w:rPr>
          <w:rFonts w:asciiTheme="minorHAnsi" w:hAnsiTheme="minorHAnsi" w:cstheme="minorHAnsi"/>
          <w:sz w:val="20"/>
          <w:szCs w:val="20"/>
        </w:rPr>
        <w:t>”, Materials Research Society (MRS) Fall Meeting, Boston, MA, November 2023.</w:t>
      </w:r>
    </w:p>
    <w:p w14:paraId="26D55CB5" w14:textId="604C029F" w:rsidR="00C67D00" w:rsidRPr="00D90935" w:rsidRDefault="00C67D00"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t>5</w:t>
      </w:r>
      <w:r w:rsidR="00832258" w:rsidRPr="00D90935">
        <w:rPr>
          <w:rFonts w:asciiTheme="minorHAnsi" w:hAnsiTheme="minorHAnsi" w:cstheme="minorHAnsi"/>
          <w:sz w:val="20"/>
          <w:szCs w:val="20"/>
        </w:rPr>
        <w:t>30</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008460F3" w:rsidRPr="00D90935">
        <w:rPr>
          <w:rFonts w:asciiTheme="minorHAnsi" w:hAnsiTheme="minorHAnsi" w:cstheme="minorHAnsi"/>
          <w:sz w:val="20"/>
          <w:szCs w:val="20"/>
        </w:rPr>
        <w:t>Putting Chemistry to Work for Nano, Energy, and Medicine</w:t>
      </w:r>
      <w:r w:rsidRPr="00D90935">
        <w:rPr>
          <w:rFonts w:asciiTheme="minorHAnsi" w:hAnsiTheme="minorHAnsi" w:cstheme="minorHAnsi"/>
          <w:bCs/>
          <w:sz w:val="20"/>
          <w:szCs w:val="20"/>
        </w:rPr>
        <w:t xml:space="preserve">”, </w:t>
      </w:r>
      <w:r w:rsidRPr="00D90935">
        <w:rPr>
          <w:rFonts w:asciiTheme="minorHAnsi" w:hAnsiTheme="minorHAnsi" w:cstheme="minorHAnsi"/>
          <w:color w:val="000000"/>
          <w:sz w:val="20"/>
          <w:szCs w:val="20"/>
        </w:rPr>
        <w:t xml:space="preserve">Department of Chemical Engineering, </w:t>
      </w:r>
      <w:r w:rsidRPr="00D90935">
        <w:rPr>
          <w:rFonts w:asciiTheme="minorHAnsi" w:eastAsiaTheme="minorHAnsi" w:hAnsiTheme="minorHAnsi" w:cstheme="minorHAnsi"/>
          <w:sz w:val="20"/>
          <w:szCs w:val="20"/>
        </w:rPr>
        <w:t xml:space="preserve">University of Maryland, College Park, MD, </w:t>
      </w:r>
      <w:r w:rsidR="00265E52" w:rsidRPr="00D90935">
        <w:rPr>
          <w:rFonts w:asciiTheme="minorHAnsi" w:eastAsiaTheme="minorHAnsi" w:hAnsiTheme="minorHAnsi" w:cstheme="minorHAnsi"/>
          <w:sz w:val="20"/>
          <w:szCs w:val="20"/>
        </w:rPr>
        <w:t>October</w:t>
      </w:r>
      <w:r w:rsidRPr="00D90935">
        <w:rPr>
          <w:rFonts w:asciiTheme="minorHAnsi" w:eastAsiaTheme="minorHAnsi" w:hAnsiTheme="minorHAnsi" w:cstheme="minorHAnsi"/>
          <w:sz w:val="20"/>
          <w:szCs w:val="20"/>
        </w:rPr>
        <w:t xml:space="preserve"> 2023.</w:t>
      </w:r>
      <w:r w:rsidR="00923072" w:rsidRPr="00D90935">
        <w:rPr>
          <w:rFonts w:asciiTheme="minorHAnsi" w:eastAsiaTheme="minorHAnsi" w:hAnsiTheme="minorHAnsi" w:cstheme="minorHAnsi"/>
          <w:sz w:val="20"/>
          <w:szCs w:val="20"/>
        </w:rPr>
        <w:t xml:space="preserve"> (Virtual presentation)</w:t>
      </w:r>
    </w:p>
    <w:p w14:paraId="5681121D" w14:textId="58896143" w:rsidR="00BE75AD" w:rsidRPr="00D90935" w:rsidRDefault="00BE75AD" w:rsidP="00871C50">
      <w:pPr>
        <w:widowControl w:val="0"/>
        <w:tabs>
          <w:tab w:val="left" w:pos="540"/>
        </w:tabs>
        <w:autoSpaceDE/>
        <w:autoSpaceDN/>
        <w:ind w:left="540" w:hanging="540"/>
        <w:rPr>
          <w:rFonts w:asciiTheme="minorHAnsi" w:eastAsiaTheme="minorHAnsi" w:hAnsiTheme="minorHAnsi" w:cstheme="minorHAnsi"/>
          <w:sz w:val="20"/>
          <w:szCs w:val="20"/>
        </w:rPr>
      </w:pPr>
      <w:bookmarkStart w:id="31" w:name="_Hlk147216426"/>
      <w:r w:rsidRPr="00D90935">
        <w:rPr>
          <w:rFonts w:asciiTheme="minorHAnsi" w:hAnsiTheme="minorHAnsi" w:cstheme="minorHAnsi"/>
          <w:sz w:val="20"/>
          <w:szCs w:val="20"/>
        </w:rPr>
        <w:t>529</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Pr="00D90935">
        <w:rPr>
          <w:rFonts w:asciiTheme="minorHAnsi" w:hAnsiTheme="minorHAnsi" w:cstheme="minorHAnsi"/>
          <w:sz w:val="20"/>
          <w:szCs w:val="20"/>
        </w:rPr>
        <w:t>Nanobottles for Encapsulation and Controlled Release</w:t>
      </w:r>
      <w:r w:rsidRPr="00D90935">
        <w:rPr>
          <w:rFonts w:asciiTheme="minorHAnsi" w:hAnsiTheme="minorHAnsi" w:cstheme="minorHAnsi"/>
          <w:bCs/>
          <w:sz w:val="20"/>
          <w:szCs w:val="20"/>
        </w:rPr>
        <w:t xml:space="preserve">”, </w:t>
      </w:r>
      <w:proofErr w:type="spellStart"/>
      <w:r w:rsidRPr="00D90935">
        <w:rPr>
          <w:rFonts w:asciiTheme="minorHAnsi" w:hAnsiTheme="minorHAnsi" w:cstheme="minorHAnsi"/>
          <w:color w:val="000000"/>
          <w:sz w:val="20"/>
          <w:szCs w:val="20"/>
        </w:rPr>
        <w:t>BMEMat</w:t>
      </w:r>
      <w:proofErr w:type="spellEnd"/>
      <w:r w:rsidRPr="00D90935">
        <w:rPr>
          <w:rFonts w:asciiTheme="minorHAnsi" w:hAnsiTheme="minorHAnsi" w:cstheme="minorHAnsi"/>
          <w:color w:val="000000"/>
          <w:sz w:val="20"/>
          <w:szCs w:val="20"/>
        </w:rPr>
        <w:t xml:space="preserve"> Lecture</w:t>
      </w:r>
      <w:r w:rsidRPr="00D90935">
        <w:rPr>
          <w:rFonts w:asciiTheme="minorHAnsi" w:eastAsiaTheme="minorHAnsi" w:hAnsiTheme="minorHAnsi" w:cstheme="minorHAnsi"/>
          <w:sz w:val="20"/>
          <w:szCs w:val="20"/>
        </w:rPr>
        <w:t>, September 2023. (Virtual presentation)</w:t>
      </w:r>
    </w:p>
    <w:bookmarkEnd w:id="31"/>
    <w:p w14:paraId="1C12C9CE" w14:textId="581C7353" w:rsidR="00832258" w:rsidRPr="00D90935" w:rsidRDefault="0083225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eastAsiaTheme="minorHAnsi" w:hAnsiTheme="minorHAnsi" w:cstheme="minorHAnsi"/>
          <w:sz w:val="20"/>
          <w:szCs w:val="20"/>
        </w:rPr>
        <w:t>52</w:t>
      </w:r>
      <w:r w:rsidR="00BE75AD" w:rsidRPr="00D90935">
        <w:rPr>
          <w:rFonts w:asciiTheme="minorHAnsi" w:eastAsiaTheme="minorHAnsi" w:hAnsiTheme="minorHAnsi" w:cstheme="minorHAnsi"/>
          <w:sz w:val="20"/>
          <w:szCs w:val="20"/>
        </w:rPr>
        <w:t>8</w:t>
      </w:r>
      <w:r w:rsidRPr="00D90935">
        <w:rPr>
          <w:rFonts w:asciiTheme="minorHAnsi" w:eastAsiaTheme="minorHAnsi" w:hAnsiTheme="minorHAnsi" w:cstheme="minorHAnsi"/>
          <w:sz w:val="20"/>
          <w:szCs w:val="20"/>
        </w:rPr>
        <w:tab/>
      </w:r>
      <w:r w:rsidRPr="00D90935">
        <w:rPr>
          <w:rFonts w:asciiTheme="minorHAnsi" w:hAnsiTheme="minorHAnsi" w:cstheme="minorHAnsi"/>
          <w:bCs/>
          <w:sz w:val="20"/>
          <w:szCs w:val="20"/>
        </w:rPr>
        <w:t>“</w:t>
      </w:r>
      <w:r w:rsidR="000C6F6F" w:rsidRPr="00D90935">
        <w:rPr>
          <w:rFonts w:asciiTheme="minorHAnsi" w:eastAsiaTheme="minorHAnsi" w:hAnsiTheme="minorHAnsi" w:cstheme="minorHAnsi"/>
          <w:color w:val="000000" w:themeColor="text1"/>
          <w:sz w:val="20"/>
          <w:szCs w:val="20"/>
        </w:rPr>
        <w:t>Advanced Catalytic Nanomaterials</w:t>
      </w:r>
      <w:r w:rsidRPr="00D90935">
        <w:rPr>
          <w:rFonts w:asciiTheme="minorHAnsi" w:eastAsiaTheme="minorHAnsi" w:hAnsiTheme="minorHAnsi" w:cstheme="minorHAnsi"/>
          <w:color w:val="000000" w:themeColor="text1"/>
          <w:sz w:val="20"/>
          <w:szCs w:val="20"/>
        </w:rPr>
        <w:t xml:space="preserve"> for </w:t>
      </w:r>
      <w:r w:rsidR="000C6F6F" w:rsidRPr="00D90935">
        <w:rPr>
          <w:rFonts w:asciiTheme="minorHAnsi" w:eastAsiaTheme="minorHAnsi" w:hAnsiTheme="minorHAnsi" w:cstheme="minorHAnsi"/>
          <w:color w:val="000000" w:themeColor="text1"/>
          <w:sz w:val="20"/>
          <w:szCs w:val="20"/>
        </w:rPr>
        <w:t>Green Carbon</w:t>
      </w:r>
      <w:r w:rsidRPr="00D90935">
        <w:rPr>
          <w:rFonts w:asciiTheme="minorHAnsi" w:eastAsiaTheme="minorHAnsi" w:hAnsiTheme="minorHAnsi" w:cstheme="minorHAnsi"/>
          <w:color w:val="000000" w:themeColor="text1"/>
          <w:sz w:val="20"/>
          <w:szCs w:val="20"/>
        </w:rPr>
        <w:t xml:space="preserve">”, </w:t>
      </w:r>
      <w:r w:rsidR="000C6F6F" w:rsidRPr="00D90935">
        <w:rPr>
          <w:rFonts w:asciiTheme="minorHAnsi" w:eastAsiaTheme="minorHAnsi" w:hAnsiTheme="minorHAnsi" w:cstheme="minorHAnsi"/>
          <w:color w:val="000000" w:themeColor="text1"/>
          <w:sz w:val="20"/>
          <w:szCs w:val="20"/>
        </w:rPr>
        <w:t xml:space="preserve">2023 International Conference on </w:t>
      </w:r>
      <w:r w:rsidRPr="00D90935">
        <w:rPr>
          <w:rFonts w:asciiTheme="minorHAnsi" w:eastAsiaTheme="minorHAnsi" w:hAnsiTheme="minorHAnsi" w:cstheme="minorHAnsi"/>
          <w:color w:val="000000" w:themeColor="text1"/>
          <w:sz w:val="20"/>
          <w:szCs w:val="20"/>
        </w:rPr>
        <w:t>Green Carbon</w:t>
      </w:r>
      <w:r w:rsidRPr="00D90935">
        <w:rPr>
          <w:rFonts w:asciiTheme="minorHAnsi" w:hAnsiTheme="minorHAnsi" w:cstheme="minorHAnsi"/>
          <w:sz w:val="20"/>
          <w:szCs w:val="20"/>
        </w:rPr>
        <w:t>, Qingdao, Shandong, P. R. China, July 2018</w:t>
      </w:r>
      <w:r w:rsidR="00BC49F0" w:rsidRPr="00D90935">
        <w:rPr>
          <w:rFonts w:asciiTheme="minorHAnsi" w:hAnsiTheme="minorHAnsi" w:cstheme="minorHAnsi"/>
          <w:sz w:val="20"/>
          <w:szCs w:val="20"/>
        </w:rPr>
        <w:t>.</w:t>
      </w:r>
      <w:r w:rsidRPr="00D90935">
        <w:rPr>
          <w:rFonts w:asciiTheme="minorHAnsi" w:hAnsiTheme="minorHAnsi" w:cstheme="minorHAnsi"/>
          <w:sz w:val="20"/>
          <w:szCs w:val="20"/>
        </w:rPr>
        <w:t xml:space="preserve"> (Keynote, virtual presentation)</w:t>
      </w:r>
    </w:p>
    <w:p w14:paraId="61EBDBD6" w14:textId="310656AC" w:rsidR="009F312D" w:rsidRPr="00D90935" w:rsidRDefault="009F312D"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eastAsiaTheme="minorHAnsi" w:hAnsiTheme="minorHAnsi" w:cstheme="minorHAnsi"/>
          <w:sz w:val="20"/>
          <w:szCs w:val="20"/>
        </w:rPr>
        <w:t>52</w:t>
      </w:r>
      <w:r w:rsidR="00BE75AD" w:rsidRPr="00D90935">
        <w:rPr>
          <w:rFonts w:asciiTheme="minorHAnsi" w:eastAsiaTheme="minorHAnsi" w:hAnsiTheme="minorHAnsi" w:cstheme="minorHAnsi"/>
          <w:sz w:val="20"/>
          <w:szCs w:val="20"/>
        </w:rPr>
        <w:t>7</w:t>
      </w:r>
      <w:r w:rsidRPr="00D90935">
        <w:rPr>
          <w:rFonts w:asciiTheme="minorHAnsi" w:eastAsiaTheme="minorHAnsi" w:hAnsiTheme="minorHAnsi" w:cstheme="minorHAnsi"/>
          <w:sz w:val="20"/>
          <w:szCs w:val="20"/>
        </w:rPr>
        <w:tab/>
        <w:t xml:space="preserve">“Polyol Synthesis of Phase-Controlled Metal Nanocrystals”, </w:t>
      </w:r>
      <w:r w:rsidRPr="00D90935">
        <w:rPr>
          <w:rFonts w:asciiTheme="minorHAnsi" w:hAnsiTheme="minorHAnsi" w:cstheme="minorHAnsi"/>
          <w:sz w:val="20"/>
          <w:szCs w:val="20"/>
        </w:rPr>
        <w:t>Université Paris Cité</w:t>
      </w:r>
      <w:r w:rsidRPr="00D90935">
        <w:rPr>
          <w:rFonts w:asciiTheme="minorHAnsi" w:eastAsiaTheme="minorHAnsi" w:hAnsiTheme="minorHAnsi" w:cstheme="minorHAnsi"/>
          <w:sz w:val="20"/>
          <w:szCs w:val="20"/>
        </w:rPr>
        <w:t>, Paris, France, June 2023</w:t>
      </w:r>
      <w:r w:rsidR="00BC49F0" w:rsidRPr="00D90935">
        <w:rPr>
          <w:rFonts w:asciiTheme="minorHAnsi" w:eastAsiaTheme="minorHAnsi" w:hAnsiTheme="minorHAnsi" w:cstheme="minorHAnsi"/>
          <w:sz w:val="20"/>
          <w:szCs w:val="20"/>
        </w:rPr>
        <w:t>.</w:t>
      </w:r>
      <w:r w:rsidRPr="00D90935">
        <w:rPr>
          <w:rFonts w:asciiTheme="minorHAnsi" w:eastAsiaTheme="minorHAnsi" w:hAnsiTheme="minorHAnsi" w:cstheme="minorHAnsi"/>
          <w:sz w:val="20"/>
          <w:szCs w:val="20"/>
        </w:rPr>
        <w:t xml:space="preserve"> (Virtual presentation)</w:t>
      </w:r>
    </w:p>
    <w:p w14:paraId="793B3C9D" w14:textId="0148560D" w:rsidR="00C64CE1" w:rsidRPr="00D90935" w:rsidRDefault="00C64CE1"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52</w:t>
      </w:r>
      <w:r w:rsidR="00BE75AD" w:rsidRPr="00D90935">
        <w:rPr>
          <w:rFonts w:asciiTheme="minorHAnsi" w:hAnsiTheme="minorHAnsi" w:cstheme="minorHAnsi"/>
          <w:sz w:val="20"/>
          <w:szCs w:val="20"/>
        </w:rPr>
        <w:t>6</w:t>
      </w:r>
      <w:r w:rsidRPr="00D90935">
        <w:rPr>
          <w:rFonts w:asciiTheme="minorHAnsi" w:hAnsiTheme="minorHAnsi" w:cstheme="minorHAnsi"/>
          <w:sz w:val="20"/>
          <w:szCs w:val="20"/>
        </w:rPr>
        <w:tab/>
        <w:t>“Colloidal Synthesis of Copper Nanocrystals for Plasmonic and Related Applications”, Materials Research Society (MRS) Spring Meeting, San Francisco, CA, April 2023.</w:t>
      </w:r>
    </w:p>
    <w:p w14:paraId="0AF06980" w14:textId="1B7A1275" w:rsidR="00466914" w:rsidRPr="00D90935" w:rsidRDefault="00466914"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eastAsiaTheme="minorHAnsi" w:hAnsiTheme="minorHAnsi" w:cstheme="minorHAnsi"/>
          <w:sz w:val="20"/>
          <w:szCs w:val="20"/>
        </w:rPr>
        <w:t>52</w:t>
      </w:r>
      <w:r w:rsidR="00E22CF8" w:rsidRPr="00D90935">
        <w:rPr>
          <w:rFonts w:asciiTheme="minorHAnsi" w:eastAsiaTheme="minorHAnsi" w:hAnsiTheme="minorHAnsi" w:cstheme="minorHAnsi"/>
          <w:sz w:val="20"/>
          <w:szCs w:val="20"/>
        </w:rPr>
        <w:t>5</w:t>
      </w:r>
      <w:r w:rsidR="009E3650" w:rsidRPr="00D90935">
        <w:rPr>
          <w:rFonts w:asciiTheme="minorHAnsi" w:eastAsiaTheme="minorHAnsi" w:hAnsiTheme="minorHAnsi" w:cstheme="minorHAnsi"/>
          <w:sz w:val="20"/>
          <w:szCs w:val="20"/>
        </w:rPr>
        <w:tab/>
      </w:r>
      <w:r w:rsidR="00177547" w:rsidRPr="00D90935">
        <w:rPr>
          <w:rFonts w:asciiTheme="minorHAnsi" w:eastAsiaTheme="minorHAnsi" w:hAnsiTheme="minorHAnsi" w:cstheme="minorHAnsi"/>
          <w:sz w:val="20"/>
          <w:szCs w:val="20"/>
        </w:rPr>
        <w:t>“</w:t>
      </w:r>
      <w:r w:rsidR="00177547" w:rsidRPr="00D90935">
        <w:rPr>
          <w:rFonts w:asciiTheme="minorHAnsi" w:hAnsiTheme="minorHAnsi" w:cstheme="minorHAnsi"/>
          <w:sz w:val="20"/>
          <w:szCs w:val="20"/>
        </w:rPr>
        <w:t>Enhancing the Catalytic Properties of Palladium Nanocrystals by Transforming Them into Palladium Hydride</w:t>
      </w:r>
      <w:r w:rsidR="00177547" w:rsidRPr="00D90935">
        <w:rPr>
          <w:rFonts w:asciiTheme="minorHAnsi" w:eastAsiaTheme="minorHAnsi" w:hAnsiTheme="minorHAnsi" w:cstheme="minorHAnsi"/>
          <w:sz w:val="20"/>
          <w:szCs w:val="20"/>
        </w:rPr>
        <w:t xml:space="preserve">”, </w:t>
      </w:r>
      <w:r w:rsidR="00177547" w:rsidRPr="00D90935">
        <w:rPr>
          <w:rFonts w:asciiTheme="minorHAnsi" w:hAnsiTheme="minorHAnsi" w:cstheme="minorHAnsi"/>
          <w:sz w:val="20"/>
          <w:szCs w:val="20"/>
        </w:rPr>
        <w:t>American Chemical Society (ACS) Spring Meeting, Indianapolis, IN, March 202</w:t>
      </w:r>
      <w:r w:rsidR="007E0715" w:rsidRPr="00D90935">
        <w:rPr>
          <w:rFonts w:asciiTheme="minorHAnsi" w:hAnsiTheme="minorHAnsi" w:cstheme="minorHAnsi"/>
          <w:sz w:val="20"/>
          <w:szCs w:val="20"/>
        </w:rPr>
        <w:t>3</w:t>
      </w:r>
      <w:r w:rsidR="00177547" w:rsidRPr="00D90935">
        <w:rPr>
          <w:rFonts w:asciiTheme="minorHAnsi" w:hAnsiTheme="minorHAnsi" w:cstheme="minorHAnsi"/>
          <w:sz w:val="20"/>
          <w:szCs w:val="20"/>
        </w:rPr>
        <w:t>.</w:t>
      </w:r>
    </w:p>
    <w:p w14:paraId="1DED058E" w14:textId="3522D81D" w:rsidR="00466914" w:rsidRPr="00D90935" w:rsidRDefault="00466914"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eastAsiaTheme="minorHAnsi" w:hAnsiTheme="minorHAnsi" w:cstheme="minorHAnsi"/>
          <w:sz w:val="20"/>
          <w:szCs w:val="20"/>
        </w:rPr>
        <w:t>52</w:t>
      </w:r>
      <w:r w:rsidR="00E22CF8" w:rsidRPr="00D90935">
        <w:rPr>
          <w:rFonts w:asciiTheme="minorHAnsi" w:eastAsiaTheme="minorHAnsi" w:hAnsiTheme="minorHAnsi" w:cstheme="minorHAnsi"/>
          <w:sz w:val="20"/>
          <w:szCs w:val="20"/>
        </w:rPr>
        <w:t>4</w:t>
      </w:r>
      <w:r w:rsidR="009E3650" w:rsidRPr="00D90935">
        <w:rPr>
          <w:rFonts w:asciiTheme="minorHAnsi" w:eastAsiaTheme="minorHAnsi" w:hAnsiTheme="minorHAnsi" w:cstheme="minorHAnsi"/>
          <w:sz w:val="20"/>
          <w:szCs w:val="20"/>
        </w:rPr>
        <w:tab/>
        <w:t xml:space="preserve">“Silver Nanowires: From Serendipity to Robust Synthesis and Commercial Application”, </w:t>
      </w:r>
      <w:r w:rsidR="009E3650" w:rsidRPr="00D90935">
        <w:rPr>
          <w:rFonts w:asciiTheme="minorHAnsi" w:hAnsiTheme="minorHAnsi" w:cstheme="minorHAnsi"/>
          <w:sz w:val="20"/>
          <w:szCs w:val="20"/>
        </w:rPr>
        <w:t>American Chemical Society (ACS) Spring Meeting, Indianapolis, IN, March 202</w:t>
      </w:r>
      <w:r w:rsidR="007E0715" w:rsidRPr="00D90935">
        <w:rPr>
          <w:rFonts w:asciiTheme="minorHAnsi" w:hAnsiTheme="minorHAnsi" w:cstheme="minorHAnsi"/>
          <w:sz w:val="20"/>
          <w:szCs w:val="20"/>
        </w:rPr>
        <w:t>3</w:t>
      </w:r>
      <w:r w:rsidR="009E3650" w:rsidRPr="00D90935">
        <w:rPr>
          <w:rFonts w:asciiTheme="minorHAnsi" w:hAnsiTheme="minorHAnsi" w:cstheme="minorHAnsi"/>
          <w:sz w:val="20"/>
          <w:szCs w:val="20"/>
        </w:rPr>
        <w:t>.</w:t>
      </w:r>
    </w:p>
    <w:p w14:paraId="42536AF5" w14:textId="3CC358C9" w:rsidR="009C2662" w:rsidRPr="00D90935" w:rsidRDefault="009C2662"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t>523</w:t>
      </w:r>
      <w:r w:rsidRPr="00D90935">
        <w:rPr>
          <w:rFonts w:asciiTheme="minorHAnsi" w:hAnsiTheme="minorHAnsi" w:cstheme="minorHAnsi"/>
          <w:sz w:val="20"/>
          <w:szCs w:val="20"/>
        </w:rPr>
        <w:tab/>
      </w:r>
      <w:bookmarkStart w:id="32" w:name="_Hlk137035271"/>
      <w:r w:rsidRPr="00D90935">
        <w:rPr>
          <w:rFonts w:asciiTheme="minorHAnsi" w:hAnsiTheme="minorHAnsi" w:cstheme="minorHAnsi"/>
          <w:bCs/>
          <w:sz w:val="20"/>
          <w:szCs w:val="20"/>
        </w:rPr>
        <w:t>“</w:t>
      </w:r>
      <w:r w:rsidRPr="00D90935">
        <w:rPr>
          <w:rFonts w:asciiTheme="minorHAnsi" w:hAnsiTheme="minorHAnsi" w:cstheme="minorHAnsi"/>
          <w:sz w:val="20"/>
          <w:szCs w:val="20"/>
        </w:rPr>
        <w:t>Putting Chemistry to Work for Nano, Energy, and Medicine</w:t>
      </w:r>
      <w:r w:rsidRPr="00D90935">
        <w:rPr>
          <w:rFonts w:asciiTheme="minorHAnsi" w:hAnsiTheme="minorHAnsi" w:cstheme="minorHAnsi"/>
          <w:bCs/>
          <w:sz w:val="20"/>
          <w:szCs w:val="20"/>
        </w:rPr>
        <w:t xml:space="preserve">”, </w:t>
      </w:r>
      <w:proofErr w:type="spellStart"/>
      <w:r w:rsidRPr="00D90935">
        <w:rPr>
          <w:rFonts w:asciiTheme="minorHAnsi" w:hAnsiTheme="minorHAnsi" w:cstheme="minorHAnsi"/>
          <w:bCs/>
          <w:sz w:val="20"/>
          <w:szCs w:val="20"/>
        </w:rPr>
        <w:t>iNano</w:t>
      </w:r>
      <w:proofErr w:type="spellEnd"/>
      <w:r w:rsidRPr="00D90935">
        <w:rPr>
          <w:rFonts w:asciiTheme="minorHAnsi" w:hAnsiTheme="minorHAnsi" w:cstheme="minorHAnsi"/>
          <w:bCs/>
          <w:sz w:val="20"/>
          <w:szCs w:val="20"/>
        </w:rPr>
        <w:t xml:space="preserve"> Distinguished Lecture, </w:t>
      </w:r>
      <w:r w:rsidRPr="00D90935">
        <w:rPr>
          <w:rFonts w:asciiTheme="minorHAnsi" w:hAnsiTheme="minorHAnsi" w:cstheme="minorHAnsi"/>
          <w:color w:val="000000"/>
          <w:sz w:val="20"/>
          <w:szCs w:val="20"/>
        </w:rPr>
        <w:t xml:space="preserve">Aarhus </w:t>
      </w:r>
      <w:r w:rsidRPr="00D90935">
        <w:rPr>
          <w:rFonts w:asciiTheme="minorHAnsi" w:hAnsiTheme="minorHAnsi" w:cstheme="minorHAnsi"/>
          <w:color w:val="000000"/>
          <w:sz w:val="20"/>
          <w:szCs w:val="20"/>
        </w:rPr>
        <w:lastRenderedPageBreak/>
        <w:t>University, Aarhus, Denmark,</w:t>
      </w:r>
      <w:r w:rsidRPr="00D90935">
        <w:rPr>
          <w:rFonts w:asciiTheme="minorHAnsi" w:eastAsiaTheme="minorHAnsi" w:hAnsiTheme="minorHAnsi" w:cstheme="minorHAnsi"/>
          <w:sz w:val="20"/>
          <w:szCs w:val="20"/>
        </w:rPr>
        <w:t xml:space="preserve"> January 2023</w:t>
      </w:r>
      <w:bookmarkEnd w:id="32"/>
      <w:r w:rsidRPr="00D90935">
        <w:rPr>
          <w:rFonts w:asciiTheme="minorHAnsi" w:eastAsiaTheme="minorHAnsi" w:hAnsiTheme="minorHAnsi" w:cstheme="minorHAnsi"/>
          <w:sz w:val="20"/>
          <w:szCs w:val="20"/>
        </w:rPr>
        <w:t>.</w:t>
      </w:r>
    </w:p>
    <w:p w14:paraId="15003558" w14:textId="5AFA9F99" w:rsidR="00E22CF8" w:rsidRPr="00D90935" w:rsidRDefault="00E22CF8"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t>52</w:t>
      </w:r>
      <w:r w:rsidR="009C2662" w:rsidRPr="00D90935">
        <w:rPr>
          <w:rFonts w:asciiTheme="minorHAnsi" w:hAnsiTheme="minorHAnsi" w:cstheme="minorHAnsi"/>
          <w:sz w:val="20"/>
          <w:szCs w:val="20"/>
        </w:rPr>
        <w:t>2</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Pr="00D90935">
        <w:rPr>
          <w:rFonts w:asciiTheme="minorHAnsi" w:hAnsiTheme="minorHAnsi" w:cstheme="minorHAnsi"/>
          <w:sz w:val="20"/>
          <w:szCs w:val="20"/>
        </w:rPr>
        <w:t>Putting Chemistry to Work for Nano, Energy, and Medicine</w:t>
      </w:r>
      <w:r w:rsidRPr="00D90935">
        <w:rPr>
          <w:rFonts w:asciiTheme="minorHAnsi" w:hAnsiTheme="minorHAnsi" w:cstheme="minorHAnsi"/>
          <w:bCs/>
          <w:sz w:val="20"/>
          <w:szCs w:val="20"/>
        </w:rPr>
        <w:t xml:space="preserve">”, </w:t>
      </w:r>
      <w:proofErr w:type="spellStart"/>
      <w:r w:rsidR="00961527" w:rsidRPr="00D90935">
        <w:rPr>
          <w:rFonts w:asciiTheme="minorHAnsi" w:hAnsiTheme="minorHAnsi" w:cstheme="minorHAnsi"/>
          <w:bCs/>
          <w:sz w:val="20"/>
          <w:szCs w:val="20"/>
        </w:rPr>
        <w:t>GDCh-Kolloquium</w:t>
      </w:r>
      <w:proofErr w:type="spellEnd"/>
      <w:r w:rsidR="00961527" w:rsidRPr="00D90935">
        <w:rPr>
          <w:rFonts w:asciiTheme="minorHAnsi" w:hAnsiTheme="minorHAnsi" w:cstheme="minorHAnsi"/>
          <w:bCs/>
          <w:sz w:val="20"/>
          <w:szCs w:val="20"/>
        </w:rPr>
        <w:t xml:space="preserve">, </w:t>
      </w:r>
      <w:r w:rsidRPr="00D90935">
        <w:rPr>
          <w:rFonts w:asciiTheme="minorHAnsi" w:hAnsiTheme="minorHAnsi" w:cstheme="minorHAnsi"/>
          <w:bCs/>
          <w:sz w:val="20"/>
          <w:szCs w:val="20"/>
        </w:rPr>
        <w:t xml:space="preserve">Goethe </w:t>
      </w:r>
      <w:r w:rsidRPr="00D90935">
        <w:rPr>
          <w:rFonts w:asciiTheme="minorHAnsi" w:hAnsiTheme="minorHAnsi" w:cstheme="minorHAnsi"/>
          <w:color w:val="000000"/>
          <w:sz w:val="20"/>
          <w:szCs w:val="20"/>
        </w:rPr>
        <w:t>University, Frankfurt,</w:t>
      </w:r>
      <w:r w:rsidRPr="00D90935">
        <w:rPr>
          <w:rFonts w:asciiTheme="minorHAnsi" w:eastAsiaTheme="minorHAnsi" w:hAnsiTheme="minorHAnsi" w:cstheme="minorHAnsi"/>
          <w:sz w:val="20"/>
          <w:szCs w:val="20"/>
        </w:rPr>
        <w:t xml:space="preserve"> Germany, January 2023.</w:t>
      </w:r>
    </w:p>
    <w:p w14:paraId="26F23F36" w14:textId="327A3A90" w:rsidR="00562052" w:rsidRPr="00D90935" w:rsidRDefault="00562052"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2022</w:t>
      </w:r>
    </w:p>
    <w:p w14:paraId="31B2E48F" w14:textId="628D4246" w:rsidR="00C67D00" w:rsidRPr="00D90935" w:rsidRDefault="00C67D00"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521</w:t>
      </w:r>
      <w:r w:rsidRPr="00D90935">
        <w:rPr>
          <w:rFonts w:asciiTheme="minorHAnsi" w:hAnsiTheme="minorHAnsi" w:cstheme="minorHAnsi"/>
          <w:sz w:val="20"/>
          <w:szCs w:val="20"/>
        </w:rPr>
        <w:tab/>
        <w:t xml:space="preserve">“Advanced Nanomaterials: From Bench to Bedside”, </w:t>
      </w:r>
      <w:r w:rsidRPr="00D90935">
        <w:rPr>
          <w:rFonts w:asciiTheme="minorHAnsi" w:hAnsiTheme="minorHAnsi" w:cstheme="minorHAnsi"/>
          <w:color w:val="000000"/>
          <w:sz w:val="20"/>
          <w:szCs w:val="20"/>
          <w:lang w:eastAsia="zh-CN"/>
        </w:rPr>
        <w:t xml:space="preserve">Frank C. Mathers Distinguished Lecture, Department of Chemistry, Indiana University, Bloomington, IN, </w:t>
      </w:r>
      <w:r w:rsidRPr="00D90935">
        <w:rPr>
          <w:rFonts w:asciiTheme="minorHAnsi" w:eastAsiaTheme="minorHAnsi" w:hAnsiTheme="minorHAnsi" w:cstheme="minorHAnsi"/>
          <w:sz w:val="20"/>
          <w:szCs w:val="20"/>
        </w:rPr>
        <w:t>October 2022.</w:t>
      </w:r>
    </w:p>
    <w:p w14:paraId="4C1CDFAF" w14:textId="60345DDB" w:rsidR="00102185" w:rsidRPr="00D90935" w:rsidRDefault="00102185"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t>5</w:t>
      </w:r>
      <w:r w:rsidR="003844BD" w:rsidRPr="00D90935">
        <w:rPr>
          <w:rFonts w:asciiTheme="minorHAnsi" w:hAnsiTheme="minorHAnsi" w:cstheme="minorHAnsi"/>
          <w:sz w:val="20"/>
          <w:szCs w:val="20"/>
        </w:rPr>
        <w:t>20</w:t>
      </w:r>
      <w:r w:rsidRPr="00D90935">
        <w:rPr>
          <w:rFonts w:asciiTheme="minorHAnsi" w:hAnsiTheme="minorHAnsi" w:cstheme="minorHAnsi"/>
          <w:sz w:val="20"/>
          <w:szCs w:val="20"/>
        </w:rPr>
        <w:tab/>
      </w:r>
      <w:bookmarkStart w:id="33" w:name="_Hlk119580953"/>
      <w:r w:rsidRPr="00D90935">
        <w:rPr>
          <w:rFonts w:asciiTheme="minorHAnsi" w:hAnsiTheme="minorHAnsi" w:cstheme="minorHAnsi"/>
          <w:bCs/>
          <w:sz w:val="20"/>
          <w:szCs w:val="20"/>
        </w:rPr>
        <w:t>“</w:t>
      </w:r>
      <w:r w:rsidR="00C67D00" w:rsidRPr="00D90935">
        <w:rPr>
          <w:rFonts w:asciiTheme="minorHAnsi" w:hAnsiTheme="minorHAnsi" w:cstheme="minorHAnsi"/>
          <w:sz w:val="20"/>
          <w:szCs w:val="20"/>
        </w:rPr>
        <w:t>Toward Controllable and Predictable Synthesis of Colloidal Metal Nanocrystals</w:t>
      </w:r>
      <w:r w:rsidRPr="00D90935">
        <w:rPr>
          <w:rFonts w:asciiTheme="minorHAnsi" w:hAnsiTheme="minorHAnsi" w:cstheme="minorHAnsi"/>
          <w:bCs/>
          <w:sz w:val="20"/>
          <w:szCs w:val="20"/>
        </w:rPr>
        <w:t xml:space="preserve">”, </w:t>
      </w:r>
      <w:r w:rsidRPr="00D90935">
        <w:rPr>
          <w:rFonts w:asciiTheme="minorHAnsi" w:hAnsiTheme="minorHAnsi" w:cstheme="minorHAnsi"/>
          <w:color w:val="000000"/>
          <w:sz w:val="20"/>
          <w:szCs w:val="20"/>
        </w:rPr>
        <w:t>Department of Chemi</w:t>
      </w:r>
      <w:r w:rsidR="000815FE" w:rsidRPr="00D90935">
        <w:rPr>
          <w:rFonts w:asciiTheme="minorHAnsi" w:hAnsiTheme="minorHAnsi" w:cstheme="minorHAnsi"/>
          <w:color w:val="000000"/>
          <w:sz w:val="20"/>
          <w:szCs w:val="20"/>
        </w:rPr>
        <w:t>stry</w:t>
      </w:r>
      <w:r w:rsidRPr="00D90935">
        <w:rPr>
          <w:rFonts w:asciiTheme="minorHAnsi" w:hAnsiTheme="minorHAnsi" w:cstheme="minorHAnsi"/>
          <w:color w:val="000000"/>
          <w:sz w:val="20"/>
          <w:szCs w:val="20"/>
        </w:rPr>
        <w:t xml:space="preserve">, </w:t>
      </w:r>
      <w:r w:rsidR="000815FE" w:rsidRPr="00D90935">
        <w:rPr>
          <w:rFonts w:asciiTheme="minorHAnsi" w:hAnsiTheme="minorHAnsi" w:cstheme="minorHAnsi"/>
          <w:color w:val="000000"/>
          <w:sz w:val="20"/>
          <w:szCs w:val="20"/>
        </w:rPr>
        <w:t xml:space="preserve">Indiana </w:t>
      </w:r>
      <w:r w:rsidRPr="00D90935">
        <w:rPr>
          <w:rFonts w:asciiTheme="minorHAnsi" w:eastAsiaTheme="minorHAnsi" w:hAnsiTheme="minorHAnsi" w:cstheme="minorHAnsi"/>
          <w:sz w:val="20"/>
          <w:szCs w:val="20"/>
        </w:rPr>
        <w:t xml:space="preserve">University, </w:t>
      </w:r>
      <w:r w:rsidR="000815FE" w:rsidRPr="00D90935">
        <w:rPr>
          <w:rFonts w:asciiTheme="minorHAnsi" w:eastAsiaTheme="minorHAnsi" w:hAnsiTheme="minorHAnsi" w:cstheme="minorHAnsi"/>
          <w:sz w:val="20"/>
          <w:szCs w:val="20"/>
        </w:rPr>
        <w:t>Bloomington</w:t>
      </w:r>
      <w:r w:rsidRPr="00D90935">
        <w:rPr>
          <w:rFonts w:asciiTheme="minorHAnsi" w:eastAsiaTheme="minorHAnsi" w:hAnsiTheme="minorHAnsi" w:cstheme="minorHAnsi"/>
          <w:sz w:val="20"/>
          <w:szCs w:val="20"/>
        </w:rPr>
        <w:t xml:space="preserve">, </w:t>
      </w:r>
      <w:r w:rsidR="000815FE" w:rsidRPr="00D90935">
        <w:rPr>
          <w:rFonts w:asciiTheme="minorHAnsi" w:eastAsiaTheme="minorHAnsi" w:hAnsiTheme="minorHAnsi" w:cstheme="minorHAnsi"/>
          <w:sz w:val="20"/>
          <w:szCs w:val="20"/>
        </w:rPr>
        <w:t>IN</w:t>
      </w:r>
      <w:r w:rsidRPr="00D90935">
        <w:rPr>
          <w:rFonts w:asciiTheme="minorHAnsi" w:eastAsiaTheme="minorHAnsi" w:hAnsiTheme="minorHAnsi" w:cstheme="minorHAnsi"/>
          <w:sz w:val="20"/>
          <w:szCs w:val="20"/>
        </w:rPr>
        <w:t xml:space="preserve">, </w:t>
      </w:r>
      <w:r w:rsidR="001F6C4A" w:rsidRPr="00D90935">
        <w:rPr>
          <w:rFonts w:asciiTheme="minorHAnsi" w:eastAsiaTheme="minorHAnsi" w:hAnsiTheme="minorHAnsi" w:cstheme="minorHAnsi"/>
          <w:sz w:val="20"/>
          <w:szCs w:val="20"/>
        </w:rPr>
        <w:t>October</w:t>
      </w:r>
      <w:r w:rsidRPr="00D90935">
        <w:rPr>
          <w:rFonts w:asciiTheme="minorHAnsi" w:eastAsiaTheme="minorHAnsi" w:hAnsiTheme="minorHAnsi" w:cstheme="minorHAnsi"/>
          <w:sz w:val="20"/>
          <w:szCs w:val="20"/>
        </w:rPr>
        <w:t xml:space="preserve"> 2022</w:t>
      </w:r>
      <w:bookmarkEnd w:id="33"/>
      <w:r w:rsidRPr="00D90935">
        <w:rPr>
          <w:rFonts w:asciiTheme="minorHAnsi" w:eastAsiaTheme="minorHAnsi" w:hAnsiTheme="minorHAnsi" w:cstheme="minorHAnsi"/>
          <w:sz w:val="20"/>
          <w:szCs w:val="20"/>
        </w:rPr>
        <w:t>.</w:t>
      </w:r>
    </w:p>
    <w:p w14:paraId="28DE7CF9" w14:textId="54018003" w:rsidR="003844BD" w:rsidRPr="00D90935" w:rsidRDefault="003844B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519</w:t>
      </w:r>
      <w:r w:rsidRPr="00D90935">
        <w:rPr>
          <w:rFonts w:asciiTheme="minorHAnsi" w:hAnsiTheme="minorHAnsi" w:cstheme="minorHAnsi"/>
          <w:color w:val="000000"/>
          <w:sz w:val="20"/>
          <w:szCs w:val="20"/>
        </w:rPr>
        <w:tab/>
        <w:t xml:space="preserve">“Biomimetic Scaffolds for Tissue Repair and Regeneration”, </w:t>
      </w:r>
      <w:proofErr w:type="spellStart"/>
      <w:r w:rsidRPr="00D90935">
        <w:rPr>
          <w:rFonts w:asciiTheme="minorHAnsi" w:hAnsiTheme="minorHAnsi" w:cstheme="minorHAnsi"/>
          <w:color w:val="000000"/>
          <w:sz w:val="20"/>
          <w:szCs w:val="20"/>
        </w:rPr>
        <w:t>Nano@Tech</w:t>
      </w:r>
      <w:proofErr w:type="spellEnd"/>
      <w:r w:rsidRPr="00D90935">
        <w:rPr>
          <w:rFonts w:asciiTheme="minorHAnsi" w:hAnsiTheme="minorHAnsi" w:cstheme="minorHAnsi"/>
          <w:color w:val="000000"/>
          <w:sz w:val="20"/>
          <w:szCs w:val="20"/>
        </w:rPr>
        <w:t xml:space="preserve"> Seminar, Georgia Institute of Technology, Atlanta, GA, September 2022.</w:t>
      </w:r>
    </w:p>
    <w:p w14:paraId="41173B9C" w14:textId="4D6A99A2" w:rsidR="00E86CB2" w:rsidRPr="00D90935" w:rsidRDefault="00E86CB2"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51</w:t>
      </w:r>
      <w:r w:rsidR="00102185" w:rsidRPr="00D90935">
        <w:rPr>
          <w:rFonts w:asciiTheme="minorHAnsi" w:hAnsiTheme="minorHAnsi" w:cstheme="minorHAnsi"/>
          <w:sz w:val="20"/>
          <w:szCs w:val="20"/>
        </w:rPr>
        <w:t>8</w:t>
      </w:r>
      <w:r w:rsidRPr="00D90935">
        <w:rPr>
          <w:rFonts w:asciiTheme="minorHAnsi" w:hAnsiTheme="minorHAnsi" w:cstheme="minorHAnsi"/>
          <w:sz w:val="20"/>
          <w:szCs w:val="20"/>
        </w:rPr>
        <w:tab/>
        <w:t>“</w:t>
      </w:r>
      <w:r w:rsidR="00946472" w:rsidRPr="00D90935">
        <w:rPr>
          <w:rFonts w:asciiTheme="minorHAnsi" w:hAnsiTheme="minorHAnsi" w:cstheme="minorHAnsi"/>
          <w:sz w:val="20"/>
          <w:szCs w:val="20"/>
        </w:rPr>
        <w:t xml:space="preserve">Putting </w:t>
      </w:r>
      <w:r w:rsidRPr="00D90935">
        <w:rPr>
          <w:rFonts w:asciiTheme="minorHAnsi" w:hAnsiTheme="minorHAnsi" w:cstheme="minorHAnsi"/>
          <w:sz w:val="20"/>
          <w:szCs w:val="20"/>
        </w:rPr>
        <w:t xml:space="preserve">Gold Nanocages </w:t>
      </w:r>
      <w:r w:rsidR="00946472" w:rsidRPr="00D90935">
        <w:rPr>
          <w:rFonts w:asciiTheme="minorHAnsi" w:hAnsiTheme="minorHAnsi" w:cstheme="minorHAnsi"/>
          <w:sz w:val="20"/>
          <w:szCs w:val="20"/>
        </w:rPr>
        <w:t>to Work for</w:t>
      </w:r>
      <w:r w:rsidRPr="00D90935">
        <w:rPr>
          <w:rFonts w:asciiTheme="minorHAnsi" w:hAnsiTheme="minorHAnsi" w:cstheme="minorHAnsi"/>
          <w:sz w:val="20"/>
          <w:szCs w:val="20"/>
        </w:rPr>
        <w:t xml:space="preserve"> Biomedical Applications</w:t>
      </w:r>
      <w:r w:rsidR="00946472" w:rsidRPr="00D90935">
        <w:rPr>
          <w:rFonts w:asciiTheme="minorHAnsi" w:hAnsiTheme="minorHAnsi" w:cstheme="minorHAnsi"/>
          <w:sz w:val="20"/>
          <w:szCs w:val="20"/>
        </w:rPr>
        <w:t>”, the 2022 International Gold Conference, Quebec City, Canada, July 2022. (</w:t>
      </w:r>
      <w:r w:rsidR="00BB0DF0" w:rsidRPr="00D90935">
        <w:rPr>
          <w:rFonts w:asciiTheme="minorHAnsi" w:hAnsiTheme="minorHAnsi" w:cstheme="minorHAnsi"/>
          <w:sz w:val="20"/>
          <w:szCs w:val="20"/>
        </w:rPr>
        <w:t>K</w:t>
      </w:r>
      <w:r w:rsidR="00946472" w:rsidRPr="00D90935">
        <w:rPr>
          <w:rFonts w:asciiTheme="minorHAnsi" w:hAnsiTheme="minorHAnsi" w:cstheme="minorHAnsi"/>
          <w:sz w:val="20"/>
          <w:szCs w:val="20"/>
        </w:rPr>
        <w:t>eynote talk</w:t>
      </w:r>
      <w:r w:rsidR="00763510" w:rsidRPr="00D90935">
        <w:rPr>
          <w:rFonts w:asciiTheme="minorHAnsi" w:hAnsiTheme="minorHAnsi" w:cstheme="minorHAnsi"/>
          <w:sz w:val="20"/>
          <w:szCs w:val="20"/>
        </w:rPr>
        <w:t>, virtual presentation</w:t>
      </w:r>
      <w:r w:rsidR="00946472" w:rsidRPr="00D90935">
        <w:rPr>
          <w:rFonts w:asciiTheme="minorHAnsi" w:hAnsiTheme="minorHAnsi" w:cstheme="minorHAnsi"/>
          <w:sz w:val="20"/>
          <w:szCs w:val="20"/>
        </w:rPr>
        <w:t>)</w:t>
      </w:r>
    </w:p>
    <w:p w14:paraId="781FE1BD" w14:textId="1E612996" w:rsidR="00562052" w:rsidRPr="00D90935" w:rsidRDefault="00562052"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51</w:t>
      </w:r>
      <w:r w:rsidR="00102185" w:rsidRPr="00D90935">
        <w:rPr>
          <w:rFonts w:asciiTheme="minorHAnsi" w:hAnsiTheme="minorHAnsi" w:cstheme="minorHAnsi"/>
          <w:sz w:val="20"/>
          <w:szCs w:val="20"/>
        </w:rPr>
        <w:t>7</w:t>
      </w:r>
      <w:r w:rsidRPr="00D90935">
        <w:rPr>
          <w:rFonts w:asciiTheme="minorHAnsi" w:hAnsiTheme="minorHAnsi" w:cstheme="minorHAnsi"/>
          <w:sz w:val="20"/>
          <w:szCs w:val="20"/>
        </w:rPr>
        <w:tab/>
        <w:t>“Electrospun Nanofibers for Regenerative Medicine”, Polymers 2021. New Trends in Polymer Science: Health of the Planet, Health of the People, Turin, Italy, June 2022. (</w:t>
      </w:r>
      <w:r w:rsidR="00BB0DF0" w:rsidRPr="00D90935">
        <w:rPr>
          <w:rFonts w:asciiTheme="minorHAnsi" w:hAnsiTheme="minorHAnsi" w:cstheme="minorHAnsi"/>
          <w:sz w:val="20"/>
          <w:szCs w:val="20"/>
        </w:rPr>
        <w:t>P</w:t>
      </w:r>
      <w:r w:rsidRPr="00D90935">
        <w:rPr>
          <w:rFonts w:asciiTheme="minorHAnsi" w:hAnsiTheme="minorHAnsi" w:cstheme="minorHAnsi"/>
          <w:sz w:val="20"/>
          <w:szCs w:val="20"/>
        </w:rPr>
        <w:t>lenary talk</w:t>
      </w:r>
      <w:r w:rsidR="004B3287" w:rsidRPr="00D90935">
        <w:rPr>
          <w:rFonts w:asciiTheme="minorHAnsi" w:hAnsiTheme="minorHAnsi" w:cstheme="minorHAnsi"/>
          <w:sz w:val="20"/>
          <w:szCs w:val="20"/>
        </w:rPr>
        <w:t xml:space="preserve">, </w:t>
      </w:r>
      <w:r w:rsidR="00102185" w:rsidRPr="00D90935">
        <w:rPr>
          <w:rFonts w:asciiTheme="minorHAnsi" w:hAnsiTheme="minorHAnsi" w:cstheme="minorHAnsi"/>
          <w:sz w:val="20"/>
          <w:szCs w:val="20"/>
        </w:rPr>
        <w:t>withdrawn</w:t>
      </w:r>
      <w:r w:rsidR="004B3287" w:rsidRPr="00D90935">
        <w:rPr>
          <w:rFonts w:asciiTheme="minorHAnsi" w:hAnsiTheme="minorHAnsi" w:cstheme="minorHAnsi"/>
          <w:sz w:val="20"/>
          <w:szCs w:val="20"/>
        </w:rPr>
        <w:t xml:space="preserve"> due to the pandemic</w:t>
      </w:r>
      <w:r w:rsidRPr="00D90935">
        <w:rPr>
          <w:rFonts w:asciiTheme="minorHAnsi" w:hAnsiTheme="minorHAnsi" w:cstheme="minorHAnsi"/>
          <w:sz w:val="20"/>
          <w:szCs w:val="20"/>
        </w:rPr>
        <w:t>)</w:t>
      </w:r>
    </w:p>
    <w:p w14:paraId="7A23FDCD" w14:textId="5C93A715" w:rsidR="00562052" w:rsidRPr="00D90935" w:rsidRDefault="00562052"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51</w:t>
      </w:r>
      <w:r w:rsidR="00102185" w:rsidRPr="00D90935">
        <w:rPr>
          <w:rFonts w:asciiTheme="minorHAnsi" w:hAnsiTheme="minorHAnsi" w:cstheme="minorHAnsi"/>
          <w:sz w:val="20"/>
          <w:szCs w:val="20"/>
        </w:rPr>
        <w:t>6</w:t>
      </w:r>
      <w:r w:rsidRPr="00D90935">
        <w:rPr>
          <w:rFonts w:asciiTheme="minorHAnsi" w:hAnsiTheme="minorHAnsi" w:cstheme="minorHAnsi"/>
          <w:sz w:val="20"/>
          <w:szCs w:val="20"/>
        </w:rPr>
        <w:tab/>
        <w:t>“</w:t>
      </w:r>
      <w:r w:rsidR="004B3287" w:rsidRPr="00D90935">
        <w:rPr>
          <w:rFonts w:asciiTheme="minorHAnsi" w:hAnsiTheme="minorHAnsi" w:cstheme="minorHAnsi"/>
          <w:sz w:val="20"/>
          <w:szCs w:val="20"/>
        </w:rPr>
        <w:t xml:space="preserve">Phase-Controlled </w:t>
      </w:r>
      <w:r w:rsidRPr="00D90935">
        <w:rPr>
          <w:rFonts w:asciiTheme="minorHAnsi" w:hAnsiTheme="minorHAnsi" w:cstheme="minorHAnsi"/>
          <w:sz w:val="20"/>
          <w:szCs w:val="20"/>
        </w:rPr>
        <w:t xml:space="preserve">Synthesis of Colloidal Metal Nanocrystals”, </w:t>
      </w:r>
      <w:r w:rsidRPr="00D90935">
        <w:rPr>
          <w:rFonts w:asciiTheme="minorHAnsi" w:hAnsiTheme="minorHAnsi" w:cstheme="minorHAnsi"/>
          <w:color w:val="000000"/>
          <w:sz w:val="20"/>
          <w:szCs w:val="20"/>
        </w:rPr>
        <w:t>Gordon Research Conference on “Noble Metal Nanoparticles”, South Hadley, MA, June 2022.</w:t>
      </w:r>
    </w:p>
    <w:p w14:paraId="796F5D38" w14:textId="5D63582F" w:rsidR="00E53951" w:rsidRPr="00D90935" w:rsidRDefault="00E53951"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51</w:t>
      </w:r>
      <w:r w:rsidR="00102185" w:rsidRPr="00D90935">
        <w:rPr>
          <w:rFonts w:asciiTheme="minorHAnsi" w:hAnsiTheme="minorHAnsi" w:cstheme="minorHAnsi"/>
          <w:color w:val="000000"/>
          <w:sz w:val="20"/>
          <w:szCs w:val="20"/>
        </w:rPr>
        <w:t>5</w:t>
      </w:r>
      <w:r w:rsidRPr="00D90935">
        <w:rPr>
          <w:rFonts w:asciiTheme="minorHAnsi" w:hAnsiTheme="minorHAnsi" w:cstheme="minorHAnsi"/>
          <w:color w:val="000000"/>
          <w:sz w:val="20"/>
          <w:szCs w:val="20"/>
        </w:rPr>
        <w:tab/>
        <w:t>“</w:t>
      </w:r>
      <w:r w:rsidRPr="00D90935">
        <w:rPr>
          <w:rFonts w:asciiTheme="minorHAnsi" w:hAnsiTheme="minorHAnsi" w:cstheme="minorHAnsi"/>
          <w:sz w:val="20"/>
          <w:szCs w:val="20"/>
        </w:rPr>
        <w:t>Colloidal Synthesis of Metal Nanocrystals: Separating Nucleation from Growth Using a Flow Reactor”, the 241st Electrochemical Society (ECS) Meeting, Vancouver, Canada, May 2022.</w:t>
      </w:r>
      <w:r w:rsidR="00763510" w:rsidRPr="00D90935">
        <w:rPr>
          <w:rFonts w:asciiTheme="minorHAnsi" w:hAnsiTheme="minorHAnsi" w:cstheme="minorHAnsi"/>
          <w:sz w:val="20"/>
          <w:szCs w:val="20"/>
        </w:rPr>
        <w:t xml:space="preserve"> (</w:t>
      </w:r>
      <w:r w:rsidR="00BB0DF0" w:rsidRPr="00D90935">
        <w:rPr>
          <w:rFonts w:asciiTheme="minorHAnsi" w:hAnsiTheme="minorHAnsi" w:cstheme="minorHAnsi"/>
          <w:sz w:val="20"/>
          <w:szCs w:val="20"/>
        </w:rPr>
        <w:t>W</w:t>
      </w:r>
      <w:r w:rsidR="005E78C3" w:rsidRPr="00D90935">
        <w:rPr>
          <w:rFonts w:asciiTheme="minorHAnsi" w:hAnsiTheme="minorHAnsi" w:cstheme="minorHAnsi"/>
          <w:sz w:val="20"/>
          <w:szCs w:val="20"/>
        </w:rPr>
        <w:t>ithdrawn</w:t>
      </w:r>
      <w:r w:rsidR="00102185" w:rsidRPr="00D90935">
        <w:rPr>
          <w:rFonts w:asciiTheme="minorHAnsi" w:hAnsiTheme="minorHAnsi" w:cstheme="minorHAnsi"/>
          <w:sz w:val="20"/>
          <w:szCs w:val="20"/>
        </w:rPr>
        <w:t xml:space="preserve"> due to the pandemic</w:t>
      </w:r>
      <w:r w:rsidR="00763510" w:rsidRPr="00D90935">
        <w:rPr>
          <w:rFonts w:asciiTheme="minorHAnsi" w:hAnsiTheme="minorHAnsi" w:cstheme="minorHAnsi"/>
          <w:sz w:val="20"/>
          <w:szCs w:val="20"/>
        </w:rPr>
        <w:t>)</w:t>
      </w:r>
    </w:p>
    <w:p w14:paraId="21696EE1" w14:textId="3C4D3FBC" w:rsidR="00102185" w:rsidRPr="00D90935" w:rsidRDefault="00102185"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514</w:t>
      </w:r>
      <w:r w:rsidRPr="00D90935">
        <w:rPr>
          <w:rFonts w:asciiTheme="minorHAnsi" w:hAnsiTheme="minorHAnsi" w:cstheme="minorHAnsi"/>
          <w:sz w:val="20"/>
          <w:szCs w:val="20"/>
        </w:rPr>
        <w:tab/>
        <w:t>“Putting Chemistry to Work for Nano and Biomedical Research”, International Conference on Frontier Materials 2022, May 2022. (</w:t>
      </w:r>
      <w:r w:rsidR="00BB0DF0" w:rsidRPr="00D90935">
        <w:rPr>
          <w:rFonts w:asciiTheme="minorHAnsi" w:hAnsiTheme="minorHAnsi" w:cstheme="minorHAnsi"/>
          <w:sz w:val="20"/>
          <w:szCs w:val="20"/>
        </w:rPr>
        <w:t>V</w:t>
      </w:r>
      <w:r w:rsidRPr="00D90935">
        <w:rPr>
          <w:rFonts w:asciiTheme="minorHAnsi" w:hAnsiTheme="minorHAnsi" w:cstheme="minorHAnsi"/>
          <w:sz w:val="20"/>
          <w:szCs w:val="20"/>
        </w:rPr>
        <w:t>irtual presentation)</w:t>
      </w:r>
    </w:p>
    <w:p w14:paraId="72A070B6" w14:textId="435F080A" w:rsidR="004B3287" w:rsidRPr="00D90935" w:rsidRDefault="004B3287"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513</w:t>
      </w:r>
      <w:r w:rsidRPr="00D90935">
        <w:rPr>
          <w:rFonts w:asciiTheme="minorHAnsi" w:hAnsiTheme="minorHAnsi" w:cstheme="minorHAnsi"/>
          <w:color w:val="000000"/>
          <w:sz w:val="20"/>
          <w:szCs w:val="20"/>
        </w:rPr>
        <w:tab/>
        <w:t>“Biomimetic Scaffolds for Tissue Repair</w:t>
      </w:r>
      <w:r w:rsidR="003844BD" w:rsidRPr="00D90935">
        <w:rPr>
          <w:rFonts w:asciiTheme="minorHAnsi" w:hAnsiTheme="minorHAnsi" w:cstheme="minorHAnsi"/>
          <w:color w:val="000000"/>
          <w:sz w:val="20"/>
          <w:szCs w:val="20"/>
        </w:rPr>
        <w:t xml:space="preserve"> and </w:t>
      </w:r>
      <w:r w:rsidRPr="00D90935">
        <w:rPr>
          <w:rFonts w:asciiTheme="minorHAnsi" w:hAnsiTheme="minorHAnsi" w:cstheme="minorHAnsi"/>
          <w:color w:val="000000"/>
          <w:sz w:val="20"/>
          <w:szCs w:val="20"/>
        </w:rPr>
        <w:t xml:space="preserve">Regeneration”, Department of Bioengineering, University of Washington, Seattle, WA, May 2022. </w:t>
      </w:r>
    </w:p>
    <w:p w14:paraId="1010EAEF" w14:textId="2FC4370F" w:rsidR="004B3287" w:rsidRPr="00D90935" w:rsidRDefault="004B3287"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512</w:t>
      </w:r>
      <w:r w:rsidRPr="00D90935">
        <w:rPr>
          <w:rFonts w:asciiTheme="minorHAnsi" w:hAnsiTheme="minorHAnsi" w:cstheme="minorHAnsi"/>
          <w:color w:val="000000"/>
          <w:sz w:val="20"/>
          <w:szCs w:val="20"/>
        </w:rPr>
        <w:tab/>
        <w:t>“Biomimetic Scaffolds for Tissue Repair</w:t>
      </w:r>
      <w:r w:rsidR="003844BD" w:rsidRPr="00D90935">
        <w:rPr>
          <w:rFonts w:asciiTheme="minorHAnsi" w:hAnsiTheme="minorHAnsi" w:cstheme="minorHAnsi"/>
          <w:color w:val="000000"/>
          <w:sz w:val="20"/>
          <w:szCs w:val="20"/>
        </w:rPr>
        <w:t xml:space="preserve"> and </w:t>
      </w:r>
      <w:r w:rsidRPr="00D90935">
        <w:rPr>
          <w:rFonts w:asciiTheme="minorHAnsi" w:hAnsiTheme="minorHAnsi" w:cstheme="minorHAnsi"/>
          <w:color w:val="000000"/>
          <w:sz w:val="20"/>
          <w:szCs w:val="20"/>
        </w:rPr>
        <w:t>Regeneration”, Department of Bio</w:t>
      </w:r>
      <w:r w:rsidR="00763510" w:rsidRPr="00D90935">
        <w:rPr>
          <w:rFonts w:asciiTheme="minorHAnsi" w:hAnsiTheme="minorHAnsi" w:cstheme="minorHAnsi"/>
          <w:color w:val="000000"/>
          <w:sz w:val="20"/>
          <w:szCs w:val="20"/>
        </w:rPr>
        <w:t>e</w:t>
      </w:r>
      <w:r w:rsidRPr="00D90935">
        <w:rPr>
          <w:rFonts w:asciiTheme="minorHAnsi" w:hAnsiTheme="minorHAnsi" w:cstheme="minorHAnsi"/>
          <w:color w:val="000000"/>
          <w:sz w:val="20"/>
          <w:szCs w:val="20"/>
        </w:rPr>
        <w:t xml:space="preserve">ngineering, University of California at Riverside, CA, April 2022. </w:t>
      </w:r>
    </w:p>
    <w:p w14:paraId="15E4BF96" w14:textId="1581029C" w:rsidR="00DB0399" w:rsidRPr="00D90935" w:rsidRDefault="00DB0399"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EF4090" w:rsidRPr="00D90935">
        <w:rPr>
          <w:rFonts w:asciiTheme="minorHAnsi" w:hAnsiTheme="minorHAnsi" w:cstheme="minorHAnsi"/>
          <w:sz w:val="20"/>
          <w:szCs w:val="20"/>
        </w:rPr>
        <w:t>11</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00763510" w:rsidRPr="00D90935">
        <w:rPr>
          <w:rFonts w:asciiTheme="minorHAnsi" w:hAnsiTheme="minorHAnsi" w:cstheme="minorHAnsi"/>
          <w:bCs/>
          <w:sz w:val="20"/>
          <w:szCs w:val="20"/>
        </w:rPr>
        <w:t xml:space="preserve">Toward </w:t>
      </w:r>
      <w:r w:rsidRPr="00D90935">
        <w:rPr>
          <w:rFonts w:asciiTheme="minorHAnsi" w:hAnsiTheme="minorHAnsi" w:cstheme="minorHAnsi"/>
          <w:sz w:val="20"/>
          <w:szCs w:val="20"/>
        </w:rPr>
        <w:t>Controllable and Predictable Synthesis of Colloidal Metal Nanocrystals</w:t>
      </w:r>
      <w:r w:rsidRPr="00D90935">
        <w:rPr>
          <w:rFonts w:asciiTheme="minorHAnsi" w:hAnsiTheme="minorHAnsi" w:cstheme="minorHAnsi"/>
          <w:bCs/>
          <w:sz w:val="20"/>
          <w:szCs w:val="20"/>
        </w:rPr>
        <w:t>”,</w:t>
      </w:r>
      <w:r w:rsidRPr="00D90935">
        <w:rPr>
          <w:rFonts w:asciiTheme="minorHAnsi" w:hAnsiTheme="minorHAnsi" w:cstheme="minorHAnsi"/>
          <w:sz w:val="20"/>
          <w:szCs w:val="20"/>
        </w:rPr>
        <w:t xml:space="preserve"> Kenneth J. Klabunde Memorial Lecture, Department of Chemistry, Kansas State University, Manhattan, KS, </w:t>
      </w:r>
      <w:r w:rsidR="00EF4090" w:rsidRPr="00D90935">
        <w:rPr>
          <w:rFonts w:asciiTheme="minorHAnsi" w:hAnsiTheme="minorHAnsi" w:cstheme="minorHAnsi"/>
          <w:sz w:val="20"/>
          <w:szCs w:val="20"/>
        </w:rPr>
        <w:t>April</w:t>
      </w:r>
      <w:r w:rsidRPr="00D90935">
        <w:rPr>
          <w:rFonts w:asciiTheme="minorHAnsi" w:hAnsiTheme="minorHAnsi" w:cstheme="minorHAnsi"/>
          <w:sz w:val="20"/>
          <w:szCs w:val="20"/>
        </w:rPr>
        <w:t xml:space="preserve"> 2021.</w:t>
      </w:r>
    </w:p>
    <w:p w14:paraId="3D24AAA3" w14:textId="114DCB14" w:rsidR="00F874FE" w:rsidRPr="00D90935" w:rsidRDefault="00F874FE"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5</w:t>
      </w:r>
      <w:r w:rsidR="00EF4090" w:rsidRPr="00D90935">
        <w:rPr>
          <w:rFonts w:asciiTheme="minorHAnsi" w:hAnsiTheme="minorHAnsi" w:cstheme="minorHAnsi"/>
          <w:color w:val="000000"/>
          <w:sz w:val="20"/>
          <w:szCs w:val="20"/>
        </w:rPr>
        <w:t>10</w:t>
      </w:r>
      <w:r w:rsidRPr="00D90935">
        <w:rPr>
          <w:rFonts w:asciiTheme="minorHAnsi" w:hAnsiTheme="minorHAnsi" w:cstheme="minorHAnsi"/>
          <w:color w:val="000000"/>
          <w:sz w:val="20"/>
          <w:szCs w:val="20"/>
        </w:rPr>
        <w:tab/>
        <w:t>“</w:t>
      </w:r>
      <w:r w:rsidR="0003319C" w:rsidRPr="00D90935">
        <w:rPr>
          <w:rFonts w:asciiTheme="minorHAnsi" w:hAnsiTheme="minorHAnsi" w:cstheme="minorHAnsi"/>
          <w:color w:val="000000"/>
          <w:sz w:val="20"/>
          <w:szCs w:val="20"/>
        </w:rPr>
        <w:t>Pt-Co Intermetallic</w:t>
      </w:r>
      <w:r w:rsidRPr="00D90935">
        <w:rPr>
          <w:rFonts w:asciiTheme="minorHAnsi" w:hAnsiTheme="minorHAnsi" w:cstheme="minorHAnsi"/>
          <w:color w:val="000000"/>
          <w:sz w:val="20"/>
          <w:szCs w:val="20"/>
        </w:rPr>
        <w:t xml:space="preserve"> Nanocrystals </w:t>
      </w:r>
      <w:r w:rsidR="0003319C" w:rsidRPr="00D90935">
        <w:rPr>
          <w:rFonts w:asciiTheme="minorHAnsi" w:hAnsiTheme="minorHAnsi" w:cstheme="minorHAnsi"/>
          <w:color w:val="000000"/>
          <w:sz w:val="20"/>
          <w:szCs w:val="20"/>
        </w:rPr>
        <w:t>with Enhanced Activity and Durability toward Oxygen Reduction</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 xml:space="preserve">American Chemical Society (ACS) </w:t>
      </w:r>
      <w:r w:rsidR="0048535B" w:rsidRPr="00D90935">
        <w:rPr>
          <w:rFonts w:asciiTheme="minorHAnsi" w:hAnsiTheme="minorHAnsi" w:cstheme="minorHAnsi"/>
          <w:sz w:val="20"/>
          <w:szCs w:val="20"/>
        </w:rPr>
        <w:t>Spring</w:t>
      </w:r>
      <w:r w:rsidRPr="00D90935">
        <w:rPr>
          <w:rFonts w:asciiTheme="minorHAnsi" w:hAnsiTheme="minorHAnsi" w:cstheme="minorHAnsi"/>
          <w:sz w:val="20"/>
          <w:szCs w:val="20"/>
        </w:rPr>
        <w:t xml:space="preserve"> Meeting, San Diego, CA, March 2022.</w:t>
      </w:r>
    </w:p>
    <w:p w14:paraId="72429193" w14:textId="7214BE3E" w:rsidR="00BA4CFD" w:rsidRPr="00D90935" w:rsidRDefault="000F7073"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5</w:t>
      </w:r>
      <w:r w:rsidR="00EF4090" w:rsidRPr="00D90935">
        <w:rPr>
          <w:rFonts w:asciiTheme="minorHAnsi" w:hAnsiTheme="minorHAnsi" w:cstheme="minorHAnsi"/>
          <w:color w:val="000000"/>
          <w:sz w:val="20"/>
          <w:szCs w:val="20"/>
        </w:rPr>
        <w:t>09</w:t>
      </w:r>
      <w:r w:rsidRPr="00D90935">
        <w:rPr>
          <w:rFonts w:asciiTheme="minorHAnsi" w:hAnsiTheme="minorHAnsi" w:cstheme="minorHAnsi"/>
          <w:color w:val="000000"/>
          <w:sz w:val="20"/>
          <w:szCs w:val="20"/>
        </w:rPr>
        <w:tab/>
        <w:t xml:space="preserve">“Shape-Controlled Nanocrystals and Single-Crystal Substrates: Similarity and Difference”, </w:t>
      </w:r>
      <w:r w:rsidRPr="00D90935">
        <w:rPr>
          <w:rFonts w:asciiTheme="minorHAnsi" w:hAnsiTheme="minorHAnsi" w:cstheme="minorHAnsi"/>
          <w:sz w:val="20"/>
          <w:szCs w:val="20"/>
        </w:rPr>
        <w:t xml:space="preserve">American Chemical Society (ACS) </w:t>
      </w:r>
      <w:r w:rsidR="0048535B" w:rsidRPr="00D90935">
        <w:rPr>
          <w:rFonts w:asciiTheme="minorHAnsi" w:hAnsiTheme="minorHAnsi" w:cstheme="minorHAnsi"/>
          <w:sz w:val="20"/>
          <w:szCs w:val="20"/>
        </w:rPr>
        <w:t>Spring</w:t>
      </w:r>
      <w:r w:rsidRPr="00D90935">
        <w:rPr>
          <w:rFonts w:asciiTheme="minorHAnsi" w:hAnsiTheme="minorHAnsi" w:cstheme="minorHAnsi"/>
          <w:sz w:val="20"/>
          <w:szCs w:val="20"/>
        </w:rPr>
        <w:t xml:space="preserve"> Meeting, San Diego, CA, March 2022</w:t>
      </w:r>
      <w:r w:rsidR="00F874FE" w:rsidRPr="00D90935">
        <w:rPr>
          <w:rFonts w:asciiTheme="minorHAnsi" w:hAnsiTheme="minorHAnsi" w:cstheme="minorHAnsi"/>
          <w:sz w:val="20"/>
          <w:szCs w:val="20"/>
        </w:rPr>
        <w:t>.</w:t>
      </w:r>
    </w:p>
    <w:p w14:paraId="6D0D9CB0" w14:textId="20D353CD" w:rsidR="00BA4CFD" w:rsidRPr="00D90935" w:rsidRDefault="00BA4CFD" w:rsidP="00871C50">
      <w:pPr>
        <w:widowControl w:val="0"/>
        <w:tabs>
          <w:tab w:val="left" w:pos="540"/>
        </w:tabs>
        <w:autoSpaceDE/>
        <w:autoSpaceDN/>
        <w:ind w:left="547" w:hanging="547"/>
        <w:rPr>
          <w:rFonts w:asciiTheme="minorHAnsi" w:hAnsiTheme="minorHAnsi" w:cstheme="minorHAnsi"/>
          <w:sz w:val="20"/>
          <w:szCs w:val="20"/>
        </w:rPr>
      </w:pPr>
      <w:r w:rsidRPr="00D90935">
        <w:rPr>
          <w:rFonts w:asciiTheme="minorHAnsi" w:hAnsiTheme="minorHAnsi" w:cstheme="minorHAnsi"/>
          <w:color w:val="000000"/>
          <w:sz w:val="20"/>
          <w:szCs w:val="20"/>
        </w:rPr>
        <w:t>5</w:t>
      </w:r>
      <w:r w:rsidR="00EF4090" w:rsidRPr="00D90935">
        <w:rPr>
          <w:rFonts w:asciiTheme="minorHAnsi" w:hAnsiTheme="minorHAnsi" w:cstheme="minorHAnsi"/>
          <w:color w:val="000000"/>
          <w:sz w:val="20"/>
          <w:szCs w:val="20"/>
        </w:rPr>
        <w:t>08</w:t>
      </w:r>
      <w:r w:rsidRPr="00D90935">
        <w:rPr>
          <w:rFonts w:asciiTheme="minorHAnsi" w:hAnsiTheme="minorHAnsi" w:cstheme="minorHAnsi"/>
          <w:color w:val="000000"/>
          <w:sz w:val="20"/>
          <w:szCs w:val="20"/>
        </w:rPr>
        <w:tab/>
        <w:t xml:space="preserve">“Colloidal Synthesis of Metal Nanocrystals in Metastable Crystal Structures”, </w:t>
      </w:r>
      <w:r w:rsidRPr="00D90935">
        <w:rPr>
          <w:rFonts w:asciiTheme="minorHAnsi" w:hAnsiTheme="minorHAnsi" w:cstheme="minorHAnsi"/>
          <w:sz w:val="20"/>
          <w:szCs w:val="20"/>
        </w:rPr>
        <w:t xml:space="preserve">American Chemical Society (ACS) </w:t>
      </w:r>
      <w:r w:rsidR="0048535B" w:rsidRPr="00D90935">
        <w:rPr>
          <w:rFonts w:asciiTheme="minorHAnsi" w:hAnsiTheme="minorHAnsi" w:cstheme="minorHAnsi"/>
          <w:sz w:val="20"/>
          <w:szCs w:val="20"/>
        </w:rPr>
        <w:t>Spring</w:t>
      </w:r>
      <w:r w:rsidRPr="00D90935">
        <w:rPr>
          <w:rFonts w:asciiTheme="minorHAnsi" w:hAnsiTheme="minorHAnsi" w:cstheme="minorHAnsi"/>
          <w:sz w:val="20"/>
          <w:szCs w:val="20"/>
        </w:rPr>
        <w:t xml:space="preserve"> Meeting, San Diego, CA, March 2022.</w:t>
      </w:r>
    </w:p>
    <w:p w14:paraId="2A08B887" w14:textId="43364CB5" w:rsidR="00C36EA1" w:rsidRPr="00D90935" w:rsidRDefault="00C36EA1"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2021</w:t>
      </w:r>
    </w:p>
    <w:p w14:paraId="39D2F217" w14:textId="543F1308" w:rsidR="00557EDD" w:rsidRPr="00D90935" w:rsidRDefault="00557EDD"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50</w:t>
      </w:r>
      <w:r w:rsidR="00EF4090" w:rsidRPr="00D90935">
        <w:rPr>
          <w:rFonts w:asciiTheme="minorHAnsi" w:hAnsiTheme="minorHAnsi" w:cstheme="minorHAnsi"/>
          <w:sz w:val="20"/>
          <w:szCs w:val="20"/>
        </w:rPr>
        <w:t>7</w:t>
      </w:r>
      <w:r w:rsidRPr="00D90935">
        <w:rPr>
          <w:rFonts w:asciiTheme="minorHAnsi" w:hAnsiTheme="minorHAnsi" w:cstheme="minorHAnsi"/>
          <w:sz w:val="20"/>
          <w:szCs w:val="20"/>
        </w:rPr>
        <w:tab/>
        <w:t xml:space="preserve">“How to Control Both the Crystal and Surface Structures of Metal Nanocrystals”, </w:t>
      </w:r>
      <w:proofErr w:type="spellStart"/>
      <w:r w:rsidRPr="00D90935">
        <w:rPr>
          <w:rFonts w:asciiTheme="minorHAnsi" w:hAnsiTheme="minorHAnsi" w:cstheme="minorHAnsi"/>
          <w:sz w:val="20"/>
          <w:szCs w:val="20"/>
        </w:rPr>
        <w:t>Pacifichem</w:t>
      </w:r>
      <w:proofErr w:type="spellEnd"/>
      <w:r w:rsidRPr="00D90935">
        <w:rPr>
          <w:rFonts w:asciiTheme="minorHAnsi" w:hAnsiTheme="minorHAnsi" w:cstheme="minorHAnsi"/>
          <w:sz w:val="20"/>
          <w:szCs w:val="20"/>
        </w:rPr>
        <w:t xml:space="preserve"> 2021, Honolulu, HI, </w:t>
      </w:r>
      <w:r w:rsidR="008E2CB6" w:rsidRPr="00D90935">
        <w:rPr>
          <w:rFonts w:asciiTheme="minorHAnsi" w:hAnsiTheme="minorHAnsi" w:cstheme="minorHAnsi"/>
          <w:sz w:val="20"/>
          <w:szCs w:val="20"/>
        </w:rPr>
        <w:t xml:space="preserve">December </w:t>
      </w:r>
      <w:r w:rsidRPr="00D90935">
        <w:rPr>
          <w:rFonts w:asciiTheme="minorHAnsi" w:hAnsiTheme="minorHAnsi" w:cstheme="minorHAnsi"/>
          <w:sz w:val="20"/>
          <w:szCs w:val="20"/>
        </w:rPr>
        <w:t>2021.</w:t>
      </w:r>
    </w:p>
    <w:p w14:paraId="0D2A3ABE" w14:textId="70FE15C6" w:rsidR="006E4359" w:rsidRPr="00D90935" w:rsidRDefault="006E4359"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506</w:t>
      </w:r>
      <w:r w:rsidRPr="00D90935">
        <w:rPr>
          <w:rFonts w:asciiTheme="minorHAnsi" w:hAnsiTheme="minorHAnsi" w:cstheme="minorHAnsi"/>
          <w:sz w:val="20"/>
          <w:szCs w:val="20"/>
        </w:rPr>
        <w:tab/>
        <w:t>“Shape-</w:t>
      </w:r>
      <w:r w:rsidR="00965090" w:rsidRPr="00D90935">
        <w:rPr>
          <w:rFonts w:asciiTheme="minorHAnsi" w:hAnsiTheme="minorHAnsi" w:cstheme="minorHAnsi"/>
          <w:sz w:val="20"/>
          <w:szCs w:val="20"/>
        </w:rPr>
        <w:t>C</w:t>
      </w:r>
      <w:r w:rsidRPr="00D90935">
        <w:rPr>
          <w:rFonts w:asciiTheme="minorHAnsi" w:hAnsiTheme="minorHAnsi" w:cstheme="minorHAnsi"/>
          <w:sz w:val="20"/>
          <w:szCs w:val="20"/>
        </w:rPr>
        <w:t xml:space="preserve">ontrolled </w:t>
      </w:r>
      <w:r w:rsidR="00965090" w:rsidRPr="00D90935">
        <w:rPr>
          <w:rFonts w:asciiTheme="minorHAnsi" w:hAnsiTheme="minorHAnsi" w:cstheme="minorHAnsi"/>
          <w:sz w:val="20"/>
          <w:szCs w:val="20"/>
        </w:rPr>
        <w:t>S</w:t>
      </w:r>
      <w:r w:rsidRPr="00D90935">
        <w:rPr>
          <w:rFonts w:asciiTheme="minorHAnsi" w:hAnsiTheme="minorHAnsi" w:cstheme="minorHAnsi"/>
          <w:sz w:val="20"/>
          <w:szCs w:val="20"/>
        </w:rPr>
        <w:t xml:space="preserve">ynthesis of </w:t>
      </w:r>
      <w:r w:rsidR="00965090" w:rsidRPr="00D90935">
        <w:rPr>
          <w:rFonts w:asciiTheme="minorHAnsi" w:hAnsiTheme="minorHAnsi" w:cstheme="minorHAnsi"/>
          <w:sz w:val="20"/>
          <w:szCs w:val="20"/>
        </w:rPr>
        <w:t>R</w:t>
      </w:r>
      <w:r w:rsidRPr="00D90935">
        <w:rPr>
          <w:rFonts w:asciiTheme="minorHAnsi" w:hAnsiTheme="minorHAnsi" w:cstheme="minorHAnsi"/>
          <w:sz w:val="20"/>
          <w:szCs w:val="20"/>
        </w:rPr>
        <w:t xml:space="preserve">hodium </w:t>
      </w:r>
      <w:r w:rsidR="00965090" w:rsidRPr="00D90935">
        <w:rPr>
          <w:rFonts w:asciiTheme="minorHAnsi" w:hAnsiTheme="minorHAnsi" w:cstheme="minorHAnsi"/>
          <w:sz w:val="20"/>
          <w:szCs w:val="20"/>
        </w:rPr>
        <w:t>N</w:t>
      </w:r>
      <w:r w:rsidRPr="00D90935">
        <w:rPr>
          <w:rFonts w:asciiTheme="minorHAnsi" w:hAnsiTheme="minorHAnsi" w:cstheme="minorHAnsi"/>
          <w:sz w:val="20"/>
          <w:szCs w:val="20"/>
        </w:rPr>
        <w:t xml:space="preserve">anocrystals for </w:t>
      </w:r>
      <w:r w:rsidR="00965090" w:rsidRPr="00D90935">
        <w:rPr>
          <w:rFonts w:asciiTheme="minorHAnsi" w:hAnsiTheme="minorHAnsi" w:cstheme="minorHAnsi"/>
          <w:sz w:val="20"/>
          <w:szCs w:val="20"/>
        </w:rPr>
        <w:t>C</w:t>
      </w:r>
      <w:r w:rsidRPr="00D90935">
        <w:rPr>
          <w:rFonts w:asciiTheme="minorHAnsi" w:hAnsiTheme="minorHAnsi" w:cstheme="minorHAnsi"/>
          <w:sz w:val="20"/>
          <w:szCs w:val="20"/>
        </w:rPr>
        <w:t>atalytic/</w:t>
      </w:r>
      <w:r w:rsidR="00965090" w:rsidRPr="00D90935">
        <w:rPr>
          <w:rFonts w:asciiTheme="minorHAnsi" w:hAnsiTheme="minorHAnsi" w:cstheme="minorHAnsi"/>
          <w:sz w:val="20"/>
          <w:szCs w:val="20"/>
        </w:rPr>
        <w:t>E</w:t>
      </w:r>
      <w:r w:rsidRPr="00D90935">
        <w:rPr>
          <w:rFonts w:asciiTheme="minorHAnsi" w:hAnsiTheme="minorHAnsi" w:cstheme="minorHAnsi"/>
          <w:sz w:val="20"/>
          <w:szCs w:val="20"/>
        </w:rPr>
        <w:t xml:space="preserve">lectrocatalytic </w:t>
      </w:r>
      <w:r w:rsidR="00965090" w:rsidRPr="00D90935">
        <w:rPr>
          <w:rFonts w:asciiTheme="minorHAnsi" w:hAnsiTheme="minorHAnsi" w:cstheme="minorHAnsi"/>
          <w:sz w:val="20"/>
          <w:szCs w:val="20"/>
        </w:rPr>
        <w:t>A</w:t>
      </w:r>
      <w:r w:rsidRPr="00D90935">
        <w:rPr>
          <w:rFonts w:asciiTheme="minorHAnsi" w:hAnsiTheme="minorHAnsi" w:cstheme="minorHAnsi"/>
          <w:sz w:val="20"/>
          <w:szCs w:val="20"/>
        </w:rPr>
        <w:t>pplications”, American Chemical Society (ACS) Fall Meeting, Atlanta, GA, August 2021.</w:t>
      </w:r>
      <w:r w:rsidR="002F195C" w:rsidRPr="00D90935">
        <w:rPr>
          <w:rFonts w:asciiTheme="minorHAnsi" w:hAnsiTheme="minorHAnsi" w:cstheme="minorHAnsi"/>
          <w:sz w:val="20"/>
          <w:szCs w:val="20"/>
        </w:rPr>
        <w:t xml:space="preserve"> </w:t>
      </w:r>
      <w:r w:rsidR="002F195C" w:rsidRPr="00D90935">
        <w:rPr>
          <w:rFonts w:asciiTheme="minorHAnsi" w:hAnsiTheme="minorHAnsi" w:cstheme="minorHAnsi"/>
          <w:bCs/>
          <w:sz w:val="20"/>
          <w:szCs w:val="20"/>
        </w:rPr>
        <w:t>(</w:t>
      </w:r>
      <w:r w:rsidR="00BB0DF0" w:rsidRPr="00D90935">
        <w:rPr>
          <w:rFonts w:asciiTheme="minorHAnsi" w:hAnsiTheme="minorHAnsi" w:cstheme="minorHAnsi"/>
          <w:bCs/>
          <w:sz w:val="20"/>
          <w:szCs w:val="20"/>
        </w:rPr>
        <w:t>O</w:t>
      </w:r>
      <w:r w:rsidR="002F195C" w:rsidRPr="00D90935">
        <w:rPr>
          <w:rFonts w:asciiTheme="minorHAnsi" w:hAnsiTheme="minorHAnsi" w:cstheme="minorHAnsi"/>
          <w:bCs/>
          <w:sz w:val="20"/>
          <w:szCs w:val="20"/>
        </w:rPr>
        <w:t>nline presentation)</w:t>
      </w:r>
    </w:p>
    <w:p w14:paraId="324A6037" w14:textId="4326109F" w:rsidR="007821F2" w:rsidRPr="00D90935" w:rsidRDefault="007D68DF" w:rsidP="00871C50">
      <w:pPr>
        <w:widowControl w:val="0"/>
        <w:tabs>
          <w:tab w:val="left" w:pos="540"/>
        </w:tabs>
        <w:autoSpaceDE/>
        <w:autoSpaceDN/>
        <w:ind w:left="540" w:hanging="540"/>
        <w:rPr>
          <w:rFonts w:asciiTheme="minorHAnsi" w:hAnsiTheme="minorHAnsi" w:cstheme="minorHAnsi"/>
          <w:bCs/>
          <w:sz w:val="20"/>
          <w:szCs w:val="20"/>
        </w:rPr>
      </w:pPr>
      <w:bookmarkStart w:id="34" w:name="_Hlk61350648"/>
      <w:r w:rsidRPr="00D90935">
        <w:rPr>
          <w:rFonts w:asciiTheme="minorHAnsi" w:hAnsiTheme="minorHAnsi" w:cstheme="minorHAnsi"/>
          <w:sz w:val="20"/>
          <w:szCs w:val="20"/>
        </w:rPr>
        <w:t>50</w:t>
      </w:r>
      <w:r w:rsidR="007821F2" w:rsidRPr="00D90935">
        <w:rPr>
          <w:rFonts w:asciiTheme="minorHAnsi" w:hAnsiTheme="minorHAnsi" w:cstheme="minorHAnsi"/>
          <w:sz w:val="20"/>
          <w:szCs w:val="20"/>
        </w:rPr>
        <w:t>5</w:t>
      </w:r>
      <w:r w:rsidRPr="00D90935">
        <w:rPr>
          <w:rFonts w:asciiTheme="minorHAnsi" w:hAnsiTheme="minorHAnsi" w:cstheme="minorHAnsi"/>
          <w:sz w:val="20"/>
          <w:szCs w:val="20"/>
        </w:rPr>
        <w:tab/>
      </w:r>
      <w:r w:rsidRPr="00D90935">
        <w:rPr>
          <w:rFonts w:asciiTheme="minorHAnsi" w:hAnsiTheme="minorHAnsi" w:cstheme="minorHAnsi"/>
          <w:bCs/>
          <w:sz w:val="20"/>
          <w:szCs w:val="20"/>
        </w:rPr>
        <w:t>“</w:t>
      </w:r>
      <w:r w:rsidR="00B72995" w:rsidRPr="00D90935">
        <w:rPr>
          <w:rFonts w:asciiTheme="minorHAnsi" w:hAnsiTheme="minorHAnsi" w:cstheme="minorHAnsi"/>
          <w:bCs/>
          <w:sz w:val="20"/>
          <w:szCs w:val="20"/>
        </w:rPr>
        <w:t>Toward Controllable and Predictable Synthesis of Colloidal Metal Nanocrystals</w:t>
      </w:r>
      <w:r w:rsidRPr="00D90935">
        <w:rPr>
          <w:rFonts w:asciiTheme="minorHAnsi" w:hAnsiTheme="minorHAnsi" w:cstheme="minorHAnsi"/>
          <w:bCs/>
          <w:sz w:val="20"/>
          <w:szCs w:val="20"/>
        </w:rPr>
        <w:t>”, The Texas Materials Institute, University of Texas, Austin, April 2021. (</w:t>
      </w:r>
      <w:r w:rsidR="00BB0DF0" w:rsidRPr="00D90935">
        <w:rPr>
          <w:rFonts w:asciiTheme="minorHAnsi" w:hAnsiTheme="minorHAnsi" w:cstheme="minorHAnsi"/>
          <w:bCs/>
          <w:sz w:val="20"/>
          <w:szCs w:val="20"/>
        </w:rPr>
        <w:t>O</w:t>
      </w:r>
      <w:r w:rsidRPr="00D90935">
        <w:rPr>
          <w:rFonts w:asciiTheme="minorHAnsi" w:hAnsiTheme="minorHAnsi" w:cstheme="minorHAnsi"/>
          <w:bCs/>
          <w:sz w:val="20"/>
          <w:szCs w:val="20"/>
        </w:rPr>
        <w:t>nline presentation)</w:t>
      </w:r>
    </w:p>
    <w:bookmarkEnd w:id="34"/>
    <w:p w14:paraId="62AF1F9C" w14:textId="2BBD6FC8" w:rsidR="007821F2" w:rsidRPr="00D90935" w:rsidRDefault="007821F2"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504</w:t>
      </w:r>
      <w:r w:rsidRPr="00D90935">
        <w:rPr>
          <w:rFonts w:asciiTheme="minorHAnsi" w:hAnsiTheme="minorHAnsi" w:cstheme="minorHAnsi"/>
          <w:bCs/>
          <w:sz w:val="20"/>
          <w:szCs w:val="20"/>
        </w:rPr>
        <w:tab/>
        <w:t>“</w:t>
      </w:r>
      <w:r w:rsidRPr="00D90935">
        <w:rPr>
          <w:rFonts w:asciiTheme="minorHAnsi" w:hAnsiTheme="minorHAnsi" w:cstheme="minorHAnsi"/>
          <w:sz w:val="20"/>
          <w:szCs w:val="20"/>
        </w:rPr>
        <w:t xml:space="preserve">Gold Nanocages for </w:t>
      </w:r>
      <w:r w:rsidR="00625682" w:rsidRPr="00D90935">
        <w:rPr>
          <w:rFonts w:asciiTheme="minorHAnsi" w:hAnsiTheme="minorHAnsi" w:cstheme="minorHAnsi"/>
          <w:sz w:val="20"/>
          <w:szCs w:val="20"/>
        </w:rPr>
        <w:t>Effective, Localized Plasmonic Heating and Related Applications</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Materials Research Society (MRS) Spring Meeting, Seattle, WA, April 2021. (</w:t>
      </w:r>
      <w:r w:rsidR="00BB0DF0" w:rsidRPr="00D90935">
        <w:rPr>
          <w:rFonts w:asciiTheme="minorHAnsi" w:hAnsiTheme="minorHAnsi" w:cstheme="minorHAnsi"/>
          <w:sz w:val="20"/>
          <w:szCs w:val="20"/>
        </w:rPr>
        <w:t>W</w:t>
      </w:r>
      <w:r w:rsidRPr="00D90935">
        <w:rPr>
          <w:rFonts w:asciiTheme="minorHAnsi" w:hAnsiTheme="minorHAnsi" w:cstheme="minorHAnsi"/>
          <w:sz w:val="20"/>
          <w:szCs w:val="20"/>
        </w:rPr>
        <w:t>ithdrawn due to the pandemic)</w:t>
      </w:r>
    </w:p>
    <w:p w14:paraId="5396FE7A" w14:textId="58472DC8" w:rsidR="007821F2" w:rsidRPr="00D90935" w:rsidRDefault="007821F2"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503</w:t>
      </w:r>
      <w:r w:rsidRPr="00D90935">
        <w:rPr>
          <w:rFonts w:asciiTheme="minorHAnsi" w:hAnsiTheme="minorHAnsi" w:cstheme="minorHAnsi"/>
          <w:bCs/>
          <w:sz w:val="20"/>
          <w:szCs w:val="20"/>
        </w:rPr>
        <w:tab/>
        <w:t>“</w:t>
      </w:r>
      <w:r w:rsidRPr="00D90935">
        <w:rPr>
          <w:rFonts w:asciiTheme="minorHAnsi" w:hAnsiTheme="minorHAnsi" w:cstheme="minorHAnsi"/>
          <w:sz w:val="20"/>
          <w:szCs w:val="20"/>
        </w:rPr>
        <w:t>Janus Bimetallic Nanocrystals: From Synthesis to Application</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Materials Research Society (MRS) Spring Meeting, Seattle, WA, April 2021. (</w:t>
      </w:r>
      <w:r w:rsidR="00BB0DF0" w:rsidRPr="00D90935">
        <w:rPr>
          <w:rFonts w:asciiTheme="minorHAnsi" w:hAnsiTheme="minorHAnsi" w:cstheme="minorHAnsi"/>
          <w:sz w:val="20"/>
          <w:szCs w:val="20"/>
        </w:rPr>
        <w:t>W</w:t>
      </w:r>
      <w:r w:rsidRPr="00D90935">
        <w:rPr>
          <w:rFonts w:asciiTheme="minorHAnsi" w:hAnsiTheme="minorHAnsi" w:cstheme="minorHAnsi"/>
          <w:sz w:val="20"/>
          <w:szCs w:val="20"/>
        </w:rPr>
        <w:t>ithdrawn due to the pandemic)</w:t>
      </w:r>
    </w:p>
    <w:p w14:paraId="7FE77718" w14:textId="4698FA6B" w:rsidR="006C4F0A" w:rsidRPr="00D90935" w:rsidRDefault="007D68DF"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502</w:t>
      </w:r>
      <w:r w:rsidR="006C4F0A" w:rsidRPr="00D90935">
        <w:rPr>
          <w:rFonts w:asciiTheme="minorHAnsi" w:hAnsiTheme="minorHAnsi" w:cstheme="minorHAnsi"/>
          <w:sz w:val="20"/>
          <w:szCs w:val="20"/>
        </w:rPr>
        <w:tab/>
        <w:t xml:space="preserve">“Embedding Gold Nanocages in Polymers to Achieve Advanced Applications”, 2021 TMS Annual Meeting &amp; Exhibition, Orlando, FL, March 2021. </w:t>
      </w:r>
      <w:bookmarkStart w:id="35" w:name="_Hlk63069997"/>
      <w:r w:rsidR="006C4F0A" w:rsidRPr="00D90935">
        <w:rPr>
          <w:rFonts w:asciiTheme="minorHAnsi" w:hAnsiTheme="minorHAnsi" w:cstheme="minorHAnsi"/>
          <w:sz w:val="20"/>
          <w:szCs w:val="20"/>
        </w:rPr>
        <w:t>(</w:t>
      </w:r>
      <w:r w:rsidR="00BB0DF0" w:rsidRPr="00D90935">
        <w:rPr>
          <w:rFonts w:asciiTheme="minorHAnsi" w:hAnsiTheme="minorHAnsi" w:cstheme="minorHAnsi"/>
          <w:sz w:val="20"/>
          <w:szCs w:val="20"/>
        </w:rPr>
        <w:t>K</w:t>
      </w:r>
      <w:r w:rsidR="006C4F0A" w:rsidRPr="00D90935">
        <w:rPr>
          <w:rFonts w:asciiTheme="minorHAnsi" w:hAnsiTheme="minorHAnsi" w:cstheme="minorHAnsi"/>
          <w:sz w:val="20"/>
          <w:szCs w:val="20"/>
        </w:rPr>
        <w:t>eynote talk</w:t>
      </w:r>
      <w:r w:rsidR="00FD7D62" w:rsidRPr="00D90935">
        <w:rPr>
          <w:rFonts w:asciiTheme="minorHAnsi" w:hAnsiTheme="minorHAnsi" w:cstheme="minorHAnsi"/>
          <w:sz w:val="20"/>
          <w:szCs w:val="20"/>
        </w:rPr>
        <w:t>, withdrawn due to the pandemic)</w:t>
      </w:r>
      <w:bookmarkEnd w:id="35"/>
    </w:p>
    <w:p w14:paraId="79F1A2DB" w14:textId="0598D0D3" w:rsidR="00BC0EBC" w:rsidRPr="00D90935" w:rsidRDefault="00BC0EBC"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w:t>
      </w:r>
      <w:r w:rsidR="002E1E5A" w:rsidRPr="00D90935">
        <w:rPr>
          <w:rFonts w:asciiTheme="minorHAnsi" w:hAnsiTheme="minorHAnsi" w:cstheme="minorHAnsi"/>
          <w:b/>
          <w:bCs/>
          <w:sz w:val="20"/>
          <w:szCs w:val="20"/>
        </w:rPr>
        <w:t>20</w:t>
      </w:r>
    </w:p>
    <w:p w14:paraId="47DB54CC" w14:textId="2167ECBC" w:rsidR="00523327" w:rsidRPr="00D90935" w:rsidRDefault="007D68DF" w:rsidP="00871C50">
      <w:pPr>
        <w:widowControl w:val="0"/>
        <w:tabs>
          <w:tab w:val="left" w:pos="540"/>
        </w:tabs>
        <w:autoSpaceDE/>
        <w:autoSpaceDN/>
        <w:ind w:left="540" w:hanging="540"/>
        <w:rPr>
          <w:rFonts w:asciiTheme="minorHAnsi" w:hAnsiTheme="minorHAnsi" w:cstheme="minorHAnsi"/>
          <w:sz w:val="20"/>
          <w:szCs w:val="20"/>
        </w:rPr>
      </w:pPr>
      <w:bookmarkStart w:id="36" w:name="_Hlk61350460"/>
      <w:r w:rsidRPr="00D90935">
        <w:rPr>
          <w:rFonts w:asciiTheme="minorHAnsi" w:hAnsiTheme="minorHAnsi" w:cstheme="minorHAnsi"/>
          <w:bCs/>
          <w:sz w:val="20"/>
          <w:szCs w:val="20"/>
        </w:rPr>
        <w:t>501</w:t>
      </w:r>
      <w:r w:rsidR="00523327" w:rsidRPr="00D90935">
        <w:rPr>
          <w:rFonts w:asciiTheme="minorHAnsi" w:hAnsiTheme="minorHAnsi" w:cstheme="minorHAnsi"/>
          <w:bCs/>
          <w:sz w:val="20"/>
          <w:szCs w:val="20"/>
        </w:rPr>
        <w:tab/>
      </w:r>
      <w:bookmarkStart w:id="37" w:name="_Hlk61940431"/>
      <w:r w:rsidR="00523327" w:rsidRPr="00D90935">
        <w:rPr>
          <w:rFonts w:asciiTheme="minorHAnsi" w:hAnsiTheme="minorHAnsi" w:cstheme="minorHAnsi"/>
          <w:bCs/>
          <w:sz w:val="20"/>
          <w:szCs w:val="20"/>
        </w:rPr>
        <w:t>“</w:t>
      </w:r>
      <w:r w:rsidR="00C31A91" w:rsidRPr="00D90935">
        <w:rPr>
          <w:rFonts w:asciiTheme="minorHAnsi" w:hAnsiTheme="minorHAnsi" w:cstheme="minorHAnsi"/>
          <w:bCs/>
          <w:sz w:val="20"/>
          <w:szCs w:val="20"/>
        </w:rPr>
        <w:t xml:space="preserve">Putting Nanomaterials to Work for Biomedical </w:t>
      </w:r>
      <w:r w:rsidR="00541285" w:rsidRPr="00D90935">
        <w:rPr>
          <w:rFonts w:asciiTheme="minorHAnsi" w:hAnsiTheme="minorHAnsi" w:cstheme="minorHAnsi"/>
          <w:bCs/>
          <w:sz w:val="20"/>
          <w:szCs w:val="20"/>
        </w:rPr>
        <w:t>Research</w:t>
      </w:r>
      <w:r w:rsidR="00523327" w:rsidRPr="00D90935">
        <w:rPr>
          <w:rFonts w:asciiTheme="minorHAnsi" w:hAnsiTheme="minorHAnsi" w:cstheme="minorHAnsi"/>
          <w:bCs/>
          <w:sz w:val="20"/>
          <w:szCs w:val="20"/>
        </w:rPr>
        <w:t xml:space="preserve">”, </w:t>
      </w:r>
      <w:bookmarkEnd w:id="37"/>
      <w:r w:rsidR="00541285" w:rsidRPr="00D90935">
        <w:rPr>
          <w:rFonts w:asciiTheme="minorHAnsi" w:hAnsiTheme="minorHAnsi" w:cstheme="minorHAnsi"/>
          <w:sz w:val="20"/>
          <w:szCs w:val="20"/>
        </w:rPr>
        <w:t>BMES Faculty Research Talk</w:t>
      </w:r>
      <w:r w:rsidR="00523327" w:rsidRPr="00D90935">
        <w:rPr>
          <w:rFonts w:asciiTheme="minorHAnsi" w:hAnsiTheme="minorHAnsi" w:cstheme="minorHAnsi"/>
          <w:sz w:val="20"/>
          <w:szCs w:val="20"/>
        </w:rPr>
        <w:t xml:space="preserve">, </w:t>
      </w:r>
      <w:r w:rsidR="00541285" w:rsidRPr="00D90935">
        <w:rPr>
          <w:rFonts w:asciiTheme="minorHAnsi" w:hAnsiTheme="minorHAnsi" w:cstheme="minorHAnsi"/>
          <w:sz w:val="20"/>
          <w:szCs w:val="20"/>
        </w:rPr>
        <w:t>Georgia Institute of Technology</w:t>
      </w:r>
      <w:r w:rsidR="00C36EA1" w:rsidRPr="00D90935">
        <w:rPr>
          <w:rFonts w:asciiTheme="minorHAnsi" w:hAnsiTheme="minorHAnsi" w:cstheme="minorHAnsi"/>
          <w:sz w:val="20"/>
          <w:szCs w:val="20"/>
        </w:rPr>
        <w:t xml:space="preserve">, </w:t>
      </w:r>
      <w:r w:rsidR="00541285" w:rsidRPr="00D90935">
        <w:rPr>
          <w:rFonts w:asciiTheme="minorHAnsi" w:hAnsiTheme="minorHAnsi" w:cstheme="minorHAnsi"/>
          <w:sz w:val="20"/>
          <w:szCs w:val="20"/>
        </w:rPr>
        <w:t>Atlanta, GA</w:t>
      </w:r>
      <w:r w:rsidR="00523327" w:rsidRPr="00D90935">
        <w:rPr>
          <w:rFonts w:asciiTheme="minorHAnsi" w:hAnsiTheme="minorHAnsi" w:cstheme="minorHAnsi"/>
          <w:sz w:val="20"/>
          <w:szCs w:val="20"/>
        </w:rPr>
        <w:t xml:space="preserve">, </w:t>
      </w:r>
      <w:r w:rsidR="00C36EA1" w:rsidRPr="00D90935">
        <w:rPr>
          <w:rFonts w:asciiTheme="minorHAnsi" w:hAnsiTheme="minorHAnsi" w:cstheme="minorHAnsi"/>
          <w:sz w:val="20"/>
          <w:szCs w:val="20"/>
        </w:rPr>
        <w:t>November</w:t>
      </w:r>
      <w:r w:rsidR="00523327" w:rsidRPr="00D90935">
        <w:rPr>
          <w:rFonts w:asciiTheme="minorHAnsi" w:hAnsiTheme="minorHAnsi" w:cstheme="minorHAnsi"/>
          <w:sz w:val="20"/>
          <w:szCs w:val="20"/>
        </w:rPr>
        <w:t xml:space="preserve"> 2020.</w:t>
      </w:r>
      <w:r w:rsidR="00541285" w:rsidRPr="00D90935">
        <w:rPr>
          <w:rFonts w:asciiTheme="minorHAnsi" w:hAnsiTheme="minorHAnsi" w:cstheme="minorHAnsi"/>
          <w:sz w:val="20"/>
          <w:szCs w:val="20"/>
        </w:rPr>
        <w:t xml:space="preserve"> (</w:t>
      </w:r>
      <w:r w:rsidR="00BB0DF0" w:rsidRPr="00D90935">
        <w:rPr>
          <w:rFonts w:asciiTheme="minorHAnsi" w:hAnsiTheme="minorHAnsi" w:cstheme="minorHAnsi"/>
          <w:sz w:val="20"/>
          <w:szCs w:val="20"/>
        </w:rPr>
        <w:t>O</w:t>
      </w:r>
      <w:r w:rsidR="00541285" w:rsidRPr="00D90935">
        <w:rPr>
          <w:rFonts w:asciiTheme="minorHAnsi" w:hAnsiTheme="minorHAnsi" w:cstheme="minorHAnsi"/>
          <w:sz w:val="20"/>
          <w:szCs w:val="20"/>
        </w:rPr>
        <w:t>nline presentation)</w:t>
      </w:r>
    </w:p>
    <w:bookmarkEnd w:id="36"/>
    <w:p w14:paraId="1DA35ADF" w14:textId="124DC877" w:rsidR="00002C22" w:rsidRPr="00D90935" w:rsidRDefault="007D68DF"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sz w:val="20"/>
          <w:szCs w:val="20"/>
        </w:rPr>
        <w:lastRenderedPageBreak/>
        <w:t>500</w:t>
      </w:r>
      <w:r w:rsidR="00002C22" w:rsidRPr="00D90935">
        <w:rPr>
          <w:rFonts w:asciiTheme="minorHAnsi" w:hAnsiTheme="minorHAnsi" w:cstheme="minorHAnsi"/>
          <w:sz w:val="20"/>
          <w:szCs w:val="20"/>
        </w:rPr>
        <w:tab/>
      </w:r>
      <w:r w:rsidR="00002C22" w:rsidRPr="00D90935">
        <w:rPr>
          <w:rFonts w:asciiTheme="minorHAnsi" w:hAnsiTheme="minorHAnsi" w:cstheme="minorHAnsi"/>
          <w:bCs/>
          <w:sz w:val="20"/>
          <w:szCs w:val="20"/>
        </w:rPr>
        <w:t>“</w:t>
      </w:r>
      <w:r w:rsidR="00002C22" w:rsidRPr="00D90935">
        <w:rPr>
          <w:rFonts w:asciiTheme="minorHAnsi" w:hAnsiTheme="minorHAnsi" w:cstheme="minorHAnsi"/>
          <w:sz w:val="20"/>
          <w:szCs w:val="20"/>
        </w:rPr>
        <w:t>Toward Predictable Synthesis of Colloidal Metal Nanocrystals</w:t>
      </w:r>
      <w:r w:rsidR="00002C22" w:rsidRPr="00D90935">
        <w:rPr>
          <w:rFonts w:asciiTheme="minorHAnsi" w:hAnsiTheme="minorHAnsi" w:cstheme="minorHAnsi"/>
          <w:bCs/>
          <w:sz w:val="20"/>
          <w:szCs w:val="20"/>
        </w:rPr>
        <w:t xml:space="preserve">”, </w:t>
      </w:r>
      <w:r w:rsidR="00002C22" w:rsidRPr="00D90935">
        <w:rPr>
          <w:rFonts w:asciiTheme="minorHAnsi" w:hAnsiTheme="minorHAnsi" w:cstheme="minorHAnsi"/>
          <w:color w:val="000000"/>
          <w:sz w:val="20"/>
          <w:szCs w:val="20"/>
        </w:rPr>
        <w:t xml:space="preserve">School of Chemical Engineering, Oklahoma State </w:t>
      </w:r>
      <w:r w:rsidR="00002C22" w:rsidRPr="00D90935">
        <w:rPr>
          <w:rFonts w:asciiTheme="minorHAnsi" w:eastAsiaTheme="minorHAnsi" w:hAnsiTheme="minorHAnsi" w:cstheme="minorHAnsi"/>
          <w:sz w:val="20"/>
          <w:szCs w:val="20"/>
        </w:rPr>
        <w:t>University, Stillwater, OK, September 2020. (</w:t>
      </w:r>
      <w:r w:rsidR="00BB0DF0" w:rsidRPr="00D90935">
        <w:rPr>
          <w:rFonts w:asciiTheme="minorHAnsi" w:eastAsiaTheme="minorHAnsi" w:hAnsiTheme="minorHAnsi" w:cstheme="minorHAnsi"/>
          <w:sz w:val="20"/>
          <w:szCs w:val="20"/>
        </w:rPr>
        <w:t>O</w:t>
      </w:r>
      <w:r w:rsidR="00002C22" w:rsidRPr="00D90935">
        <w:rPr>
          <w:rFonts w:asciiTheme="minorHAnsi" w:eastAsiaTheme="minorHAnsi" w:hAnsiTheme="minorHAnsi" w:cstheme="minorHAnsi"/>
          <w:sz w:val="20"/>
          <w:szCs w:val="20"/>
        </w:rPr>
        <w:t>nline presentation)</w:t>
      </w:r>
    </w:p>
    <w:p w14:paraId="7C1E23AC" w14:textId="0453FCF6" w:rsidR="00662816" w:rsidRPr="00D90935" w:rsidRDefault="00662816"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sz w:val="20"/>
          <w:szCs w:val="20"/>
          <w:lang w:val="en-US"/>
        </w:rPr>
        <w:t>49</w:t>
      </w:r>
      <w:r w:rsidR="007D68DF" w:rsidRPr="00D90935">
        <w:rPr>
          <w:rFonts w:asciiTheme="minorHAnsi" w:hAnsiTheme="minorHAnsi" w:cstheme="minorHAnsi"/>
          <w:sz w:val="20"/>
          <w:szCs w:val="20"/>
          <w:lang w:val="en-US"/>
        </w:rPr>
        <w:t>9</w:t>
      </w:r>
      <w:r w:rsidRPr="00D90935">
        <w:rPr>
          <w:rFonts w:asciiTheme="minorHAnsi" w:hAnsiTheme="minorHAnsi" w:cstheme="minorHAnsi"/>
          <w:sz w:val="20"/>
          <w:szCs w:val="20"/>
          <w:lang w:val="en-US"/>
        </w:rPr>
        <w:tab/>
      </w:r>
      <w:r w:rsidRPr="00D90935">
        <w:rPr>
          <w:rFonts w:asciiTheme="minorHAnsi" w:hAnsiTheme="minorHAnsi" w:cstheme="minorHAnsi"/>
          <w:bCs/>
          <w:sz w:val="20"/>
          <w:szCs w:val="20"/>
          <w:lang w:val="en-US"/>
        </w:rPr>
        <w:t xml:space="preserve">“Toward Controllable and Predictable Synthesis of Colloidal Metal Nanocrystals”, the </w:t>
      </w:r>
      <w:r w:rsidRPr="00D90935">
        <w:rPr>
          <w:rStyle w:val="Strong"/>
          <w:rFonts w:asciiTheme="minorHAnsi" w:eastAsia="Dotum" w:hAnsiTheme="minorHAnsi" w:cstheme="minorHAnsi"/>
          <w:b w:val="0"/>
          <w:sz w:val="20"/>
          <w:szCs w:val="20"/>
          <w:lang w:val="en-US"/>
        </w:rPr>
        <w:t xml:space="preserve">1st </w:t>
      </w:r>
      <w:proofErr w:type="spellStart"/>
      <w:r w:rsidRPr="00D90935">
        <w:rPr>
          <w:rStyle w:val="Strong"/>
          <w:rFonts w:asciiTheme="minorHAnsi" w:eastAsia="Dotum" w:hAnsiTheme="minorHAnsi" w:cstheme="minorHAnsi"/>
          <w:b w:val="0"/>
          <w:sz w:val="20"/>
          <w:szCs w:val="20"/>
          <w:lang w:val="en-US"/>
        </w:rPr>
        <w:t>KAIST</w:t>
      </w:r>
      <w:proofErr w:type="spellEnd"/>
      <w:r w:rsidRPr="00D90935">
        <w:rPr>
          <w:rStyle w:val="Strong"/>
          <w:rFonts w:asciiTheme="minorHAnsi" w:eastAsia="Dotum" w:hAnsiTheme="minorHAnsi" w:cstheme="minorHAnsi"/>
          <w:b w:val="0"/>
          <w:sz w:val="20"/>
          <w:szCs w:val="20"/>
          <w:lang w:val="en-US"/>
        </w:rPr>
        <w:t xml:space="preserve"> Emerging Materials Symposium, </w:t>
      </w:r>
      <w:r w:rsidRPr="00D90935">
        <w:rPr>
          <w:rStyle w:val="apple-style-span"/>
          <w:rFonts w:asciiTheme="minorHAnsi" w:hAnsiTheme="minorHAnsi" w:cstheme="minorHAnsi"/>
          <w:color w:val="000000"/>
          <w:sz w:val="20"/>
          <w:szCs w:val="20"/>
          <w:lang w:val="en-US"/>
        </w:rPr>
        <w:t>Daejon,</w:t>
      </w:r>
      <w:r w:rsidRPr="00D90935">
        <w:rPr>
          <w:rFonts w:asciiTheme="minorHAnsi" w:hAnsiTheme="minorHAnsi" w:cstheme="minorHAnsi"/>
          <w:bCs/>
          <w:sz w:val="20"/>
          <w:szCs w:val="20"/>
          <w:lang w:val="en-US"/>
        </w:rPr>
        <w:t xml:space="preserve"> Korea, September 2020</w:t>
      </w:r>
      <w:r w:rsidRPr="00D90935">
        <w:rPr>
          <w:rFonts w:asciiTheme="minorHAnsi" w:hAnsiTheme="minorHAnsi" w:cstheme="minorHAnsi"/>
          <w:sz w:val="20"/>
          <w:szCs w:val="20"/>
          <w:lang w:val="en-US"/>
        </w:rPr>
        <w:t>. (</w:t>
      </w:r>
      <w:r w:rsidR="00BB0DF0" w:rsidRPr="00D90935">
        <w:rPr>
          <w:rFonts w:asciiTheme="minorHAnsi" w:hAnsiTheme="minorHAnsi" w:cstheme="minorHAnsi"/>
          <w:sz w:val="20"/>
          <w:szCs w:val="20"/>
          <w:lang w:val="en-US"/>
        </w:rPr>
        <w:t>K</w:t>
      </w:r>
      <w:r w:rsidRPr="00D90935">
        <w:rPr>
          <w:rFonts w:asciiTheme="minorHAnsi" w:hAnsiTheme="minorHAnsi" w:cstheme="minorHAnsi"/>
          <w:sz w:val="20"/>
          <w:szCs w:val="20"/>
          <w:lang w:val="en-US"/>
        </w:rPr>
        <w:t>eynote, virtual meeting)</w:t>
      </w:r>
    </w:p>
    <w:p w14:paraId="3BBF1AC7" w14:textId="40CAF051" w:rsidR="00C36EA1" w:rsidRPr="00D90935" w:rsidRDefault="00C36EA1"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007D68DF" w:rsidRPr="00D90935">
        <w:rPr>
          <w:rFonts w:asciiTheme="minorHAnsi" w:hAnsiTheme="minorHAnsi" w:cstheme="minorHAnsi"/>
          <w:sz w:val="20"/>
          <w:szCs w:val="20"/>
        </w:rPr>
        <w:t>8</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w:t>
      </w:r>
      <w:r w:rsidRPr="00D90935">
        <w:rPr>
          <w:rFonts w:asciiTheme="minorHAnsi" w:hAnsiTheme="minorHAnsi" w:cstheme="minorHAnsi"/>
          <w:sz w:val="20"/>
          <w:szCs w:val="20"/>
        </w:rPr>
        <w:t>Icosahedral Nanocrystals for Both Fundamental Studies and Catalytic Applications</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American Chemical Society (ACS) Fall Meeting, San Francisco,</w:t>
      </w:r>
      <w:r w:rsidR="00FD7D62" w:rsidRPr="00D90935">
        <w:rPr>
          <w:rFonts w:asciiTheme="minorHAnsi" w:hAnsiTheme="minorHAnsi" w:cstheme="minorHAnsi"/>
          <w:sz w:val="20"/>
          <w:szCs w:val="20"/>
        </w:rPr>
        <w:t xml:space="preserve"> C</w:t>
      </w:r>
      <w:r w:rsidRPr="00D90935">
        <w:rPr>
          <w:rFonts w:asciiTheme="minorHAnsi" w:hAnsiTheme="minorHAnsi" w:cstheme="minorHAnsi"/>
          <w:sz w:val="20"/>
          <w:szCs w:val="20"/>
        </w:rPr>
        <w:t>A, August 2020. (</w:t>
      </w:r>
      <w:r w:rsidR="00BB0DF0" w:rsidRPr="00D90935">
        <w:rPr>
          <w:rFonts w:asciiTheme="minorHAnsi" w:hAnsiTheme="minorHAnsi" w:cstheme="minorHAnsi"/>
          <w:sz w:val="20"/>
          <w:szCs w:val="20"/>
        </w:rPr>
        <w:t>V</w:t>
      </w:r>
      <w:r w:rsidRPr="00D90935">
        <w:rPr>
          <w:rFonts w:asciiTheme="minorHAnsi" w:hAnsiTheme="minorHAnsi" w:cstheme="minorHAnsi"/>
          <w:sz w:val="20"/>
          <w:szCs w:val="20"/>
        </w:rPr>
        <w:t>irtual meeting)</w:t>
      </w:r>
    </w:p>
    <w:p w14:paraId="243FF3EF" w14:textId="69C9AC2F" w:rsidR="00C36EA1" w:rsidRPr="00D90935" w:rsidRDefault="00C36EA1"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007D68DF" w:rsidRPr="00D90935">
        <w:rPr>
          <w:rFonts w:asciiTheme="minorHAnsi" w:hAnsiTheme="minorHAnsi" w:cstheme="minorHAnsi"/>
          <w:sz w:val="20"/>
          <w:szCs w:val="20"/>
        </w:rPr>
        <w:t>7</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w:t>
      </w:r>
      <w:r w:rsidRPr="00D90935">
        <w:rPr>
          <w:rFonts w:asciiTheme="minorHAnsi" w:hAnsiTheme="minorHAnsi" w:cstheme="minorHAnsi"/>
          <w:sz w:val="20"/>
          <w:szCs w:val="20"/>
        </w:rPr>
        <w:t>Pd-Cu Bimetallic Nanocrystals with Enhanced Catalytic Activity Toward Carbon Dioxide Reduction</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 xml:space="preserve">American Chemical Society (ACS) Fall Meeting, San Francisco, </w:t>
      </w:r>
      <w:r w:rsidR="00FD7D62" w:rsidRPr="00D90935">
        <w:rPr>
          <w:rFonts w:asciiTheme="minorHAnsi" w:hAnsiTheme="minorHAnsi" w:cstheme="minorHAnsi"/>
          <w:sz w:val="20"/>
          <w:szCs w:val="20"/>
        </w:rPr>
        <w:t>C</w:t>
      </w:r>
      <w:r w:rsidRPr="00D90935">
        <w:rPr>
          <w:rFonts w:asciiTheme="minorHAnsi" w:hAnsiTheme="minorHAnsi" w:cstheme="minorHAnsi"/>
          <w:sz w:val="20"/>
          <w:szCs w:val="20"/>
        </w:rPr>
        <w:t>A, August 2020. (</w:t>
      </w:r>
      <w:r w:rsidR="00BB0DF0" w:rsidRPr="00D90935">
        <w:rPr>
          <w:rFonts w:asciiTheme="minorHAnsi" w:hAnsiTheme="minorHAnsi" w:cstheme="minorHAnsi"/>
          <w:sz w:val="20"/>
          <w:szCs w:val="20"/>
        </w:rPr>
        <w:t>V</w:t>
      </w:r>
      <w:r w:rsidRPr="00D90935">
        <w:rPr>
          <w:rFonts w:asciiTheme="minorHAnsi" w:hAnsiTheme="minorHAnsi" w:cstheme="minorHAnsi"/>
          <w:sz w:val="20"/>
          <w:szCs w:val="20"/>
        </w:rPr>
        <w:t>irtual meeting)</w:t>
      </w:r>
    </w:p>
    <w:p w14:paraId="52F6F255" w14:textId="32108392" w:rsidR="007555BE" w:rsidRPr="00D90935" w:rsidRDefault="007555BE"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007D68DF"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w:t>
      </w:r>
      <w:r w:rsidR="00E1554F" w:rsidRPr="00D90935">
        <w:rPr>
          <w:rFonts w:asciiTheme="minorHAnsi" w:hAnsiTheme="minorHAnsi" w:cstheme="minorHAnsi"/>
          <w:sz w:val="20"/>
          <w:szCs w:val="20"/>
        </w:rPr>
        <w:t>A Nanomaterial-Based System for the Controlled Generation of Free Radicals inside Cells</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 xml:space="preserve">American Chemical Society (ACS) </w:t>
      </w:r>
      <w:r w:rsidR="00C36EA1" w:rsidRPr="00D90935">
        <w:rPr>
          <w:rFonts w:asciiTheme="minorHAnsi" w:hAnsiTheme="minorHAnsi" w:cstheme="minorHAnsi"/>
          <w:sz w:val="20"/>
          <w:szCs w:val="20"/>
        </w:rPr>
        <w:t>Fall</w:t>
      </w:r>
      <w:r w:rsidRPr="00D90935">
        <w:rPr>
          <w:rFonts w:asciiTheme="minorHAnsi" w:hAnsiTheme="minorHAnsi" w:cstheme="minorHAnsi"/>
          <w:sz w:val="20"/>
          <w:szCs w:val="20"/>
        </w:rPr>
        <w:t xml:space="preserve"> Meeting, </w:t>
      </w:r>
      <w:r w:rsidR="00C36EA1" w:rsidRPr="00D90935">
        <w:rPr>
          <w:rFonts w:asciiTheme="minorHAnsi" w:hAnsiTheme="minorHAnsi" w:cstheme="minorHAnsi"/>
          <w:sz w:val="20"/>
          <w:szCs w:val="20"/>
        </w:rPr>
        <w:t>San Francisco</w:t>
      </w:r>
      <w:r w:rsidRPr="00D90935">
        <w:rPr>
          <w:rFonts w:asciiTheme="minorHAnsi" w:hAnsiTheme="minorHAnsi" w:cstheme="minorHAnsi"/>
          <w:sz w:val="20"/>
          <w:szCs w:val="20"/>
        </w:rPr>
        <w:t xml:space="preserve">, </w:t>
      </w:r>
      <w:r w:rsidR="00FD7D62" w:rsidRPr="00D90935">
        <w:rPr>
          <w:rFonts w:asciiTheme="minorHAnsi" w:hAnsiTheme="minorHAnsi" w:cstheme="minorHAnsi"/>
          <w:sz w:val="20"/>
          <w:szCs w:val="20"/>
        </w:rPr>
        <w:t>C</w:t>
      </w:r>
      <w:r w:rsidRPr="00D90935">
        <w:rPr>
          <w:rFonts w:asciiTheme="minorHAnsi" w:hAnsiTheme="minorHAnsi" w:cstheme="minorHAnsi"/>
          <w:sz w:val="20"/>
          <w:szCs w:val="20"/>
        </w:rPr>
        <w:t xml:space="preserve">A, </w:t>
      </w:r>
      <w:r w:rsidR="00C36EA1" w:rsidRPr="00D90935">
        <w:rPr>
          <w:rFonts w:asciiTheme="minorHAnsi" w:hAnsiTheme="minorHAnsi" w:cstheme="minorHAnsi"/>
          <w:sz w:val="20"/>
          <w:szCs w:val="20"/>
        </w:rPr>
        <w:t>August</w:t>
      </w:r>
      <w:r w:rsidRPr="00D90935">
        <w:rPr>
          <w:rFonts w:asciiTheme="minorHAnsi" w:hAnsiTheme="minorHAnsi" w:cstheme="minorHAnsi"/>
          <w:sz w:val="20"/>
          <w:szCs w:val="20"/>
        </w:rPr>
        <w:t xml:space="preserve"> 2020.</w:t>
      </w:r>
      <w:r w:rsidR="00C36EA1" w:rsidRPr="00D90935">
        <w:rPr>
          <w:rFonts w:asciiTheme="minorHAnsi" w:hAnsiTheme="minorHAnsi" w:cstheme="minorHAnsi"/>
          <w:sz w:val="20"/>
          <w:szCs w:val="20"/>
        </w:rPr>
        <w:t xml:space="preserve"> (</w:t>
      </w:r>
      <w:r w:rsidR="00BB0DF0" w:rsidRPr="00D90935">
        <w:rPr>
          <w:rFonts w:asciiTheme="minorHAnsi" w:hAnsiTheme="minorHAnsi" w:cstheme="minorHAnsi"/>
          <w:sz w:val="20"/>
          <w:szCs w:val="20"/>
        </w:rPr>
        <w:t>V</w:t>
      </w:r>
      <w:r w:rsidR="00C36EA1" w:rsidRPr="00D90935">
        <w:rPr>
          <w:rFonts w:asciiTheme="minorHAnsi" w:hAnsiTheme="minorHAnsi" w:cstheme="minorHAnsi"/>
          <w:sz w:val="20"/>
          <w:szCs w:val="20"/>
        </w:rPr>
        <w:t>irtual meeting)</w:t>
      </w:r>
    </w:p>
    <w:p w14:paraId="1C60A7CC" w14:textId="589D92DC" w:rsidR="00EC6F65" w:rsidRPr="00D90935" w:rsidRDefault="00EC6F65"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007D68DF" w:rsidRPr="00D90935">
        <w:rPr>
          <w:rFonts w:asciiTheme="minorHAnsi" w:hAnsiTheme="minorHAnsi" w:cstheme="minorHAnsi"/>
          <w:sz w:val="20"/>
          <w:szCs w:val="20"/>
        </w:rPr>
        <w:t>5</w:t>
      </w:r>
      <w:r w:rsidRPr="00D90935">
        <w:rPr>
          <w:rFonts w:asciiTheme="minorHAnsi" w:hAnsiTheme="minorHAnsi" w:cstheme="minorHAnsi"/>
          <w:sz w:val="20"/>
          <w:szCs w:val="20"/>
        </w:rPr>
        <w:tab/>
      </w:r>
      <w:r w:rsidR="007D68DF" w:rsidRPr="00D90935">
        <w:rPr>
          <w:rFonts w:asciiTheme="minorHAnsi" w:hAnsiTheme="minorHAnsi" w:cstheme="minorHAnsi"/>
          <w:sz w:val="20"/>
          <w:szCs w:val="20"/>
        </w:rPr>
        <w:t>“</w:t>
      </w:r>
      <w:r w:rsidRPr="00D90935">
        <w:rPr>
          <w:rFonts w:asciiTheme="minorHAnsi" w:hAnsiTheme="minorHAnsi" w:cstheme="minorHAnsi"/>
          <w:sz w:val="20"/>
          <w:szCs w:val="20"/>
        </w:rPr>
        <w:t xml:space="preserve">Synthesis and </w:t>
      </w:r>
      <w:r w:rsidR="007D68DF" w:rsidRPr="00D90935">
        <w:rPr>
          <w:rFonts w:asciiTheme="minorHAnsi" w:hAnsiTheme="minorHAnsi" w:cstheme="minorHAnsi"/>
          <w:sz w:val="20"/>
          <w:szCs w:val="20"/>
        </w:rPr>
        <w:t>A</w:t>
      </w:r>
      <w:r w:rsidRPr="00D90935">
        <w:rPr>
          <w:rFonts w:asciiTheme="minorHAnsi" w:hAnsiTheme="minorHAnsi" w:cstheme="minorHAnsi"/>
          <w:sz w:val="20"/>
          <w:szCs w:val="20"/>
        </w:rPr>
        <w:t xml:space="preserve">pplications of </w:t>
      </w:r>
      <w:r w:rsidR="007D68DF" w:rsidRPr="00D90935">
        <w:rPr>
          <w:rFonts w:asciiTheme="minorHAnsi" w:hAnsiTheme="minorHAnsi" w:cstheme="minorHAnsi"/>
          <w:sz w:val="20"/>
          <w:szCs w:val="20"/>
        </w:rPr>
        <w:t>P</w:t>
      </w:r>
      <w:r w:rsidRPr="00D90935">
        <w:rPr>
          <w:rFonts w:asciiTheme="minorHAnsi" w:hAnsiTheme="minorHAnsi" w:cstheme="minorHAnsi"/>
          <w:sz w:val="20"/>
          <w:szCs w:val="20"/>
        </w:rPr>
        <w:t>olymer-</w:t>
      </w:r>
      <w:r w:rsidR="007D68DF" w:rsidRPr="00D90935">
        <w:rPr>
          <w:rFonts w:asciiTheme="minorHAnsi" w:hAnsiTheme="minorHAnsi" w:cstheme="minorHAnsi"/>
          <w:sz w:val="20"/>
          <w:szCs w:val="20"/>
        </w:rPr>
        <w:t>M</w:t>
      </w:r>
      <w:r w:rsidRPr="00D90935">
        <w:rPr>
          <w:rFonts w:asciiTheme="minorHAnsi" w:hAnsiTheme="minorHAnsi" w:cstheme="minorHAnsi"/>
          <w:sz w:val="20"/>
          <w:szCs w:val="20"/>
        </w:rPr>
        <w:t xml:space="preserve">etal </w:t>
      </w:r>
      <w:r w:rsidR="007D68DF" w:rsidRPr="00D90935">
        <w:rPr>
          <w:rFonts w:asciiTheme="minorHAnsi" w:hAnsiTheme="minorHAnsi" w:cstheme="minorHAnsi"/>
          <w:sz w:val="20"/>
          <w:szCs w:val="20"/>
        </w:rPr>
        <w:t>H</w:t>
      </w:r>
      <w:r w:rsidRPr="00D90935">
        <w:rPr>
          <w:rFonts w:asciiTheme="minorHAnsi" w:hAnsiTheme="minorHAnsi" w:cstheme="minorHAnsi"/>
          <w:sz w:val="20"/>
          <w:szCs w:val="20"/>
        </w:rPr>
        <w:t xml:space="preserve">ybrid </w:t>
      </w:r>
      <w:r w:rsidR="007D68DF" w:rsidRPr="00D90935">
        <w:rPr>
          <w:rFonts w:asciiTheme="minorHAnsi" w:hAnsiTheme="minorHAnsi" w:cstheme="minorHAnsi"/>
          <w:sz w:val="20"/>
          <w:szCs w:val="20"/>
        </w:rPr>
        <w:t>C</w:t>
      </w:r>
      <w:r w:rsidRPr="00D90935">
        <w:rPr>
          <w:rFonts w:asciiTheme="minorHAnsi" w:hAnsiTheme="minorHAnsi" w:cstheme="minorHAnsi"/>
          <w:sz w:val="20"/>
          <w:szCs w:val="20"/>
        </w:rPr>
        <w:t xml:space="preserve">olloids with a Janus </w:t>
      </w:r>
      <w:r w:rsidR="007D68DF" w:rsidRPr="00D90935">
        <w:rPr>
          <w:rFonts w:asciiTheme="minorHAnsi" w:hAnsiTheme="minorHAnsi" w:cstheme="minorHAnsi"/>
          <w:sz w:val="20"/>
          <w:szCs w:val="20"/>
        </w:rPr>
        <w:t>S</w:t>
      </w:r>
      <w:r w:rsidRPr="00D90935">
        <w:rPr>
          <w:rFonts w:asciiTheme="minorHAnsi" w:hAnsiTheme="minorHAnsi" w:cstheme="minorHAnsi"/>
          <w:sz w:val="20"/>
          <w:szCs w:val="20"/>
        </w:rPr>
        <w:t>tructure</w:t>
      </w:r>
      <w:r w:rsidR="007D68DF" w:rsidRPr="00D90935">
        <w:rPr>
          <w:rFonts w:asciiTheme="minorHAnsi" w:hAnsiTheme="minorHAnsi" w:cstheme="minorHAnsi"/>
          <w:sz w:val="20"/>
          <w:szCs w:val="20"/>
        </w:rPr>
        <w:t>”, American Chemical Society (ACS) Spring Meeting, Philadelphia, PA, March 2020. (</w:t>
      </w:r>
      <w:r w:rsidR="00BB0DF0" w:rsidRPr="00D90935">
        <w:rPr>
          <w:rFonts w:asciiTheme="minorHAnsi" w:hAnsiTheme="minorHAnsi" w:cstheme="minorHAnsi"/>
          <w:sz w:val="20"/>
          <w:szCs w:val="20"/>
        </w:rPr>
        <w:t>C</w:t>
      </w:r>
      <w:r w:rsidR="007D68DF" w:rsidRPr="00D90935">
        <w:rPr>
          <w:rFonts w:asciiTheme="minorHAnsi" w:hAnsiTheme="minorHAnsi" w:cstheme="minorHAnsi"/>
          <w:sz w:val="20"/>
          <w:szCs w:val="20"/>
        </w:rPr>
        <w:t>anceled due to the pandemic)</w:t>
      </w:r>
    </w:p>
    <w:p w14:paraId="1A73FACF" w14:textId="21E8B063" w:rsidR="00EC6F65" w:rsidRPr="00D90935" w:rsidRDefault="00EC6F65"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007D68DF" w:rsidRPr="00D90935">
        <w:rPr>
          <w:rFonts w:asciiTheme="minorHAnsi" w:hAnsiTheme="minorHAnsi" w:cstheme="minorHAnsi"/>
          <w:sz w:val="20"/>
          <w:szCs w:val="20"/>
        </w:rPr>
        <w:t>4</w:t>
      </w:r>
      <w:r w:rsidRPr="00D90935">
        <w:rPr>
          <w:rFonts w:asciiTheme="minorHAnsi" w:hAnsiTheme="minorHAnsi" w:cstheme="minorHAnsi"/>
          <w:sz w:val="20"/>
          <w:szCs w:val="20"/>
        </w:rPr>
        <w:tab/>
      </w:r>
      <w:r w:rsidR="007D68DF" w:rsidRPr="00D90935">
        <w:rPr>
          <w:rFonts w:asciiTheme="minorHAnsi" w:hAnsiTheme="minorHAnsi" w:cstheme="minorHAnsi"/>
          <w:sz w:val="20"/>
          <w:szCs w:val="20"/>
        </w:rPr>
        <w:t>“</w:t>
      </w:r>
      <w:r w:rsidRPr="00D90935">
        <w:rPr>
          <w:rFonts w:asciiTheme="minorHAnsi" w:hAnsiTheme="minorHAnsi" w:cstheme="minorHAnsi"/>
          <w:sz w:val="20"/>
          <w:szCs w:val="20"/>
        </w:rPr>
        <w:t xml:space="preserve">Phase- and </w:t>
      </w:r>
      <w:r w:rsidR="007D68DF" w:rsidRPr="00D90935">
        <w:rPr>
          <w:rFonts w:asciiTheme="minorHAnsi" w:hAnsiTheme="minorHAnsi" w:cstheme="minorHAnsi"/>
          <w:sz w:val="20"/>
          <w:szCs w:val="20"/>
        </w:rPr>
        <w:t>F</w:t>
      </w:r>
      <w:r w:rsidRPr="00D90935">
        <w:rPr>
          <w:rFonts w:asciiTheme="minorHAnsi" w:hAnsiTheme="minorHAnsi" w:cstheme="minorHAnsi"/>
          <w:sz w:val="20"/>
          <w:szCs w:val="20"/>
        </w:rPr>
        <w:t>acet-</w:t>
      </w:r>
      <w:r w:rsidR="007D68DF" w:rsidRPr="00D90935">
        <w:rPr>
          <w:rFonts w:asciiTheme="minorHAnsi" w:hAnsiTheme="minorHAnsi" w:cstheme="minorHAnsi"/>
          <w:sz w:val="20"/>
          <w:szCs w:val="20"/>
        </w:rPr>
        <w:t>C</w:t>
      </w:r>
      <w:r w:rsidRPr="00D90935">
        <w:rPr>
          <w:rFonts w:asciiTheme="minorHAnsi" w:hAnsiTheme="minorHAnsi" w:cstheme="minorHAnsi"/>
          <w:sz w:val="20"/>
          <w:szCs w:val="20"/>
        </w:rPr>
        <w:t xml:space="preserve">ontrolled </w:t>
      </w:r>
      <w:r w:rsidR="007D68DF" w:rsidRPr="00D90935">
        <w:rPr>
          <w:rFonts w:asciiTheme="minorHAnsi" w:hAnsiTheme="minorHAnsi" w:cstheme="minorHAnsi"/>
          <w:sz w:val="20"/>
          <w:szCs w:val="20"/>
        </w:rPr>
        <w:t>R</w:t>
      </w:r>
      <w:r w:rsidRPr="00D90935">
        <w:rPr>
          <w:rFonts w:asciiTheme="minorHAnsi" w:hAnsiTheme="minorHAnsi" w:cstheme="minorHAnsi"/>
          <w:sz w:val="20"/>
          <w:szCs w:val="20"/>
        </w:rPr>
        <w:t xml:space="preserve">uthenium </w:t>
      </w:r>
      <w:r w:rsidR="007D68DF" w:rsidRPr="00D90935">
        <w:rPr>
          <w:rFonts w:asciiTheme="minorHAnsi" w:hAnsiTheme="minorHAnsi" w:cstheme="minorHAnsi"/>
          <w:sz w:val="20"/>
          <w:szCs w:val="20"/>
        </w:rPr>
        <w:t>N</w:t>
      </w:r>
      <w:r w:rsidRPr="00D90935">
        <w:rPr>
          <w:rFonts w:asciiTheme="minorHAnsi" w:hAnsiTheme="minorHAnsi" w:cstheme="minorHAnsi"/>
          <w:sz w:val="20"/>
          <w:szCs w:val="20"/>
        </w:rPr>
        <w:t xml:space="preserve">anocrystals for </w:t>
      </w:r>
      <w:r w:rsidR="007D68DF" w:rsidRPr="00D90935">
        <w:rPr>
          <w:rFonts w:asciiTheme="minorHAnsi" w:hAnsiTheme="minorHAnsi" w:cstheme="minorHAnsi"/>
          <w:sz w:val="20"/>
          <w:szCs w:val="20"/>
        </w:rPr>
        <w:t>C</w:t>
      </w:r>
      <w:r w:rsidRPr="00D90935">
        <w:rPr>
          <w:rFonts w:asciiTheme="minorHAnsi" w:hAnsiTheme="minorHAnsi" w:cstheme="minorHAnsi"/>
          <w:sz w:val="20"/>
          <w:szCs w:val="20"/>
        </w:rPr>
        <w:t xml:space="preserve">atalytic </w:t>
      </w:r>
      <w:r w:rsidR="007D68DF" w:rsidRPr="00D90935">
        <w:rPr>
          <w:rFonts w:asciiTheme="minorHAnsi" w:hAnsiTheme="minorHAnsi" w:cstheme="minorHAnsi"/>
          <w:sz w:val="20"/>
          <w:szCs w:val="20"/>
        </w:rPr>
        <w:t>A</w:t>
      </w:r>
      <w:r w:rsidRPr="00D90935">
        <w:rPr>
          <w:rFonts w:asciiTheme="minorHAnsi" w:hAnsiTheme="minorHAnsi" w:cstheme="minorHAnsi"/>
          <w:sz w:val="20"/>
          <w:szCs w:val="20"/>
        </w:rPr>
        <w:t>pplications</w:t>
      </w:r>
      <w:r w:rsidR="007D68DF" w:rsidRPr="00D90935">
        <w:rPr>
          <w:rFonts w:asciiTheme="minorHAnsi" w:hAnsiTheme="minorHAnsi" w:cstheme="minorHAnsi"/>
          <w:sz w:val="20"/>
          <w:szCs w:val="20"/>
        </w:rPr>
        <w:t>”, American Chemical Society (ACS) Spring Meeting, Philadelphia, PA, March 2020. (</w:t>
      </w:r>
      <w:r w:rsidR="00BB0DF0" w:rsidRPr="00D90935">
        <w:rPr>
          <w:rFonts w:asciiTheme="minorHAnsi" w:hAnsiTheme="minorHAnsi" w:cstheme="minorHAnsi"/>
          <w:sz w:val="20"/>
          <w:szCs w:val="20"/>
        </w:rPr>
        <w:t>C</w:t>
      </w:r>
      <w:r w:rsidR="007D68DF" w:rsidRPr="00D90935">
        <w:rPr>
          <w:rFonts w:asciiTheme="minorHAnsi" w:hAnsiTheme="minorHAnsi" w:cstheme="minorHAnsi"/>
          <w:sz w:val="20"/>
          <w:szCs w:val="20"/>
        </w:rPr>
        <w:t xml:space="preserve">anceled due to the pandemic) </w:t>
      </w:r>
    </w:p>
    <w:p w14:paraId="2599929F" w14:textId="48D97EE3" w:rsidR="007D68DF" w:rsidRPr="00D90935" w:rsidRDefault="007D68DF"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493</w:t>
      </w:r>
      <w:r w:rsidRPr="00D90935">
        <w:rPr>
          <w:rFonts w:asciiTheme="minorHAnsi" w:hAnsiTheme="minorHAnsi" w:cstheme="minorHAnsi"/>
          <w:sz w:val="20"/>
          <w:szCs w:val="20"/>
        </w:rPr>
        <w:tab/>
        <w:t>“</w:t>
      </w:r>
      <w:proofErr w:type="spellStart"/>
      <w:r w:rsidRPr="00D90935">
        <w:rPr>
          <w:rFonts w:asciiTheme="minorHAnsi" w:hAnsiTheme="minorHAnsi" w:cstheme="minorHAnsi"/>
          <w:sz w:val="20"/>
          <w:szCs w:val="20"/>
        </w:rPr>
        <w:t>Ir</w:t>
      </w:r>
      <w:proofErr w:type="spellEnd"/>
      <w:r w:rsidRPr="00D90935">
        <w:rPr>
          <w:rFonts w:asciiTheme="minorHAnsi" w:hAnsiTheme="minorHAnsi" w:cstheme="minorHAnsi"/>
          <w:sz w:val="20"/>
          <w:szCs w:val="20"/>
        </w:rPr>
        <w:t>-Based Electrocatalysts for the Oxygen Evolution Reaction”, American Chemical Society (ACS) Spring Meeting, Philadelphia, PA, March 2020. (</w:t>
      </w:r>
      <w:r w:rsidR="00BB0DF0" w:rsidRPr="00D90935">
        <w:rPr>
          <w:rFonts w:asciiTheme="minorHAnsi" w:hAnsiTheme="minorHAnsi" w:cstheme="minorHAnsi"/>
          <w:sz w:val="20"/>
          <w:szCs w:val="20"/>
        </w:rPr>
        <w:t>C</w:t>
      </w:r>
      <w:r w:rsidRPr="00D90935">
        <w:rPr>
          <w:rFonts w:asciiTheme="minorHAnsi" w:hAnsiTheme="minorHAnsi" w:cstheme="minorHAnsi"/>
          <w:sz w:val="20"/>
          <w:szCs w:val="20"/>
        </w:rPr>
        <w:t>anceled due to the pandemic)</w:t>
      </w:r>
    </w:p>
    <w:p w14:paraId="3218EEBE" w14:textId="1BEB1D19" w:rsidR="003414D0" w:rsidRPr="00D90935" w:rsidRDefault="003414D0"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2019</w:t>
      </w:r>
    </w:p>
    <w:p w14:paraId="0EFD6CDF" w14:textId="5502F190" w:rsidR="009D4087" w:rsidRPr="00D90935" w:rsidRDefault="009D4087"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BF5E3B" w:rsidRPr="00D90935">
        <w:rPr>
          <w:rFonts w:asciiTheme="minorHAnsi" w:hAnsiTheme="minorHAnsi" w:cstheme="minorHAnsi"/>
          <w:bCs/>
          <w:sz w:val="20"/>
          <w:szCs w:val="20"/>
        </w:rPr>
        <w:t>9</w:t>
      </w:r>
      <w:r w:rsidR="00C84CF1" w:rsidRPr="00D90935">
        <w:rPr>
          <w:rFonts w:asciiTheme="minorHAnsi" w:hAnsiTheme="minorHAnsi" w:cstheme="minorHAnsi"/>
          <w:bCs/>
          <w:sz w:val="20"/>
          <w:szCs w:val="20"/>
        </w:rPr>
        <w:t>2</w:t>
      </w:r>
      <w:r w:rsidR="00BF5E3B" w:rsidRPr="00D90935">
        <w:rPr>
          <w:rFonts w:asciiTheme="minorHAnsi" w:hAnsiTheme="minorHAnsi" w:cstheme="minorHAnsi"/>
          <w:bCs/>
          <w:sz w:val="20"/>
          <w:szCs w:val="20"/>
        </w:rPr>
        <w:tab/>
        <w:t>“</w:t>
      </w:r>
      <w:r w:rsidR="0055528E" w:rsidRPr="00D90935">
        <w:rPr>
          <w:rFonts w:asciiTheme="minorHAnsi" w:hAnsiTheme="minorHAnsi" w:cstheme="minorHAnsi"/>
          <w:bCs/>
          <w:sz w:val="20"/>
          <w:szCs w:val="20"/>
        </w:rPr>
        <w:t xml:space="preserve">Oriented Attachment: An Alternative Mechanism for the Growth of Nanostructures”, </w:t>
      </w:r>
      <w:r w:rsidR="002E4AC2" w:rsidRPr="00D90935">
        <w:rPr>
          <w:rFonts w:asciiTheme="minorHAnsi" w:hAnsiTheme="minorHAnsi" w:cstheme="minorHAnsi"/>
          <w:sz w:val="20"/>
          <w:szCs w:val="20"/>
        </w:rPr>
        <w:t>Materials Research Society (MRS) Fall Meeting, Boston, MA</w:t>
      </w:r>
      <w:r w:rsidR="00687ED8" w:rsidRPr="00D90935">
        <w:rPr>
          <w:rFonts w:asciiTheme="minorHAnsi" w:hAnsiTheme="minorHAnsi" w:cstheme="minorHAnsi"/>
          <w:sz w:val="20"/>
          <w:szCs w:val="20"/>
        </w:rPr>
        <w:t>, November</w:t>
      </w:r>
      <w:r w:rsidR="002E4AC2" w:rsidRPr="00D90935">
        <w:rPr>
          <w:rFonts w:asciiTheme="minorHAnsi" w:hAnsiTheme="minorHAnsi" w:cstheme="minorHAnsi"/>
          <w:sz w:val="20"/>
          <w:szCs w:val="20"/>
        </w:rPr>
        <w:t xml:space="preserve"> 2019.</w:t>
      </w:r>
    </w:p>
    <w:p w14:paraId="4071359C" w14:textId="6CFA1141" w:rsidR="009D4087" w:rsidRPr="00D90935" w:rsidRDefault="009D4087"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BF5E3B" w:rsidRPr="00D90935">
        <w:rPr>
          <w:rFonts w:asciiTheme="minorHAnsi" w:hAnsiTheme="minorHAnsi" w:cstheme="minorHAnsi"/>
          <w:bCs/>
          <w:sz w:val="20"/>
          <w:szCs w:val="20"/>
        </w:rPr>
        <w:t>9</w:t>
      </w:r>
      <w:r w:rsidR="00C84CF1" w:rsidRPr="00D90935">
        <w:rPr>
          <w:rFonts w:asciiTheme="minorHAnsi" w:hAnsiTheme="minorHAnsi" w:cstheme="minorHAnsi"/>
          <w:bCs/>
          <w:sz w:val="20"/>
          <w:szCs w:val="20"/>
        </w:rPr>
        <w:t>1</w:t>
      </w:r>
      <w:r w:rsidR="00687ED8" w:rsidRPr="00D90935">
        <w:rPr>
          <w:rFonts w:asciiTheme="minorHAnsi" w:hAnsiTheme="minorHAnsi" w:cstheme="minorHAnsi"/>
          <w:bCs/>
          <w:sz w:val="20"/>
          <w:szCs w:val="20"/>
        </w:rPr>
        <w:tab/>
        <w:t>“Nanowires through Oriented Attachment or Nanoscale Self-assembly”, AIChE Annual Meeting, Orlando, FL, October 2019.</w:t>
      </w:r>
    </w:p>
    <w:p w14:paraId="4B1E205F" w14:textId="5074D2B0" w:rsidR="00C84CF1" w:rsidRPr="00D90935" w:rsidRDefault="00C84CF1"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490</w:t>
      </w:r>
      <w:r w:rsidRPr="00D90935">
        <w:rPr>
          <w:rFonts w:asciiTheme="minorHAnsi" w:hAnsiTheme="minorHAnsi" w:cstheme="minorHAnsi"/>
          <w:bCs/>
          <w:sz w:val="20"/>
          <w:szCs w:val="20"/>
        </w:rPr>
        <w:tab/>
        <w:t xml:space="preserve">“Toward Controllable and Predictable Synthesis of Colloidal Metal Nanocrystals”, </w:t>
      </w:r>
      <w:r w:rsidRPr="00D90935">
        <w:rPr>
          <w:rFonts w:asciiTheme="minorHAnsi" w:hAnsiTheme="minorHAnsi" w:cstheme="minorHAnsi"/>
          <w:sz w:val="20"/>
          <w:szCs w:val="20"/>
        </w:rPr>
        <w:t xml:space="preserve">ACS Publications webinar for the celebration of </w:t>
      </w:r>
      <w:r w:rsidR="009534B3" w:rsidRPr="00D90935">
        <w:rPr>
          <w:rFonts w:asciiTheme="minorHAnsi" w:hAnsiTheme="minorHAnsi" w:cstheme="minorHAnsi"/>
          <w:sz w:val="20"/>
          <w:szCs w:val="20"/>
        </w:rPr>
        <w:t xml:space="preserve">National </w:t>
      </w:r>
      <w:r w:rsidRPr="00D90935">
        <w:rPr>
          <w:rFonts w:asciiTheme="minorHAnsi" w:hAnsiTheme="minorHAnsi" w:cstheme="minorHAnsi"/>
          <w:sz w:val="20"/>
          <w:szCs w:val="20"/>
        </w:rPr>
        <w:t>Nano</w:t>
      </w:r>
      <w:r w:rsidR="009534B3" w:rsidRPr="00D90935">
        <w:rPr>
          <w:rFonts w:asciiTheme="minorHAnsi" w:hAnsiTheme="minorHAnsi" w:cstheme="minorHAnsi"/>
          <w:sz w:val="20"/>
          <w:szCs w:val="20"/>
        </w:rPr>
        <w:t>technology</w:t>
      </w:r>
      <w:r w:rsidRPr="00D90935">
        <w:rPr>
          <w:rFonts w:asciiTheme="minorHAnsi" w:hAnsiTheme="minorHAnsi" w:cstheme="minorHAnsi"/>
          <w:sz w:val="20"/>
          <w:szCs w:val="20"/>
        </w:rPr>
        <w:t xml:space="preserve"> Day 2019, with </w:t>
      </w:r>
      <w:r w:rsidR="00556C95" w:rsidRPr="00D90935">
        <w:rPr>
          <w:rFonts w:asciiTheme="minorHAnsi" w:hAnsiTheme="minorHAnsi" w:cstheme="minorHAnsi"/>
          <w:sz w:val="20"/>
          <w:szCs w:val="20"/>
        </w:rPr>
        <w:t>the</w:t>
      </w:r>
      <w:r w:rsidRPr="00D90935">
        <w:rPr>
          <w:rFonts w:asciiTheme="minorHAnsi" w:hAnsiTheme="minorHAnsi" w:cstheme="minorHAnsi"/>
          <w:sz w:val="20"/>
          <w:szCs w:val="20"/>
        </w:rPr>
        <w:t xml:space="preserve"> title of “Constructing the Nanoworld: Progress and Challenges in Material Design”, October 2019.</w:t>
      </w:r>
    </w:p>
    <w:p w14:paraId="0B146794" w14:textId="2CC38F51" w:rsidR="009D4087" w:rsidRPr="00D90935" w:rsidRDefault="009D4087"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48</w:t>
      </w:r>
      <w:r w:rsidR="00BF5E3B" w:rsidRPr="00D90935">
        <w:rPr>
          <w:rFonts w:asciiTheme="minorHAnsi" w:hAnsiTheme="minorHAnsi" w:cstheme="minorHAnsi"/>
          <w:bCs/>
          <w:sz w:val="20"/>
          <w:szCs w:val="20"/>
        </w:rPr>
        <w:t>9</w:t>
      </w:r>
      <w:r w:rsidRPr="00D90935">
        <w:rPr>
          <w:rFonts w:asciiTheme="minorHAnsi" w:hAnsiTheme="minorHAnsi" w:cstheme="minorHAnsi"/>
          <w:bCs/>
          <w:sz w:val="20"/>
          <w:szCs w:val="20"/>
        </w:rPr>
        <w:tab/>
      </w:r>
      <w:r w:rsidR="00565AA9" w:rsidRPr="00D90935">
        <w:rPr>
          <w:rFonts w:asciiTheme="minorHAnsi" w:hAnsiTheme="minorHAnsi" w:cstheme="minorHAnsi"/>
          <w:bCs/>
          <w:sz w:val="20"/>
          <w:szCs w:val="20"/>
        </w:rPr>
        <w:t>“</w:t>
      </w:r>
      <w:r w:rsidR="00565AA9" w:rsidRPr="00D90935">
        <w:rPr>
          <w:rFonts w:asciiTheme="minorHAnsi" w:hAnsiTheme="minorHAnsi" w:cstheme="minorHAnsi"/>
          <w:color w:val="323130"/>
          <w:sz w:val="20"/>
          <w:szCs w:val="20"/>
        </w:rPr>
        <w:t>Endocytosis and Exocytosis of Nanoparticles by Cells</w:t>
      </w:r>
      <w:r w:rsidR="00565AA9"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 xml:space="preserve">American Chemical Society (ACS) </w:t>
      </w:r>
      <w:r w:rsidR="00565AA9" w:rsidRPr="00D90935">
        <w:rPr>
          <w:rFonts w:asciiTheme="minorHAnsi" w:hAnsiTheme="minorHAnsi" w:cstheme="minorHAnsi"/>
          <w:sz w:val="20"/>
          <w:szCs w:val="20"/>
        </w:rPr>
        <w:t>Fall</w:t>
      </w:r>
      <w:r w:rsidRPr="00D90935">
        <w:rPr>
          <w:rFonts w:asciiTheme="minorHAnsi" w:hAnsiTheme="minorHAnsi" w:cstheme="minorHAnsi"/>
          <w:sz w:val="20"/>
          <w:szCs w:val="20"/>
        </w:rPr>
        <w:t xml:space="preserve"> Meeting, </w:t>
      </w:r>
      <w:r w:rsidR="00565AA9" w:rsidRPr="00D90935">
        <w:rPr>
          <w:rFonts w:asciiTheme="minorHAnsi" w:hAnsiTheme="minorHAnsi" w:cstheme="minorHAnsi"/>
          <w:sz w:val="20"/>
          <w:szCs w:val="20"/>
        </w:rPr>
        <w:t>San Diego, CA</w:t>
      </w:r>
      <w:r w:rsidRPr="00D90935">
        <w:rPr>
          <w:rFonts w:asciiTheme="minorHAnsi" w:hAnsiTheme="minorHAnsi" w:cstheme="minorHAnsi"/>
          <w:sz w:val="20"/>
          <w:szCs w:val="20"/>
        </w:rPr>
        <w:t xml:space="preserve">, </w:t>
      </w:r>
      <w:r w:rsidR="00565AA9" w:rsidRPr="00D90935">
        <w:rPr>
          <w:rFonts w:asciiTheme="minorHAnsi" w:hAnsiTheme="minorHAnsi" w:cstheme="minorHAnsi"/>
          <w:sz w:val="20"/>
          <w:szCs w:val="20"/>
        </w:rPr>
        <w:t>August</w:t>
      </w:r>
      <w:r w:rsidRPr="00D90935">
        <w:rPr>
          <w:rFonts w:asciiTheme="minorHAnsi" w:hAnsiTheme="minorHAnsi" w:cstheme="minorHAnsi"/>
          <w:sz w:val="20"/>
          <w:szCs w:val="20"/>
        </w:rPr>
        <w:t xml:space="preserve"> 2019</w:t>
      </w:r>
      <w:r w:rsidR="00565AA9" w:rsidRPr="00D90935">
        <w:rPr>
          <w:rFonts w:asciiTheme="minorHAnsi" w:hAnsiTheme="minorHAnsi" w:cstheme="minorHAnsi"/>
          <w:sz w:val="20"/>
          <w:szCs w:val="20"/>
        </w:rPr>
        <w:t>.</w:t>
      </w:r>
    </w:p>
    <w:p w14:paraId="36F202E9" w14:textId="655DE70C" w:rsidR="00565AA9" w:rsidRPr="00D90935" w:rsidRDefault="00565AA9"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488</w:t>
      </w:r>
      <w:r w:rsidRPr="00D90935">
        <w:rPr>
          <w:rFonts w:asciiTheme="minorHAnsi" w:hAnsiTheme="minorHAnsi" w:cstheme="minorHAnsi"/>
          <w:bCs/>
          <w:sz w:val="20"/>
          <w:szCs w:val="20"/>
        </w:rPr>
        <w:tab/>
        <w:t>“</w:t>
      </w:r>
      <w:r w:rsidRPr="00D90935">
        <w:rPr>
          <w:rFonts w:asciiTheme="minorHAnsi" w:hAnsiTheme="minorHAnsi" w:cstheme="minorHAnsi"/>
          <w:sz w:val="20"/>
          <w:szCs w:val="20"/>
        </w:rPr>
        <w:t>Phase-controlled Synthesis of Colloidal Metal Nanocrystals</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American Chemical Society (ACS) Fall Meeting, San Diego, CA, August 2019.</w:t>
      </w:r>
    </w:p>
    <w:p w14:paraId="442B76E2" w14:textId="5E75A248" w:rsidR="009D4087" w:rsidRPr="00D90935" w:rsidRDefault="009D4087"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48</w:t>
      </w:r>
      <w:r w:rsidR="00884CBE" w:rsidRPr="00D90935">
        <w:rPr>
          <w:rFonts w:asciiTheme="minorHAnsi" w:hAnsiTheme="minorHAnsi" w:cstheme="minorHAnsi"/>
          <w:bCs/>
          <w:sz w:val="20"/>
          <w:szCs w:val="20"/>
        </w:rPr>
        <w:t>7</w:t>
      </w:r>
      <w:r w:rsidR="00884CBE" w:rsidRPr="00D90935">
        <w:rPr>
          <w:rFonts w:asciiTheme="minorHAnsi" w:hAnsiTheme="minorHAnsi" w:cstheme="minorHAnsi"/>
          <w:bCs/>
          <w:sz w:val="20"/>
          <w:szCs w:val="20"/>
        </w:rPr>
        <w:tab/>
        <w:t>“</w:t>
      </w:r>
      <w:r w:rsidR="000643D5" w:rsidRPr="00D90935">
        <w:rPr>
          <w:rFonts w:asciiTheme="minorHAnsi" w:hAnsiTheme="minorHAnsi" w:cstheme="minorHAnsi"/>
          <w:bCs/>
          <w:sz w:val="20"/>
          <w:szCs w:val="20"/>
        </w:rPr>
        <w:t>1D</w:t>
      </w:r>
      <w:r w:rsidR="00884CBE" w:rsidRPr="00D90935">
        <w:rPr>
          <w:rFonts w:asciiTheme="minorHAnsi" w:hAnsiTheme="minorHAnsi" w:cstheme="minorHAnsi"/>
          <w:bCs/>
          <w:sz w:val="20"/>
          <w:szCs w:val="20"/>
        </w:rPr>
        <w:t xml:space="preserve"> Nano</w:t>
      </w:r>
      <w:r w:rsidR="000643D5" w:rsidRPr="00D90935">
        <w:rPr>
          <w:rFonts w:asciiTheme="minorHAnsi" w:hAnsiTheme="minorHAnsi" w:cstheme="minorHAnsi"/>
          <w:bCs/>
          <w:sz w:val="20"/>
          <w:szCs w:val="20"/>
        </w:rPr>
        <w:t>material</w:t>
      </w:r>
      <w:r w:rsidR="00884CBE" w:rsidRPr="00D90935">
        <w:rPr>
          <w:rFonts w:asciiTheme="minorHAnsi" w:hAnsiTheme="minorHAnsi" w:cstheme="minorHAnsi"/>
          <w:bCs/>
          <w:sz w:val="20"/>
          <w:szCs w:val="20"/>
        </w:rPr>
        <w:t xml:space="preserve">s for Flexible and Stretchable Bioelectronics”, Mi-Bio Summit on Flexible and Stretchable Bioelectronics, Purdue University, </w:t>
      </w:r>
      <w:r w:rsidR="00BF5E3B" w:rsidRPr="00D90935">
        <w:rPr>
          <w:rFonts w:asciiTheme="minorHAnsi" w:hAnsiTheme="minorHAnsi" w:cstheme="minorHAnsi"/>
          <w:bCs/>
          <w:sz w:val="20"/>
          <w:szCs w:val="20"/>
        </w:rPr>
        <w:t>West Lafayette</w:t>
      </w:r>
      <w:r w:rsidR="00884CBE" w:rsidRPr="00D90935">
        <w:rPr>
          <w:rFonts w:asciiTheme="minorHAnsi" w:hAnsiTheme="minorHAnsi" w:cstheme="minorHAnsi"/>
          <w:bCs/>
          <w:sz w:val="20"/>
          <w:szCs w:val="20"/>
        </w:rPr>
        <w:t>, IN, July 2019.</w:t>
      </w:r>
    </w:p>
    <w:p w14:paraId="440F4F76" w14:textId="61DF85B6" w:rsidR="00531098" w:rsidRPr="00D90935" w:rsidRDefault="00531098"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48</w:t>
      </w:r>
      <w:r w:rsidR="00384175" w:rsidRPr="00D90935">
        <w:rPr>
          <w:rFonts w:asciiTheme="minorHAnsi" w:hAnsiTheme="minorHAnsi" w:cstheme="minorHAnsi"/>
          <w:bCs/>
          <w:sz w:val="20"/>
          <w:szCs w:val="20"/>
        </w:rPr>
        <w:t>6</w:t>
      </w:r>
      <w:r w:rsidRPr="00D90935">
        <w:rPr>
          <w:rFonts w:asciiTheme="minorHAnsi" w:hAnsiTheme="minorHAnsi" w:cstheme="minorHAnsi"/>
          <w:bCs/>
          <w:sz w:val="20"/>
          <w:szCs w:val="20"/>
        </w:rPr>
        <w:tab/>
        <w:t xml:space="preserve">“Towards Predictable Synthesis of Colloidal Metal Nanocrystals”, </w:t>
      </w:r>
      <w:r w:rsidR="00884CBE" w:rsidRPr="00D90935">
        <w:rPr>
          <w:rFonts w:asciiTheme="minorHAnsi" w:hAnsiTheme="minorHAnsi" w:cstheme="minorHAnsi"/>
          <w:bCs/>
          <w:sz w:val="20"/>
          <w:szCs w:val="20"/>
        </w:rPr>
        <w:t>13</w:t>
      </w:r>
      <w:r w:rsidR="00884CBE" w:rsidRPr="00D90935">
        <w:rPr>
          <w:rFonts w:asciiTheme="minorHAnsi" w:hAnsiTheme="minorHAnsi" w:cstheme="minorHAnsi"/>
          <w:bCs/>
          <w:sz w:val="20"/>
          <w:szCs w:val="20"/>
          <w:vertAlign w:val="superscript"/>
        </w:rPr>
        <w:t>th</w:t>
      </w:r>
      <w:r w:rsidR="00884CBE" w:rsidRPr="00D90935">
        <w:rPr>
          <w:rFonts w:asciiTheme="minorHAnsi" w:hAnsiTheme="minorHAnsi" w:cstheme="minorHAnsi"/>
          <w:bCs/>
          <w:sz w:val="20"/>
          <w:szCs w:val="20"/>
        </w:rPr>
        <w:t xml:space="preserve"> International Nanoscience Student Conference, </w:t>
      </w:r>
      <w:r w:rsidR="00384175" w:rsidRPr="00D90935">
        <w:rPr>
          <w:rFonts w:asciiTheme="minorHAnsi" w:hAnsiTheme="minorHAnsi" w:cstheme="minorHAnsi"/>
          <w:color w:val="000000"/>
          <w:sz w:val="20"/>
          <w:szCs w:val="20"/>
        </w:rPr>
        <w:t>Beijing</w:t>
      </w:r>
      <w:r w:rsidRPr="00D90935">
        <w:rPr>
          <w:rFonts w:asciiTheme="minorHAnsi" w:eastAsiaTheme="minorHAnsi" w:hAnsiTheme="minorHAnsi" w:cstheme="minorHAnsi"/>
          <w:sz w:val="20"/>
          <w:szCs w:val="20"/>
        </w:rPr>
        <w:t>, China, July 2019.</w:t>
      </w:r>
    </w:p>
    <w:p w14:paraId="2FAAF52D" w14:textId="571983FD" w:rsidR="00531098" w:rsidRPr="00D90935" w:rsidRDefault="00531098"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48</w:t>
      </w:r>
      <w:r w:rsidR="00384175" w:rsidRPr="00D90935">
        <w:rPr>
          <w:rFonts w:asciiTheme="minorHAnsi" w:hAnsiTheme="minorHAnsi" w:cstheme="minorHAnsi"/>
          <w:bCs/>
          <w:sz w:val="20"/>
          <w:szCs w:val="20"/>
        </w:rPr>
        <w:t>5</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 xml:space="preserve">Beijing Institute of Technology, </w:t>
      </w:r>
      <w:r w:rsidRPr="00D90935">
        <w:rPr>
          <w:rFonts w:asciiTheme="minorHAnsi" w:eastAsiaTheme="minorHAnsi" w:hAnsiTheme="minorHAnsi" w:cstheme="minorHAnsi"/>
          <w:sz w:val="20"/>
          <w:szCs w:val="20"/>
        </w:rPr>
        <w:t>Beijing, China, July 2019.</w:t>
      </w:r>
    </w:p>
    <w:p w14:paraId="72B92486" w14:textId="08E957D5" w:rsidR="00813FC3" w:rsidRPr="00D90935" w:rsidRDefault="003C3140"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807708" w:rsidRPr="00D90935">
        <w:rPr>
          <w:rFonts w:asciiTheme="minorHAnsi" w:hAnsiTheme="minorHAnsi" w:cstheme="minorHAnsi"/>
          <w:bCs/>
          <w:sz w:val="20"/>
          <w:szCs w:val="20"/>
        </w:rPr>
        <w:t>8</w:t>
      </w:r>
      <w:r w:rsidR="00384175" w:rsidRPr="00D90935">
        <w:rPr>
          <w:rFonts w:asciiTheme="minorHAnsi" w:hAnsiTheme="minorHAnsi" w:cstheme="minorHAnsi"/>
          <w:bCs/>
          <w:sz w:val="20"/>
          <w:szCs w:val="20"/>
        </w:rPr>
        <w:t>4</w:t>
      </w:r>
      <w:r w:rsidRPr="00D90935">
        <w:rPr>
          <w:rFonts w:asciiTheme="minorHAnsi" w:hAnsiTheme="minorHAnsi" w:cstheme="minorHAnsi"/>
          <w:bCs/>
          <w:sz w:val="20"/>
          <w:szCs w:val="20"/>
        </w:rPr>
        <w:tab/>
      </w:r>
      <w:r w:rsidR="00813FC3" w:rsidRPr="00D90935">
        <w:rPr>
          <w:rFonts w:asciiTheme="minorHAnsi" w:hAnsiTheme="minorHAnsi" w:cstheme="minorHAnsi"/>
          <w:bCs/>
          <w:sz w:val="20"/>
          <w:szCs w:val="20"/>
        </w:rPr>
        <w:t xml:space="preserve">“Towards Predictable Synthesis of Colloidal Metal Nanocrystals”, </w:t>
      </w:r>
      <w:r w:rsidRPr="00D90935">
        <w:rPr>
          <w:rFonts w:asciiTheme="minorHAnsi" w:hAnsiTheme="minorHAnsi" w:cstheme="minorHAnsi"/>
          <w:color w:val="000000"/>
          <w:sz w:val="20"/>
          <w:szCs w:val="20"/>
        </w:rPr>
        <w:t>Gordon Research Conference on “</w:t>
      </w:r>
      <w:r w:rsidR="00813FC3" w:rsidRPr="00D90935">
        <w:rPr>
          <w:rFonts w:asciiTheme="minorHAnsi" w:hAnsiTheme="minorHAnsi" w:cstheme="minorHAnsi"/>
          <w:color w:val="000000"/>
          <w:sz w:val="20"/>
          <w:szCs w:val="20"/>
        </w:rPr>
        <w:t>Crystal Growth and Assembly</w:t>
      </w:r>
      <w:r w:rsidR="00896B58" w:rsidRPr="00D90935">
        <w:rPr>
          <w:rFonts w:asciiTheme="minorHAnsi" w:hAnsiTheme="minorHAnsi" w:cstheme="minorHAnsi"/>
          <w:color w:val="000000"/>
          <w:sz w:val="20"/>
          <w:szCs w:val="20"/>
        </w:rPr>
        <w:t xml:space="preserve">”, </w:t>
      </w:r>
      <w:r w:rsidR="00813FC3" w:rsidRPr="00D90935">
        <w:rPr>
          <w:rFonts w:asciiTheme="minorHAnsi" w:eastAsiaTheme="minorHAnsi" w:hAnsiTheme="minorHAnsi" w:cstheme="minorHAnsi"/>
          <w:sz w:val="20"/>
          <w:szCs w:val="20"/>
        </w:rPr>
        <w:t>Manchester, NH</w:t>
      </w:r>
      <w:r w:rsidR="00034B56" w:rsidRPr="00D90935">
        <w:rPr>
          <w:rFonts w:asciiTheme="minorHAnsi" w:eastAsiaTheme="minorHAnsi" w:hAnsiTheme="minorHAnsi" w:cstheme="minorHAnsi"/>
          <w:sz w:val="20"/>
          <w:szCs w:val="20"/>
        </w:rPr>
        <w:t>, June 2019.</w:t>
      </w:r>
    </w:p>
    <w:p w14:paraId="08E001F0" w14:textId="7ADB2E76" w:rsidR="00AE2158" w:rsidRPr="00D90935" w:rsidRDefault="00807708"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48</w:t>
      </w:r>
      <w:r w:rsidR="00785C82" w:rsidRPr="00D90935">
        <w:rPr>
          <w:rFonts w:asciiTheme="minorHAnsi" w:hAnsiTheme="minorHAnsi" w:cstheme="minorHAnsi"/>
          <w:bCs/>
          <w:sz w:val="20"/>
          <w:szCs w:val="20"/>
        </w:rPr>
        <w:t>3</w:t>
      </w:r>
      <w:r w:rsidR="00AE2158" w:rsidRPr="00D90935">
        <w:rPr>
          <w:rFonts w:asciiTheme="minorHAnsi" w:hAnsiTheme="minorHAnsi" w:cstheme="minorHAnsi"/>
          <w:bCs/>
          <w:sz w:val="20"/>
          <w:szCs w:val="20"/>
        </w:rPr>
        <w:tab/>
        <w:t>“Maximize Neurite extension on Electrospun Nanofibers for Peripheral Nerve Repair”, The 6</w:t>
      </w:r>
      <w:r w:rsidR="00AE2158" w:rsidRPr="00D90935">
        <w:rPr>
          <w:rFonts w:asciiTheme="minorHAnsi" w:hAnsiTheme="minorHAnsi" w:cstheme="minorHAnsi"/>
          <w:bCs/>
          <w:sz w:val="20"/>
          <w:szCs w:val="20"/>
          <w:vertAlign w:val="superscript"/>
        </w:rPr>
        <w:t>th</w:t>
      </w:r>
      <w:r w:rsidR="00AE2158" w:rsidRPr="00D90935">
        <w:rPr>
          <w:rFonts w:asciiTheme="minorHAnsi" w:hAnsiTheme="minorHAnsi" w:cstheme="minorHAnsi"/>
          <w:bCs/>
          <w:sz w:val="20"/>
          <w:szCs w:val="20"/>
        </w:rPr>
        <w:t xml:space="preserve"> International Conference on Electrospinning, Shanghai, China</w:t>
      </w:r>
      <w:r w:rsidR="00AE2158" w:rsidRPr="00D90935">
        <w:rPr>
          <w:rFonts w:asciiTheme="minorHAnsi" w:hAnsiTheme="minorHAnsi" w:cstheme="minorHAnsi"/>
          <w:color w:val="000000"/>
          <w:sz w:val="20"/>
          <w:szCs w:val="20"/>
        </w:rPr>
        <w:t>, June 2019.</w:t>
      </w:r>
    </w:p>
    <w:p w14:paraId="4DF672EE" w14:textId="45926BE3" w:rsidR="00736A4E" w:rsidRPr="00D90935" w:rsidRDefault="00736A4E" w:rsidP="00871C50">
      <w:pPr>
        <w:widowControl w:val="0"/>
        <w:tabs>
          <w:tab w:val="left" w:pos="540"/>
        </w:tabs>
        <w:autoSpaceDE/>
        <w:autoSpaceDN/>
        <w:ind w:left="540" w:hanging="540"/>
        <w:rPr>
          <w:rFonts w:asciiTheme="minorHAnsi" w:eastAsiaTheme="minorHAnsi" w:hAnsiTheme="minorHAnsi" w:cstheme="minorHAnsi"/>
          <w:sz w:val="20"/>
          <w:szCs w:val="20"/>
        </w:rPr>
      </w:pPr>
      <w:r w:rsidRPr="00D90935">
        <w:rPr>
          <w:rFonts w:asciiTheme="minorHAnsi" w:hAnsiTheme="minorHAnsi" w:cstheme="minorHAnsi"/>
          <w:bCs/>
          <w:sz w:val="20"/>
          <w:szCs w:val="20"/>
        </w:rPr>
        <w:t>48</w:t>
      </w:r>
      <w:r w:rsidR="00D10AC5" w:rsidRPr="00D90935">
        <w:rPr>
          <w:rFonts w:asciiTheme="minorHAnsi" w:hAnsiTheme="minorHAnsi" w:cstheme="minorHAnsi"/>
          <w:bCs/>
          <w:sz w:val="20"/>
          <w:szCs w:val="20"/>
        </w:rPr>
        <w:t>2</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 xml:space="preserve">Nankai University, </w:t>
      </w:r>
      <w:r w:rsidRPr="00D90935">
        <w:rPr>
          <w:rFonts w:asciiTheme="minorHAnsi" w:eastAsiaTheme="minorHAnsi" w:hAnsiTheme="minorHAnsi" w:cstheme="minorHAnsi"/>
          <w:sz w:val="20"/>
          <w:szCs w:val="20"/>
        </w:rPr>
        <w:t>Tianjin, China, June 2019.</w:t>
      </w:r>
    </w:p>
    <w:p w14:paraId="22A98B6D" w14:textId="1D41C998" w:rsidR="0061048F" w:rsidRPr="00D90935" w:rsidRDefault="00555E63"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w:t>
      </w:r>
      <w:r w:rsidR="00D10AC5" w:rsidRPr="00D90935">
        <w:rPr>
          <w:rFonts w:asciiTheme="minorHAnsi" w:hAnsiTheme="minorHAnsi" w:cstheme="minorHAnsi"/>
          <w:color w:val="000000"/>
          <w:sz w:val="20"/>
          <w:szCs w:val="20"/>
        </w:rPr>
        <w:t>81</w:t>
      </w:r>
      <w:r w:rsidRPr="00D90935">
        <w:rPr>
          <w:rFonts w:asciiTheme="minorHAnsi" w:hAnsiTheme="minorHAnsi" w:cstheme="minorHAnsi"/>
          <w:color w:val="000000"/>
          <w:sz w:val="20"/>
          <w:szCs w:val="20"/>
        </w:rPr>
        <w:tab/>
        <w:t xml:space="preserve">“Putting Nanomaterials to Work for Biomedical and Energy Research”, </w:t>
      </w:r>
      <w:r w:rsidR="00736A4E" w:rsidRPr="00D90935">
        <w:rPr>
          <w:rFonts w:asciiTheme="minorHAnsi" w:hAnsiTheme="minorHAnsi" w:cstheme="minorHAnsi"/>
          <w:color w:val="000000"/>
          <w:sz w:val="20"/>
          <w:szCs w:val="20"/>
        </w:rPr>
        <w:t>Faculty</w:t>
      </w:r>
      <w:r w:rsidRPr="00D90935">
        <w:rPr>
          <w:rFonts w:asciiTheme="minorHAnsi" w:hAnsiTheme="minorHAnsi" w:cstheme="minorHAnsi"/>
          <w:color w:val="000000"/>
          <w:sz w:val="20"/>
          <w:szCs w:val="20"/>
        </w:rPr>
        <w:t xml:space="preserve"> of Engineering, Monash University, Melbourne, Australia, June 2019</w:t>
      </w:r>
      <w:r w:rsidR="00E93593" w:rsidRPr="00D90935">
        <w:rPr>
          <w:rFonts w:asciiTheme="minorHAnsi" w:hAnsiTheme="minorHAnsi" w:cstheme="minorHAnsi"/>
          <w:color w:val="000000"/>
          <w:sz w:val="20"/>
          <w:szCs w:val="20"/>
        </w:rPr>
        <w:t>.</w:t>
      </w:r>
    </w:p>
    <w:p w14:paraId="210EF908" w14:textId="7FDF95CB" w:rsidR="006D5F58" w:rsidRPr="00D90935" w:rsidRDefault="006D5F58"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480</w:t>
      </w:r>
      <w:r w:rsidRPr="00D90935">
        <w:rPr>
          <w:rFonts w:asciiTheme="minorHAnsi" w:hAnsiTheme="minorHAnsi" w:cstheme="minorHAnsi"/>
          <w:color w:val="000000"/>
          <w:sz w:val="20"/>
          <w:szCs w:val="20"/>
        </w:rPr>
        <w:tab/>
        <w:t xml:space="preserve">“Putting Gold Nanocages to Work for Biomedical Applications”, </w:t>
      </w:r>
      <w:r w:rsidR="006F6299" w:rsidRPr="00D90935">
        <w:rPr>
          <w:rFonts w:asciiTheme="minorHAnsi" w:hAnsiTheme="minorHAnsi" w:cstheme="minorHAnsi"/>
          <w:color w:val="000000"/>
          <w:sz w:val="20"/>
          <w:szCs w:val="20"/>
        </w:rPr>
        <w:t>Workshop on eHealth</w:t>
      </w:r>
      <w:r w:rsidR="00D10AC5" w:rsidRPr="00D90935">
        <w:rPr>
          <w:rFonts w:asciiTheme="minorHAnsi" w:hAnsiTheme="minorHAnsi" w:cstheme="minorHAnsi"/>
          <w:color w:val="000000"/>
          <w:sz w:val="20"/>
          <w:szCs w:val="20"/>
        </w:rPr>
        <w:t xml:space="preserve"> Materials &amp; Devices, </w:t>
      </w:r>
      <w:r w:rsidRPr="00D90935">
        <w:rPr>
          <w:rFonts w:asciiTheme="minorHAnsi" w:hAnsiTheme="minorHAnsi" w:cstheme="minorHAnsi"/>
          <w:color w:val="000000"/>
          <w:sz w:val="20"/>
          <w:szCs w:val="20"/>
        </w:rPr>
        <w:t>University of Technology Sydney, Sydney, Australia, June 2019.</w:t>
      </w:r>
    </w:p>
    <w:p w14:paraId="187344A7" w14:textId="3F829B2F" w:rsidR="00E93593" w:rsidRPr="00D90935" w:rsidRDefault="00E93593"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479</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Department of Chemistry, University of New South Wales, Sydney, Australia</w:t>
      </w:r>
      <w:r w:rsidRPr="00D90935">
        <w:rPr>
          <w:rFonts w:asciiTheme="minorHAnsi" w:eastAsiaTheme="minorHAnsi" w:hAnsiTheme="minorHAnsi" w:cstheme="minorHAnsi"/>
          <w:sz w:val="20"/>
          <w:szCs w:val="20"/>
        </w:rPr>
        <w:t>, June 2019.</w:t>
      </w:r>
    </w:p>
    <w:p w14:paraId="13D23FF8" w14:textId="10883F75" w:rsidR="00E93593" w:rsidRPr="00D90935" w:rsidRDefault="00E93593"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478</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Platinum Seminar, Department of Chemical Engineering, University of Melbourne, Australia</w:t>
      </w:r>
      <w:r w:rsidRPr="00D90935">
        <w:rPr>
          <w:rFonts w:asciiTheme="minorHAnsi" w:eastAsiaTheme="minorHAnsi" w:hAnsiTheme="minorHAnsi" w:cstheme="minorHAnsi"/>
          <w:sz w:val="20"/>
          <w:szCs w:val="20"/>
        </w:rPr>
        <w:t>, June 2019.</w:t>
      </w:r>
    </w:p>
    <w:p w14:paraId="31C7073E" w14:textId="73BA2C53" w:rsidR="001C6E26" w:rsidRPr="00D90935" w:rsidRDefault="00807708"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w:t>
      </w:r>
      <w:r w:rsidR="00E93593" w:rsidRPr="00D90935">
        <w:rPr>
          <w:rFonts w:asciiTheme="minorHAnsi" w:hAnsiTheme="minorHAnsi" w:cstheme="minorHAnsi"/>
          <w:bCs/>
          <w:sz w:val="20"/>
          <w:szCs w:val="20"/>
        </w:rPr>
        <w:t>7</w:t>
      </w:r>
      <w:r w:rsidR="002B2F81" w:rsidRPr="00D90935">
        <w:rPr>
          <w:rFonts w:asciiTheme="minorHAnsi" w:hAnsiTheme="minorHAnsi" w:cstheme="minorHAnsi"/>
          <w:bCs/>
          <w:sz w:val="20"/>
          <w:szCs w:val="20"/>
        </w:rPr>
        <w:tab/>
      </w:r>
      <w:r w:rsidR="001C6E26" w:rsidRPr="00D90935">
        <w:rPr>
          <w:rFonts w:asciiTheme="minorHAnsi" w:hAnsiTheme="minorHAnsi" w:cstheme="minorHAnsi"/>
          <w:bCs/>
          <w:sz w:val="20"/>
          <w:szCs w:val="20"/>
        </w:rPr>
        <w:t>“</w:t>
      </w:r>
      <w:r w:rsidR="00E93593" w:rsidRPr="00D90935">
        <w:rPr>
          <w:rFonts w:asciiTheme="minorHAnsi" w:hAnsiTheme="minorHAnsi" w:cstheme="minorHAnsi"/>
          <w:bCs/>
          <w:sz w:val="20"/>
          <w:szCs w:val="20"/>
        </w:rPr>
        <w:t xml:space="preserve">Functionalization of Colloidal Particles through </w:t>
      </w:r>
      <w:r w:rsidR="009D4087" w:rsidRPr="00D90935">
        <w:rPr>
          <w:rFonts w:asciiTheme="minorHAnsi" w:hAnsiTheme="minorHAnsi" w:cstheme="minorHAnsi"/>
          <w:bCs/>
          <w:sz w:val="20"/>
          <w:szCs w:val="20"/>
        </w:rPr>
        <w:t>Symmetry Breaking</w:t>
      </w:r>
      <w:r w:rsidR="001C6E26" w:rsidRPr="00D90935">
        <w:rPr>
          <w:rFonts w:asciiTheme="minorHAnsi" w:hAnsiTheme="minorHAnsi" w:cstheme="minorHAnsi"/>
          <w:bCs/>
          <w:sz w:val="20"/>
          <w:szCs w:val="20"/>
        </w:rPr>
        <w:t xml:space="preserve">”, </w:t>
      </w:r>
      <w:r w:rsidR="001C6E26" w:rsidRPr="00D90935">
        <w:rPr>
          <w:rFonts w:asciiTheme="minorHAnsi" w:hAnsiTheme="minorHAnsi" w:cstheme="minorHAnsi"/>
          <w:color w:val="000000"/>
          <w:sz w:val="20"/>
          <w:szCs w:val="20"/>
        </w:rPr>
        <w:t xml:space="preserve">Functional </w:t>
      </w:r>
      <w:proofErr w:type="spellStart"/>
      <w:r w:rsidR="001C6E26" w:rsidRPr="00D90935">
        <w:rPr>
          <w:rFonts w:asciiTheme="minorHAnsi" w:hAnsiTheme="minorHAnsi" w:cstheme="minorHAnsi"/>
          <w:color w:val="000000"/>
          <w:sz w:val="20"/>
          <w:szCs w:val="20"/>
        </w:rPr>
        <w:t>NanoColloids</w:t>
      </w:r>
      <w:proofErr w:type="spellEnd"/>
      <w:r w:rsidR="001C6E26" w:rsidRPr="00D90935">
        <w:rPr>
          <w:rFonts w:asciiTheme="minorHAnsi" w:hAnsiTheme="minorHAnsi" w:cstheme="minorHAnsi"/>
          <w:color w:val="000000"/>
          <w:sz w:val="20"/>
          <w:szCs w:val="20"/>
        </w:rPr>
        <w:t xml:space="preserve"> Symposium, Monash University, Melbourne, Australia, June 2019.</w:t>
      </w:r>
    </w:p>
    <w:p w14:paraId="1EA9C49F" w14:textId="78F18612" w:rsidR="00B923B5" w:rsidRPr="00D90935" w:rsidRDefault="00B923B5"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w:t>
      </w:r>
      <w:r w:rsidR="00AE2158" w:rsidRPr="00D90935">
        <w:rPr>
          <w:rFonts w:asciiTheme="minorHAnsi" w:hAnsiTheme="minorHAnsi" w:cstheme="minorHAnsi"/>
          <w:bCs/>
          <w:sz w:val="20"/>
          <w:szCs w:val="20"/>
        </w:rPr>
        <w:t>6</w:t>
      </w:r>
      <w:r w:rsidRPr="00D90935">
        <w:rPr>
          <w:rFonts w:asciiTheme="minorHAnsi" w:hAnsiTheme="minorHAnsi" w:cstheme="minorHAnsi"/>
          <w:bCs/>
          <w:sz w:val="20"/>
          <w:szCs w:val="20"/>
        </w:rPr>
        <w:tab/>
        <w:t xml:space="preserve">“Putting Electrospun Nanofibers to Work for Biomedical Research”, </w:t>
      </w:r>
      <w:proofErr w:type="spellStart"/>
      <w:r w:rsidR="00AE2158" w:rsidRPr="00D90935">
        <w:rPr>
          <w:rFonts w:asciiTheme="minorHAnsi" w:hAnsiTheme="minorHAnsi" w:cstheme="minorHAnsi"/>
          <w:bCs/>
          <w:sz w:val="20"/>
          <w:szCs w:val="20"/>
        </w:rPr>
        <w:t>EuroPolymer</w:t>
      </w:r>
      <w:proofErr w:type="spellEnd"/>
      <w:r w:rsidR="00AE2158" w:rsidRPr="00D90935">
        <w:rPr>
          <w:rFonts w:asciiTheme="minorHAnsi" w:hAnsiTheme="minorHAnsi" w:cstheme="minorHAnsi"/>
          <w:bCs/>
          <w:sz w:val="20"/>
          <w:szCs w:val="20"/>
        </w:rPr>
        <w:t xml:space="preserve"> Conference</w:t>
      </w:r>
      <w:r w:rsidR="006F0A57">
        <w:rPr>
          <w:rFonts w:asciiTheme="minorHAnsi" w:hAnsiTheme="minorHAnsi" w:cstheme="minorHAnsi"/>
          <w:bCs/>
          <w:sz w:val="20"/>
          <w:szCs w:val="20"/>
        </w:rPr>
        <w:t xml:space="preserve"> (</w:t>
      </w:r>
      <w:proofErr w:type="spellStart"/>
      <w:r w:rsidR="006F0A57">
        <w:rPr>
          <w:rFonts w:asciiTheme="minorHAnsi" w:hAnsiTheme="minorHAnsi" w:cstheme="minorHAnsi"/>
          <w:bCs/>
          <w:sz w:val="20"/>
          <w:szCs w:val="20"/>
        </w:rPr>
        <w:t>EUPOC</w:t>
      </w:r>
      <w:proofErr w:type="spellEnd"/>
      <w:r w:rsidR="006F0A57">
        <w:rPr>
          <w:rFonts w:asciiTheme="minorHAnsi" w:hAnsiTheme="minorHAnsi" w:cstheme="minorHAnsi"/>
          <w:bCs/>
          <w:sz w:val="20"/>
          <w:szCs w:val="20"/>
        </w:rPr>
        <w:t>)</w:t>
      </w:r>
      <w:r w:rsidR="003E5954" w:rsidRPr="00D90935">
        <w:rPr>
          <w:rFonts w:asciiTheme="minorHAnsi" w:hAnsiTheme="minorHAnsi" w:cstheme="minorHAnsi"/>
          <w:bCs/>
          <w:sz w:val="20"/>
          <w:szCs w:val="20"/>
        </w:rPr>
        <w:t xml:space="preserve">, </w:t>
      </w:r>
      <w:r w:rsidRPr="00D90935">
        <w:rPr>
          <w:rFonts w:asciiTheme="minorHAnsi" w:hAnsiTheme="minorHAnsi" w:cstheme="minorHAnsi"/>
          <w:bCs/>
          <w:sz w:val="20"/>
          <w:szCs w:val="20"/>
        </w:rPr>
        <w:t xml:space="preserve">Como, </w:t>
      </w:r>
      <w:r w:rsidR="00AE2158" w:rsidRPr="00D90935">
        <w:rPr>
          <w:rFonts w:asciiTheme="minorHAnsi" w:hAnsiTheme="minorHAnsi" w:cstheme="minorHAnsi"/>
          <w:bCs/>
          <w:sz w:val="20"/>
          <w:szCs w:val="20"/>
        </w:rPr>
        <w:t xml:space="preserve">Lago di Como, </w:t>
      </w:r>
      <w:r w:rsidRPr="00D90935">
        <w:rPr>
          <w:rFonts w:asciiTheme="minorHAnsi" w:hAnsiTheme="minorHAnsi" w:cstheme="minorHAnsi"/>
          <w:sz w:val="20"/>
          <w:szCs w:val="20"/>
        </w:rPr>
        <w:t>Italy</w:t>
      </w:r>
      <w:r w:rsidRPr="00D90935">
        <w:rPr>
          <w:rFonts w:asciiTheme="minorHAnsi" w:hAnsiTheme="minorHAnsi" w:cstheme="minorHAnsi"/>
          <w:color w:val="000000"/>
          <w:sz w:val="20"/>
          <w:szCs w:val="20"/>
        </w:rPr>
        <w:t>, May 2019.</w:t>
      </w:r>
    </w:p>
    <w:p w14:paraId="6CF18673" w14:textId="4F2B4E65" w:rsidR="00B923B5" w:rsidRPr="00D90935" w:rsidRDefault="00B923B5"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lastRenderedPageBreak/>
        <w:t>47</w:t>
      </w:r>
      <w:r w:rsidR="00AE2158" w:rsidRPr="00D90935">
        <w:rPr>
          <w:rFonts w:asciiTheme="minorHAnsi" w:hAnsiTheme="minorHAnsi" w:cstheme="minorHAnsi"/>
          <w:bCs/>
          <w:sz w:val="20"/>
          <w:szCs w:val="20"/>
        </w:rPr>
        <w:t>5</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Materials Science Program, University of California at Riverside, CA, May 2019.</w:t>
      </w:r>
    </w:p>
    <w:p w14:paraId="6B71A778" w14:textId="4B6B6590" w:rsidR="00AE2158" w:rsidRPr="00D90935" w:rsidRDefault="00AE2158"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color w:val="000000"/>
          <w:sz w:val="20"/>
          <w:szCs w:val="20"/>
        </w:rPr>
        <w:t>474</w:t>
      </w:r>
      <w:r w:rsidRPr="00D90935">
        <w:rPr>
          <w:rFonts w:asciiTheme="minorHAnsi" w:hAnsiTheme="minorHAnsi" w:cstheme="minorHAnsi"/>
          <w:color w:val="000000"/>
          <w:sz w:val="20"/>
          <w:szCs w:val="20"/>
        </w:rPr>
        <w:tab/>
        <w:t xml:space="preserve">“Autocatalytic Surface Reduction </w:t>
      </w:r>
      <w:r w:rsidR="0023135A" w:rsidRPr="00D90935">
        <w:rPr>
          <w:rFonts w:asciiTheme="minorHAnsi" w:hAnsiTheme="minorHAnsi" w:cstheme="minorHAnsi"/>
          <w:color w:val="000000"/>
          <w:sz w:val="20"/>
          <w:szCs w:val="20"/>
        </w:rPr>
        <w:t>for Shape-Controlled</w:t>
      </w:r>
      <w:r w:rsidRPr="00D90935">
        <w:rPr>
          <w:rFonts w:asciiTheme="minorHAnsi" w:hAnsiTheme="minorHAnsi" w:cstheme="minorHAnsi"/>
          <w:color w:val="000000"/>
          <w:sz w:val="20"/>
          <w:szCs w:val="20"/>
        </w:rPr>
        <w:t xml:space="preserve"> Synthesis of Metal Nanocrystals”, </w:t>
      </w:r>
      <w:r w:rsidRPr="00D90935">
        <w:rPr>
          <w:rFonts w:asciiTheme="minorHAnsi" w:hAnsiTheme="minorHAnsi" w:cstheme="minorHAnsi"/>
          <w:sz w:val="20"/>
          <w:szCs w:val="20"/>
        </w:rPr>
        <w:t>Materials Research Society (MRS) Spring Meeting, Phoenix, AZ, April 2019.</w:t>
      </w:r>
    </w:p>
    <w:p w14:paraId="480E5145" w14:textId="7224333B" w:rsidR="00DA59D9" w:rsidRPr="00D90935" w:rsidRDefault="00DA59D9"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473</w:t>
      </w:r>
      <w:r w:rsidRPr="00D90935">
        <w:rPr>
          <w:rFonts w:asciiTheme="minorHAnsi" w:hAnsiTheme="minorHAnsi" w:cstheme="minorHAnsi"/>
          <w:bCs/>
          <w:sz w:val="20"/>
          <w:szCs w:val="20"/>
        </w:rPr>
        <w:tab/>
        <w:t xml:space="preserve">“Putting Nanomaterials to Work for Biomedical Research”, Global Health Lecture, Department of Biomedical Engineering, </w:t>
      </w:r>
      <w:r w:rsidRPr="00D90935">
        <w:rPr>
          <w:rFonts w:asciiTheme="minorHAnsi" w:hAnsiTheme="minorHAnsi" w:cstheme="minorHAnsi"/>
          <w:color w:val="000000"/>
          <w:sz w:val="20"/>
          <w:szCs w:val="20"/>
        </w:rPr>
        <w:t>Rensselaer Polytechnic Institute, Troy, NY, April 2019.</w:t>
      </w:r>
    </w:p>
    <w:p w14:paraId="57AA7314" w14:textId="71CE4A2E" w:rsidR="00DA59D9" w:rsidRPr="00D90935" w:rsidRDefault="00DA59D9"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472</w:t>
      </w:r>
      <w:r w:rsidRPr="00D90935">
        <w:rPr>
          <w:rFonts w:asciiTheme="minorHAnsi" w:hAnsiTheme="minorHAnsi" w:cstheme="minorHAnsi"/>
          <w:bCs/>
          <w:sz w:val="20"/>
          <w:szCs w:val="20"/>
        </w:rPr>
        <w:tab/>
        <w:t xml:space="preserve">“Putting Electrospun Nanofibers to Work for Biomedical Research”, </w:t>
      </w:r>
      <w:r w:rsidR="00B923B5" w:rsidRPr="00D90935">
        <w:rPr>
          <w:rFonts w:asciiTheme="minorHAnsi" w:hAnsiTheme="minorHAnsi" w:cstheme="minorHAnsi"/>
          <w:sz w:val="20"/>
          <w:szCs w:val="20"/>
        </w:rPr>
        <w:t>Surgery Research Forum</w:t>
      </w:r>
      <w:r w:rsidRPr="00D90935">
        <w:rPr>
          <w:rFonts w:asciiTheme="minorHAnsi" w:hAnsiTheme="minorHAnsi" w:cstheme="minorHAnsi"/>
          <w:color w:val="000000"/>
          <w:sz w:val="20"/>
          <w:szCs w:val="20"/>
        </w:rPr>
        <w:t xml:space="preserve">, </w:t>
      </w:r>
      <w:r w:rsidR="00B923B5" w:rsidRPr="00D90935">
        <w:rPr>
          <w:rFonts w:asciiTheme="minorHAnsi" w:hAnsiTheme="minorHAnsi" w:cstheme="minorHAnsi"/>
          <w:color w:val="000000"/>
          <w:sz w:val="20"/>
          <w:szCs w:val="20"/>
        </w:rPr>
        <w:t xml:space="preserve">University of Nebraska Medical Center, Omaha, NE, </w:t>
      </w:r>
      <w:r w:rsidRPr="00D90935">
        <w:rPr>
          <w:rFonts w:asciiTheme="minorHAnsi" w:hAnsiTheme="minorHAnsi" w:cstheme="minorHAnsi"/>
          <w:color w:val="000000"/>
          <w:sz w:val="20"/>
          <w:szCs w:val="20"/>
        </w:rPr>
        <w:t>April 2019</w:t>
      </w:r>
      <w:r w:rsidR="00B923B5" w:rsidRPr="00D90935">
        <w:rPr>
          <w:rFonts w:asciiTheme="minorHAnsi" w:hAnsiTheme="minorHAnsi" w:cstheme="minorHAnsi"/>
          <w:color w:val="000000"/>
          <w:sz w:val="20"/>
          <w:szCs w:val="20"/>
        </w:rPr>
        <w:t>.</w:t>
      </w:r>
    </w:p>
    <w:p w14:paraId="34BD3E54" w14:textId="3E470585" w:rsidR="00DA59D9" w:rsidRPr="00D90935" w:rsidRDefault="00DA59D9"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471</w:t>
      </w:r>
      <w:r w:rsidRPr="00D90935">
        <w:rPr>
          <w:rFonts w:asciiTheme="minorHAnsi" w:hAnsiTheme="minorHAnsi" w:cstheme="minorHAnsi"/>
          <w:bCs/>
          <w:sz w:val="20"/>
          <w:szCs w:val="20"/>
        </w:rPr>
        <w:tab/>
        <w:t xml:space="preserve">“Towards Predictable Synthesis of Colloidal Metal Nanocrystals”, </w:t>
      </w:r>
      <w:r w:rsidRPr="00D90935">
        <w:rPr>
          <w:rFonts w:asciiTheme="minorHAnsi" w:hAnsiTheme="minorHAnsi" w:cstheme="minorHAnsi"/>
          <w:color w:val="000000"/>
          <w:sz w:val="20"/>
          <w:szCs w:val="20"/>
        </w:rPr>
        <w:t>Department of Chemistry, University of Illinois, Urbana-Champaign, IL, April 2019.</w:t>
      </w:r>
    </w:p>
    <w:p w14:paraId="3E6BB57E" w14:textId="45AB9915" w:rsidR="0054315A" w:rsidRPr="00D90935" w:rsidRDefault="0054315A"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470</w:t>
      </w:r>
      <w:r w:rsidRPr="00D90935">
        <w:rPr>
          <w:rFonts w:asciiTheme="minorHAnsi" w:hAnsiTheme="minorHAnsi" w:cstheme="minorHAnsi"/>
          <w:color w:val="000000"/>
          <w:sz w:val="20"/>
          <w:szCs w:val="20"/>
        </w:rPr>
        <w:tab/>
        <w:t xml:space="preserve">“Shape-Controlled Metal Nanocrystals: The Next-Generation Heterogeneous Catalysts?”, </w:t>
      </w:r>
      <w:r w:rsidRPr="00D90935">
        <w:rPr>
          <w:rFonts w:asciiTheme="minorHAnsi" w:hAnsiTheme="minorHAnsi" w:cstheme="minorHAnsi"/>
          <w:sz w:val="20"/>
          <w:szCs w:val="20"/>
        </w:rPr>
        <w:t>American Chemical Society (ACS) Spring Meeting, Orlando, FL, April 2019.</w:t>
      </w:r>
    </w:p>
    <w:p w14:paraId="61394D8D" w14:textId="631C8555" w:rsidR="0054315A" w:rsidRPr="00D90935" w:rsidRDefault="0054315A"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469</w:t>
      </w:r>
      <w:r w:rsidRPr="00D90935">
        <w:rPr>
          <w:rFonts w:asciiTheme="minorHAnsi" w:hAnsiTheme="minorHAnsi" w:cstheme="minorHAnsi"/>
          <w:color w:val="000000"/>
          <w:sz w:val="20"/>
          <w:szCs w:val="20"/>
        </w:rPr>
        <w:tab/>
        <w:t xml:space="preserve">“Shape-Controlled Bimetallic Nanocrystals for Fuel Cell Applications”, </w:t>
      </w:r>
      <w:r w:rsidRPr="00D90935">
        <w:rPr>
          <w:rFonts w:asciiTheme="minorHAnsi" w:hAnsiTheme="minorHAnsi" w:cstheme="minorHAnsi"/>
          <w:sz w:val="20"/>
          <w:szCs w:val="20"/>
        </w:rPr>
        <w:t>American Chemical Society (ACS) Spring Meeting, Orlando, FL, April 2019.</w:t>
      </w:r>
    </w:p>
    <w:p w14:paraId="536A9F2A" w14:textId="5833EB63" w:rsidR="0054315A" w:rsidRPr="00D90935" w:rsidRDefault="0054315A"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468</w:t>
      </w:r>
      <w:r w:rsidRPr="00D90935">
        <w:rPr>
          <w:rFonts w:asciiTheme="minorHAnsi" w:hAnsiTheme="minorHAnsi" w:cstheme="minorHAnsi"/>
          <w:color w:val="000000"/>
          <w:sz w:val="20"/>
          <w:szCs w:val="20"/>
        </w:rPr>
        <w:tab/>
        <w:t xml:space="preserve">“Autocatalytic Surface Reduction and Its Role in the Synthesis of Metal Nanocrystals”, </w:t>
      </w:r>
      <w:r w:rsidRPr="00D90935">
        <w:rPr>
          <w:rFonts w:asciiTheme="minorHAnsi" w:hAnsiTheme="minorHAnsi" w:cstheme="minorHAnsi"/>
          <w:sz w:val="20"/>
          <w:szCs w:val="20"/>
        </w:rPr>
        <w:t>American Chemical Society (ACS) Spring Meeting, Orlando, FL, April 2019.</w:t>
      </w:r>
    </w:p>
    <w:p w14:paraId="3DE93CF8" w14:textId="5ADA292D" w:rsidR="00A86FD0" w:rsidRPr="00D90935" w:rsidRDefault="00E06F4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467</w:t>
      </w:r>
      <w:r w:rsidRPr="00D90935">
        <w:rPr>
          <w:rFonts w:asciiTheme="minorHAnsi" w:hAnsiTheme="minorHAnsi" w:cstheme="minorHAnsi"/>
          <w:color w:val="000000"/>
          <w:sz w:val="20"/>
          <w:szCs w:val="20"/>
        </w:rPr>
        <w:tab/>
        <w:t>“</w:t>
      </w:r>
      <w:r w:rsidR="0054315A" w:rsidRPr="00D90935">
        <w:rPr>
          <w:rFonts w:asciiTheme="minorHAnsi" w:hAnsiTheme="minorHAnsi" w:cstheme="minorHAnsi"/>
          <w:color w:val="000000"/>
          <w:sz w:val="20"/>
          <w:szCs w:val="20"/>
        </w:rPr>
        <w:t>Graded Surfaces and Materials for Biological and Biomedical Applications</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 xml:space="preserve">American Chemical Society (ACS) </w:t>
      </w:r>
      <w:r w:rsidR="0054315A" w:rsidRPr="00D90935">
        <w:rPr>
          <w:rFonts w:asciiTheme="minorHAnsi" w:hAnsiTheme="minorHAnsi" w:cstheme="minorHAnsi"/>
          <w:sz w:val="20"/>
          <w:szCs w:val="20"/>
        </w:rPr>
        <w:t>Spring</w:t>
      </w:r>
      <w:r w:rsidRPr="00D90935">
        <w:rPr>
          <w:rFonts w:asciiTheme="minorHAnsi" w:hAnsiTheme="minorHAnsi" w:cstheme="minorHAnsi"/>
          <w:sz w:val="20"/>
          <w:szCs w:val="20"/>
        </w:rPr>
        <w:t xml:space="preserve"> Meeting, </w:t>
      </w:r>
      <w:r w:rsidR="0054315A" w:rsidRPr="00D90935">
        <w:rPr>
          <w:rFonts w:asciiTheme="minorHAnsi" w:hAnsiTheme="minorHAnsi" w:cstheme="minorHAnsi"/>
          <w:sz w:val="20"/>
          <w:szCs w:val="20"/>
        </w:rPr>
        <w:t>Orlando</w:t>
      </w:r>
      <w:r w:rsidRPr="00D90935">
        <w:rPr>
          <w:rFonts w:asciiTheme="minorHAnsi" w:hAnsiTheme="minorHAnsi" w:cstheme="minorHAnsi"/>
          <w:sz w:val="20"/>
          <w:szCs w:val="20"/>
        </w:rPr>
        <w:t xml:space="preserve">, </w:t>
      </w:r>
      <w:r w:rsidR="0054315A" w:rsidRPr="00D90935">
        <w:rPr>
          <w:rFonts w:asciiTheme="minorHAnsi" w:hAnsiTheme="minorHAnsi" w:cstheme="minorHAnsi"/>
          <w:sz w:val="20"/>
          <w:szCs w:val="20"/>
        </w:rPr>
        <w:t>FL</w:t>
      </w:r>
      <w:r w:rsidRPr="00D90935">
        <w:rPr>
          <w:rFonts w:asciiTheme="minorHAnsi" w:hAnsiTheme="minorHAnsi" w:cstheme="minorHAnsi"/>
          <w:sz w:val="20"/>
          <w:szCs w:val="20"/>
        </w:rPr>
        <w:t xml:space="preserve">, </w:t>
      </w:r>
      <w:r w:rsidR="0054315A" w:rsidRPr="00D90935">
        <w:rPr>
          <w:rFonts w:asciiTheme="minorHAnsi" w:hAnsiTheme="minorHAnsi" w:cstheme="minorHAnsi"/>
          <w:sz w:val="20"/>
          <w:szCs w:val="20"/>
        </w:rPr>
        <w:t>April</w:t>
      </w:r>
      <w:r w:rsidRPr="00D90935">
        <w:rPr>
          <w:rFonts w:asciiTheme="minorHAnsi" w:hAnsiTheme="minorHAnsi" w:cstheme="minorHAnsi"/>
          <w:sz w:val="20"/>
          <w:szCs w:val="20"/>
        </w:rPr>
        <w:t xml:space="preserve"> 201</w:t>
      </w:r>
      <w:r w:rsidR="0054315A" w:rsidRPr="00D90935">
        <w:rPr>
          <w:rFonts w:asciiTheme="minorHAnsi" w:hAnsiTheme="minorHAnsi" w:cstheme="minorHAnsi"/>
          <w:sz w:val="20"/>
          <w:szCs w:val="20"/>
        </w:rPr>
        <w:t>9</w:t>
      </w:r>
      <w:r w:rsidRPr="00D90935">
        <w:rPr>
          <w:rFonts w:asciiTheme="minorHAnsi" w:hAnsiTheme="minorHAnsi" w:cstheme="minorHAnsi"/>
          <w:sz w:val="20"/>
          <w:szCs w:val="20"/>
        </w:rPr>
        <w:t>.</w:t>
      </w:r>
    </w:p>
    <w:p w14:paraId="0ED31866" w14:textId="7E6A98FB" w:rsidR="00A86FD0" w:rsidRPr="00D90935" w:rsidRDefault="00A86FD0"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466</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“Phase-Change Materials for Controlled Release and Related Biomedical Applications”, TMS Annual Meeting, San Antonio, TX, March 2019.</w:t>
      </w:r>
    </w:p>
    <w:p w14:paraId="6B9FACB4" w14:textId="5A7BDC21" w:rsidR="003414D0" w:rsidRPr="00D90935" w:rsidRDefault="003414D0"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w:t>
      </w:r>
      <w:r w:rsidR="006435DD" w:rsidRPr="00D90935">
        <w:rPr>
          <w:rFonts w:asciiTheme="minorHAnsi" w:hAnsiTheme="minorHAnsi" w:cstheme="minorHAnsi"/>
          <w:bCs/>
          <w:sz w:val="20"/>
          <w:szCs w:val="20"/>
        </w:rPr>
        <w:t>65</w:t>
      </w:r>
      <w:r w:rsidRPr="00D90935">
        <w:rPr>
          <w:rFonts w:asciiTheme="minorHAnsi" w:hAnsiTheme="minorHAnsi" w:cstheme="minorHAnsi"/>
          <w:bCs/>
          <w:sz w:val="20"/>
          <w:szCs w:val="20"/>
        </w:rPr>
        <w:tab/>
        <w:t xml:space="preserve">“Colloidal Metal Nanocrystals Enclosed by a Single Facet: A New Platform for Investigating Catalytic Reactions”, </w:t>
      </w:r>
      <w:r w:rsidRPr="00D90935">
        <w:rPr>
          <w:rFonts w:asciiTheme="minorHAnsi" w:hAnsiTheme="minorHAnsi" w:cstheme="minorHAnsi"/>
          <w:color w:val="000000"/>
          <w:sz w:val="20"/>
          <w:szCs w:val="20"/>
        </w:rPr>
        <w:t>Gordon Research Conference on “Chemical Reactions at Surfaces”, Ventura, CA, February 2019.</w:t>
      </w:r>
    </w:p>
    <w:p w14:paraId="299C50A8" w14:textId="7763D721" w:rsidR="00F77605" w:rsidRPr="00D90935" w:rsidRDefault="00F77605"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2018</w:t>
      </w:r>
    </w:p>
    <w:p w14:paraId="0CB7547F" w14:textId="5CB8BD12" w:rsidR="006435DD" w:rsidRPr="00D90935" w:rsidRDefault="006435DD"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464</w:t>
      </w:r>
      <w:r w:rsidR="00735B74" w:rsidRPr="00D90935">
        <w:rPr>
          <w:rFonts w:asciiTheme="minorHAnsi" w:hAnsiTheme="minorHAnsi" w:cstheme="minorHAnsi"/>
          <w:bCs/>
          <w:sz w:val="20"/>
          <w:szCs w:val="20"/>
        </w:rPr>
        <w:tab/>
        <w:t>“</w:t>
      </w:r>
      <w:r w:rsidR="00072682" w:rsidRPr="00D90935">
        <w:rPr>
          <w:rFonts w:asciiTheme="minorHAnsi" w:hAnsiTheme="minorHAnsi" w:cstheme="minorHAnsi"/>
          <w:bCs/>
          <w:sz w:val="20"/>
          <w:szCs w:val="20"/>
        </w:rPr>
        <w:t>Putting Nanomaterials to Work for Biomedical Research</w:t>
      </w:r>
      <w:r w:rsidR="00735B74" w:rsidRPr="00D90935">
        <w:rPr>
          <w:rFonts w:asciiTheme="minorHAnsi" w:hAnsiTheme="minorHAnsi" w:cstheme="minorHAnsi"/>
          <w:bCs/>
          <w:sz w:val="20"/>
          <w:szCs w:val="20"/>
        </w:rPr>
        <w:t xml:space="preserve">”, </w:t>
      </w:r>
      <w:r w:rsidR="00071193" w:rsidRPr="00D90935">
        <w:rPr>
          <w:rFonts w:asciiTheme="minorHAnsi" w:hAnsiTheme="minorHAnsi" w:cstheme="minorHAnsi"/>
          <w:color w:val="000000" w:themeColor="text1"/>
          <w:sz w:val="20"/>
          <w:szCs w:val="20"/>
        </w:rPr>
        <w:t>University</w:t>
      </w:r>
      <w:r w:rsidR="002D0B17" w:rsidRPr="00D90935">
        <w:rPr>
          <w:rFonts w:asciiTheme="minorHAnsi" w:hAnsiTheme="minorHAnsi" w:cstheme="minorHAnsi"/>
          <w:color w:val="000000" w:themeColor="text1"/>
          <w:sz w:val="20"/>
          <w:szCs w:val="20"/>
        </w:rPr>
        <w:t xml:space="preserve"> Lecture</w:t>
      </w:r>
      <w:r w:rsidR="00735B74" w:rsidRPr="00D90935">
        <w:rPr>
          <w:rFonts w:asciiTheme="minorHAnsi" w:hAnsiTheme="minorHAnsi" w:cstheme="minorHAnsi"/>
          <w:color w:val="000000" w:themeColor="text1"/>
          <w:sz w:val="20"/>
          <w:szCs w:val="20"/>
        </w:rPr>
        <w:t>, South</w:t>
      </w:r>
      <w:r w:rsidR="005165A0" w:rsidRPr="00D90935">
        <w:rPr>
          <w:rFonts w:asciiTheme="minorHAnsi" w:hAnsiTheme="minorHAnsi" w:cstheme="minorHAnsi"/>
          <w:color w:val="000000" w:themeColor="text1"/>
          <w:sz w:val="20"/>
          <w:szCs w:val="20"/>
        </w:rPr>
        <w:t>ern</w:t>
      </w:r>
      <w:r w:rsidR="00735B74" w:rsidRPr="00D90935">
        <w:rPr>
          <w:rFonts w:asciiTheme="minorHAnsi" w:hAnsiTheme="minorHAnsi" w:cstheme="minorHAnsi"/>
          <w:color w:val="000000" w:themeColor="text1"/>
          <w:sz w:val="20"/>
          <w:szCs w:val="20"/>
        </w:rPr>
        <w:t xml:space="preserve"> University of Science and Technology, Shenzhen, Guangdong, China, December 2018.</w:t>
      </w:r>
    </w:p>
    <w:p w14:paraId="565030AF" w14:textId="363A48A3" w:rsidR="006435DD" w:rsidRPr="00D90935" w:rsidRDefault="006435DD"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463</w:t>
      </w:r>
      <w:r w:rsidRPr="00D90935">
        <w:rPr>
          <w:rFonts w:asciiTheme="minorHAnsi" w:hAnsiTheme="minorHAnsi" w:cstheme="minorHAnsi"/>
          <w:bCs/>
          <w:sz w:val="20"/>
          <w:szCs w:val="20"/>
        </w:rPr>
        <w:tab/>
        <w:t xml:space="preserve">“All Roads Lead to Rome: But Don’t Forget About Curiosity, Intuition, Persistency and Good Luck”, </w:t>
      </w:r>
      <w:r w:rsidR="00735B74" w:rsidRPr="00D90935">
        <w:rPr>
          <w:rFonts w:asciiTheme="minorHAnsi" w:hAnsiTheme="minorHAnsi" w:cstheme="minorHAnsi"/>
          <w:bCs/>
          <w:sz w:val="20"/>
          <w:szCs w:val="20"/>
        </w:rPr>
        <w:t>“</w:t>
      </w:r>
      <w:r w:rsidRPr="00D90935">
        <w:rPr>
          <w:rFonts w:asciiTheme="minorHAnsi" w:hAnsiTheme="minorHAnsi" w:cstheme="minorHAnsi"/>
          <w:bCs/>
          <w:sz w:val="20"/>
          <w:szCs w:val="20"/>
        </w:rPr>
        <w:t>Revolution</w:t>
      </w:r>
      <w:r w:rsidR="00735B74" w:rsidRPr="00D90935">
        <w:rPr>
          <w:rFonts w:asciiTheme="minorHAnsi" w:hAnsiTheme="minorHAnsi" w:cstheme="minorHAnsi"/>
          <w:bCs/>
          <w:sz w:val="20"/>
          <w:szCs w:val="20"/>
        </w:rPr>
        <w:t>aries” Lecture Series, Student Governance Association, Georgia Institute of Technology, Atlanta, GA, December 2018.</w:t>
      </w:r>
    </w:p>
    <w:p w14:paraId="2B92B4F1" w14:textId="75015AAC" w:rsidR="0027134A" w:rsidRPr="00D90935" w:rsidRDefault="0027134A"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46</w:t>
      </w:r>
      <w:r w:rsidR="00792C18" w:rsidRPr="00D90935">
        <w:rPr>
          <w:rFonts w:asciiTheme="minorHAnsi" w:hAnsiTheme="minorHAnsi" w:cstheme="minorHAnsi"/>
          <w:bCs/>
          <w:sz w:val="20"/>
          <w:szCs w:val="20"/>
        </w:rPr>
        <w:t>2</w:t>
      </w:r>
      <w:r w:rsidRPr="00D90935">
        <w:rPr>
          <w:rFonts w:asciiTheme="minorHAnsi" w:hAnsiTheme="minorHAnsi" w:cstheme="minorHAnsi"/>
          <w:bCs/>
          <w:sz w:val="20"/>
          <w:szCs w:val="20"/>
        </w:rPr>
        <w:tab/>
        <w:t>“Recent Developments in the Design and Synthesis of Platinum-based Catalysts for Fuel Cell Application”, Materials Research Society (MRS) Fall Meeting, Boston, MA, November 2018.</w:t>
      </w:r>
    </w:p>
    <w:p w14:paraId="671265CC" w14:textId="500060EF" w:rsidR="00D93926" w:rsidRPr="00D90935" w:rsidRDefault="00D93926"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25787A" w:rsidRPr="00D90935">
        <w:rPr>
          <w:rFonts w:asciiTheme="minorHAnsi" w:hAnsiTheme="minorHAnsi" w:cstheme="minorHAnsi"/>
          <w:bCs/>
          <w:sz w:val="20"/>
          <w:szCs w:val="20"/>
        </w:rPr>
        <w:t>6</w:t>
      </w:r>
      <w:r w:rsidR="00792C18" w:rsidRPr="00D90935">
        <w:rPr>
          <w:rFonts w:asciiTheme="minorHAnsi" w:hAnsiTheme="minorHAnsi" w:cstheme="minorHAnsi"/>
          <w:bCs/>
          <w:sz w:val="20"/>
          <w:szCs w:val="20"/>
        </w:rPr>
        <w:t>1</w:t>
      </w:r>
      <w:r w:rsidR="0025787A" w:rsidRPr="00D90935">
        <w:rPr>
          <w:rFonts w:asciiTheme="minorHAnsi" w:hAnsiTheme="minorHAnsi" w:cstheme="minorHAnsi"/>
          <w:bCs/>
          <w:sz w:val="20"/>
          <w:szCs w:val="20"/>
        </w:rPr>
        <w:tab/>
        <w:t>“</w:t>
      </w:r>
      <w:r w:rsidR="00ED487C" w:rsidRPr="00D90935">
        <w:rPr>
          <w:rFonts w:asciiTheme="minorHAnsi" w:hAnsiTheme="minorHAnsi" w:cstheme="minorHAnsi"/>
          <w:bCs/>
          <w:sz w:val="20"/>
          <w:szCs w:val="20"/>
        </w:rPr>
        <w:t>Facet-controlled Palladium Nanocrystals for Selective Catalysis”, Materials Research Society (MRS) Fall Meeting, Boston, MA, November 2018.</w:t>
      </w:r>
    </w:p>
    <w:p w14:paraId="496F7CF2" w14:textId="399392C2" w:rsidR="009F763D" w:rsidRPr="00D90935" w:rsidRDefault="00792C18"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460</w:t>
      </w:r>
      <w:r w:rsidRPr="00D90935">
        <w:rPr>
          <w:rFonts w:asciiTheme="minorHAnsi" w:hAnsiTheme="minorHAnsi" w:cstheme="minorHAnsi"/>
          <w:bCs/>
          <w:sz w:val="20"/>
          <w:szCs w:val="20"/>
        </w:rPr>
        <w:tab/>
        <w:t xml:space="preserve">“Phase-Change Materials for Controlled Release and Related Applications”, </w:t>
      </w:r>
      <w:r w:rsidR="009F763D" w:rsidRPr="00D90935">
        <w:rPr>
          <w:rFonts w:asciiTheme="minorHAnsi" w:hAnsiTheme="minorHAnsi" w:cstheme="minorHAnsi"/>
          <w:color w:val="000000"/>
          <w:sz w:val="20"/>
          <w:szCs w:val="20"/>
          <w:shd w:val="clear" w:color="auto" w:fill="FFFFFF"/>
        </w:rPr>
        <w:t xml:space="preserve">Vanderbilt Institute for Nanoscale Science and Engineering, Vanderbilt University, </w:t>
      </w:r>
      <w:r w:rsidR="009F763D" w:rsidRPr="00D90935">
        <w:rPr>
          <w:rFonts w:asciiTheme="minorHAnsi" w:hAnsiTheme="minorHAnsi" w:cstheme="minorHAnsi"/>
          <w:bCs/>
          <w:sz w:val="20"/>
          <w:szCs w:val="20"/>
        </w:rPr>
        <w:t>Nashville, TN, November 2018.</w:t>
      </w:r>
    </w:p>
    <w:p w14:paraId="6DF63D2D" w14:textId="6D71DF76" w:rsidR="0009051C" w:rsidRPr="00D90935" w:rsidRDefault="0009051C" w:rsidP="00871C50">
      <w:pPr>
        <w:widowControl w:val="0"/>
        <w:tabs>
          <w:tab w:val="left" w:pos="540"/>
        </w:tabs>
        <w:autoSpaceDE/>
        <w:autoSpaceDN/>
        <w:ind w:left="540" w:hanging="540"/>
        <w:rPr>
          <w:rFonts w:asciiTheme="minorHAnsi" w:hAnsiTheme="minorHAnsi" w:cstheme="minorHAnsi"/>
          <w:bCs/>
          <w:sz w:val="20"/>
          <w:szCs w:val="20"/>
        </w:rPr>
      </w:pPr>
      <w:r w:rsidRPr="00D90935">
        <w:rPr>
          <w:rFonts w:asciiTheme="minorHAnsi" w:hAnsiTheme="minorHAnsi" w:cstheme="minorHAnsi"/>
          <w:bCs/>
          <w:sz w:val="20"/>
          <w:szCs w:val="20"/>
        </w:rPr>
        <w:t>459</w:t>
      </w:r>
      <w:r w:rsidRPr="00D90935">
        <w:rPr>
          <w:rFonts w:asciiTheme="minorHAnsi" w:hAnsiTheme="minorHAnsi" w:cstheme="minorHAnsi"/>
          <w:bCs/>
          <w:sz w:val="20"/>
          <w:szCs w:val="20"/>
        </w:rPr>
        <w:tab/>
        <w:t xml:space="preserve">“Shape-controlled Copper Nanocrystals for Plasmonic and Related Applications”, </w:t>
      </w:r>
      <w:proofErr w:type="spellStart"/>
      <w:r w:rsidRPr="00D90935">
        <w:rPr>
          <w:rFonts w:asciiTheme="minorHAnsi" w:hAnsiTheme="minorHAnsi" w:cstheme="minorHAnsi"/>
          <w:bCs/>
          <w:sz w:val="20"/>
          <w:szCs w:val="20"/>
        </w:rPr>
        <w:t>SCIX</w:t>
      </w:r>
      <w:proofErr w:type="spellEnd"/>
      <w:r w:rsidRPr="00D90935">
        <w:rPr>
          <w:rFonts w:asciiTheme="minorHAnsi" w:hAnsiTheme="minorHAnsi" w:cstheme="minorHAnsi"/>
          <w:bCs/>
          <w:sz w:val="20"/>
          <w:szCs w:val="20"/>
        </w:rPr>
        <w:t xml:space="preserve"> 2018, Atlanta, GA, October 2018.</w:t>
      </w:r>
    </w:p>
    <w:p w14:paraId="552BE7E7" w14:textId="44969A8B" w:rsidR="00671B4D" w:rsidRPr="00D90935" w:rsidRDefault="0033307A"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w:t>
      </w:r>
      <w:r w:rsidR="00671B4D" w:rsidRPr="00D90935">
        <w:rPr>
          <w:rFonts w:asciiTheme="minorHAnsi" w:hAnsiTheme="minorHAnsi" w:cstheme="minorHAnsi"/>
          <w:bCs/>
          <w:sz w:val="20"/>
          <w:szCs w:val="20"/>
        </w:rPr>
        <w:t>5</w:t>
      </w:r>
      <w:r w:rsidR="0009051C" w:rsidRPr="00D90935">
        <w:rPr>
          <w:rFonts w:asciiTheme="minorHAnsi" w:hAnsiTheme="minorHAnsi" w:cstheme="minorHAnsi"/>
          <w:bCs/>
          <w:sz w:val="20"/>
          <w:szCs w:val="20"/>
        </w:rPr>
        <w:t>8</w:t>
      </w:r>
      <w:r w:rsidR="003E35AF" w:rsidRPr="00D90935">
        <w:rPr>
          <w:rFonts w:asciiTheme="minorHAnsi" w:hAnsiTheme="minorHAnsi" w:cstheme="minorHAnsi"/>
          <w:bCs/>
          <w:sz w:val="20"/>
          <w:szCs w:val="20"/>
        </w:rPr>
        <w:tab/>
        <w:t>“</w:t>
      </w:r>
      <w:r w:rsidRPr="00D90935">
        <w:rPr>
          <w:rFonts w:asciiTheme="minorHAnsi" w:hAnsiTheme="minorHAnsi" w:cstheme="minorHAnsi"/>
          <w:bCs/>
          <w:sz w:val="20"/>
          <w:szCs w:val="20"/>
        </w:rPr>
        <w:t xml:space="preserve">Predictable and Deterministic Synthesis of Colloidal Metal Nanocrystals”, </w:t>
      </w:r>
      <w:r w:rsidRPr="00D90935">
        <w:rPr>
          <w:rFonts w:asciiTheme="minorHAnsi" w:hAnsiTheme="minorHAnsi" w:cstheme="minorHAnsi"/>
          <w:color w:val="000000"/>
          <w:sz w:val="20"/>
          <w:szCs w:val="20"/>
        </w:rPr>
        <w:t>Margaret C. Etter Memorial Lecture in Materials Chemistry, University of Minnesota, Twin Cit</w:t>
      </w:r>
      <w:r w:rsidR="0009051C" w:rsidRPr="00D90935">
        <w:rPr>
          <w:rFonts w:asciiTheme="minorHAnsi" w:hAnsiTheme="minorHAnsi" w:cstheme="minorHAnsi"/>
          <w:color w:val="000000"/>
          <w:sz w:val="20"/>
          <w:szCs w:val="20"/>
        </w:rPr>
        <w:t>ies</w:t>
      </w:r>
      <w:r w:rsidRPr="00D90935">
        <w:rPr>
          <w:rFonts w:asciiTheme="minorHAnsi" w:hAnsiTheme="minorHAnsi" w:cstheme="minorHAnsi"/>
          <w:color w:val="000000"/>
          <w:sz w:val="20"/>
          <w:szCs w:val="20"/>
        </w:rPr>
        <w:t>, MN, October 2018</w:t>
      </w:r>
      <w:r w:rsidR="001F15FC" w:rsidRPr="00D90935">
        <w:rPr>
          <w:rFonts w:asciiTheme="minorHAnsi" w:hAnsiTheme="minorHAnsi" w:cstheme="minorHAnsi"/>
          <w:color w:val="000000"/>
          <w:sz w:val="20"/>
          <w:szCs w:val="20"/>
        </w:rPr>
        <w:t>.</w:t>
      </w:r>
    </w:p>
    <w:p w14:paraId="0C287A0C" w14:textId="396C7886" w:rsidR="005407BB" w:rsidRPr="00D90935" w:rsidRDefault="005407BB"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45</w:t>
      </w:r>
      <w:r w:rsidR="00D93926" w:rsidRPr="00D90935">
        <w:rPr>
          <w:rFonts w:asciiTheme="minorHAnsi" w:hAnsiTheme="minorHAnsi" w:cstheme="minorHAnsi"/>
          <w:bCs/>
          <w:sz w:val="20"/>
          <w:szCs w:val="20"/>
        </w:rPr>
        <w:t>7</w:t>
      </w:r>
      <w:r w:rsidRPr="00D90935">
        <w:rPr>
          <w:rFonts w:asciiTheme="minorHAnsi" w:hAnsiTheme="minorHAnsi" w:cstheme="minorHAnsi"/>
          <w:bCs/>
          <w:sz w:val="20"/>
          <w:szCs w:val="20"/>
        </w:rPr>
        <w:tab/>
        <w:t>“</w:t>
      </w:r>
      <w:r w:rsidR="00167B88" w:rsidRPr="00D90935">
        <w:rPr>
          <w:rFonts w:asciiTheme="minorHAnsi" w:hAnsiTheme="minorHAnsi" w:cstheme="minorHAnsi"/>
          <w:bCs/>
          <w:sz w:val="20"/>
          <w:szCs w:val="20"/>
        </w:rPr>
        <w:t xml:space="preserve">Anisotropic </w:t>
      </w:r>
      <w:r w:rsidR="00F5155A" w:rsidRPr="00D90935">
        <w:rPr>
          <w:rFonts w:asciiTheme="minorHAnsi" w:hAnsiTheme="minorHAnsi" w:cstheme="minorHAnsi"/>
          <w:bCs/>
          <w:sz w:val="20"/>
          <w:szCs w:val="20"/>
        </w:rPr>
        <w:t>Colloidal Particles through Symmetry Breaking</w:t>
      </w:r>
      <w:r w:rsidRPr="00D90935">
        <w:rPr>
          <w:rFonts w:asciiTheme="minorHAnsi" w:hAnsiTheme="minorHAnsi" w:cstheme="minorHAnsi"/>
          <w:bCs/>
          <w:sz w:val="20"/>
          <w:szCs w:val="20"/>
        </w:rPr>
        <w:t xml:space="preserve">”, </w:t>
      </w:r>
      <w:r w:rsidR="00167B88" w:rsidRPr="00D90935">
        <w:rPr>
          <w:rFonts w:asciiTheme="minorHAnsi" w:hAnsiTheme="minorHAnsi" w:cstheme="minorHAnsi"/>
          <w:color w:val="000000"/>
          <w:sz w:val="20"/>
          <w:szCs w:val="20"/>
        </w:rPr>
        <w:t>The First Symposium on Anisotropic Particles – Tailoring Shape, Interactions and Structures, University of Konstanz, Konstanz, Germany</w:t>
      </w:r>
      <w:r w:rsidRPr="00D90935">
        <w:rPr>
          <w:rFonts w:asciiTheme="minorHAnsi" w:hAnsiTheme="minorHAnsi" w:cstheme="minorHAnsi"/>
          <w:color w:val="000000"/>
          <w:sz w:val="20"/>
          <w:szCs w:val="20"/>
        </w:rPr>
        <w:t xml:space="preserve">, </w:t>
      </w:r>
      <w:r w:rsidR="0025787A" w:rsidRPr="00D90935">
        <w:rPr>
          <w:rFonts w:asciiTheme="minorHAnsi" w:hAnsiTheme="minorHAnsi" w:cstheme="minorHAnsi"/>
          <w:color w:val="000000"/>
          <w:sz w:val="20"/>
          <w:szCs w:val="20"/>
        </w:rPr>
        <w:t xml:space="preserve">September </w:t>
      </w:r>
      <w:r w:rsidRPr="00D90935">
        <w:rPr>
          <w:rFonts w:asciiTheme="minorHAnsi" w:hAnsiTheme="minorHAnsi" w:cstheme="minorHAnsi"/>
          <w:color w:val="000000"/>
          <w:sz w:val="20"/>
          <w:szCs w:val="20"/>
        </w:rPr>
        <w:t>2018.</w:t>
      </w:r>
      <w:r w:rsidR="00167B88" w:rsidRPr="00D90935">
        <w:rPr>
          <w:rFonts w:asciiTheme="minorHAnsi" w:hAnsiTheme="minorHAnsi" w:cstheme="minorHAnsi"/>
          <w:color w:val="000000"/>
          <w:sz w:val="20"/>
          <w:szCs w:val="20"/>
        </w:rPr>
        <w:t xml:space="preserve"> (</w:t>
      </w:r>
      <w:r w:rsidR="00BB0DF0" w:rsidRPr="00D90935">
        <w:rPr>
          <w:rFonts w:asciiTheme="minorHAnsi" w:hAnsiTheme="minorHAnsi" w:cstheme="minorHAnsi"/>
          <w:color w:val="000000"/>
          <w:sz w:val="20"/>
          <w:szCs w:val="20"/>
        </w:rPr>
        <w:t>P</w:t>
      </w:r>
      <w:r w:rsidR="00167B88" w:rsidRPr="00D90935">
        <w:rPr>
          <w:rFonts w:asciiTheme="minorHAnsi" w:hAnsiTheme="minorHAnsi" w:cstheme="minorHAnsi"/>
          <w:color w:val="000000"/>
          <w:sz w:val="20"/>
          <w:szCs w:val="20"/>
        </w:rPr>
        <w:t>lenary talk)</w:t>
      </w:r>
    </w:p>
    <w:p w14:paraId="29228838" w14:textId="64B0A535" w:rsidR="00D93926" w:rsidRPr="00D90935" w:rsidRDefault="00D93926"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456</w:t>
      </w:r>
      <w:r w:rsidRPr="00D90935">
        <w:rPr>
          <w:rFonts w:asciiTheme="minorHAnsi" w:hAnsiTheme="minorHAnsi" w:cstheme="minorHAnsi"/>
          <w:bCs/>
          <w:sz w:val="20"/>
          <w:szCs w:val="20"/>
        </w:rPr>
        <w:tab/>
        <w:t xml:space="preserve">“Putting Nanomaterials to Work for Biomedical Research”, </w:t>
      </w:r>
      <w:r w:rsidRPr="00D90935">
        <w:rPr>
          <w:rFonts w:asciiTheme="minorHAnsi" w:hAnsiTheme="minorHAnsi" w:cstheme="minorHAnsi"/>
          <w:color w:val="000000" w:themeColor="text1"/>
          <w:sz w:val="20"/>
          <w:szCs w:val="20"/>
        </w:rPr>
        <w:t>Biomedical Engineering Workshop, University of Science and Technology of China</w:t>
      </w:r>
      <w:r w:rsidRPr="00D90935">
        <w:rPr>
          <w:rFonts w:asciiTheme="minorHAnsi" w:hAnsiTheme="minorHAnsi" w:cstheme="minorHAnsi"/>
          <w:color w:val="000000"/>
          <w:sz w:val="20"/>
          <w:szCs w:val="20"/>
        </w:rPr>
        <w:t xml:space="preserve">, Hefei, Anhui, China, September 2018. </w:t>
      </w:r>
    </w:p>
    <w:p w14:paraId="6152BA37" w14:textId="67BED02C" w:rsidR="00D93926" w:rsidRPr="00D90935" w:rsidRDefault="00D93926"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455</w:t>
      </w:r>
      <w:r w:rsidRPr="00D90935">
        <w:rPr>
          <w:rFonts w:asciiTheme="minorHAnsi" w:hAnsiTheme="minorHAnsi" w:cstheme="minorHAnsi"/>
          <w:bCs/>
          <w:sz w:val="20"/>
          <w:szCs w:val="20"/>
        </w:rPr>
        <w:tab/>
        <w:t xml:space="preserve">“Predictable and Deterministic Synthesis of Colloidal Metal Nanocrystals”, </w:t>
      </w:r>
      <w:r w:rsidRPr="00D90935">
        <w:rPr>
          <w:rFonts w:asciiTheme="minorHAnsi" w:hAnsiTheme="minorHAnsi" w:cstheme="minorHAnsi"/>
          <w:color w:val="000000"/>
          <w:sz w:val="20"/>
          <w:szCs w:val="20"/>
        </w:rPr>
        <w:t>Institute of Solid State Physics, Chinese Academy of Sciences, Hefei, Anhui, September 2018.</w:t>
      </w:r>
    </w:p>
    <w:p w14:paraId="36CB940C" w14:textId="0947CF5C" w:rsidR="005407BB" w:rsidRPr="00D90935" w:rsidRDefault="005407BB"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454</w:t>
      </w:r>
      <w:r w:rsidRPr="00D90935">
        <w:rPr>
          <w:rFonts w:asciiTheme="minorHAnsi" w:hAnsiTheme="minorHAnsi" w:cstheme="minorHAnsi"/>
          <w:bCs/>
          <w:sz w:val="20"/>
          <w:szCs w:val="20"/>
        </w:rPr>
        <w:tab/>
        <w:t>“</w:t>
      </w:r>
      <w:r w:rsidR="004159D4" w:rsidRPr="00D90935">
        <w:rPr>
          <w:rFonts w:asciiTheme="minorHAnsi" w:hAnsiTheme="minorHAnsi" w:cstheme="minorHAnsi"/>
          <w:bCs/>
          <w:sz w:val="20"/>
          <w:szCs w:val="20"/>
        </w:rPr>
        <w:t>Phase-Change Materials</w:t>
      </w:r>
      <w:r w:rsidR="00254487" w:rsidRPr="00D90935">
        <w:rPr>
          <w:rFonts w:asciiTheme="minorHAnsi" w:hAnsiTheme="minorHAnsi" w:cstheme="minorHAnsi"/>
          <w:bCs/>
          <w:sz w:val="20"/>
          <w:szCs w:val="20"/>
        </w:rPr>
        <w:t xml:space="preserve"> for </w:t>
      </w:r>
      <w:r w:rsidR="005627C2" w:rsidRPr="00D90935">
        <w:rPr>
          <w:rFonts w:asciiTheme="minorHAnsi" w:hAnsiTheme="minorHAnsi" w:cstheme="minorHAnsi"/>
          <w:bCs/>
          <w:sz w:val="20"/>
          <w:szCs w:val="20"/>
        </w:rPr>
        <w:t>Controlled Release and Related Biomedical Applications</w:t>
      </w:r>
      <w:r w:rsidRPr="00D90935">
        <w:rPr>
          <w:rFonts w:asciiTheme="minorHAnsi" w:hAnsiTheme="minorHAnsi" w:cstheme="minorHAnsi"/>
          <w:bCs/>
          <w:sz w:val="20"/>
          <w:szCs w:val="20"/>
        </w:rPr>
        <w:t xml:space="preserve">”, </w:t>
      </w:r>
      <w:r w:rsidR="004159D4" w:rsidRPr="00D90935">
        <w:rPr>
          <w:rFonts w:asciiTheme="minorHAnsi" w:hAnsiTheme="minorHAnsi" w:cstheme="minorHAnsi"/>
          <w:color w:val="000000" w:themeColor="text1"/>
          <w:sz w:val="20"/>
          <w:szCs w:val="20"/>
        </w:rPr>
        <w:t>the 4</w:t>
      </w:r>
      <w:r w:rsidR="004159D4" w:rsidRPr="00D90935">
        <w:rPr>
          <w:rFonts w:asciiTheme="minorHAnsi" w:hAnsiTheme="minorHAnsi" w:cstheme="minorHAnsi"/>
          <w:color w:val="000000" w:themeColor="text1"/>
          <w:sz w:val="20"/>
          <w:szCs w:val="20"/>
          <w:vertAlign w:val="superscript"/>
        </w:rPr>
        <w:t>th</w:t>
      </w:r>
      <w:r w:rsidR="004159D4" w:rsidRPr="00D90935">
        <w:rPr>
          <w:rFonts w:asciiTheme="minorHAnsi" w:hAnsiTheme="minorHAnsi" w:cstheme="minorHAnsi"/>
          <w:color w:val="000000" w:themeColor="text1"/>
          <w:sz w:val="20"/>
          <w:szCs w:val="20"/>
        </w:rPr>
        <w:t xml:space="preserve"> International Conference on Energy and Biological Materials, </w:t>
      </w:r>
      <w:r w:rsidR="00167B88" w:rsidRPr="00D90935">
        <w:rPr>
          <w:rFonts w:asciiTheme="minorHAnsi" w:hAnsiTheme="minorHAnsi" w:cstheme="minorHAnsi"/>
          <w:color w:val="000000" w:themeColor="text1"/>
          <w:sz w:val="20"/>
          <w:szCs w:val="20"/>
        </w:rPr>
        <w:t>University of Science and Technology of China</w:t>
      </w:r>
      <w:r w:rsidRPr="00D90935">
        <w:rPr>
          <w:rFonts w:asciiTheme="minorHAnsi" w:hAnsiTheme="minorHAnsi" w:cstheme="minorHAnsi"/>
          <w:color w:val="000000"/>
          <w:sz w:val="20"/>
          <w:szCs w:val="20"/>
        </w:rPr>
        <w:t xml:space="preserve">, </w:t>
      </w:r>
      <w:r w:rsidR="00167B88" w:rsidRPr="00D90935">
        <w:rPr>
          <w:rFonts w:asciiTheme="minorHAnsi" w:hAnsiTheme="minorHAnsi" w:cstheme="minorHAnsi"/>
          <w:color w:val="000000"/>
          <w:sz w:val="20"/>
          <w:szCs w:val="20"/>
        </w:rPr>
        <w:t>Hefei, Anhui</w:t>
      </w:r>
      <w:r w:rsidRPr="00D90935">
        <w:rPr>
          <w:rFonts w:asciiTheme="minorHAnsi" w:hAnsiTheme="minorHAnsi" w:cstheme="minorHAnsi"/>
          <w:color w:val="000000"/>
          <w:sz w:val="20"/>
          <w:szCs w:val="20"/>
        </w:rPr>
        <w:t xml:space="preserve">, </w:t>
      </w:r>
      <w:r w:rsidR="00167B88" w:rsidRPr="00D90935">
        <w:rPr>
          <w:rFonts w:asciiTheme="minorHAnsi" w:hAnsiTheme="minorHAnsi" w:cstheme="minorHAnsi"/>
          <w:color w:val="000000"/>
          <w:sz w:val="20"/>
          <w:szCs w:val="20"/>
        </w:rPr>
        <w:t>Chin</w:t>
      </w:r>
      <w:r w:rsidR="004159D4" w:rsidRPr="00D90935">
        <w:rPr>
          <w:rFonts w:asciiTheme="minorHAnsi" w:hAnsiTheme="minorHAnsi" w:cstheme="minorHAnsi"/>
          <w:color w:val="000000"/>
          <w:sz w:val="20"/>
          <w:szCs w:val="20"/>
        </w:rPr>
        <w:t>a</w:t>
      </w:r>
      <w:r w:rsidR="00167B88" w:rsidRPr="00D90935">
        <w:rPr>
          <w:rFonts w:asciiTheme="minorHAnsi" w:hAnsiTheme="minorHAnsi" w:cstheme="minorHAnsi"/>
          <w:color w:val="000000"/>
          <w:sz w:val="20"/>
          <w:szCs w:val="20"/>
        </w:rPr>
        <w:t>, September</w:t>
      </w:r>
      <w:r w:rsidRPr="00D90935">
        <w:rPr>
          <w:rFonts w:asciiTheme="minorHAnsi" w:hAnsiTheme="minorHAnsi" w:cstheme="minorHAnsi"/>
          <w:color w:val="000000"/>
          <w:sz w:val="20"/>
          <w:szCs w:val="20"/>
        </w:rPr>
        <w:t xml:space="preserve"> 2018.</w:t>
      </w:r>
      <w:r w:rsidR="00167B88" w:rsidRPr="00D90935">
        <w:rPr>
          <w:rFonts w:asciiTheme="minorHAnsi" w:hAnsiTheme="minorHAnsi" w:cstheme="minorHAnsi"/>
          <w:color w:val="000000"/>
          <w:sz w:val="20"/>
          <w:szCs w:val="20"/>
        </w:rPr>
        <w:t xml:space="preserve"> (</w:t>
      </w:r>
      <w:r w:rsidR="00BB0DF0" w:rsidRPr="00D90935">
        <w:rPr>
          <w:rFonts w:asciiTheme="minorHAnsi" w:hAnsiTheme="minorHAnsi" w:cstheme="minorHAnsi"/>
          <w:color w:val="000000"/>
          <w:sz w:val="20"/>
          <w:szCs w:val="20"/>
        </w:rPr>
        <w:t>P</w:t>
      </w:r>
      <w:r w:rsidR="0009051C" w:rsidRPr="00D90935">
        <w:rPr>
          <w:rFonts w:asciiTheme="minorHAnsi" w:hAnsiTheme="minorHAnsi" w:cstheme="minorHAnsi"/>
          <w:color w:val="000000"/>
          <w:sz w:val="20"/>
          <w:szCs w:val="20"/>
        </w:rPr>
        <w:t>lenary</w:t>
      </w:r>
      <w:r w:rsidR="00167B88" w:rsidRPr="00D90935">
        <w:rPr>
          <w:rFonts w:asciiTheme="minorHAnsi" w:hAnsiTheme="minorHAnsi" w:cstheme="minorHAnsi"/>
          <w:color w:val="000000"/>
          <w:sz w:val="20"/>
          <w:szCs w:val="20"/>
        </w:rPr>
        <w:t xml:space="preserve"> talk)</w:t>
      </w:r>
    </w:p>
    <w:p w14:paraId="7B0D4F53" w14:textId="1EB5EFE3" w:rsidR="00671B4D" w:rsidRPr="00D90935" w:rsidRDefault="00671B4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453</w:t>
      </w:r>
      <w:r w:rsidRPr="00D90935">
        <w:rPr>
          <w:rFonts w:asciiTheme="minorHAnsi" w:hAnsiTheme="minorHAnsi" w:cstheme="minorHAnsi"/>
          <w:color w:val="000000"/>
          <w:sz w:val="20"/>
          <w:szCs w:val="20"/>
        </w:rPr>
        <w:tab/>
        <w:t xml:space="preserve">“Towards Predictable and Deterministic Synthesis of Colloidal Nanocrystals”, </w:t>
      </w:r>
      <w:r w:rsidRPr="00D90935">
        <w:rPr>
          <w:rFonts w:asciiTheme="minorHAnsi" w:hAnsiTheme="minorHAnsi" w:cstheme="minorHAnsi"/>
          <w:sz w:val="20"/>
          <w:szCs w:val="20"/>
        </w:rPr>
        <w:t>American Chemical Society (ACS) Fall Meeting, Boston, MA, August 2018.</w:t>
      </w:r>
    </w:p>
    <w:p w14:paraId="385873AC" w14:textId="22EAA483" w:rsidR="00671B4D" w:rsidRPr="00D90935" w:rsidRDefault="00671B4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452</w:t>
      </w:r>
      <w:r w:rsidRPr="00D90935">
        <w:rPr>
          <w:rFonts w:asciiTheme="minorHAnsi" w:hAnsiTheme="minorHAnsi" w:cstheme="minorHAnsi"/>
          <w:color w:val="000000"/>
          <w:sz w:val="20"/>
          <w:szCs w:val="20"/>
        </w:rPr>
        <w:tab/>
        <w:t xml:space="preserve">“Advanced Nanomaterials for Aerospace and Related Applications”, </w:t>
      </w:r>
      <w:r w:rsidRPr="00D90935">
        <w:rPr>
          <w:rFonts w:asciiTheme="minorHAnsi" w:hAnsiTheme="minorHAnsi" w:cstheme="minorHAnsi"/>
          <w:sz w:val="20"/>
          <w:szCs w:val="20"/>
        </w:rPr>
        <w:t>American Chemical Society (ACS) Fall Meeting, Boston, MA, August 2018.</w:t>
      </w:r>
    </w:p>
    <w:p w14:paraId="2A4D9FE7" w14:textId="44C09714" w:rsidR="00671B4D" w:rsidRPr="00D90935" w:rsidRDefault="00671B4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lastRenderedPageBreak/>
        <w:t>451</w:t>
      </w:r>
      <w:r w:rsidRPr="00D90935">
        <w:rPr>
          <w:rFonts w:asciiTheme="minorHAnsi" w:hAnsiTheme="minorHAnsi" w:cstheme="minorHAnsi"/>
          <w:color w:val="000000"/>
          <w:sz w:val="20"/>
          <w:szCs w:val="20"/>
        </w:rPr>
        <w:tab/>
        <w:t xml:space="preserve">“New Catalytic Materials through Atomic Layer-by-Layer Deposition”, </w:t>
      </w:r>
      <w:r w:rsidRPr="00D90935">
        <w:rPr>
          <w:rFonts w:asciiTheme="minorHAnsi" w:hAnsiTheme="minorHAnsi" w:cstheme="minorHAnsi"/>
          <w:sz w:val="20"/>
          <w:szCs w:val="20"/>
        </w:rPr>
        <w:t>American Chemical Society (ACS) Fall Meeting, Boston, MA, August 2018.</w:t>
      </w:r>
    </w:p>
    <w:p w14:paraId="1C26444F" w14:textId="787AEFDA" w:rsidR="00671B4D" w:rsidRPr="00D90935" w:rsidRDefault="00B71D2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w:t>
      </w:r>
      <w:r w:rsidR="00671B4D" w:rsidRPr="00D90935">
        <w:rPr>
          <w:rFonts w:asciiTheme="minorHAnsi" w:hAnsiTheme="minorHAnsi" w:cstheme="minorHAnsi"/>
          <w:color w:val="000000"/>
          <w:sz w:val="20"/>
          <w:szCs w:val="20"/>
        </w:rPr>
        <w:t>50</w:t>
      </w:r>
      <w:r w:rsidR="00671B4D" w:rsidRPr="00D90935">
        <w:rPr>
          <w:rFonts w:asciiTheme="minorHAnsi" w:hAnsiTheme="minorHAnsi" w:cstheme="minorHAnsi"/>
          <w:color w:val="000000"/>
          <w:sz w:val="20"/>
          <w:szCs w:val="20"/>
        </w:rPr>
        <w:tab/>
      </w:r>
      <w:r w:rsidR="006B43F7" w:rsidRPr="00D90935">
        <w:rPr>
          <w:rFonts w:asciiTheme="minorHAnsi" w:hAnsiTheme="minorHAnsi" w:cstheme="minorHAnsi"/>
          <w:color w:val="000000"/>
          <w:sz w:val="20"/>
          <w:szCs w:val="20"/>
        </w:rPr>
        <w:t xml:space="preserve">“Synthesis and </w:t>
      </w:r>
      <w:r w:rsidR="00671B4D" w:rsidRPr="00D90935">
        <w:rPr>
          <w:rFonts w:asciiTheme="minorHAnsi" w:hAnsiTheme="minorHAnsi" w:cstheme="minorHAnsi"/>
          <w:color w:val="000000"/>
          <w:sz w:val="20"/>
          <w:szCs w:val="20"/>
        </w:rPr>
        <w:t>C</w:t>
      </w:r>
      <w:r w:rsidR="006B43F7" w:rsidRPr="00D90935">
        <w:rPr>
          <w:rFonts w:asciiTheme="minorHAnsi" w:hAnsiTheme="minorHAnsi" w:cstheme="minorHAnsi"/>
          <w:color w:val="000000"/>
          <w:sz w:val="20"/>
          <w:szCs w:val="20"/>
        </w:rPr>
        <w:t xml:space="preserve">atalytic </w:t>
      </w:r>
      <w:r w:rsidR="00671B4D" w:rsidRPr="00D90935">
        <w:rPr>
          <w:rFonts w:asciiTheme="minorHAnsi" w:hAnsiTheme="minorHAnsi" w:cstheme="minorHAnsi"/>
          <w:color w:val="000000"/>
          <w:sz w:val="20"/>
          <w:szCs w:val="20"/>
        </w:rPr>
        <w:t>A</w:t>
      </w:r>
      <w:r w:rsidR="006B43F7" w:rsidRPr="00D90935">
        <w:rPr>
          <w:rFonts w:asciiTheme="minorHAnsi" w:hAnsiTheme="minorHAnsi" w:cstheme="minorHAnsi"/>
          <w:color w:val="000000"/>
          <w:sz w:val="20"/>
          <w:szCs w:val="20"/>
        </w:rPr>
        <w:t xml:space="preserve">pplications of Ru </w:t>
      </w:r>
      <w:r w:rsidR="00671B4D" w:rsidRPr="00D90935">
        <w:rPr>
          <w:rFonts w:asciiTheme="minorHAnsi" w:hAnsiTheme="minorHAnsi" w:cstheme="minorHAnsi"/>
          <w:color w:val="000000"/>
          <w:sz w:val="20"/>
          <w:szCs w:val="20"/>
        </w:rPr>
        <w:t>N</w:t>
      </w:r>
      <w:r w:rsidR="006B43F7" w:rsidRPr="00D90935">
        <w:rPr>
          <w:rFonts w:asciiTheme="minorHAnsi" w:hAnsiTheme="minorHAnsi" w:cstheme="minorHAnsi"/>
          <w:color w:val="000000"/>
          <w:sz w:val="20"/>
          <w:szCs w:val="20"/>
        </w:rPr>
        <w:t xml:space="preserve">anocrystals with </w:t>
      </w:r>
      <w:r w:rsidR="00671B4D" w:rsidRPr="00D90935">
        <w:rPr>
          <w:rFonts w:asciiTheme="minorHAnsi" w:hAnsiTheme="minorHAnsi" w:cstheme="minorHAnsi"/>
          <w:color w:val="000000"/>
          <w:sz w:val="20"/>
          <w:szCs w:val="20"/>
        </w:rPr>
        <w:t>W</w:t>
      </w:r>
      <w:r w:rsidR="006B43F7" w:rsidRPr="00D90935">
        <w:rPr>
          <w:rFonts w:asciiTheme="minorHAnsi" w:hAnsiTheme="minorHAnsi" w:cstheme="minorHAnsi"/>
          <w:color w:val="000000"/>
          <w:sz w:val="20"/>
          <w:szCs w:val="20"/>
        </w:rPr>
        <w:t>ell-</w:t>
      </w:r>
      <w:r w:rsidR="00671B4D" w:rsidRPr="00D90935">
        <w:rPr>
          <w:rFonts w:asciiTheme="minorHAnsi" w:hAnsiTheme="minorHAnsi" w:cstheme="minorHAnsi"/>
          <w:color w:val="000000"/>
          <w:sz w:val="20"/>
          <w:szCs w:val="20"/>
        </w:rPr>
        <w:t>Controlled</w:t>
      </w:r>
      <w:r w:rsidR="006B43F7" w:rsidRPr="00D90935">
        <w:rPr>
          <w:rFonts w:asciiTheme="minorHAnsi" w:hAnsiTheme="minorHAnsi" w:cstheme="minorHAnsi"/>
          <w:color w:val="000000"/>
          <w:sz w:val="20"/>
          <w:szCs w:val="20"/>
        </w:rPr>
        <w:t xml:space="preserve"> </w:t>
      </w:r>
      <w:r w:rsidR="00671B4D" w:rsidRPr="00D90935">
        <w:rPr>
          <w:rFonts w:asciiTheme="minorHAnsi" w:hAnsiTheme="minorHAnsi" w:cstheme="minorHAnsi"/>
          <w:color w:val="000000"/>
          <w:sz w:val="20"/>
          <w:szCs w:val="20"/>
        </w:rPr>
        <w:t>F</w:t>
      </w:r>
      <w:r w:rsidR="006B43F7" w:rsidRPr="00D90935">
        <w:rPr>
          <w:rFonts w:asciiTheme="minorHAnsi" w:hAnsiTheme="minorHAnsi" w:cstheme="minorHAnsi"/>
          <w:color w:val="000000"/>
          <w:sz w:val="20"/>
          <w:szCs w:val="20"/>
        </w:rPr>
        <w:t xml:space="preserve">acets and an </w:t>
      </w:r>
      <w:proofErr w:type="spellStart"/>
      <w:r w:rsidR="006B43F7" w:rsidRPr="00D90935">
        <w:rPr>
          <w:rFonts w:asciiTheme="minorHAnsi" w:hAnsiTheme="minorHAnsi" w:cstheme="minorHAnsi"/>
          <w:color w:val="000000"/>
          <w:sz w:val="20"/>
          <w:szCs w:val="20"/>
        </w:rPr>
        <w:t>fcc</w:t>
      </w:r>
      <w:proofErr w:type="spellEnd"/>
      <w:r w:rsidR="006B43F7" w:rsidRPr="00D90935">
        <w:rPr>
          <w:rFonts w:asciiTheme="minorHAnsi" w:hAnsiTheme="minorHAnsi" w:cstheme="minorHAnsi"/>
          <w:color w:val="000000"/>
          <w:sz w:val="20"/>
          <w:szCs w:val="20"/>
        </w:rPr>
        <w:t xml:space="preserve"> </w:t>
      </w:r>
      <w:r w:rsidR="00671B4D" w:rsidRPr="00D90935">
        <w:rPr>
          <w:rFonts w:asciiTheme="minorHAnsi" w:hAnsiTheme="minorHAnsi" w:cstheme="minorHAnsi"/>
          <w:color w:val="000000"/>
          <w:sz w:val="20"/>
          <w:szCs w:val="20"/>
        </w:rPr>
        <w:t>S</w:t>
      </w:r>
      <w:r w:rsidR="006B43F7" w:rsidRPr="00D90935">
        <w:rPr>
          <w:rFonts w:asciiTheme="minorHAnsi" w:hAnsiTheme="minorHAnsi" w:cstheme="minorHAnsi"/>
          <w:color w:val="000000"/>
          <w:sz w:val="20"/>
          <w:szCs w:val="20"/>
        </w:rPr>
        <w:t>tructure</w:t>
      </w:r>
      <w:r w:rsidR="00671B4D" w:rsidRPr="00D90935">
        <w:rPr>
          <w:rFonts w:asciiTheme="minorHAnsi" w:hAnsiTheme="minorHAnsi" w:cstheme="minorHAnsi"/>
          <w:color w:val="000000"/>
          <w:sz w:val="20"/>
          <w:szCs w:val="20"/>
        </w:rPr>
        <w:t xml:space="preserve">”, </w:t>
      </w:r>
      <w:r w:rsidR="00671B4D" w:rsidRPr="00D90935">
        <w:rPr>
          <w:rFonts w:asciiTheme="minorHAnsi" w:hAnsiTheme="minorHAnsi" w:cstheme="minorHAnsi"/>
          <w:sz w:val="20"/>
          <w:szCs w:val="20"/>
        </w:rPr>
        <w:t>American Chemical Society (ACS) Fall Meeting, Boston, MA, August 2018.</w:t>
      </w:r>
    </w:p>
    <w:p w14:paraId="1A5C4ADD" w14:textId="1F5074A9" w:rsidR="00671B4D" w:rsidRPr="00D90935" w:rsidRDefault="00671B4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449</w:t>
      </w:r>
      <w:r w:rsidRPr="00D90935">
        <w:rPr>
          <w:rFonts w:asciiTheme="minorHAnsi" w:hAnsiTheme="minorHAnsi" w:cstheme="minorHAnsi"/>
          <w:color w:val="000000"/>
          <w:sz w:val="20"/>
          <w:szCs w:val="20"/>
        </w:rPr>
        <w:tab/>
        <w:t>“</w:t>
      </w:r>
      <w:r w:rsidR="006B43F7" w:rsidRPr="00D90935">
        <w:rPr>
          <w:rFonts w:asciiTheme="minorHAnsi" w:hAnsiTheme="minorHAnsi" w:cstheme="minorHAnsi"/>
          <w:color w:val="000000"/>
          <w:sz w:val="20"/>
          <w:szCs w:val="20"/>
        </w:rPr>
        <w:t xml:space="preserve">Quantifying the </w:t>
      </w:r>
      <w:r w:rsidRPr="00D90935">
        <w:rPr>
          <w:rFonts w:asciiTheme="minorHAnsi" w:hAnsiTheme="minorHAnsi" w:cstheme="minorHAnsi"/>
          <w:color w:val="000000"/>
          <w:sz w:val="20"/>
          <w:szCs w:val="20"/>
        </w:rPr>
        <w:t>C</w:t>
      </w:r>
      <w:r w:rsidR="006B43F7" w:rsidRPr="00D90935">
        <w:rPr>
          <w:rFonts w:asciiTheme="minorHAnsi" w:hAnsiTheme="minorHAnsi" w:cstheme="minorHAnsi"/>
          <w:color w:val="000000"/>
          <w:sz w:val="20"/>
          <w:szCs w:val="20"/>
        </w:rPr>
        <w:t xml:space="preserve">ellular </w:t>
      </w:r>
      <w:r w:rsidRPr="00D90935">
        <w:rPr>
          <w:rFonts w:asciiTheme="minorHAnsi" w:hAnsiTheme="minorHAnsi" w:cstheme="minorHAnsi"/>
          <w:color w:val="000000"/>
          <w:sz w:val="20"/>
          <w:szCs w:val="20"/>
        </w:rPr>
        <w:t>U</w:t>
      </w:r>
      <w:r w:rsidR="006B43F7" w:rsidRPr="00D90935">
        <w:rPr>
          <w:rFonts w:asciiTheme="minorHAnsi" w:hAnsiTheme="minorHAnsi" w:cstheme="minorHAnsi"/>
          <w:color w:val="000000"/>
          <w:sz w:val="20"/>
          <w:szCs w:val="20"/>
        </w:rPr>
        <w:t xml:space="preserve">ptake and </w:t>
      </w:r>
      <w:r w:rsidRPr="00D90935">
        <w:rPr>
          <w:rFonts w:asciiTheme="minorHAnsi" w:hAnsiTheme="minorHAnsi" w:cstheme="minorHAnsi"/>
          <w:color w:val="000000"/>
          <w:sz w:val="20"/>
          <w:szCs w:val="20"/>
        </w:rPr>
        <w:t>S</w:t>
      </w:r>
      <w:r w:rsidR="006B43F7" w:rsidRPr="00D90935">
        <w:rPr>
          <w:rFonts w:asciiTheme="minorHAnsi" w:hAnsiTheme="minorHAnsi" w:cstheme="minorHAnsi"/>
          <w:color w:val="000000"/>
          <w:sz w:val="20"/>
          <w:szCs w:val="20"/>
        </w:rPr>
        <w:t>ub-</w:t>
      </w:r>
      <w:r w:rsidRPr="00D90935">
        <w:rPr>
          <w:rFonts w:asciiTheme="minorHAnsi" w:hAnsiTheme="minorHAnsi" w:cstheme="minorHAnsi"/>
          <w:color w:val="000000"/>
          <w:sz w:val="20"/>
          <w:szCs w:val="20"/>
        </w:rPr>
        <w:t>C</w:t>
      </w:r>
      <w:r w:rsidR="006B43F7" w:rsidRPr="00D90935">
        <w:rPr>
          <w:rFonts w:asciiTheme="minorHAnsi" w:hAnsiTheme="minorHAnsi" w:cstheme="minorHAnsi"/>
          <w:color w:val="000000"/>
          <w:sz w:val="20"/>
          <w:szCs w:val="20"/>
        </w:rPr>
        <w:t xml:space="preserve">ellular </w:t>
      </w:r>
      <w:r w:rsidRPr="00D90935">
        <w:rPr>
          <w:rFonts w:asciiTheme="minorHAnsi" w:hAnsiTheme="minorHAnsi" w:cstheme="minorHAnsi"/>
          <w:color w:val="000000"/>
          <w:sz w:val="20"/>
          <w:szCs w:val="20"/>
        </w:rPr>
        <w:t>D</w:t>
      </w:r>
      <w:r w:rsidR="006B43F7" w:rsidRPr="00D90935">
        <w:rPr>
          <w:rFonts w:asciiTheme="minorHAnsi" w:hAnsiTheme="minorHAnsi" w:cstheme="minorHAnsi"/>
          <w:color w:val="000000"/>
          <w:sz w:val="20"/>
          <w:szCs w:val="20"/>
        </w:rPr>
        <w:t xml:space="preserve">istributions of </w:t>
      </w:r>
      <w:r w:rsidRPr="00D90935">
        <w:rPr>
          <w:rFonts w:asciiTheme="minorHAnsi" w:hAnsiTheme="minorHAnsi" w:cstheme="minorHAnsi"/>
          <w:color w:val="000000"/>
          <w:sz w:val="20"/>
          <w:szCs w:val="20"/>
        </w:rPr>
        <w:t>N</w:t>
      </w:r>
      <w:r w:rsidR="006B43F7" w:rsidRPr="00D90935">
        <w:rPr>
          <w:rFonts w:asciiTheme="minorHAnsi" w:hAnsiTheme="minorHAnsi" w:cstheme="minorHAnsi"/>
          <w:color w:val="000000"/>
          <w:sz w:val="20"/>
          <w:szCs w:val="20"/>
        </w:rPr>
        <w:t>anoparticles</w:t>
      </w:r>
      <w:r w:rsidRPr="00D90935">
        <w:rPr>
          <w:rFonts w:asciiTheme="minorHAnsi" w:hAnsiTheme="minorHAnsi" w:cstheme="minorHAnsi"/>
          <w:color w:val="000000"/>
          <w:sz w:val="20"/>
          <w:szCs w:val="20"/>
        </w:rPr>
        <w:t>”,</w:t>
      </w:r>
      <w:r w:rsidR="006B43F7" w:rsidRPr="00D90935">
        <w:rPr>
          <w:rFonts w:asciiTheme="minorHAnsi" w:hAnsiTheme="minorHAnsi" w:cstheme="minorHAnsi"/>
          <w:color w:val="000000"/>
          <w:sz w:val="20"/>
          <w:szCs w:val="20"/>
        </w:rPr>
        <w:t> </w:t>
      </w:r>
      <w:r w:rsidRPr="00D90935">
        <w:rPr>
          <w:rFonts w:asciiTheme="minorHAnsi" w:hAnsiTheme="minorHAnsi" w:cstheme="minorHAnsi"/>
          <w:sz w:val="20"/>
          <w:szCs w:val="20"/>
        </w:rPr>
        <w:t>American Chemical Society (ACS) Fall Meeting, Boston, MA, August 2018.</w:t>
      </w:r>
    </w:p>
    <w:p w14:paraId="10863ABC" w14:textId="491C4C82" w:rsidR="00B71D2D" w:rsidRPr="00D90935" w:rsidRDefault="00671B4D"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448</w:t>
      </w:r>
      <w:r w:rsidRPr="00D90935">
        <w:rPr>
          <w:rFonts w:asciiTheme="minorHAnsi" w:hAnsiTheme="minorHAnsi" w:cstheme="minorHAnsi"/>
          <w:color w:val="000000"/>
          <w:sz w:val="20"/>
          <w:szCs w:val="20"/>
        </w:rPr>
        <w:tab/>
        <w:t>“</w:t>
      </w:r>
      <w:r w:rsidR="006B43F7" w:rsidRPr="00D90935">
        <w:rPr>
          <w:rFonts w:asciiTheme="minorHAnsi" w:hAnsiTheme="minorHAnsi" w:cstheme="minorHAnsi"/>
          <w:color w:val="000000"/>
          <w:sz w:val="20"/>
          <w:szCs w:val="20"/>
        </w:rPr>
        <w:t xml:space="preserve">Mitigating the </w:t>
      </w:r>
      <w:r w:rsidRPr="00D90935">
        <w:rPr>
          <w:rFonts w:asciiTheme="minorHAnsi" w:hAnsiTheme="minorHAnsi" w:cstheme="minorHAnsi"/>
          <w:color w:val="000000"/>
          <w:sz w:val="20"/>
          <w:szCs w:val="20"/>
        </w:rPr>
        <w:t>O</w:t>
      </w:r>
      <w:r w:rsidR="006B43F7" w:rsidRPr="00D90935">
        <w:rPr>
          <w:rFonts w:asciiTheme="minorHAnsi" w:hAnsiTheme="minorHAnsi" w:cstheme="minorHAnsi"/>
          <w:color w:val="000000"/>
          <w:sz w:val="20"/>
          <w:szCs w:val="20"/>
        </w:rPr>
        <w:t>ff-</w:t>
      </w:r>
      <w:r w:rsidRPr="00D90935">
        <w:rPr>
          <w:rFonts w:asciiTheme="minorHAnsi" w:hAnsiTheme="minorHAnsi" w:cstheme="minorHAnsi"/>
          <w:color w:val="000000"/>
          <w:sz w:val="20"/>
          <w:szCs w:val="20"/>
        </w:rPr>
        <w:t>T</w:t>
      </w:r>
      <w:r w:rsidR="006B43F7" w:rsidRPr="00D90935">
        <w:rPr>
          <w:rFonts w:asciiTheme="minorHAnsi" w:hAnsiTheme="minorHAnsi" w:cstheme="minorHAnsi"/>
          <w:color w:val="000000"/>
          <w:sz w:val="20"/>
          <w:szCs w:val="20"/>
        </w:rPr>
        <w:t xml:space="preserve">arget </w:t>
      </w:r>
      <w:r w:rsidRPr="00D90935">
        <w:rPr>
          <w:rFonts w:asciiTheme="minorHAnsi" w:hAnsiTheme="minorHAnsi" w:cstheme="minorHAnsi"/>
          <w:color w:val="000000"/>
          <w:sz w:val="20"/>
          <w:szCs w:val="20"/>
        </w:rPr>
        <w:t>T</w:t>
      </w:r>
      <w:r w:rsidR="006B43F7" w:rsidRPr="00D90935">
        <w:rPr>
          <w:rFonts w:asciiTheme="minorHAnsi" w:hAnsiTheme="minorHAnsi" w:cstheme="minorHAnsi"/>
          <w:color w:val="000000"/>
          <w:sz w:val="20"/>
          <w:szCs w:val="20"/>
        </w:rPr>
        <w:t xml:space="preserve">oxicity of </w:t>
      </w:r>
      <w:r w:rsidRPr="00D90935">
        <w:rPr>
          <w:rFonts w:asciiTheme="minorHAnsi" w:hAnsiTheme="minorHAnsi" w:cstheme="minorHAnsi"/>
          <w:color w:val="000000"/>
          <w:sz w:val="20"/>
          <w:szCs w:val="20"/>
        </w:rPr>
        <w:t>N</w:t>
      </w:r>
      <w:r w:rsidR="006B43F7" w:rsidRPr="00D90935">
        <w:rPr>
          <w:rFonts w:asciiTheme="minorHAnsi" w:hAnsiTheme="minorHAnsi" w:cstheme="minorHAnsi"/>
          <w:color w:val="000000"/>
          <w:sz w:val="20"/>
          <w:szCs w:val="20"/>
        </w:rPr>
        <w:t xml:space="preserve">anomedicines through </w:t>
      </w:r>
      <w:r w:rsidRPr="00D90935">
        <w:rPr>
          <w:rFonts w:asciiTheme="minorHAnsi" w:hAnsiTheme="minorHAnsi" w:cstheme="minorHAnsi"/>
          <w:color w:val="000000"/>
          <w:sz w:val="20"/>
          <w:szCs w:val="20"/>
        </w:rPr>
        <w:t>C</w:t>
      </w:r>
      <w:r w:rsidR="006B43F7" w:rsidRPr="00D90935">
        <w:rPr>
          <w:rFonts w:asciiTheme="minorHAnsi" w:hAnsiTheme="minorHAnsi" w:cstheme="minorHAnsi"/>
          <w:color w:val="000000"/>
          <w:sz w:val="20"/>
          <w:szCs w:val="20"/>
        </w:rPr>
        <w:t xml:space="preserve">ontrolled </w:t>
      </w:r>
      <w:r w:rsidRPr="00D90935">
        <w:rPr>
          <w:rFonts w:asciiTheme="minorHAnsi" w:hAnsiTheme="minorHAnsi" w:cstheme="minorHAnsi"/>
          <w:color w:val="000000"/>
          <w:sz w:val="20"/>
          <w:szCs w:val="20"/>
        </w:rPr>
        <w:t>R</w:t>
      </w:r>
      <w:r w:rsidR="006B43F7" w:rsidRPr="00D90935">
        <w:rPr>
          <w:rFonts w:asciiTheme="minorHAnsi" w:hAnsiTheme="minorHAnsi" w:cstheme="minorHAnsi"/>
          <w:color w:val="000000"/>
          <w:sz w:val="20"/>
          <w:szCs w:val="20"/>
        </w:rPr>
        <w:t>elease</w:t>
      </w:r>
      <w:r w:rsidRPr="00D90935">
        <w:rPr>
          <w:rFonts w:asciiTheme="minorHAnsi" w:hAnsiTheme="minorHAnsi" w:cstheme="minorHAnsi"/>
          <w:color w:val="000000"/>
          <w:sz w:val="20"/>
          <w:szCs w:val="20"/>
        </w:rPr>
        <w:t xml:space="preserve">”, </w:t>
      </w:r>
      <w:r w:rsidRPr="00D90935">
        <w:rPr>
          <w:rFonts w:asciiTheme="minorHAnsi" w:hAnsiTheme="minorHAnsi" w:cstheme="minorHAnsi"/>
          <w:sz w:val="20"/>
          <w:szCs w:val="20"/>
        </w:rPr>
        <w:t>American Chemical Society (ACS) Fall Meeting, Boston, MA, August 2018.</w:t>
      </w:r>
    </w:p>
    <w:p w14:paraId="20933C0E" w14:textId="25B4330C" w:rsidR="00F063E0" w:rsidRPr="00D90935" w:rsidRDefault="00F063E0"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w:t>
      </w:r>
      <w:r w:rsidR="0042376A" w:rsidRPr="00D90935">
        <w:rPr>
          <w:rFonts w:asciiTheme="minorHAnsi" w:hAnsiTheme="minorHAnsi" w:cstheme="minorHAnsi"/>
          <w:color w:val="000000"/>
          <w:sz w:val="20"/>
          <w:szCs w:val="20"/>
        </w:rPr>
        <w:t>7</w:t>
      </w:r>
      <w:r w:rsidRPr="00D90935">
        <w:rPr>
          <w:rFonts w:asciiTheme="minorHAnsi" w:hAnsiTheme="minorHAnsi" w:cstheme="minorHAnsi"/>
          <w:color w:val="000000"/>
          <w:sz w:val="20"/>
          <w:szCs w:val="20"/>
        </w:rPr>
        <w:tab/>
      </w:r>
      <w:r w:rsidR="000A70F9" w:rsidRPr="00D90935">
        <w:rPr>
          <w:rFonts w:asciiTheme="minorHAnsi" w:hAnsiTheme="minorHAnsi" w:cstheme="minorHAnsi"/>
          <w:color w:val="000000"/>
          <w:sz w:val="20"/>
          <w:szCs w:val="20"/>
        </w:rPr>
        <w:t>“</w:t>
      </w:r>
      <w:r w:rsidR="00723D2B" w:rsidRPr="00D90935">
        <w:rPr>
          <w:rFonts w:asciiTheme="minorHAnsi" w:hAnsiTheme="minorHAnsi" w:cstheme="minorHAnsi"/>
          <w:color w:val="000000"/>
          <w:sz w:val="20"/>
          <w:szCs w:val="20"/>
        </w:rPr>
        <w:t>Gold Nanocages: A Multifunctional Platform for Nanomedicine and Beyond</w:t>
      </w:r>
      <w:r w:rsidR="000A70F9" w:rsidRPr="00D90935">
        <w:rPr>
          <w:rFonts w:asciiTheme="minorHAnsi" w:hAnsiTheme="minorHAnsi" w:cstheme="minorHAnsi"/>
          <w:color w:val="000000"/>
          <w:sz w:val="20"/>
          <w:szCs w:val="20"/>
        </w:rPr>
        <w:t>”,</w:t>
      </w:r>
      <w:r w:rsidR="00904A6E" w:rsidRPr="00D90935">
        <w:rPr>
          <w:rFonts w:asciiTheme="minorHAnsi" w:hAnsiTheme="minorHAnsi" w:cstheme="minorHAnsi"/>
          <w:color w:val="000000"/>
          <w:sz w:val="20"/>
          <w:szCs w:val="20"/>
        </w:rPr>
        <w:t xml:space="preserve"> t</w:t>
      </w:r>
      <w:r w:rsidR="000A70F9" w:rsidRPr="00D90935">
        <w:rPr>
          <w:rFonts w:asciiTheme="minorHAnsi" w:hAnsiTheme="minorHAnsi" w:cstheme="minorHAnsi"/>
          <w:color w:val="000000"/>
          <w:sz w:val="20"/>
          <w:szCs w:val="20"/>
        </w:rPr>
        <w:t>he 19th International Symposium on Small Particles and Inorganic Clusters (ISSPIC-19)</w:t>
      </w:r>
      <w:r w:rsidR="00904A6E" w:rsidRPr="00D90935">
        <w:rPr>
          <w:rFonts w:asciiTheme="minorHAnsi" w:hAnsiTheme="minorHAnsi" w:cstheme="minorHAnsi"/>
          <w:color w:val="000000"/>
          <w:sz w:val="20"/>
          <w:szCs w:val="20"/>
        </w:rPr>
        <w:t>, Hangzhou, Zhejiang, China, August 2018.</w:t>
      </w:r>
    </w:p>
    <w:p w14:paraId="74159413" w14:textId="1EF39363" w:rsidR="0042376A" w:rsidRPr="00D90935" w:rsidRDefault="0042376A"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446</w:t>
      </w:r>
      <w:r w:rsidRPr="00D90935">
        <w:rPr>
          <w:rFonts w:asciiTheme="minorHAnsi" w:hAnsiTheme="minorHAnsi" w:cstheme="minorHAnsi"/>
          <w:color w:val="000000"/>
          <w:sz w:val="20"/>
          <w:szCs w:val="20"/>
        </w:rPr>
        <w:tab/>
        <w:t xml:space="preserve">“Putting Nanomaterials to Work for Biomedical and Energy Applications”, 2018 International Seminar on Advanced Materials Research (2018 </w:t>
      </w:r>
      <w:proofErr w:type="spellStart"/>
      <w:r w:rsidRPr="00D90935">
        <w:rPr>
          <w:rFonts w:asciiTheme="minorHAnsi" w:hAnsiTheme="minorHAnsi" w:cstheme="minorHAnsi"/>
          <w:color w:val="000000"/>
          <w:sz w:val="20"/>
          <w:szCs w:val="20"/>
        </w:rPr>
        <w:t>ISAMR</w:t>
      </w:r>
      <w:proofErr w:type="spellEnd"/>
      <w:r w:rsidRPr="00D90935">
        <w:rPr>
          <w:rFonts w:asciiTheme="minorHAnsi" w:hAnsiTheme="minorHAnsi" w:cstheme="minorHAnsi"/>
          <w:color w:val="000000"/>
          <w:sz w:val="20"/>
          <w:szCs w:val="20"/>
        </w:rPr>
        <w:t>)</w:t>
      </w:r>
      <w:r w:rsidR="00CC2EB2" w:rsidRPr="00D90935">
        <w:rPr>
          <w:rFonts w:asciiTheme="minorHAnsi" w:hAnsiTheme="minorHAnsi" w:cstheme="minorHAnsi"/>
          <w:color w:val="000000"/>
          <w:sz w:val="20"/>
          <w:szCs w:val="20"/>
        </w:rPr>
        <w:t>, Shanghai, China, August 2018</w:t>
      </w:r>
      <w:r w:rsidR="00661913" w:rsidRPr="00D90935">
        <w:rPr>
          <w:rFonts w:asciiTheme="minorHAnsi" w:hAnsiTheme="minorHAnsi" w:cstheme="minorHAnsi"/>
          <w:color w:val="000000"/>
          <w:sz w:val="20"/>
          <w:szCs w:val="20"/>
        </w:rPr>
        <w:t>.</w:t>
      </w:r>
      <w:r w:rsidR="006E17DD" w:rsidRPr="00D90935">
        <w:rPr>
          <w:rFonts w:asciiTheme="minorHAnsi" w:hAnsiTheme="minorHAnsi" w:cstheme="minorHAnsi"/>
          <w:color w:val="000000"/>
          <w:sz w:val="20"/>
          <w:szCs w:val="20"/>
        </w:rPr>
        <w:t xml:space="preserve"> (</w:t>
      </w:r>
      <w:r w:rsidR="00BB0DF0" w:rsidRPr="00D90935">
        <w:rPr>
          <w:rFonts w:asciiTheme="minorHAnsi" w:hAnsiTheme="minorHAnsi" w:cstheme="minorHAnsi"/>
          <w:color w:val="000000"/>
          <w:sz w:val="20"/>
          <w:szCs w:val="20"/>
        </w:rPr>
        <w:t>P</w:t>
      </w:r>
      <w:r w:rsidR="006E17DD" w:rsidRPr="00D90935">
        <w:rPr>
          <w:rFonts w:asciiTheme="minorHAnsi" w:hAnsiTheme="minorHAnsi" w:cstheme="minorHAnsi"/>
          <w:color w:val="000000"/>
          <w:sz w:val="20"/>
          <w:szCs w:val="20"/>
        </w:rPr>
        <w:t>lenary</w:t>
      </w:r>
      <w:r w:rsidR="00661913" w:rsidRPr="00D90935">
        <w:rPr>
          <w:rFonts w:asciiTheme="minorHAnsi" w:hAnsiTheme="minorHAnsi" w:cstheme="minorHAnsi"/>
          <w:color w:val="000000"/>
          <w:sz w:val="20"/>
          <w:szCs w:val="20"/>
        </w:rPr>
        <w:t xml:space="preserve"> talk</w:t>
      </w:r>
      <w:r w:rsidR="006E17DD" w:rsidRPr="00D90935">
        <w:rPr>
          <w:rFonts w:asciiTheme="minorHAnsi" w:hAnsiTheme="minorHAnsi" w:cstheme="minorHAnsi"/>
          <w:color w:val="000000"/>
          <w:sz w:val="20"/>
          <w:szCs w:val="20"/>
        </w:rPr>
        <w:t>)</w:t>
      </w:r>
    </w:p>
    <w:p w14:paraId="20D80490" w14:textId="49457C34" w:rsidR="00D93A88" w:rsidRPr="00D90935" w:rsidRDefault="00D93A88"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bCs/>
          <w:sz w:val="20"/>
          <w:szCs w:val="20"/>
        </w:rPr>
        <w:t>44</w:t>
      </w:r>
      <w:r w:rsidR="00062371" w:rsidRPr="00D90935">
        <w:rPr>
          <w:rFonts w:asciiTheme="minorHAnsi" w:hAnsiTheme="minorHAnsi" w:cstheme="minorHAnsi"/>
          <w:bCs/>
          <w:sz w:val="20"/>
          <w:szCs w:val="20"/>
        </w:rPr>
        <w:t>5</w:t>
      </w:r>
      <w:r w:rsidRPr="00D90935">
        <w:rPr>
          <w:rFonts w:asciiTheme="minorHAnsi" w:hAnsiTheme="minorHAnsi" w:cstheme="minorHAnsi"/>
          <w:bCs/>
          <w:sz w:val="20"/>
          <w:szCs w:val="20"/>
        </w:rPr>
        <w:tab/>
        <w:t>“</w:t>
      </w:r>
      <w:r w:rsidR="00F063E0" w:rsidRPr="00D90935">
        <w:rPr>
          <w:rFonts w:asciiTheme="minorHAnsi" w:hAnsiTheme="minorHAnsi" w:cstheme="minorHAnsi"/>
          <w:bCs/>
          <w:sz w:val="20"/>
          <w:szCs w:val="20"/>
        </w:rPr>
        <w:t xml:space="preserve">Putting Nanomaterials to Work for Biomedical </w:t>
      </w:r>
      <w:r w:rsidR="00C75523" w:rsidRPr="00D90935">
        <w:rPr>
          <w:rFonts w:asciiTheme="minorHAnsi" w:hAnsiTheme="minorHAnsi" w:cstheme="minorHAnsi"/>
          <w:bCs/>
          <w:sz w:val="20"/>
          <w:szCs w:val="20"/>
        </w:rPr>
        <w:t xml:space="preserve">and Energy </w:t>
      </w:r>
      <w:r w:rsidR="00F063E0" w:rsidRPr="00D90935">
        <w:rPr>
          <w:rFonts w:asciiTheme="minorHAnsi" w:hAnsiTheme="minorHAnsi" w:cstheme="minorHAnsi"/>
          <w:bCs/>
          <w:sz w:val="20"/>
          <w:szCs w:val="20"/>
        </w:rPr>
        <w:t>Research</w:t>
      </w:r>
      <w:r w:rsidRPr="00D90935">
        <w:rPr>
          <w:rFonts w:asciiTheme="minorHAnsi" w:hAnsiTheme="minorHAnsi" w:cstheme="minorHAnsi"/>
          <w:bCs/>
          <w:sz w:val="20"/>
          <w:szCs w:val="20"/>
        </w:rPr>
        <w:t xml:space="preserve">”, </w:t>
      </w:r>
      <w:bookmarkStart w:id="38" w:name="_Hlk67823268"/>
      <w:r w:rsidR="00AE62D9" w:rsidRPr="00D90935">
        <w:rPr>
          <w:rFonts w:asciiTheme="minorHAnsi" w:hAnsiTheme="minorHAnsi" w:cstheme="minorHAnsi"/>
          <w:color w:val="000000"/>
          <w:sz w:val="20"/>
          <w:szCs w:val="20"/>
        </w:rPr>
        <w:t>Center for Cooperative Research in Biomaterials</w:t>
      </w:r>
      <w:r w:rsidRPr="00D90935">
        <w:rPr>
          <w:rFonts w:asciiTheme="minorHAnsi" w:hAnsiTheme="minorHAnsi" w:cstheme="minorHAnsi"/>
          <w:color w:val="000000"/>
          <w:sz w:val="20"/>
          <w:szCs w:val="20"/>
        </w:rPr>
        <w:t xml:space="preserve">, </w:t>
      </w:r>
      <w:r w:rsidR="00D60391" w:rsidRPr="00D90935">
        <w:rPr>
          <w:rFonts w:asciiTheme="minorHAnsi" w:hAnsiTheme="minorHAnsi" w:cstheme="minorHAnsi"/>
          <w:color w:val="000000"/>
          <w:sz w:val="20"/>
          <w:szCs w:val="20"/>
        </w:rPr>
        <w:t xml:space="preserve">CIC </w:t>
      </w:r>
      <w:proofErr w:type="spellStart"/>
      <w:r w:rsidR="00D60391" w:rsidRPr="00D90935">
        <w:rPr>
          <w:rFonts w:asciiTheme="minorHAnsi" w:hAnsiTheme="minorHAnsi" w:cstheme="minorHAnsi"/>
          <w:color w:val="000000"/>
          <w:sz w:val="20"/>
          <w:szCs w:val="20"/>
        </w:rPr>
        <w:t>BiomaGUNE</w:t>
      </w:r>
      <w:proofErr w:type="spellEnd"/>
      <w:r w:rsidR="00D60391" w:rsidRPr="00D90935">
        <w:rPr>
          <w:rFonts w:asciiTheme="minorHAnsi" w:hAnsiTheme="minorHAnsi" w:cstheme="minorHAnsi"/>
          <w:color w:val="000000"/>
          <w:sz w:val="20"/>
          <w:szCs w:val="20"/>
        </w:rPr>
        <w:t xml:space="preserve">, </w:t>
      </w:r>
      <w:r w:rsidRPr="00D90935">
        <w:rPr>
          <w:rFonts w:asciiTheme="minorHAnsi" w:hAnsiTheme="minorHAnsi" w:cstheme="minorHAnsi"/>
          <w:color w:val="000000"/>
          <w:sz w:val="20"/>
          <w:szCs w:val="20"/>
        </w:rPr>
        <w:t>San S</w:t>
      </w:r>
      <w:r w:rsidR="00F063E0" w:rsidRPr="00D90935">
        <w:rPr>
          <w:rFonts w:asciiTheme="minorHAnsi" w:hAnsiTheme="minorHAnsi" w:cstheme="minorHAnsi"/>
          <w:color w:val="000000"/>
          <w:sz w:val="20"/>
          <w:szCs w:val="20"/>
        </w:rPr>
        <w:t>eba</w:t>
      </w:r>
      <w:r w:rsidRPr="00D90935">
        <w:rPr>
          <w:rFonts w:asciiTheme="minorHAnsi" w:hAnsiTheme="minorHAnsi" w:cstheme="minorHAnsi"/>
          <w:color w:val="000000"/>
          <w:sz w:val="20"/>
          <w:szCs w:val="20"/>
        </w:rPr>
        <w:t xml:space="preserve">stian, </w:t>
      </w:r>
      <w:r w:rsidR="00AD7B1F" w:rsidRPr="00D90935">
        <w:rPr>
          <w:rFonts w:asciiTheme="minorHAnsi" w:hAnsiTheme="minorHAnsi" w:cstheme="minorHAnsi"/>
          <w:color w:val="000000"/>
          <w:sz w:val="20"/>
          <w:szCs w:val="20"/>
        </w:rPr>
        <w:t>Spain,</w:t>
      </w:r>
      <w:bookmarkEnd w:id="38"/>
      <w:r w:rsidR="00AD7B1F" w:rsidRPr="00D90935">
        <w:rPr>
          <w:rFonts w:asciiTheme="minorHAnsi" w:hAnsiTheme="minorHAnsi" w:cstheme="minorHAnsi"/>
          <w:color w:val="000000"/>
          <w:sz w:val="20"/>
          <w:szCs w:val="20"/>
        </w:rPr>
        <w:t xml:space="preserve"> </w:t>
      </w:r>
      <w:r w:rsidRPr="00D90935">
        <w:rPr>
          <w:rFonts w:asciiTheme="minorHAnsi" w:hAnsiTheme="minorHAnsi" w:cstheme="minorHAnsi"/>
          <w:color w:val="000000"/>
          <w:sz w:val="20"/>
          <w:szCs w:val="20"/>
        </w:rPr>
        <w:t>July 2018.</w:t>
      </w:r>
    </w:p>
    <w:p w14:paraId="14DE14BD" w14:textId="59D4FE3A" w:rsidR="00BC0769" w:rsidRPr="00D90935" w:rsidRDefault="001F15FC"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w:t>
      </w:r>
      <w:r w:rsidR="00062371" w:rsidRPr="00D90935">
        <w:rPr>
          <w:rFonts w:asciiTheme="minorHAnsi" w:hAnsiTheme="minorHAnsi" w:cstheme="minorHAnsi"/>
          <w:color w:val="000000"/>
          <w:sz w:val="20"/>
          <w:szCs w:val="20"/>
        </w:rPr>
        <w:t>4</w:t>
      </w:r>
      <w:r w:rsidR="00BC0769" w:rsidRPr="00D90935">
        <w:rPr>
          <w:rFonts w:asciiTheme="minorHAnsi" w:hAnsiTheme="minorHAnsi" w:cstheme="minorHAnsi"/>
          <w:color w:val="000000"/>
          <w:sz w:val="20"/>
          <w:szCs w:val="20"/>
        </w:rPr>
        <w:tab/>
        <w:t>“Colloidal Metal Nanocrystals: From Polyol-Mediated Synthesis to Seeded Growth”, the 3</w:t>
      </w:r>
      <w:r w:rsidR="00BC0769" w:rsidRPr="00D90935">
        <w:rPr>
          <w:rFonts w:asciiTheme="minorHAnsi" w:hAnsiTheme="minorHAnsi" w:cstheme="minorHAnsi"/>
          <w:color w:val="000000"/>
          <w:sz w:val="20"/>
          <w:szCs w:val="20"/>
          <w:vertAlign w:val="superscript"/>
        </w:rPr>
        <w:t>rd</w:t>
      </w:r>
      <w:r w:rsidR="00BC0769" w:rsidRPr="00D90935">
        <w:rPr>
          <w:rFonts w:asciiTheme="minorHAnsi" w:hAnsiTheme="minorHAnsi" w:cstheme="minorHAnsi"/>
          <w:color w:val="000000"/>
          <w:sz w:val="20"/>
          <w:szCs w:val="20"/>
        </w:rPr>
        <w:t xml:space="preserve"> International </w:t>
      </w:r>
      <w:r w:rsidR="00F00A86" w:rsidRPr="00D90935">
        <w:rPr>
          <w:rFonts w:asciiTheme="minorHAnsi" w:hAnsiTheme="minorHAnsi" w:cstheme="minorHAnsi"/>
          <w:color w:val="000000"/>
          <w:sz w:val="20"/>
          <w:szCs w:val="20"/>
        </w:rPr>
        <w:t xml:space="preserve">Conference on </w:t>
      </w:r>
      <w:r w:rsidR="00BC0769" w:rsidRPr="00D90935">
        <w:rPr>
          <w:rFonts w:asciiTheme="minorHAnsi" w:hAnsiTheme="minorHAnsi" w:cstheme="minorHAnsi"/>
          <w:color w:val="000000"/>
          <w:sz w:val="20"/>
          <w:szCs w:val="20"/>
        </w:rPr>
        <w:t>Polyol</w:t>
      </w:r>
      <w:r w:rsidR="00F00A86" w:rsidRPr="00D90935">
        <w:rPr>
          <w:rFonts w:asciiTheme="minorHAnsi" w:hAnsiTheme="minorHAnsi" w:cstheme="minorHAnsi"/>
          <w:color w:val="000000"/>
          <w:sz w:val="20"/>
          <w:szCs w:val="20"/>
        </w:rPr>
        <w:t>-Mediated</w:t>
      </w:r>
      <w:r w:rsidR="00BC0769" w:rsidRPr="00D90935">
        <w:rPr>
          <w:rFonts w:asciiTheme="minorHAnsi" w:hAnsiTheme="minorHAnsi" w:cstheme="minorHAnsi"/>
          <w:color w:val="000000"/>
          <w:sz w:val="20"/>
          <w:szCs w:val="20"/>
        </w:rPr>
        <w:t xml:space="preserve"> Synthesis, Madrid, Spain, June 2018</w:t>
      </w:r>
      <w:r w:rsidR="00661913" w:rsidRPr="00D90935">
        <w:rPr>
          <w:rFonts w:asciiTheme="minorHAnsi" w:hAnsiTheme="minorHAnsi" w:cstheme="minorHAnsi"/>
          <w:color w:val="000000"/>
          <w:sz w:val="20"/>
          <w:szCs w:val="20"/>
        </w:rPr>
        <w:t>.</w:t>
      </w:r>
      <w:r w:rsidR="00BC0769" w:rsidRPr="00D90935">
        <w:rPr>
          <w:rFonts w:asciiTheme="minorHAnsi" w:hAnsiTheme="minorHAnsi" w:cstheme="minorHAnsi"/>
          <w:color w:val="000000"/>
          <w:sz w:val="20"/>
          <w:szCs w:val="20"/>
        </w:rPr>
        <w:t xml:space="preserve"> (</w:t>
      </w:r>
      <w:r w:rsidR="00BB0DF0" w:rsidRPr="00D90935">
        <w:rPr>
          <w:rFonts w:asciiTheme="minorHAnsi" w:hAnsiTheme="minorHAnsi" w:cstheme="minorHAnsi"/>
          <w:color w:val="000000"/>
          <w:sz w:val="20"/>
          <w:szCs w:val="20"/>
        </w:rPr>
        <w:t>P</w:t>
      </w:r>
      <w:r w:rsidR="00BC0769" w:rsidRPr="00D90935">
        <w:rPr>
          <w:rFonts w:asciiTheme="minorHAnsi" w:hAnsiTheme="minorHAnsi" w:cstheme="minorHAnsi"/>
          <w:color w:val="000000"/>
          <w:sz w:val="20"/>
          <w:szCs w:val="20"/>
        </w:rPr>
        <w:t>lenary</w:t>
      </w:r>
      <w:r w:rsidR="00661913" w:rsidRPr="00D90935">
        <w:rPr>
          <w:rFonts w:asciiTheme="minorHAnsi" w:hAnsiTheme="minorHAnsi" w:cstheme="minorHAnsi"/>
          <w:color w:val="000000"/>
          <w:sz w:val="20"/>
          <w:szCs w:val="20"/>
        </w:rPr>
        <w:t xml:space="preserve"> talk)</w:t>
      </w:r>
    </w:p>
    <w:p w14:paraId="4A2F48B7" w14:textId="5C3CEF08" w:rsidR="00062371" w:rsidRPr="00D90935" w:rsidRDefault="00062371"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443</w:t>
      </w:r>
      <w:r w:rsidRPr="00D90935">
        <w:rPr>
          <w:rFonts w:asciiTheme="minorHAnsi" w:hAnsiTheme="minorHAnsi" w:cstheme="minorHAnsi"/>
          <w:color w:val="000000"/>
          <w:sz w:val="20"/>
          <w:szCs w:val="20"/>
        </w:rPr>
        <w:tab/>
        <w:t>“Nanomedicine: The Concept</w:t>
      </w:r>
      <w:r w:rsidR="006B71A1" w:rsidRPr="00D90935">
        <w:rPr>
          <w:rFonts w:asciiTheme="minorHAnsi" w:hAnsiTheme="minorHAnsi" w:cstheme="minorHAnsi"/>
          <w:color w:val="000000"/>
          <w:sz w:val="20"/>
          <w:szCs w:val="20"/>
        </w:rPr>
        <w:t>, Success, Opportunities, and Challenges”, Minnesota Nano Center, University of Minnesota, Minneapolis, MN, June 2018.</w:t>
      </w:r>
    </w:p>
    <w:p w14:paraId="62F88C3D" w14:textId="71DB0E44" w:rsidR="000949E9" w:rsidRPr="00D90935" w:rsidRDefault="001F15FC"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442</w:t>
      </w:r>
      <w:r w:rsidR="000949E9" w:rsidRPr="00D90935">
        <w:rPr>
          <w:rFonts w:asciiTheme="minorHAnsi" w:hAnsiTheme="minorHAnsi" w:cstheme="minorHAnsi"/>
          <w:color w:val="000000"/>
          <w:sz w:val="20"/>
          <w:szCs w:val="20"/>
        </w:rPr>
        <w:tab/>
        <w:t>“</w:t>
      </w:r>
      <w:r w:rsidR="00150005" w:rsidRPr="00D90935">
        <w:rPr>
          <w:rFonts w:asciiTheme="minorHAnsi" w:hAnsiTheme="minorHAnsi" w:cstheme="minorHAnsi"/>
          <w:color w:val="000000"/>
          <w:sz w:val="20"/>
          <w:szCs w:val="20"/>
        </w:rPr>
        <w:t xml:space="preserve">Surface Capping and the Shape Evolution of Colloidal Metal Nanocrystals”, </w:t>
      </w:r>
      <w:r w:rsidR="00D00080" w:rsidRPr="00D90935">
        <w:rPr>
          <w:rFonts w:asciiTheme="minorHAnsi" w:hAnsiTheme="minorHAnsi" w:cstheme="minorHAnsi"/>
          <w:color w:val="000000"/>
          <w:sz w:val="20"/>
          <w:szCs w:val="20"/>
        </w:rPr>
        <w:t>the 233</w:t>
      </w:r>
      <w:r w:rsidR="00D00080" w:rsidRPr="00D90935">
        <w:rPr>
          <w:rFonts w:asciiTheme="minorHAnsi" w:hAnsiTheme="minorHAnsi" w:cstheme="minorHAnsi"/>
          <w:color w:val="000000"/>
          <w:sz w:val="20"/>
          <w:szCs w:val="20"/>
          <w:vertAlign w:val="superscript"/>
        </w:rPr>
        <w:t>rd</w:t>
      </w:r>
      <w:r w:rsidR="00D00080" w:rsidRPr="00D90935">
        <w:rPr>
          <w:rFonts w:asciiTheme="minorHAnsi" w:hAnsiTheme="minorHAnsi" w:cstheme="minorHAnsi"/>
          <w:color w:val="000000"/>
          <w:sz w:val="20"/>
          <w:szCs w:val="20"/>
        </w:rPr>
        <w:t xml:space="preserve"> Electrochemical Society (ECS) meeting, </w:t>
      </w:r>
      <w:r w:rsidR="007F33AB" w:rsidRPr="00D90935">
        <w:rPr>
          <w:rFonts w:asciiTheme="minorHAnsi" w:hAnsiTheme="minorHAnsi" w:cstheme="minorHAnsi"/>
          <w:color w:val="000000"/>
          <w:sz w:val="20"/>
          <w:szCs w:val="20"/>
        </w:rPr>
        <w:t>Seattle, WA, May 2018</w:t>
      </w:r>
      <w:r w:rsidR="00661913" w:rsidRPr="00D90935">
        <w:rPr>
          <w:rFonts w:asciiTheme="minorHAnsi" w:hAnsiTheme="minorHAnsi" w:cstheme="minorHAnsi"/>
          <w:color w:val="000000"/>
          <w:sz w:val="20"/>
          <w:szCs w:val="20"/>
        </w:rPr>
        <w:t>.</w:t>
      </w:r>
      <w:r w:rsidR="0052535D" w:rsidRPr="00D90935">
        <w:rPr>
          <w:rFonts w:asciiTheme="minorHAnsi" w:hAnsiTheme="minorHAnsi" w:cstheme="minorHAnsi"/>
          <w:color w:val="000000"/>
          <w:sz w:val="20"/>
          <w:szCs w:val="20"/>
        </w:rPr>
        <w:t xml:space="preserve"> (</w:t>
      </w:r>
      <w:r w:rsidR="00BB0DF0" w:rsidRPr="00D90935">
        <w:rPr>
          <w:rFonts w:asciiTheme="minorHAnsi" w:hAnsiTheme="minorHAnsi" w:cstheme="minorHAnsi"/>
          <w:color w:val="000000"/>
          <w:sz w:val="20"/>
          <w:szCs w:val="20"/>
        </w:rPr>
        <w:t>K</w:t>
      </w:r>
      <w:r w:rsidR="007F33AB" w:rsidRPr="00D90935">
        <w:rPr>
          <w:rFonts w:asciiTheme="minorHAnsi" w:hAnsiTheme="minorHAnsi" w:cstheme="minorHAnsi"/>
          <w:color w:val="000000"/>
          <w:sz w:val="20"/>
          <w:szCs w:val="20"/>
        </w:rPr>
        <w:t>eynote</w:t>
      </w:r>
      <w:r w:rsidR="00661913" w:rsidRPr="00D90935">
        <w:rPr>
          <w:rFonts w:asciiTheme="minorHAnsi" w:hAnsiTheme="minorHAnsi" w:cstheme="minorHAnsi"/>
          <w:color w:val="000000"/>
          <w:sz w:val="20"/>
          <w:szCs w:val="20"/>
        </w:rPr>
        <w:t xml:space="preserve"> talk</w:t>
      </w:r>
      <w:r w:rsidR="007F33AB" w:rsidRPr="00D90935">
        <w:rPr>
          <w:rFonts w:asciiTheme="minorHAnsi" w:hAnsiTheme="minorHAnsi" w:cstheme="minorHAnsi"/>
          <w:color w:val="000000"/>
          <w:sz w:val="20"/>
          <w:szCs w:val="20"/>
        </w:rPr>
        <w:t>)</w:t>
      </w:r>
    </w:p>
    <w:p w14:paraId="588B1327" w14:textId="41A94DC7" w:rsidR="00E64ABF" w:rsidRPr="00D90935" w:rsidRDefault="00E64ABF"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441</w:t>
      </w:r>
      <w:r w:rsidRPr="00D90935">
        <w:rPr>
          <w:rFonts w:asciiTheme="minorHAnsi" w:hAnsiTheme="minorHAnsi" w:cstheme="minorHAnsi"/>
          <w:color w:val="000000"/>
          <w:sz w:val="20"/>
          <w:szCs w:val="20"/>
        </w:rPr>
        <w:tab/>
        <w:t>“</w:t>
      </w:r>
      <w:r w:rsidR="001F15FC" w:rsidRPr="00D90935">
        <w:rPr>
          <w:rFonts w:asciiTheme="minorHAnsi" w:hAnsiTheme="minorHAnsi" w:cstheme="minorHAnsi"/>
          <w:color w:val="000000"/>
          <w:sz w:val="20"/>
          <w:szCs w:val="20"/>
        </w:rPr>
        <w:t>Symmetry Breaking during the Synthesis of Nanoparticles</w:t>
      </w:r>
      <w:r w:rsidR="00F00A86" w:rsidRPr="00D90935">
        <w:rPr>
          <w:rFonts w:asciiTheme="minorHAnsi" w:hAnsiTheme="minorHAnsi" w:cstheme="minorHAnsi"/>
          <w:color w:val="000000"/>
          <w:sz w:val="20"/>
          <w:szCs w:val="20"/>
        </w:rPr>
        <w:t>”, Soft Matter Forefront Symposium, Georgia Institute of Technology, Atlanta, GA, April 2018.</w:t>
      </w:r>
    </w:p>
    <w:p w14:paraId="6A20569E" w14:textId="1719AC7A" w:rsidR="0033307A" w:rsidRPr="00D90935" w:rsidRDefault="0033307A"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4</w:t>
      </w:r>
      <w:r w:rsidR="00E64ABF" w:rsidRPr="00D90935">
        <w:rPr>
          <w:rFonts w:asciiTheme="minorHAnsi" w:hAnsiTheme="minorHAnsi" w:cstheme="minorHAnsi"/>
          <w:color w:val="000000"/>
          <w:sz w:val="20"/>
          <w:szCs w:val="20"/>
        </w:rPr>
        <w:t>40</w:t>
      </w:r>
      <w:r w:rsidRPr="00D90935">
        <w:rPr>
          <w:rFonts w:asciiTheme="minorHAnsi" w:hAnsiTheme="minorHAnsi" w:cstheme="minorHAnsi"/>
          <w:color w:val="000000"/>
          <w:sz w:val="20"/>
          <w:szCs w:val="20"/>
        </w:rPr>
        <w:tab/>
        <w:t>“</w:t>
      </w:r>
      <w:r w:rsidRPr="00D90935">
        <w:rPr>
          <w:rFonts w:asciiTheme="minorHAnsi" w:hAnsiTheme="minorHAnsi" w:cstheme="minorHAnsi"/>
          <w:bCs/>
          <w:sz w:val="20"/>
          <w:szCs w:val="20"/>
        </w:rPr>
        <w:t>Predictable and Deterministic Synthesis of Colloidal Metal Nanocrystals</w:t>
      </w:r>
      <w:r w:rsidRPr="00D90935">
        <w:rPr>
          <w:rFonts w:asciiTheme="minorHAnsi" w:hAnsiTheme="minorHAnsi" w:cstheme="minorHAnsi"/>
          <w:color w:val="000000"/>
          <w:sz w:val="20"/>
          <w:szCs w:val="20"/>
        </w:rPr>
        <w:t>”, Rauscher Memorial Lectureship on Polymer and Materials Chemistry</w:t>
      </w:r>
      <w:r w:rsidRPr="00D90935">
        <w:rPr>
          <w:rFonts w:asciiTheme="minorHAnsi" w:hAnsiTheme="minorHAnsi" w:cstheme="minorHAnsi"/>
          <w:sz w:val="20"/>
          <w:szCs w:val="20"/>
        </w:rPr>
        <w:t xml:space="preserve">, Department of Chemistry and Chemical Biology, </w:t>
      </w:r>
      <w:r w:rsidRPr="00D90935">
        <w:rPr>
          <w:rFonts w:asciiTheme="minorHAnsi" w:hAnsiTheme="minorHAnsi" w:cstheme="minorHAnsi"/>
          <w:color w:val="000000"/>
          <w:sz w:val="20"/>
          <w:szCs w:val="20"/>
        </w:rPr>
        <w:t xml:space="preserve">Rensselaer Polytechnic Institute, Troy, NY, </w:t>
      </w:r>
      <w:r w:rsidR="003A451C" w:rsidRPr="00D90935">
        <w:rPr>
          <w:rFonts w:asciiTheme="minorHAnsi" w:hAnsiTheme="minorHAnsi" w:cstheme="minorHAnsi"/>
          <w:color w:val="000000"/>
          <w:sz w:val="20"/>
          <w:szCs w:val="20"/>
        </w:rPr>
        <w:t>April</w:t>
      </w:r>
      <w:r w:rsidRPr="00D90935">
        <w:rPr>
          <w:rFonts w:asciiTheme="minorHAnsi" w:hAnsiTheme="minorHAnsi" w:cstheme="minorHAnsi"/>
          <w:color w:val="000000"/>
          <w:sz w:val="20"/>
          <w:szCs w:val="20"/>
        </w:rPr>
        <w:t xml:space="preserve"> 2018</w:t>
      </w:r>
      <w:r w:rsidR="00EA6E9D" w:rsidRPr="00D90935">
        <w:rPr>
          <w:rFonts w:asciiTheme="minorHAnsi" w:hAnsiTheme="minorHAnsi" w:cstheme="minorHAnsi"/>
          <w:color w:val="000000"/>
          <w:sz w:val="20"/>
          <w:szCs w:val="20"/>
        </w:rPr>
        <w:t>.</w:t>
      </w:r>
    </w:p>
    <w:p w14:paraId="0A2658DF" w14:textId="29D87FD6" w:rsidR="001F2F4E" w:rsidRPr="00D90935" w:rsidRDefault="001F2F4E"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43</w:t>
      </w:r>
      <w:r w:rsidR="00E64ABF" w:rsidRPr="00D90935">
        <w:rPr>
          <w:rFonts w:asciiTheme="minorHAnsi" w:hAnsiTheme="minorHAnsi" w:cstheme="minorHAnsi"/>
          <w:color w:val="000000"/>
          <w:sz w:val="20"/>
          <w:szCs w:val="20"/>
        </w:rPr>
        <w:t>9</w:t>
      </w:r>
      <w:r w:rsidRPr="00D90935">
        <w:rPr>
          <w:rFonts w:asciiTheme="minorHAnsi" w:hAnsiTheme="minorHAnsi" w:cstheme="minorHAnsi"/>
          <w:color w:val="000000"/>
          <w:sz w:val="20"/>
          <w:szCs w:val="20"/>
        </w:rPr>
        <w:tab/>
        <w:t>“</w:t>
      </w:r>
      <w:r w:rsidR="00BC0769" w:rsidRPr="00D90935">
        <w:rPr>
          <w:rFonts w:asciiTheme="minorHAnsi" w:hAnsiTheme="minorHAnsi" w:cstheme="minorHAnsi"/>
          <w:color w:val="000000"/>
          <w:sz w:val="20"/>
          <w:szCs w:val="20"/>
        </w:rPr>
        <w:t>Controlling the Growth M</w:t>
      </w:r>
      <w:r w:rsidR="00E41D53" w:rsidRPr="00D90935">
        <w:rPr>
          <w:rFonts w:asciiTheme="minorHAnsi" w:hAnsiTheme="minorHAnsi" w:cstheme="minorHAnsi"/>
          <w:color w:val="000000"/>
          <w:sz w:val="20"/>
          <w:szCs w:val="20"/>
        </w:rPr>
        <w:t xml:space="preserve">ode of Nanocrystal Seeds with </w:t>
      </w:r>
      <w:r w:rsidR="00BC0769" w:rsidRPr="00D90935">
        <w:rPr>
          <w:rFonts w:asciiTheme="minorHAnsi" w:hAnsiTheme="minorHAnsi" w:cstheme="minorHAnsi"/>
          <w:color w:val="000000"/>
          <w:sz w:val="20"/>
          <w:szCs w:val="20"/>
        </w:rPr>
        <w:t>Hollow Interior and Porous Walls</w:t>
      </w:r>
      <w:r w:rsidR="00E64ABF" w:rsidRPr="00D90935">
        <w:rPr>
          <w:rFonts w:asciiTheme="minorHAnsi" w:hAnsiTheme="minorHAnsi" w:cstheme="minorHAnsi"/>
          <w:color w:val="000000"/>
          <w:sz w:val="20"/>
          <w:szCs w:val="20"/>
        </w:rPr>
        <w:t>”</w:t>
      </w:r>
      <w:r w:rsidR="00BC0769" w:rsidRPr="00D90935">
        <w:rPr>
          <w:rFonts w:asciiTheme="minorHAnsi" w:hAnsiTheme="minorHAnsi" w:cstheme="minorHAnsi"/>
          <w:color w:val="000000"/>
          <w:sz w:val="20"/>
          <w:szCs w:val="20"/>
        </w:rPr>
        <w:t xml:space="preserve">, </w:t>
      </w:r>
      <w:r w:rsidR="00BC0769" w:rsidRPr="00D90935">
        <w:rPr>
          <w:rFonts w:asciiTheme="minorHAnsi" w:hAnsiTheme="minorHAnsi" w:cstheme="minorHAnsi"/>
          <w:sz w:val="20"/>
          <w:szCs w:val="20"/>
        </w:rPr>
        <w:t>Materials Research Society (MRS) Spring Meeting, Phoenix, AZ, April 2018.</w:t>
      </w:r>
    </w:p>
    <w:p w14:paraId="1BCC433B" w14:textId="4EFA8E59" w:rsidR="00BC0769" w:rsidRPr="00D90935" w:rsidRDefault="00BC0769"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438</w:t>
      </w:r>
      <w:r w:rsidRPr="00D90935">
        <w:rPr>
          <w:rFonts w:asciiTheme="minorHAnsi" w:hAnsiTheme="minorHAnsi" w:cstheme="minorHAnsi"/>
          <w:sz w:val="20"/>
          <w:szCs w:val="20"/>
        </w:rPr>
        <w:tab/>
        <w:t>“</w:t>
      </w:r>
      <w:r w:rsidR="00E64ABF" w:rsidRPr="00D90935">
        <w:rPr>
          <w:rFonts w:asciiTheme="minorHAnsi" w:hAnsiTheme="minorHAnsi" w:cstheme="minorHAnsi"/>
          <w:sz w:val="20"/>
          <w:szCs w:val="20"/>
        </w:rPr>
        <w:t>Bimetallic Janus Nanocrystals”, American Chemical Society (ACS) Spring Meeting, New Orleans, LA, March 2018.</w:t>
      </w:r>
    </w:p>
    <w:p w14:paraId="5AA294C0" w14:textId="7D33D7DA" w:rsidR="00F77605" w:rsidRPr="00D90935" w:rsidRDefault="00F77605"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bCs/>
          <w:sz w:val="20"/>
          <w:szCs w:val="20"/>
        </w:rPr>
        <w:t>437</w:t>
      </w:r>
      <w:r w:rsidR="00860931" w:rsidRPr="00D90935">
        <w:rPr>
          <w:rFonts w:asciiTheme="minorHAnsi" w:hAnsiTheme="minorHAnsi" w:cstheme="minorHAnsi"/>
          <w:bCs/>
          <w:sz w:val="20"/>
          <w:szCs w:val="20"/>
        </w:rPr>
        <w:tab/>
      </w:r>
      <w:bookmarkStart w:id="39" w:name="_Hlk140046415"/>
      <w:r w:rsidRPr="00D90935">
        <w:rPr>
          <w:rFonts w:asciiTheme="minorHAnsi" w:hAnsiTheme="minorHAnsi" w:cstheme="minorHAnsi"/>
          <w:bCs/>
          <w:sz w:val="20"/>
          <w:szCs w:val="20"/>
        </w:rPr>
        <w:t>“</w:t>
      </w:r>
      <w:r w:rsidRPr="00D90935">
        <w:rPr>
          <w:rFonts w:asciiTheme="minorHAnsi" w:eastAsiaTheme="minorHAnsi" w:hAnsiTheme="minorHAnsi" w:cstheme="minorHAnsi"/>
          <w:color w:val="000000" w:themeColor="text1"/>
          <w:sz w:val="20"/>
          <w:szCs w:val="20"/>
        </w:rPr>
        <w:t>Rational Design and Synthesis of Pt-Based Catalysts for Fuel Cell Applications”,</w:t>
      </w:r>
      <w:r w:rsidR="00860931" w:rsidRPr="00D90935">
        <w:rPr>
          <w:rFonts w:asciiTheme="minorHAnsi" w:eastAsiaTheme="minorHAnsi" w:hAnsiTheme="minorHAnsi" w:cstheme="minorHAnsi"/>
          <w:color w:val="000000" w:themeColor="text1"/>
          <w:sz w:val="20"/>
          <w:szCs w:val="20"/>
        </w:rPr>
        <w:t xml:space="preserve"> </w:t>
      </w:r>
      <w:r w:rsidR="00860931" w:rsidRPr="00D90935">
        <w:rPr>
          <w:rFonts w:asciiTheme="minorHAnsi" w:hAnsiTheme="minorHAnsi" w:cstheme="minorHAnsi"/>
          <w:color w:val="000000"/>
          <w:sz w:val="20"/>
          <w:szCs w:val="20"/>
          <w:shd w:val="clear" w:color="auto" w:fill="FFFFFF"/>
        </w:rPr>
        <w:t>German Physical Society (DPG) and the European Physical Society (EPS)</w:t>
      </w:r>
      <w:r w:rsidR="00860931" w:rsidRPr="00D90935">
        <w:rPr>
          <w:rFonts w:asciiTheme="minorHAnsi" w:hAnsiTheme="minorHAnsi" w:cstheme="minorHAnsi"/>
          <w:sz w:val="20"/>
          <w:szCs w:val="20"/>
        </w:rPr>
        <w:t xml:space="preserve"> Annual Meeting, Berlin, March 2018</w:t>
      </w:r>
      <w:bookmarkEnd w:id="39"/>
      <w:r w:rsidR="00860931" w:rsidRPr="00D90935">
        <w:rPr>
          <w:rFonts w:asciiTheme="minorHAnsi" w:hAnsiTheme="minorHAnsi" w:cstheme="minorHAnsi"/>
          <w:sz w:val="20"/>
          <w:szCs w:val="20"/>
        </w:rPr>
        <w:t>.</w:t>
      </w:r>
    </w:p>
    <w:p w14:paraId="3EFE5EC9" w14:textId="4614958B" w:rsidR="00374177" w:rsidRPr="00D90935" w:rsidRDefault="00374177"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2017</w:t>
      </w:r>
    </w:p>
    <w:p w14:paraId="65D59393" w14:textId="2AC1D7B1" w:rsidR="009D0B64" w:rsidRPr="00D90935" w:rsidRDefault="009D0B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436</w:t>
      </w:r>
      <w:r w:rsidRPr="00D90935">
        <w:rPr>
          <w:rFonts w:asciiTheme="minorHAnsi" w:hAnsiTheme="minorHAnsi" w:cstheme="minorHAnsi"/>
          <w:bCs/>
          <w:sz w:val="20"/>
          <w:szCs w:val="20"/>
        </w:rPr>
        <w:tab/>
        <w:t>“Towards Cost-Effective and Sustainable Use of</w:t>
      </w:r>
      <w:r w:rsidRPr="00D90935">
        <w:rPr>
          <w:rFonts w:asciiTheme="minorHAnsi" w:eastAsiaTheme="minorHAnsi" w:hAnsiTheme="minorHAnsi" w:cstheme="minorHAnsi"/>
          <w:sz w:val="20"/>
          <w:szCs w:val="20"/>
        </w:rPr>
        <w:t xml:space="preserve"> Precious Metals in Catalysis and Medicine”, </w:t>
      </w:r>
      <w:r w:rsidRPr="00D90935">
        <w:rPr>
          <w:rFonts w:asciiTheme="minorHAnsi" w:hAnsiTheme="minorHAnsi" w:cstheme="minorHAnsi"/>
          <w:sz w:val="20"/>
          <w:szCs w:val="20"/>
        </w:rPr>
        <w:t>Materials Research Society (MRS) Fall Meeting, Boston, MA, November 2017 (</w:t>
      </w:r>
      <w:r w:rsidR="00661913" w:rsidRPr="00D90935">
        <w:rPr>
          <w:rFonts w:asciiTheme="minorHAnsi" w:hAnsiTheme="minorHAnsi" w:cstheme="minorHAnsi"/>
          <w:sz w:val="20"/>
          <w:szCs w:val="20"/>
        </w:rPr>
        <w:t>p</w:t>
      </w:r>
      <w:r w:rsidRPr="00D90935">
        <w:rPr>
          <w:rFonts w:asciiTheme="minorHAnsi" w:hAnsiTheme="minorHAnsi" w:cstheme="minorHAnsi"/>
          <w:sz w:val="20"/>
          <w:szCs w:val="20"/>
        </w:rPr>
        <w:t xml:space="preserve">lenary, MRS Medal </w:t>
      </w:r>
      <w:r w:rsidR="00661913" w:rsidRPr="00D90935">
        <w:rPr>
          <w:rFonts w:asciiTheme="minorHAnsi" w:hAnsiTheme="minorHAnsi" w:cstheme="minorHAnsi"/>
          <w:sz w:val="20"/>
          <w:szCs w:val="20"/>
        </w:rPr>
        <w:t>a</w:t>
      </w:r>
      <w:r w:rsidRPr="00D90935">
        <w:rPr>
          <w:rFonts w:asciiTheme="minorHAnsi" w:hAnsiTheme="minorHAnsi" w:cstheme="minorHAnsi"/>
          <w:sz w:val="20"/>
          <w:szCs w:val="20"/>
        </w:rPr>
        <w:t>ward).</w:t>
      </w:r>
    </w:p>
    <w:p w14:paraId="45696A66" w14:textId="0705EEC3" w:rsidR="0075026C" w:rsidRPr="00D90935" w:rsidRDefault="0075026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w:t>
      </w:r>
      <w:r w:rsidR="002947BE" w:rsidRPr="00D90935">
        <w:rPr>
          <w:rFonts w:asciiTheme="minorHAnsi" w:hAnsiTheme="minorHAnsi" w:cstheme="minorHAnsi"/>
          <w:bCs/>
          <w:sz w:val="20"/>
          <w:szCs w:val="20"/>
        </w:rPr>
        <w:t>3</w:t>
      </w:r>
      <w:r w:rsidR="00FB0742" w:rsidRPr="00D90935">
        <w:rPr>
          <w:rFonts w:asciiTheme="minorHAnsi" w:hAnsiTheme="minorHAnsi" w:cstheme="minorHAnsi"/>
          <w:bCs/>
          <w:sz w:val="20"/>
          <w:szCs w:val="20"/>
        </w:rPr>
        <w:t>5</w:t>
      </w:r>
      <w:r w:rsidRPr="00D90935">
        <w:rPr>
          <w:rFonts w:asciiTheme="minorHAnsi" w:hAnsiTheme="minorHAnsi" w:cstheme="minorHAnsi"/>
          <w:bCs/>
          <w:sz w:val="20"/>
          <w:szCs w:val="20"/>
        </w:rPr>
        <w:tab/>
        <w:t>“</w:t>
      </w:r>
      <w:r w:rsidR="009D0B64" w:rsidRPr="00D90935">
        <w:rPr>
          <w:rFonts w:asciiTheme="minorHAnsi" w:hAnsiTheme="minorHAnsi" w:cstheme="minorHAnsi"/>
          <w:bCs/>
          <w:sz w:val="20"/>
          <w:szCs w:val="20"/>
        </w:rPr>
        <w:t>Towards Predictable and Deterministic Synthesis of Colloidal Metal Nanocrystals</w:t>
      </w:r>
      <w:r w:rsidRPr="00D90935">
        <w:rPr>
          <w:rFonts w:asciiTheme="minorHAnsi" w:eastAsiaTheme="minorHAnsi" w:hAnsiTheme="minorHAnsi" w:cstheme="minorHAnsi"/>
          <w:sz w:val="20"/>
          <w:szCs w:val="20"/>
        </w:rPr>
        <w:t xml:space="preserve">”, </w:t>
      </w:r>
      <w:r w:rsidRPr="00D90935">
        <w:rPr>
          <w:rFonts w:asciiTheme="minorHAnsi" w:hAnsiTheme="minorHAnsi" w:cstheme="minorHAnsi"/>
          <w:sz w:val="20"/>
          <w:szCs w:val="20"/>
        </w:rPr>
        <w:t xml:space="preserve">Materials Research Society (MRS) Fall Meeting, Boston, MA, </w:t>
      </w:r>
      <w:r w:rsidR="009D0B64" w:rsidRPr="00D90935">
        <w:rPr>
          <w:rFonts w:asciiTheme="minorHAnsi" w:hAnsiTheme="minorHAnsi" w:cstheme="minorHAnsi"/>
          <w:sz w:val="20"/>
          <w:szCs w:val="20"/>
        </w:rPr>
        <w:t>November</w:t>
      </w:r>
      <w:r w:rsidRPr="00D90935">
        <w:rPr>
          <w:rFonts w:asciiTheme="minorHAnsi" w:hAnsiTheme="minorHAnsi" w:cstheme="minorHAnsi"/>
          <w:sz w:val="20"/>
          <w:szCs w:val="20"/>
        </w:rPr>
        <w:t xml:space="preserve"> 2017 (</w:t>
      </w:r>
      <w:r w:rsidR="00661913" w:rsidRPr="00D90935">
        <w:rPr>
          <w:rFonts w:asciiTheme="minorHAnsi" w:hAnsiTheme="minorHAnsi" w:cstheme="minorHAnsi"/>
          <w:sz w:val="20"/>
          <w:szCs w:val="20"/>
        </w:rPr>
        <w:t>p</w:t>
      </w:r>
      <w:r w:rsidRPr="00D90935">
        <w:rPr>
          <w:rFonts w:asciiTheme="minorHAnsi" w:hAnsiTheme="minorHAnsi" w:cstheme="minorHAnsi"/>
          <w:sz w:val="20"/>
          <w:szCs w:val="20"/>
        </w:rPr>
        <w:t xml:space="preserve">lenary, </w:t>
      </w:r>
      <w:r w:rsidR="00661913" w:rsidRPr="00D90935">
        <w:rPr>
          <w:rFonts w:asciiTheme="minorHAnsi" w:hAnsiTheme="minorHAnsi" w:cstheme="minorHAnsi"/>
          <w:sz w:val="20"/>
          <w:szCs w:val="20"/>
        </w:rPr>
        <w:t>s</w:t>
      </w:r>
      <w:r w:rsidRPr="00D90935">
        <w:rPr>
          <w:rFonts w:asciiTheme="minorHAnsi" w:hAnsiTheme="minorHAnsi" w:cstheme="minorHAnsi"/>
          <w:sz w:val="20"/>
          <w:szCs w:val="20"/>
        </w:rPr>
        <w:t>ymposium X).</w:t>
      </w:r>
    </w:p>
    <w:p w14:paraId="086E7322" w14:textId="04A7753E" w:rsidR="00FB0742" w:rsidRPr="00D90935" w:rsidRDefault="00FB0742"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434</w:t>
      </w:r>
      <w:r w:rsidRPr="00D90935">
        <w:rPr>
          <w:rFonts w:asciiTheme="minorHAnsi" w:hAnsiTheme="minorHAnsi" w:cstheme="minorHAnsi"/>
          <w:color w:val="000000" w:themeColor="text1"/>
          <w:sz w:val="20"/>
          <w:szCs w:val="20"/>
        </w:rPr>
        <w:tab/>
        <w:t>“</w:t>
      </w:r>
      <w:r w:rsidRPr="00D90935">
        <w:rPr>
          <w:rFonts w:asciiTheme="minorHAnsi" w:hAnsiTheme="minorHAnsi" w:cstheme="minorHAnsi"/>
          <w:bCs/>
          <w:sz w:val="20"/>
          <w:szCs w:val="20"/>
        </w:rPr>
        <w:t>Colloidal Metal Nanocrystals: Moving from Academic Studies to Industrial Applications</w:t>
      </w:r>
      <w:r w:rsidRPr="00D90935">
        <w:rPr>
          <w:rFonts w:asciiTheme="minorHAnsi" w:hAnsiTheme="minorHAnsi" w:cstheme="minorHAnsi"/>
          <w:color w:val="000000" w:themeColor="text1"/>
          <w:sz w:val="20"/>
          <w:szCs w:val="20"/>
        </w:rPr>
        <w:t xml:space="preserve">”, </w:t>
      </w:r>
      <w:r w:rsidRPr="00D90935">
        <w:rPr>
          <w:rFonts w:asciiTheme="minorHAnsi" w:hAnsiTheme="minorHAnsi" w:cstheme="minorHAnsi"/>
          <w:sz w:val="20"/>
          <w:szCs w:val="20"/>
        </w:rPr>
        <w:t>Department of Chemical Engineering,</w:t>
      </w:r>
      <w:r w:rsidRPr="00D90935">
        <w:rPr>
          <w:rFonts w:asciiTheme="minorHAnsi" w:hAnsiTheme="minorHAnsi" w:cstheme="minorHAnsi"/>
          <w:color w:val="000000" w:themeColor="text1"/>
          <w:sz w:val="20"/>
          <w:szCs w:val="20"/>
        </w:rPr>
        <w:t xml:space="preserve"> </w:t>
      </w:r>
      <w:r w:rsidR="00DE42FE" w:rsidRPr="00D90935">
        <w:rPr>
          <w:rFonts w:asciiTheme="minorHAnsi" w:hAnsiTheme="minorHAnsi" w:cstheme="minorHAnsi"/>
          <w:color w:val="000000" w:themeColor="text1"/>
          <w:sz w:val="20"/>
          <w:szCs w:val="20"/>
        </w:rPr>
        <w:t xml:space="preserve">University of </w:t>
      </w:r>
      <w:r w:rsidRPr="00D90935">
        <w:rPr>
          <w:rFonts w:asciiTheme="minorHAnsi" w:hAnsiTheme="minorHAnsi" w:cstheme="minorHAnsi"/>
          <w:color w:val="000000" w:themeColor="text1"/>
          <w:sz w:val="20"/>
          <w:szCs w:val="20"/>
        </w:rPr>
        <w:t xml:space="preserve">Illinois, </w:t>
      </w:r>
      <w:r w:rsidR="00DE42FE" w:rsidRPr="00D90935">
        <w:rPr>
          <w:rFonts w:asciiTheme="minorHAnsi" w:hAnsiTheme="minorHAnsi" w:cstheme="minorHAnsi"/>
          <w:color w:val="000000" w:themeColor="text1"/>
          <w:sz w:val="20"/>
          <w:szCs w:val="20"/>
        </w:rPr>
        <w:t>Chicago, IL</w:t>
      </w:r>
      <w:r w:rsidRPr="00D90935">
        <w:rPr>
          <w:rFonts w:asciiTheme="minorHAnsi" w:hAnsiTheme="minorHAnsi" w:cstheme="minorHAnsi"/>
          <w:color w:val="000000" w:themeColor="text1"/>
          <w:sz w:val="20"/>
          <w:szCs w:val="20"/>
        </w:rPr>
        <w:t xml:space="preserve">, </w:t>
      </w:r>
      <w:r w:rsidR="00DE42FE" w:rsidRPr="00D90935">
        <w:rPr>
          <w:rFonts w:asciiTheme="minorHAnsi" w:hAnsiTheme="minorHAnsi" w:cstheme="minorHAnsi"/>
          <w:color w:val="000000" w:themeColor="text1"/>
          <w:sz w:val="20"/>
          <w:szCs w:val="20"/>
        </w:rPr>
        <w:t>November</w:t>
      </w:r>
      <w:r w:rsidRPr="00D90935">
        <w:rPr>
          <w:rFonts w:asciiTheme="minorHAnsi" w:hAnsiTheme="minorHAnsi" w:cstheme="minorHAnsi"/>
          <w:color w:val="000000" w:themeColor="text1"/>
          <w:sz w:val="20"/>
          <w:szCs w:val="20"/>
        </w:rPr>
        <w:t xml:space="preserve"> 2017.</w:t>
      </w:r>
    </w:p>
    <w:p w14:paraId="141D3D95" w14:textId="2927DF94" w:rsidR="005E35E8" w:rsidRPr="00D90935" w:rsidRDefault="005E35E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2947BE" w:rsidRPr="00D90935">
        <w:rPr>
          <w:rFonts w:asciiTheme="minorHAnsi" w:hAnsiTheme="minorHAnsi" w:cstheme="minorHAnsi"/>
          <w:bCs/>
          <w:sz w:val="20"/>
          <w:szCs w:val="20"/>
        </w:rPr>
        <w:t>3</w:t>
      </w:r>
      <w:r w:rsidR="00C21FD5" w:rsidRPr="00D90935">
        <w:rPr>
          <w:rFonts w:asciiTheme="minorHAnsi" w:hAnsiTheme="minorHAnsi" w:cstheme="minorHAnsi"/>
          <w:bCs/>
          <w:sz w:val="20"/>
          <w:szCs w:val="20"/>
        </w:rPr>
        <w:t>3</w:t>
      </w:r>
      <w:r w:rsidRPr="00D90935">
        <w:rPr>
          <w:rFonts w:asciiTheme="minorHAnsi" w:hAnsiTheme="minorHAnsi" w:cstheme="minorHAnsi"/>
          <w:bCs/>
          <w:sz w:val="20"/>
          <w:szCs w:val="20"/>
        </w:rPr>
        <w:tab/>
        <w:t>“</w:t>
      </w:r>
      <w:r w:rsidRPr="00D90935">
        <w:rPr>
          <w:rFonts w:asciiTheme="minorHAnsi" w:hAnsiTheme="minorHAnsi" w:cstheme="minorHAnsi"/>
          <w:sz w:val="20"/>
          <w:szCs w:val="20"/>
        </w:rPr>
        <w:t>Platinum-</w:t>
      </w:r>
      <w:r w:rsidR="00154457" w:rsidRPr="00D90935">
        <w:rPr>
          <w:rFonts w:asciiTheme="minorHAnsi" w:hAnsiTheme="minorHAnsi" w:cstheme="minorHAnsi"/>
          <w:sz w:val="20"/>
          <w:szCs w:val="20"/>
        </w:rPr>
        <w:t>B</w:t>
      </w:r>
      <w:r w:rsidRPr="00D90935">
        <w:rPr>
          <w:rFonts w:asciiTheme="minorHAnsi" w:hAnsiTheme="minorHAnsi" w:cstheme="minorHAnsi"/>
          <w:sz w:val="20"/>
          <w:szCs w:val="20"/>
        </w:rPr>
        <w:t>ased Nanocages as a New Class of Catalysts toward the Oxygen Reduction Reaction”, American Chemical Society (ACS) Fall Meeting, Washington DC, August 2017.</w:t>
      </w:r>
    </w:p>
    <w:p w14:paraId="41D6132E" w14:textId="27BE02EE" w:rsidR="005E35E8" w:rsidRPr="00D90935" w:rsidRDefault="005E35E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w:t>
      </w:r>
      <w:r w:rsidR="002947BE" w:rsidRPr="00D90935">
        <w:rPr>
          <w:rFonts w:asciiTheme="minorHAnsi" w:hAnsiTheme="minorHAnsi" w:cstheme="minorHAnsi"/>
          <w:bCs/>
          <w:sz w:val="20"/>
          <w:szCs w:val="20"/>
        </w:rPr>
        <w:t>3</w:t>
      </w:r>
      <w:r w:rsidR="00C21FD5" w:rsidRPr="00D90935">
        <w:rPr>
          <w:rFonts w:asciiTheme="minorHAnsi" w:hAnsiTheme="minorHAnsi" w:cstheme="minorHAnsi"/>
          <w:bCs/>
          <w:sz w:val="20"/>
          <w:szCs w:val="20"/>
        </w:rPr>
        <w:t>2</w:t>
      </w:r>
      <w:r w:rsidRPr="00D90935">
        <w:rPr>
          <w:rFonts w:asciiTheme="minorHAnsi" w:hAnsiTheme="minorHAnsi" w:cstheme="minorHAnsi"/>
          <w:bCs/>
          <w:sz w:val="20"/>
          <w:szCs w:val="20"/>
        </w:rPr>
        <w:tab/>
        <w:t>“</w:t>
      </w:r>
      <w:r w:rsidRPr="00D90935">
        <w:rPr>
          <w:rFonts w:asciiTheme="minorHAnsi" w:hAnsiTheme="minorHAnsi" w:cstheme="minorHAnsi"/>
          <w:sz w:val="20"/>
          <w:szCs w:val="20"/>
        </w:rPr>
        <w:t>Engineering the Pt/CeO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Interface for the Development of Advanced Catalysts”, American Chemical Society (ACS) Fall Meeting, Washington DC, August 2017.</w:t>
      </w:r>
    </w:p>
    <w:p w14:paraId="12575A60" w14:textId="1A193299" w:rsidR="009D18B7" w:rsidRPr="00D90935" w:rsidRDefault="009D18B7"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bCs/>
          <w:color w:val="000000" w:themeColor="text1"/>
          <w:sz w:val="20"/>
          <w:szCs w:val="20"/>
        </w:rPr>
        <w:t>4</w:t>
      </w:r>
      <w:r w:rsidR="00C21FD5" w:rsidRPr="00D90935">
        <w:rPr>
          <w:rFonts w:asciiTheme="minorHAnsi" w:hAnsiTheme="minorHAnsi" w:cstheme="minorHAnsi"/>
          <w:bCs/>
          <w:color w:val="000000" w:themeColor="text1"/>
          <w:sz w:val="20"/>
          <w:szCs w:val="20"/>
        </w:rPr>
        <w:t>31</w:t>
      </w:r>
      <w:r w:rsidRPr="00D90935">
        <w:rPr>
          <w:rFonts w:asciiTheme="minorHAnsi" w:hAnsiTheme="minorHAnsi" w:cstheme="minorHAnsi"/>
          <w:bCs/>
          <w:color w:val="000000" w:themeColor="text1"/>
          <w:sz w:val="20"/>
          <w:szCs w:val="20"/>
        </w:rPr>
        <w:tab/>
      </w:r>
      <w:r w:rsidR="00513C5F" w:rsidRPr="00D90935">
        <w:rPr>
          <w:rFonts w:asciiTheme="minorHAnsi" w:hAnsiTheme="minorHAnsi" w:cstheme="minorHAnsi"/>
          <w:bCs/>
          <w:color w:val="000000" w:themeColor="text1"/>
          <w:sz w:val="20"/>
          <w:szCs w:val="20"/>
        </w:rPr>
        <w:t>“</w:t>
      </w:r>
      <w:r w:rsidR="005E35E8" w:rsidRPr="00D90935">
        <w:rPr>
          <w:rFonts w:asciiTheme="minorHAnsi" w:hAnsiTheme="minorHAnsi" w:cstheme="minorHAnsi"/>
          <w:color w:val="000000" w:themeColor="text1"/>
          <w:sz w:val="20"/>
          <w:szCs w:val="20"/>
        </w:rPr>
        <w:t>Probing the Cell-Nanomaterial Interaction with Gold Nanostructures</w:t>
      </w:r>
      <w:r w:rsidR="00513C5F" w:rsidRPr="00D90935">
        <w:rPr>
          <w:rFonts w:asciiTheme="minorHAnsi" w:hAnsiTheme="minorHAnsi" w:cstheme="minorHAnsi"/>
          <w:color w:val="000000" w:themeColor="text1"/>
          <w:sz w:val="20"/>
          <w:szCs w:val="20"/>
        </w:rPr>
        <w:t>”, American Chemical Society (ACS) Fall Meeting, Washington DC, August 2017.</w:t>
      </w:r>
    </w:p>
    <w:p w14:paraId="41CFAFAA" w14:textId="7B5BB454" w:rsidR="00FC0EE2" w:rsidRPr="00D90935" w:rsidRDefault="00FC0EE2"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430</w:t>
      </w:r>
      <w:r w:rsidRPr="00D90935">
        <w:rPr>
          <w:rFonts w:asciiTheme="minorHAnsi" w:hAnsiTheme="minorHAnsi" w:cstheme="minorHAnsi"/>
          <w:color w:val="000000" w:themeColor="text1"/>
          <w:sz w:val="20"/>
          <w:szCs w:val="20"/>
        </w:rPr>
        <w:tab/>
        <w:t>“</w:t>
      </w:r>
      <w:r w:rsidRPr="00D90935">
        <w:rPr>
          <w:rFonts w:asciiTheme="minorHAnsi" w:hAnsiTheme="minorHAnsi" w:cstheme="minorHAnsi"/>
          <w:bCs/>
          <w:sz w:val="20"/>
          <w:szCs w:val="20"/>
        </w:rPr>
        <w:t>Colloidal Metal Nanocrystals: Moving from Academic Studies to Industrial Applications</w:t>
      </w:r>
      <w:r w:rsidRPr="00D90935">
        <w:rPr>
          <w:rFonts w:asciiTheme="minorHAnsi" w:hAnsiTheme="minorHAnsi" w:cstheme="minorHAnsi"/>
          <w:color w:val="000000" w:themeColor="text1"/>
          <w:sz w:val="20"/>
          <w:szCs w:val="20"/>
        </w:rPr>
        <w:t>”</w:t>
      </w:r>
      <w:r w:rsidRPr="00D90935">
        <w:rPr>
          <w:rFonts w:asciiTheme="minorHAnsi" w:hAnsiTheme="minorHAnsi" w:cstheme="minorHAnsi"/>
          <w:sz w:val="20"/>
          <w:szCs w:val="20"/>
        </w:rPr>
        <w:t>,</w:t>
      </w:r>
      <w:r w:rsidRPr="00D90935">
        <w:rPr>
          <w:rFonts w:asciiTheme="minorHAnsi" w:hAnsiTheme="minorHAnsi" w:cstheme="minorHAnsi"/>
          <w:color w:val="000000" w:themeColor="text1"/>
          <w:sz w:val="20"/>
          <w:szCs w:val="20"/>
        </w:rPr>
        <w:t xml:space="preserve"> Xi’an Jiaotong University, Xi’an, China, July 2017.</w:t>
      </w:r>
    </w:p>
    <w:p w14:paraId="329A1B2D" w14:textId="179F98FE" w:rsidR="00C21FD5" w:rsidRPr="00D90935" w:rsidRDefault="00C21FD5"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w:t>
      </w:r>
      <w:r w:rsidR="00FC0EE2" w:rsidRPr="00D90935">
        <w:rPr>
          <w:rFonts w:asciiTheme="minorHAnsi" w:hAnsiTheme="minorHAnsi" w:cstheme="minorHAnsi"/>
          <w:color w:val="000000" w:themeColor="text1"/>
          <w:sz w:val="20"/>
          <w:szCs w:val="20"/>
        </w:rPr>
        <w:t>29</w:t>
      </w:r>
      <w:r w:rsidRPr="00D90935">
        <w:rPr>
          <w:rFonts w:asciiTheme="minorHAnsi" w:hAnsiTheme="minorHAnsi" w:cstheme="minorHAnsi"/>
          <w:color w:val="000000" w:themeColor="text1"/>
          <w:sz w:val="20"/>
          <w:szCs w:val="20"/>
        </w:rPr>
        <w:tab/>
        <w:t>“</w:t>
      </w:r>
      <w:r w:rsidR="00FC0EE2" w:rsidRPr="00D90935">
        <w:rPr>
          <w:rFonts w:asciiTheme="minorHAnsi" w:hAnsiTheme="minorHAnsi" w:cstheme="minorHAnsi"/>
          <w:bCs/>
          <w:sz w:val="20"/>
          <w:szCs w:val="20"/>
        </w:rPr>
        <w:t>Putting Nanomaterials to Work for Biomedical and Energy Research</w:t>
      </w:r>
      <w:r w:rsidRPr="00D90935">
        <w:rPr>
          <w:rFonts w:asciiTheme="minorHAnsi" w:hAnsiTheme="minorHAnsi" w:cstheme="minorHAnsi"/>
          <w:color w:val="000000" w:themeColor="text1"/>
          <w:sz w:val="20"/>
          <w:szCs w:val="20"/>
        </w:rPr>
        <w:t>”</w:t>
      </w:r>
      <w:r w:rsidRPr="00D90935">
        <w:rPr>
          <w:rFonts w:asciiTheme="minorHAnsi" w:hAnsiTheme="minorHAnsi" w:cstheme="minorHAnsi"/>
          <w:sz w:val="20"/>
          <w:szCs w:val="20"/>
        </w:rPr>
        <w:t>,</w:t>
      </w:r>
      <w:r w:rsidRPr="00D90935">
        <w:rPr>
          <w:rFonts w:asciiTheme="minorHAnsi" w:hAnsiTheme="minorHAnsi" w:cstheme="minorHAnsi"/>
          <w:color w:val="000000" w:themeColor="text1"/>
          <w:sz w:val="20"/>
          <w:szCs w:val="20"/>
        </w:rPr>
        <w:t xml:space="preserve"> Nanjing University, Nanjing, China, July 2017.</w:t>
      </w:r>
    </w:p>
    <w:p w14:paraId="6029C94F" w14:textId="7CD7B07E" w:rsidR="00FC0EE2" w:rsidRPr="00D90935" w:rsidRDefault="00FC0EE2"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428</w:t>
      </w:r>
      <w:r w:rsidRPr="00D90935">
        <w:rPr>
          <w:rFonts w:asciiTheme="minorHAnsi" w:hAnsiTheme="minorHAnsi" w:cstheme="minorHAnsi"/>
          <w:color w:val="000000" w:themeColor="text1"/>
          <w:sz w:val="20"/>
          <w:szCs w:val="20"/>
        </w:rPr>
        <w:tab/>
        <w:t>“</w:t>
      </w:r>
      <w:r w:rsidRPr="00D90935">
        <w:rPr>
          <w:rFonts w:asciiTheme="minorHAnsi" w:hAnsiTheme="minorHAnsi" w:cstheme="minorHAnsi"/>
          <w:bCs/>
          <w:sz w:val="20"/>
          <w:szCs w:val="20"/>
        </w:rPr>
        <w:t>Colloidal Metal Nanocrystals: Moving from Academic Studies to Industrial Applications</w:t>
      </w:r>
      <w:r w:rsidRPr="00D90935">
        <w:rPr>
          <w:rFonts w:asciiTheme="minorHAnsi" w:hAnsiTheme="minorHAnsi" w:cstheme="minorHAnsi"/>
          <w:color w:val="000000" w:themeColor="text1"/>
          <w:sz w:val="20"/>
          <w:szCs w:val="20"/>
        </w:rPr>
        <w:t xml:space="preserve">”, </w:t>
      </w:r>
      <w:proofErr w:type="spellStart"/>
      <w:r w:rsidR="00866B40" w:rsidRPr="00D90935">
        <w:rPr>
          <w:rFonts w:asciiTheme="minorHAnsi" w:hAnsiTheme="minorHAnsi" w:cstheme="minorHAnsi"/>
          <w:sz w:val="20"/>
          <w:szCs w:val="20"/>
        </w:rPr>
        <w:t>HKUST</w:t>
      </w:r>
      <w:proofErr w:type="spellEnd"/>
      <w:r w:rsidR="00866B40" w:rsidRPr="00D90935">
        <w:rPr>
          <w:rFonts w:asciiTheme="minorHAnsi" w:hAnsiTheme="minorHAnsi" w:cstheme="minorHAnsi"/>
          <w:sz w:val="20"/>
          <w:szCs w:val="20"/>
        </w:rPr>
        <w:t xml:space="preserve"> Jockey Club Institute for Advanced Study</w:t>
      </w:r>
      <w:r w:rsidR="00206F89" w:rsidRPr="00D90935">
        <w:rPr>
          <w:rFonts w:asciiTheme="minorHAnsi" w:hAnsiTheme="minorHAnsi" w:cstheme="minorHAnsi"/>
          <w:sz w:val="20"/>
          <w:szCs w:val="20"/>
        </w:rPr>
        <w:t xml:space="preserve"> Distinguished Lecture</w:t>
      </w:r>
      <w:r w:rsidRPr="00D90935">
        <w:rPr>
          <w:rFonts w:asciiTheme="minorHAnsi" w:hAnsiTheme="minorHAnsi" w:cstheme="minorHAnsi"/>
          <w:sz w:val="20"/>
          <w:szCs w:val="20"/>
        </w:rPr>
        <w:t>,</w:t>
      </w:r>
      <w:r w:rsidRPr="00D90935">
        <w:rPr>
          <w:rFonts w:asciiTheme="minorHAnsi" w:hAnsiTheme="minorHAnsi" w:cstheme="minorHAnsi"/>
          <w:color w:val="000000" w:themeColor="text1"/>
          <w:sz w:val="20"/>
          <w:szCs w:val="20"/>
        </w:rPr>
        <w:t xml:space="preserve"> Hong Kong University of Science and Technology, Hong Kong, June 2017.</w:t>
      </w:r>
    </w:p>
    <w:p w14:paraId="152ABFA3" w14:textId="705E8A6E" w:rsidR="00C21FD5" w:rsidRPr="00D90935" w:rsidRDefault="00C21FD5"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42</w:t>
      </w:r>
      <w:r w:rsidR="00FC0EE2" w:rsidRPr="00D90935">
        <w:rPr>
          <w:rFonts w:asciiTheme="minorHAnsi" w:hAnsiTheme="minorHAnsi" w:cstheme="minorHAnsi"/>
          <w:color w:val="000000" w:themeColor="text1"/>
          <w:sz w:val="20"/>
          <w:szCs w:val="20"/>
        </w:rPr>
        <w:t>7</w:t>
      </w:r>
      <w:r w:rsidRPr="00D90935">
        <w:rPr>
          <w:rFonts w:asciiTheme="minorHAnsi" w:hAnsiTheme="minorHAnsi" w:cstheme="minorHAnsi"/>
          <w:color w:val="000000" w:themeColor="text1"/>
          <w:sz w:val="20"/>
          <w:szCs w:val="20"/>
        </w:rPr>
        <w:tab/>
        <w:t xml:space="preserve">“Putting Electrospun Nanofibers to Work for Tissue Regeneration”, Institute of Textiles and Clothing, The </w:t>
      </w:r>
      <w:r w:rsidRPr="00D90935">
        <w:rPr>
          <w:rFonts w:asciiTheme="minorHAnsi" w:hAnsiTheme="minorHAnsi" w:cstheme="minorHAnsi"/>
          <w:color w:val="000000" w:themeColor="text1"/>
          <w:sz w:val="20"/>
          <w:szCs w:val="20"/>
        </w:rPr>
        <w:lastRenderedPageBreak/>
        <w:t>Hong Kong Polytechnic University, Hong Kong, June 2017.</w:t>
      </w:r>
    </w:p>
    <w:p w14:paraId="5F9ADC6E" w14:textId="5BE76ABC" w:rsidR="00CB01F2" w:rsidRPr="00D90935" w:rsidRDefault="00CB01F2" w:rsidP="00871C50">
      <w:pPr>
        <w:widowControl w:val="0"/>
        <w:tabs>
          <w:tab w:val="left" w:pos="540"/>
        </w:tabs>
        <w:adjustRightInd w:val="0"/>
        <w:ind w:left="540" w:hanging="540"/>
        <w:rPr>
          <w:rFonts w:asciiTheme="minorHAnsi" w:hAnsiTheme="minorHAnsi" w:cstheme="minorHAnsi"/>
          <w:bCs/>
          <w:color w:val="000000" w:themeColor="text1"/>
          <w:sz w:val="20"/>
          <w:szCs w:val="20"/>
        </w:rPr>
      </w:pPr>
      <w:r w:rsidRPr="00D90935">
        <w:rPr>
          <w:rFonts w:asciiTheme="minorHAnsi" w:hAnsiTheme="minorHAnsi" w:cstheme="minorHAnsi"/>
          <w:color w:val="000000" w:themeColor="text1"/>
          <w:sz w:val="20"/>
          <w:szCs w:val="20"/>
        </w:rPr>
        <w:t>42</w:t>
      </w:r>
      <w:r w:rsidR="002947BE" w:rsidRPr="00D90935">
        <w:rPr>
          <w:rFonts w:asciiTheme="minorHAnsi" w:hAnsiTheme="minorHAnsi" w:cstheme="minorHAnsi"/>
          <w:color w:val="000000" w:themeColor="text1"/>
          <w:sz w:val="20"/>
          <w:szCs w:val="20"/>
        </w:rPr>
        <w:t>6</w:t>
      </w:r>
      <w:r w:rsidRPr="00D90935">
        <w:rPr>
          <w:rFonts w:asciiTheme="minorHAnsi" w:hAnsiTheme="minorHAnsi" w:cstheme="minorHAnsi"/>
          <w:color w:val="000000" w:themeColor="text1"/>
          <w:sz w:val="20"/>
          <w:szCs w:val="20"/>
        </w:rPr>
        <w:tab/>
        <w:t xml:space="preserve">“Towards Deterministic Synthesis of Colloidal Metal Nanocrystals”, </w:t>
      </w:r>
      <w:r w:rsidR="002947BE" w:rsidRPr="00D90935">
        <w:rPr>
          <w:rFonts w:asciiTheme="minorHAnsi" w:hAnsiTheme="minorHAnsi" w:cstheme="minorHAnsi"/>
          <w:sz w:val="20"/>
          <w:szCs w:val="20"/>
        </w:rPr>
        <w:t>Department of Chemistry</w:t>
      </w:r>
      <w:r w:rsidR="002947BE" w:rsidRPr="00D90935">
        <w:rPr>
          <w:rFonts w:asciiTheme="minorHAnsi" w:hAnsiTheme="minorHAnsi" w:cstheme="minorHAnsi"/>
          <w:color w:val="000000" w:themeColor="text1"/>
          <w:sz w:val="20"/>
          <w:szCs w:val="20"/>
        </w:rPr>
        <w:t xml:space="preserve">, </w:t>
      </w:r>
      <w:r w:rsidR="00FC0EE2" w:rsidRPr="00D90935">
        <w:rPr>
          <w:rFonts w:asciiTheme="minorHAnsi" w:hAnsiTheme="minorHAnsi" w:cstheme="minorHAnsi"/>
          <w:color w:val="000000" w:themeColor="text1"/>
          <w:sz w:val="20"/>
          <w:szCs w:val="20"/>
        </w:rPr>
        <w:t xml:space="preserve">The </w:t>
      </w:r>
      <w:r w:rsidR="002947BE" w:rsidRPr="00D90935">
        <w:rPr>
          <w:rFonts w:asciiTheme="minorHAnsi" w:hAnsiTheme="minorHAnsi" w:cstheme="minorHAnsi"/>
          <w:color w:val="000000" w:themeColor="text1"/>
          <w:sz w:val="20"/>
          <w:szCs w:val="20"/>
        </w:rPr>
        <w:t>University of Hong Kong, Hong Kong</w:t>
      </w:r>
      <w:r w:rsidRPr="00D90935">
        <w:rPr>
          <w:rFonts w:asciiTheme="minorHAnsi" w:hAnsiTheme="minorHAnsi" w:cstheme="minorHAnsi"/>
          <w:color w:val="000000" w:themeColor="text1"/>
          <w:sz w:val="20"/>
          <w:szCs w:val="20"/>
        </w:rPr>
        <w:t xml:space="preserve">, </w:t>
      </w:r>
      <w:r w:rsidR="002947BE" w:rsidRPr="00D90935">
        <w:rPr>
          <w:rFonts w:asciiTheme="minorHAnsi" w:hAnsiTheme="minorHAnsi" w:cstheme="minorHAnsi"/>
          <w:color w:val="000000" w:themeColor="text1"/>
          <w:sz w:val="20"/>
          <w:szCs w:val="20"/>
        </w:rPr>
        <w:t>June</w:t>
      </w:r>
      <w:r w:rsidRPr="00D90935">
        <w:rPr>
          <w:rFonts w:asciiTheme="minorHAnsi" w:hAnsiTheme="minorHAnsi" w:cstheme="minorHAnsi"/>
          <w:color w:val="000000" w:themeColor="text1"/>
          <w:sz w:val="20"/>
          <w:szCs w:val="20"/>
        </w:rPr>
        <w:t xml:space="preserve"> </w:t>
      </w:r>
      <w:r w:rsidRPr="00D90935">
        <w:rPr>
          <w:rFonts w:asciiTheme="minorHAnsi" w:hAnsiTheme="minorHAnsi" w:cstheme="minorHAnsi"/>
          <w:bCs/>
          <w:color w:val="000000" w:themeColor="text1"/>
          <w:sz w:val="20"/>
          <w:szCs w:val="20"/>
        </w:rPr>
        <w:t>2017.</w:t>
      </w:r>
    </w:p>
    <w:p w14:paraId="27D074C4" w14:textId="70053295" w:rsidR="002947BE" w:rsidRPr="00D90935" w:rsidRDefault="002947BE"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bCs/>
          <w:color w:val="000000" w:themeColor="text1"/>
          <w:sz w:val="20"/>
          <w:szCs w:val="20"/>
        </w:rPr>
        <w:t>425</w:t>
      </w:r>
      <w:r w:rsidRPr="00D90935">
        <w:rPr>
          <w:rFonts w:asciiTheme="minorHAnsi" w:hAnsiTheme="minorHAnsi" w:cstheme="minorHAnsi"/>
          <w:bCs/>
          <w:color w:val="000000" w:themeColor="text1"/>
          <w:sz w:val="20"/>
          <w:szCs w:val="20"/>
        </w:rPr>
        <w:tab/>
        <w:t>“</w:t>
      </w:r>
      <w:r w:rsidRPr="00D90935">
        <w:rPr>
          <w:rFonts w:asciiTheme="minorHAnsi" w:eastAsiaTheme="minorHAnsi" w:hAnsiTheme="minorHAnsi" w:cstheme="minorHAnsi"/>
          <w:color w:val="000000" w:themeColor="text1"/>
          <w:sz w:val="20"/>
          <w:szCs w:val="20"/>
        </w:rPr>
        <w:t xml:space="preserve">Rational Design and Synthesis of Pt-Based Catalysts toward Oxygen Reduction for Fuel Cell Application”, the </w:t>
      </w:r>
      <w:r w:rsidRPr="00D90935">
        <w:rPr>
          <w:rFonts w:asciiTheme="minorHAnsi" w:hAnsiTheme="minorHAnsi" w:cstheme="minorHAnsi"/>
          <w:color w:val="000000" w:themeColor="text1"/>
          <w:sz w:val="20"/>
          <w:szCs w:val="20"/>
        </w:rPr>
        <w:t>4</w:t>
      </w:r>
      <w:r w:rsidRPr="00D90935">
        <w:rPr>
          <w:rFonts w:asciiTheme="minorHAnsi" w:hAnsiTheme="minorHAnsi" w:cstheme="minorHAnsi"/>
          <w:color w:val="000000" w:themeColor="text1"/>
          <w:sz w:val="20"/>
          <w:szCs w:val="20"/>
          <w:vertAlign w:val="superscript"/>
        </w:rPr>
        <w:t>th</w:t>
      </w:r>
      <w:r w:rsidRPr="00D90935">
        <w:rPr>
          <w:rFonts w:asciiTheme="minorHAnsi" w:hAnsiTheme="minorHAnsi" w:cstheme="minorHAnsi"/>
          <w:color w:val="000000" w:themeColor="text1"/>
          <w:sz w:val="20"/>
          <w:szCs w:val="20"/>
        </w:rPr>
        <w:t xml:space="preserve"> China-United States Symposium on Energy, Shanghai, China, June 2017. (</w:t>
      </w:r>
      <w:r w:rsidR="00BB0DF0" w:rsidRPr="00D90935">
        <w:rPr>
          <w:rFonts w:asciiTheme="minorHAnsi" w:hAnsiTheme="minorHAnsi" w:cstheme="minorHAnsi"/>
          <w:color w:val="000000" w:themeColor="text1"/>
          <w:sz w:val="20"/>
          <w:szCs w:val="20"/>
        </w:rPr>
        <w:t>P</w:t>
      </w:r>
      <w:r w:rsidRPr="00D90935">
        <w:rPr>
          <w:rFonts w:asciiTheme="minorHAnsi" w:hAnsiTheme="minorHAnsi" w:cstheme="minorHAnsi"/>
          <w:color w:val="000000" w:themeColor="text1"/>
          <w:sz w:val="20"/>
          <w:szCs w:val="20"/>
        </w:rPr>
        <w:t>lenary</w:t>
      </w:r>
      <w:r w:rsidR="00661913" w:rsidRPr="00D90935">
        <w:rPr>
          <w:rFonts w:asciiTheme="minorHAnsi" w:hAnsiTheme="minorHAnsi" w:cstheme="minorHAnsi"/>
          <w:color w:val="000000" w:themeColor="text1"/>
          <w:sz w:val="20"/>
          <w:szCs w:val="20"/>
        </w:rPr>
        <w:t xml:space="preserve"> talk</w:t>
      </w:r>
      <w:r w:rsidRPr="00D90935">
        <w:rPr>
          <w:rFonts w:asciiTheme="minorHAnsi" w:hAnsiTheme="minorHAnsi" w:cstheme="minorHAnsi"/>
          <w:color w:val="000000" w:themeColor="text1"/>
          <w:sz w:val="20"/>
          <w:szCs w:val="20"/>
        </w:rPr>
        <w:t>)</w:t>
      </w:r>
    </w:p>
    <w:p w14:paraId="54B7ABE3" w14:textId="172A87AF" w:rsidR="00030207" w:rsidRPr="00D90935" w:rsidRDefault="00030207" w:rsidP="00871C50">
      <w:pPr>
        <w:widowControl w:val="0"/>
        <w:tabs>
          <w:tab w:val="left" w:pos="540"/>
        </w:tabs>
        <w:adjustRightInd w:val="0"/>
        <w:ind w:left="540" w:hanging="540"/>
        <w:rPr>
          <w:rFonts w:asciiTheme="minorHAnsi" w:hAnsiTheme="minorHAnsi" w:cstheme="minorHAnsi"/>
          <w:bCs/>
          <w:color w:val="000000" w:themeColor="text1"/>
          <w:sz w:val="20"/>
          <w:szCs w:val="20"/>
        </w:rPr>
      </w:pPr>
      <w:r w:rsidRPr="00D90935">
        <w:rPr>
          <w:rFonts w:asciiTheme="minorHAnsi" w:hAnsiTheme="minorHAnsi" w:cstheme="minorHAnsi"/>
          <w:color w:val="000000" w:themeColor="text1"/>
          <w:sz w:val="20"/>
          <w:szCs w:val="20"/>
        </w:rPr>
        <w:t>4</w:t>
      </w:r>
      <w:r w:rsidR="00605954" w:rsidRPr="00D90935">
        <w:rPr>
          <w:rFonts w:asciiTheme="minorHAnsi" w:hAnsiTheme="minorHAnsi" w:cstheme="minorHAnsi"/>
          <w:color w:val="000000" w:themeColor="text1"/>
          <w:sz w:val="20"/>
          <w:szCs w:val="20"/>
        </w:rPr>
        <w:t>2</w:t>
      </w:r>
      <w:r w:rsidR="00045C44" w:rsidRPr="00D90935">
        <w:rPr>
          <w:rFonts w:asciiTheme="minorHAnsi" w:hAnsiTheme="minorHAnsi" w:cstheme="minorHAnsi"/>
          <w:color w:val="000000" w:themeColor="text1"/>
          <w:sz w:val="20"/>
          <w:szCs w:val="20"/>
        </w:rPr>
        <w:t>4</w:t>
      </w:r>
      <w:r w:rsidRPr="00D90935">
        <w:rPr>
          <w:rFonts w:asciiTheme="minorHAnsi" w:hAnsiTheme="minorHAnsi" w:cstheme="minorHAnsi"/>
          <w:color w:val="000000" w:themeColor="text1"/>
          <w:sz w:val="20"/>
          <w:szCs w:val="20"/>
        </w:rPr>
        <w:tab/>
        <w:t>“</w:t>
      </w:r>
      <w:r w:rsidR="003F3915" w:rsidRPr="00D90935">
        <w:rPr>
          <w:rFonts w:asciiTheme="minorHAnsi" w:hAnsiTheme="minorHAnsi" w:cstheme="minorHAnsi"/>
          <w:color w:val="000000" w:themeColor="text1"/>
          <w:sz w:val="20"/>
          <w:szCs w:val="20"/>
        </w:rPr>
        <w:t>Toward</w:t>
      </w:r>
      <w:r w:rsidR="004073A5" w:rsidRPr="00D90935">
        <w:rPr>
          <w:rFonts w:asciiTheme="minorHAnsi" w:hAnsiTheme="minorHAnsi" w:cstheme="minorHAnsi"/>
          <w:color w:val="000000" w:themeColor="text1"/>
          <w:sz w:val="20"/>
          <w:szCs w:val="20"/>
        </w:rPr>
        <w:t>s</w:t>
      </w:r>
      <w:r w:rsidR="003F3915" w:rsidRPr="00D90935">
        <w:rPr>
          <w:rFonts w:asciiTheme="minorHAnsi" w:hAnsiTheme="minorHAnsi" w:cstheme="minorHAnsi"/>
          <w:color w:val="000000" w:themeColor="text1"/>
          <w:sz w:val="20"/>
          <w:szCs w:val="20"/>
        </w:rPr>
        <w:t xml:space="preserve"> </w:t>
      </w:r>
      <w:r w:rsidR="004073A5" w:rsidRPr="00D90935">
        <w:rPr>
          <w:rFonts w:asciiTheme="minorHAnsi" w:hAnsiTheme="minorHAnsi" w:cstheme="minorHAnsi"/>
          <w:color w:val="000000" w:themeColor="text1"/>
          <w:sz w:val="20"/>
          <w:szCs w:val="20"/>
        </w:rPr>
        <w:t>Deterministic</w:t>
      </w:r>
      <w:r w:rsidR="003F3915" w:rsidRPr="00D90935">
        <w:rPr>
          <w:rFonts w:asciiTheme="minorHAnsi" w:hAnsiTheme="minorHAnsi" w:cstheme="minorHAnsi"/>
          <w:color w:val="000000" w:themeColor="text1"/>
          <w:sz w:val="20"/>
          <w:szCs w:val="20"/>
        </w:rPr>
        <w:t xml:space="preserve"> Synthesis of </w:t>
      </w:r>
      <w:r w:rsidR="004073A5" w:rsidRPr="00D90935">
        <w:rPr>
          <w:rFonts w:asciiTheme="minorHAnsi" w:hAnsiTheme="minorHAnsi" w:cstheme="minorHAnsi"/>
          <w:color w:val="000000" w:themeColor="text1"/>
          <w:sz w:val="20"/>
          <w:szCs w:val="20"/>
        </w:rPr>
        <w:t xml:space="preserve">Colloidal </w:t>
      </w:r>
      <w:r w:rsidR="003F3915" w:rsidRPr="00D90935">
        <w:rPr>
          <w:rFonts w:asciiTheme="minorHAnsi" w:hAnsiTheme="minorHAnsi" w:cstheme="minorHAnsi"/>
          <w:color w:val="000000" w:themeColor="text1"/>
          <w:sz w:val="20"/>
          <w:szCs w:val="20"/>
        </w:rPr>
        <w:t>Metal Nanocrystals</w:t>
      </w:r>
      <w:r w:rsidRPr="00D90935">
        <w:rPr>
          <w:rFonts w:asciiTheme="minorHAnsi" w:hAnsiTheme="minorHAnsi" w:cstheme="minorHAnsi"/>
          <w:color w:val="000000" w:themeColor="text1"/>
          <w:sz w:val="20"/>
          <w:szCs w:val="20"/>
        </w:rPr>
        <w:t xml:space="preserve">”, the 12th US-Sino Nano Workshop, Beijing, China, May </w:t>
      </w:r>
      <w:r w:rsidRPr="00D90935">
        <w:rPr>
          <w:rFonts w:asciiTheme="minorHAnsi" w:hAnsiTheme="minorHAnsi" w:cstheme="minorHAnsi"/>
          <w:bCs/>
          <w:color w:val="000000" w:themeColor="text1"/>
          <w:sz w:val="20"/>
          <w:szCs w:val="20"/>
        </w:rPr>
        <w:t>2017.</w:t>
      </w:r>
    </w:p>
    <w:p w14:paraId="0403EFBD" w14:textId="51C63642" w:rsidR="0075026C" w:rsidRPr="00D90935" w:rsidRDefault="0075026C"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42</w:t>
      </w:r>
      <w:r w:rsidR="00045C44" w:rsidRPr="00D90935">
        <w:rPr>
          <w:rFonts w:asciiTheme="minorHAnsi" w:hAnsiTheme="minorHAnsi" w:cstheme="minorHAnsi"/>
          <w:color w:val="000000" w:themeColor="text1"/>
          <w:sz w:val="20"/>
          <w:szCs w:val="20"/>
        </w:rPr>
        <w:t>3</w:t>
      </w:r>
      <w:r w:rsidRPr="00D90935">
        <w:rPr>
          <w:rFonts w:asciiTheme="minorHAnsi" w:hAnsiTheme="minorHAnsi" w:cstheme="minorHAnsi"/>
          <w:color w:val="000000" w:themeColor="text1"/>
          <w:sz w:val="20"/>
          <w:szCs w:val="20"/>
        </w:rPr>
        <w:tab/>
        <w:t>“</w:t>
      </w:r>
      <w:r w:rsidRPr="00D90935">
        <w:rPr>
          <w:rFonts w:asciiTheme="minorHAnsi" w:hAnsiTheme="minorHAnsi" w:cstheme="minorHAnsi"/>
          <w:bCs/>
          <w:sz w:val="20"/>
          <w:szCs w:val="20"/>
        </w:rPr>
        <w:t>Colloidal Metal Nanocrystals: From Academic Studies to Industrial Applications</w:t>
      </w:r>
      <w:r w:rsidRPr="00D90935">
        <w:rPr>
          <w:rFonts w:asciiTheme="minorHAnsi" w:hAnsiTheme="minorHAnsi" w:cstheme="minorHAnsi"/>
          <w:color w:val="000000" w:themeColor="text1"/>
          <w:sz w:val="20"/>
          <w:szCs w:val="20"/>
        </w:rPr>
        <w:t xml:space="preserve">”, </w:t>
      </w:r>
      <w:r w:rsidR="002947BE" w:rsidRPr="00D90935">
        <w:rPr>
          <w:rFonts w:asciiTheme="minorHAnsi" w:hAnsiTheme="minorHAnsi" w:cstheme="minorHAnsi"/>
          <w:color w:val="000000" w:themeColor="text1"/>
          <w:sz w:val="20"/>
          <w:szCs w:val="20"/>
        </w:rPr>
        <w:t xml:space="preserve">School of Materials Science and Engineering, </w:t>
      </w:r>
      <w:r w:rsidRPr="00D90935">
        <w:rPr>
          <w:rFonts w:asciiTheme="minorHAnsi" w:hAnsiTheme="minorHAnsi" w:cstheme="minorHAnsi"/>
          <w:color w:val="000000" w:themeColor="text1"/>
          <w:sz w:val="20"/>
          <w:szCs w:val="20"/>
        </w:rPr>
        <w:t xml:space="preserve">University of Science and Technology Beijing, Beijing, </w:t>
      </w:r>
      <w:r w:rsidR="00154457" w:rsidRPr="00D90935">
        <w:rPr>
          <w:rFonts w:asciiTheme="minorHAnsi" w:hAnsiTheme="minorHAnsi" w:cstheme="minorHAnsi"/>
          <w:color w:val="000000" w:themeColor="text1"/>
          <w:sz w:val="20"/>
          <w:szCs w:val="20"/>
        </w:rPr>
        <w:t xml:space="preserve">China, </w:t>
      </w:r>
      <w:r w:rsidRPr="00D90935">
        <w:rPr>
          <w:rFonts w:asciiTheme="minorHAnsi" w:hAnsiTheme="minorHAnsi" w:cstheme="minorHAnsi"/>
          <w:color w:val="000000" w:themeColor="text1"/>
          <w:sz w:val="20"/>
          <w:szCs w:val="20"/>
        </w:rPr>
        <w:t>May 2017.</w:t>
      </w:r>
    </w:p>
    <w:p w14:paraId="54F74685" w14:textId="5F26FE46" w:rsidR="00605954" w:rsidRPr="00D90935" w:rsidRDefault="00605954"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w:t>
      </w:r>
      <w:r w:rsidR="004A72A0" w:rsidRPr="00D90935">
        <w:rPr>
          <w:rFonts w:asciiTheme="minorHAnsi" w:hAnsiTheme="minorHAnsi" w:cstheme="minorHAnsi"/>
          <w:color w:val="000000" w:themeColor="text1"/>
          <w:sz w:val="20"/>
          <w:szCs w:val="20"/>
        </w:rPr>
        <w:t>2</w:t>
      </w:r>
      <w:r w:rsidR="00045C44" w:rsidRPr="00D90935">
        <w:rPr>
          <w:rFonts w:asciiTheme="minorHAnsi" w:hAnsiTheme="minorHAnsi" w:cstheme="minorHAnsi"/>
          <w:color w:val="000000" w:themeColor="text1"/>
          <w:sz w:val="20"/>
          <w:szCs w:val="20"/>
        </w:rPr>
        <w:t>2</w:t>
      </w:r>
      <w:r w:rsidRPr="00D90935">
        <w:rPr>
          <w:rFonts w:asciiTheme="minorHAnsi" w:hAnsiTheme="minorHAnsi" w:cstheme="minorHAnsi"/>
          <w:color w:val="000000" w:themeColor="text1"/>
          <w:sz w:val="20"/>
          <w:szCs w:val="20"/>
        </w:rPr>
        <w:tab/>
        <w:t>“Putting Nanomaterials to Work for Biomedical and Energy Research”, National Center for Nano Sci</w:t>
      </w:r>
      <w:r w:rsidR="003F3915" w:rsidRPr="00D90935">
        <w:rPr>
          <w:rFonts w:asciiTheme="minorHAnsi" w:hAnsiTheme="minorHAnsi" w:cstheme="minorHAnsi"/>
          <w:color w:val="000000" w:themeColor="text1"/>
          <w:sz w:val="20"/>
          <w:szCs w:val="20"/>
        </w:rPr>
        <w:t>ence</w:t>
      </w:r>
      <w:r w:rsidRPr="00D90935">
        <w:rPr>
          <w:rFonts w:asciiTheme="minorHAnsi" w:hAnsiTheme="minorHAnsi" w:cstheme="minorHAnsi"/>
          <w:color w:val="000000" w:themeColor="text1"/>
          <w:sz w:val="20"/>
          <w:szCs w:val="20"/>
        </w:rPr>
        <w:t xml:space="preserve"> </w:t>
      </w:r>
      <w:r w:rsidR="003F3915" w:rsidRPr="00D90935">
        <w:rPr>
          <w:rFonts w:asciiTheme="minorHAnsi" w:hAnsiTheme="minorHAnsi" w:cstheme="minorHAnsi"/>
          <w:color w:val="000000" w:themeColor="text1"/>
          <w:sz w:val="20"/>
          <w:szCs w:val="20"/>
        </w:rPr>
        <w:t>and</w:t>
      </w:r>
      <w:r w:rsidRPr="00D90935">
        <w:rPr>
          <w:rFonts w:asciiTheme="minorHAnsi" w:hAnsiTheme="minorHAnsi" w:cstheme="minorHAnsi"/>
          <w:color w:val="000000" w:themeColor="text1"/>
          <w:sz w:val="20"/>
          <w:szCs w:val="20"/>
        </w:rPr>
        <w:t xml:space="preserve"> Tech</w:t>
      </w:r>
      <w:r w:rsidR="003F3915" w:rsidRPr="00D90935">
        <w:rPr>
          <w:rFonts w:asciiTheme="minorHAnsi" w:hAnsiTheme="minorHAnsi" w:cstheme="minorHAnsi"/>
          <w:color w:val="000000" w:themeColor="text1"/>
          <w:sz w:val="20"/>
          <w:szCs w:val="20"/>
        </w:rPr>
        <w:t>nology</w:t>
      </w:r>
      <w:r w:rsidRPr="00D90935">
        <w:rPr>
          <w:rFonts w:asciiTheme="minorHAnsi" w:hAnsiTheme="minorHAnsi" w:cstheme="minorHAnsi"/>
          <w:color w:val="000000" w:themeColor="text1"/>
          <w:sz w:val="20"/>
          <w:szCs w:val="20"/>
        </w:rPr>
        <w:t>, Beijing, China</w:t>
      </w:r>
      <w:r w:rsidRPr="00D90935">
        <w:rPr>
          <w:rFonts w:asciiTheme="minorHAnsi" w:hAnsiTheme="minorHAnsi" w:cstheme="minorHAnsi"/>
          <w:bCs/>
          <w:color w:val="000000" w:themeColor="text1"/>
          <w:sz w:val="20"/>
          <w:szCs w:val="20"/>
        </w:rPr>
        <w:t>, May 2017.</w:t>
      </w:r>
      <w:r w:rsidRPr="00D90935">
        <w:rPr>
          <w:rFonts w:asciiTheme="minorHAnsi" w:hAnsiTheme="minorHAnsi" w:cstheme="minorHAnsi"/>
          <w:color w:val="000000" w:themeColor="text1"/>
          <w:sz w:val="20"/>
          <w:szCs w:val="20"/>
        </w:rPr>
        <w:t xml:space="preserve"> </w:t>
      </w:r>
    </w:p>
    <w:p w14:paraId="1143A1B0" w14:textId="47786B77" w:rsidR="003F3915" w:rsidRPr="00D90935" w:rsidRDefault="003F3915"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w:t>
      </w:r>
      <w:r w:rsidR="00BC5804" w:rsidRPr="00D90935">
        <w:rPr>
          <w:rFonts w:asciiTheme="minorHAnsi" w:hAnsiTheme="minorHAnsi" w:cstheme="minorHAnsi"/>
          <w:color w:val="000000" w:themeColor="text1"/>
          <w:sz w:val="20"/>
          <w:szCs w:val="20"/>
        </w:rPr>
        <w:t>2</w:t>
      </w:r>
      <w:r w:rsidR="00045C44" w:rsidRPr="00D90935">
        <w:rPr>
          <w:rFonts w:asciiTheme="minorHAnsi" w:hAnsiTheme="minorHAnsi" w:cstheme="minorHAnsi"/>
          <w:color w:val="000000" w:themeColor="text1"/>
          <w:sz w:val="20"/>
          <w:szCs w:val="20"/>
        </w:rPr>
        <w:t>1</w:t>
      </w:r>
      <w:r w:rsidRPr="00D90935">
        <w:rPr>
          <w:rFonts w:asciiTheme="minorHAnsi" w:hAnsiTheme="minorHAnsi" w:cstheme="minorHAnsi"/>
          <w:color w:val="000000" w:themeColor="text1"/>
          <w:sz w:val="20"/>
          <w:szCs w:val="20"/>
        </w:rPr>
        <w:tab/>
        <w:t>“Toward</w:t>
      </w:r>
      <w:r w:rsidR="00154457" w:rsidRPr="00D90935">
        <w:rPr>
          <w:rFonts w:asciiTheme="minorHAnsi" w:hAnsiTheme="minorHAnsi" w:cstheme="minorHAnsi"/>
          <w:color w:val="000000" w:themeColor="text1"/>
          <w:sz w:val="20"/>
          <w:szCs w:val="20"/>
        </w:rPr>
        <w:t>s</w:t>
      </w:r>
      <w:r w:rsidRPr="00D90935">
        <w:rPr>
          <w:rFonts w:asciiTheme="minorHAnsi" w:hAnsiTheme="minorHAnsi" w:cstheme="minorHAnsi"/>
          <w:color w:val="000000" w:themeColor="text1"/>
          <w:sz w:val="20"/>
          <w:szCs w:val="20"/>
        </w:rPr>
        <w:t xml:space="preserve"> a Quantitative Knob for Controlling the Synthesis of Metal Nanocrystals”, </w:t>
      </w:r>
      <w:r w:rsidR="00876916" w:rsidRPr="00D90935">
        <w:rPr>
          <w:rFonts w:asciiTheme="minorHAnsi" w:hAnsiTheme="minorHAnsi" w:cstheme="minorHAnsi"/>
          <w:color w:val="000000" w:themeColor="text1"/>
          <w:sz w:val="20"/>
          <w:szCs w:val="20"/>
        </w:rPr>
        <w:t xml:space="preserve">Institute of Functional Nano- &amp; Soft Materials, </w:t>
      </w:r>
      <w:r w:rsidRPr="00D90935">
        <w:rPr>
          <w:rFonts w:asciiTheme="minorHAnsi" w:hAnsiTheme="minorHAnsi" w:cstheme="minorHAnsi"/>
          <w:color w:val="000000" w:themeColor="text1"/>
          <w:sz w:val="20"/>
          <w:szCs w:val="20"/>
        </w:rPr>
        <w:t xml:space="preserve">Soochow University, Suzhou, China, May </w:t>
      </w:r>
      <w:r w:rsidRPr="00D90935">
        <w:rPr>
          <w:rFonts w:asciiTheme="minorHAnsi" w:hAnsiTheme="minorHAnsi" w:cstheme="minorHAnsi"/>
          <w:bCs/>
          <w:color w:val="000000" w:themeColor="text1"/>
          <w:sz w:val="20"/>
          <w:szCs w:val="20"/>
        </w:rPr>
        <w:t>2017.</w:t>
      </w:r>
    </w:p>
    <w:p w14:paraId="792BC3FC" w14:textId="1C436BB9" w:rsidR="00045C44" w:rsidRPr="00D90935" w:rsidRDefault="00045C44"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420</w:t>
      </w:r>
      <w:r w:rsidRPr="00D90935">
        <w:rPr>
          <w:rFonts w:asciiTheme="minorHAnsi" w:hAnsiTheme="minorHAnsi" w:cstheme="minorHAnsi"/>
          <w:color w:val="000000" w:themeColor="text1"/>
          <w:sz w:val="20"/>
          <w:szCs w:val="20"/>
        </w:rPr>
        <w:tab/>
        <w:t>“</w:t>
      </w:r>
      <w:r w:rsidRPr="00D90935">
        <w:rPr>
          <w:rFonts w:asciiTheme="minorHAnsi" w:hAnsiTheme="minorHAnsi" w:cstheme="minorHAnsi"/>
          <w:bCs/>
          <w:sz w:val="20"/>
          <w:szCs w:val="20"/>
        </w:rPr>
        <w:t>Colloidal Metal Nanocrystals: Moving from Academic Studies to Industrial Applications</w:t>
      </w:r>
      <w:r w:rsidRPr="00D90935">
        <w:rPr>
          <w:rFonts w:asciiTheme="minorHAnsi" w:hAnsiTheme="minorHAnsi" w:cstheme="minorHAnsi"/>
          <w:color w:val="000000" w:themeColor="text1"/>
          <w:sz w:val="20"/>
          <w:szCs w:val="20"/>
        </w:rPr>
        <w:t>”, Southeast University, Nanjing, Jiangsu, May 2017.</w:t>
      </w:r>
    </w:p>
    <w:p w14:paraId="1D5C804A" w14:textId="7FFF7BAE" w:rsidR="00030207" w:rsidRPr="00D90935" w:rsidRDefault="00030207"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41</w:t>
      </w:r>
      <w:r w:rsidR="00BC5804" w:rsidRPr="00D90935">
        <w:rPr>
          <w:rFonts w:asciiTheme="minorHAnsi" w:hAnsiTheme="minorHAnsi" w:cstheme="minorHAnsi"/>
          <w:color w:val="000000" w:themeColor="text1"/>
          <w:sz w:val="20"/>
          <w:szCs w:val="20"/>
        </w:rPr>
        <w:t>9</w:t>
      </w:r>
      <w:r w:rsidRPr="00D90935">
        <w:rPr>
          <w:rFonts w:asciiTheme="minorHAnsi" w:hAnsiTheme="minorHAnsi" w:cstheme="minorHAnsi"/>
          <w:color w:val="000000" w:themeColor="text1"/>
          <w:sz w:val="20"/>
          <w:szCs w:val="20"/>
        </w:rPr>
        <w:tab/>
        <w:t>“</w:t>
      </w:r>
      <w:r w:rsidR="004907F4" w:rsidRPr="00D90935">
        <w:rPr>
          <w:rFonts w:asciiTheme="minorHAnsi" w:hAnsiTheme="minorHAnsi" w:cstheme="minorHAnsi"/>
          <w:bCs/>
          <w:sz w:val="20"/>
          <w:szCs w:val="20"/>
        </w:rPr>
        <w:t xml:space="preserve">Colloidal Metal Nanocrystals: Moving </w:t>
      </w:r>
      <w:r w:rsidR="004073A5" w:rsidRPr="00D90935">
        <w:rPr>
          <w:rFonts w:asciiTheme="minorHAnsi" w:hAnsiTheme="minorHAnsi" w:cstheme="minorHAnsi"/>
          <w:bCs/>
          <w:sz w:val="20"/>
          <w:szCs w:val="20"/>
        </w:rPr>
        <w:t>f</w:t>
      </w:r>
      <w:r w:rsidR="004907F4" w:rsidRPr="00D90935">
        <w:rPr>
          <w:rFonts w:asciiTheme="minorHAnsi" w:hAnsiTheme="minorHAnsi" w:cstheme="minorHAnsi"/>
          <w:bCs/>
          <w:sz w:val="20"/>
          <w:szCs w:val="20"/>
        </w:rPr>
        <w:t>rom Academic Studies to Industrial Applications</w:t>
      </w:r>
      <w:r w:rsidRPr="00D90935">
        <w:rPr>
          <w:rFonts w:asciiTheme="minorHAnsi" w:hAnsiTheme="minorHAnsi" w:cstheme="minorHAnsi"/>
          <w:color w:val="000000" w:themeColor="text1"/>
          <w:sz w:val="20"/>
          <w:szCs w:val="20"/>
        </w:rPr>
        <w:t xml:space="preserve">”, </w:t>
      </w:r>
      <w:r w:rsidR="00154457" w:rsidRPr="00D90935">
        <w:rPr>
          <w:rFonts w:asciiTheme="minorHAnsi" w:hAnsiTheme="minorHAnsi" w:cstheme="minorHAnsi"/>
          <w:color w:val="000000" w:themeColor="text1"/>
          <w:sz w:val="20"/>
          <w:szCs w:val="20"/>
        </w:rPr>
        <w:t>Advanced Materials</w:t>
      </w:r>
      <w:r w:rsidRPr="00D90935">
        <w:rPr>
          <w:rFonts w:asciiTheme="minorHAnsi" w:hAnsiTheme="minorHAnsi" w:cstheme="minorHAnsi"/>
          <w:color w:val="000000" w:themeColor="text1"/>
          <w:sz w:val="20"/>
          <w:szCs w:val="20"/>
        </w:rPr>
        <w:t xml:space="preserve"> Symposium for the Celebration of 120</w:t>
      </w:r>
      <w:r w:rsidRPr="00D90935">
        <w:rPr>
          <w:rFonts w:asciiTheme="minorHAnsi" w:hAnsiTheme="minorHAnsi" w:cstheme="minorHAnsi"/>
          <w:color w:val="000000" w:themeColor="text1"/>
          <w:sz w:val="20"/>
          <w:szCs w:val="20"/>
          <w:vertAlign w:val="superscript"/>
        </w:rPr>
        <w:t>th</w:t>
      </w:r>
      <w:r w:rsidRPr="00D90935">
        <w:rPr>
          <w:rFonts w:asciiTheme="minorHAnsi" w:hAnsiTheme="minorHAnsi" w:cstheme="minorHAnsi"/>
          <w:color w:val="000000" w:themeColor="text1"/>
          <w:sz w:val="20"/>
          <w:szCs w:val="20"/>
        </w:rPr>
        <w:t xml:space="preserve"> Anniversary of Zhejiang </w:t>
      </w:r>
      <w:r w:rsidR="002947BE" w:rsidRPr="00D90935">
        <w:rPr>
          <w:rFonts w:asciiTheme="minorHAnsi" w:hAnsiTheme="minorHAnsi" w:cstheme="minorHAnsi"/>
          <w:color w:val="000000" w:themeColor="text1"/>
          <w:sz w:val="20"/>
          <w:szCs w:val="20"/>
        </w:rPr>
        <w:t xml:space="preserve">University, Hangzhou, Zhejiang, </w:t>
      </w:r>
      <w:r w:rsidRPr="00D90935">
        <w:rPr>
          <w:rFonts w:asciiTheme="minorHAnsi" w:hAnsiTheme="minorHAnsi" w:cstheme="minorHAnsi"/>
          <w:color w:val="000000" w:themeColor="text1"/>
          <w:sz w:val="20"/>
          <w:szCs w:val="20"/>
        </w:rPr>
        <w:t>May 2017. (</w:t>
      </w:r>
      <w:r w:rsidR="00CA5F92" w:rsidRPr="00D90935">
        <w:rPr>
          <w:rFonts w:asciiTheme="minorHAnsi" w:hAnsiTheme="minorHAnsi" w:cstheme="minorHAnsi"/>
          <w:color w:val="000000" w:themeColor="text1"/>
          <w:sz w:val="20"/>
          <w:szCs w:val="20"/>
        </w:rPr>
        <w:t>K</w:t>
      </w:r>
      <w:r w:rsidRPr="00D90935">
        <w:rPr>
          <w:rFonts w:asciiTheme="minorHAnsi" w:hAnsiTheme="minorHAnsi" w:cstheme="minorHAnsi"/>
          <w:color w:val="000000" w:themeColor="text1"/>
          <w:sz w:val="20"/>
          <w:szCs w:val="20"/>
        </w:rPr>
        <w:t>eynote</w:t>
      </w:r>
      <w:r w:rsidR="00661913" w:rsidRPr="00D90935">
        <w:rPr>
          <w:rFonts w:asciiTheme="minorHAnsi" w:hAnsiTheme="minorHAnsi" w:cstheme="minorHAnsi"/>
          <w:color w:val="000000" w:themeColor="text1"/>
          <w:sz w:val="20"/>
          <w:szCs w:val="20"/>
        </w:rPr>
        <w:t xml:space="preserve"> talk</w:t>
      </w:r>
      <w:r w:rsidRPr="00D90935">
        <w:rPr>
          <w:rFonts w:asciiTheme="minorHAnsi" w:hAnsiTheme="minorHAnsi" w:cstheme="minorHAnsi"/>
          <w:color w:val="000000" w:themeColor="text1"/>
          <w:sz w:val="20"/>
          <w:szCs w:val="20"/>
        </w:rPr>
        <w:t>)</w:t>
      </w:r>
    </w:p>
    <w:p w14:paraId="0CA7FC59" w14:textId="052F6A7C" w:rsidR="00BC5804" w:rsidRPr="00D90935" w:rsidRDefault="00BC5804" w:rsidP="00871C50">
      <w:pPr>
        <w:widowControl w:val="0"/>
        <w:tabs>
          <w:tab w:val="left" w:pos="540"/>
        </w:tabs>
        <w:adjustRightInd w:val="0"/>
        <w:ind w:left="540" w:hanging="540"/>
        <w:rPr>
          <w:rFonts w:asciiTheme="minorHAnsi" w:hAnsiTheme="minorHAnsi" w:cstheme="minorHAnsi"/>
          <w:bCs/>
          <w:color w:val="000000" w:themeColor="text1"/>
          <w:sz w:val="20"/>
          <w:szCs w:val="20"/>
        </w:rPr>
      </w:pPr>
      <w:r w:rsidRPr="00D90935">
        <w:rPr>
          <w:rFonts w:asciiTheme="minorHAnsi" w:hAnsiTheme="minorHAnsi" w:cstheme="minorHAnsi"/>
          <w:color w:val="000000" w:themeColor="text1"/>
          <w:sz w:val="20"/>
          <w:szCs w:val="20"/>
        </w:rPr>
        <w:t>418</w:t>
      </w:r>
      <w:r w:rsidRPr="00D90935">
        <w:rPr>
          <w:rFonts w:asciiTheme="minorHAnsi" w:hAnsiTheme="minorHAnsi" w:cstheme="minorHAnsi"/>
          <w:color w:val="000000" w:themeColor="text1"/>
          <w:sz w:val="20"/>
          <w:szCs w:val="20"/>
        </w:rPr>
        <w:tab/>
      </w:r>
      <w:r w:rsidR="007C7DC2" w:rsidRPr="00D90935">
        <w:rPr>
          <w:rFonts w:asciiTheme="minorHAnsi" w:hAnsiTheme="minorHAnsi" w:cstheme="minorHAnsi"/>
          <w:bCs/>
          <w:color w:val="000000" w:themeColor="text1"/>
          <w:sz w:val="20"/>
          <w:szCs w:val="20"/>
        </w:rPr>
        <w:t>“</w:t>
      </w:r>
      <w:r w:rsidR="007C7DC2" w:rsidRPr="00D90935">
        <w:rPr>
          <w:rFonts w:asciiTheme="minorHAnsi" w:eastAsiaTheme="minorHAnsi" w:hAnsiTheme="minorHAnsi" w:cstheme="minorHAnsi"/>
          <w:color w:val="000000" w:themeColor="text1"/>
          <w:sz w:val="20"/>
          <w:szCs w:val="20"/>
        </w:rPr>
        <w:t>Rational Design and Synthesis of Pt-Based Catalysts for Fuel Cell Application</w:t>
      </w:r>
      <w:r w:rsidR="00D57E5B" w:rsidRPr="00D90935">
        <w:rPr>
          <w:rFonts w:asciiTheme="minorHAnsi" w:eastAsiaTheme="minorHAnsi" w:hAnsiTheme="minorHAnsi" w:cstheme="minorHAnsi"/>
          <w:color w:val="000000" w:themeColor="text1"/>
          <w:sz w:val="20"/>
          <w:szCs w:val="20"/>
        </w:rPr>
        <w:t>s</w:t>
      </w:r>
      <w:r w:rsidR="007C7DC2" w:rsidRPr="00D90935">
        <w:rPr>
          <w:rFonts w:asciiTheme="minorHAnsi" w:eastAsiaTheme="minorHAnsi" w:hAnsiTheme="minorHAnsi" w:cstheme="minorHAnsi"/>
          <w:color w:val="000000" w:themeColor="text1"/>
          <w:sz w:val="20"/>
          <w:szCs w:val="20"/>
        </w:rPr>
        <w:t xml:space="preserve">”, </w:t>
      </w:r>
      <w:r w:rsidRPr="00D90935">
        <w:rPr>
          <w:rFonts w:asciiTheme="minorHAnsi" w:hAnsiTheme="minorHAnsi" w:cstheme="minorHAnsi"/>
          <w:color w:val="000000" w:themeColor="text1"/>
          <w:sz w:val="20"/>
          <w:szCs w:val="20"/>
        </w:rPr>
        <w:t xml:space="preserve">APS Physics Next Workshop: Materials Design and Discovery, </w:t>
      </w:r>
      <w:r w:rsidR="007C7DC2" w:rsidRPr="00D90935">
        <w:rPr>
          <w:rFonts w:asciiTheme="minorHAnsi" w:hAnsiTheme="minorHAnsi" w:cstheme="minorHAnsi"/>
          <w:color w:val="000000" w:themeColor="text1"/>
          <w:sz w:val="20"/>
          <w:szCs w:val="20"/>
        </w:rPr>
        <w:t>Riverhead</w:t>
      </w:r>
      <w:r w:rsidRPr="00D90935">
        <w:rPr>
          <w:rFonts w:asciiTheme="minorHAnsi" w:hAnsiTheme="minorHAnsi" w:cstheme="minorHAnsi"/>
          <w:color w:val="000000" w:themeColor="text1"/>
          <w:sz w:val="20"/>
          <w:szCs w:val="20"/>
        </w:rPr>
        <w:t>, NY, May 2017.</w:t>
      </w:r>
    </w:p>
    <w:p w14:paraId="6DE39744" w14:textId="65552FFC" w:rsidR="0039090A" w:rsidRPr="00D90935" w:rsidRDefault="0039090A"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41</w:t>
      </w:r>
      <w:r w:rsidR="00E4320E" w:rsidRPr="00D90935">
        <w:rPr>
          <w:rFonts w:asciiTheme="minorHAnsi" w:hAnsiTheme="minorHAnsi" w:cstheme="minorHAnsi"/>
          <w:sz w:val="20"/>
          <w:szCs w:val="20"/>
        </w:rPr>
        <w:t>7</w:t>
      </w:r>
      <w:r w:rsidRPr="00D90935">
        <w:rPr>
          <w:rFonts w:asciiTheme="minorHAnsi" w:hAnsiTheme="minorHAnsi" w:cstheme="minorHAnsi"/>
          <w:sz w:val="20"/>
          <w:szCs w:val="20"/>
        </w:rPr>
        <w:tab/>
        <w:t>“</w:t>
      </w:r>
      <w:r w:rsidR="00030207" w:rsidRPr="00D90935">
        <w:rPr>
          <w:rFonts w:asciiTheme="minorHAnsi" w:hAnsiTheme="minorHAnsi" w:cstheme="minorHAnsi"/>
          <w:sz w:val="20"/>
          <w:szCs w:val="20"/>
        </w:rPr>
        <w:t>Toward</w:t>
      </w:r>
      <w:r w:rsidR="00154457" w:rsidRPr="00D90935">
        <w:rPr>
          <w:rFonts w:asciiTheme="minorHAnsi" w:hAnsiTheme="minorHAnsi" w:cstheme="minorHAnsi"/>
          <w:sz w:val="20"/>
          <w:szCs w:val="20"/>
        </w:rPr>
        <w:t>s</w:t>
      </w:r>
      <w:r w:rsidR="00030207" w:rsidRPr="00D90935">
        <w:rPr>
          <w:rFonts w:asciiTheme="minorHAnsi" w:hAnsiTheme="minorHAnsi" w:cstheme="minorHAnsi"/>
          <w:sz w:val="20"/>
          <w:szCs w:val="20"/>
        </w:rPr>
        <w:t xml:space="preserve"> a </w:t>
      </w:r>
      <w:r w:rsidRPr="00D90935">
        <w:rPr>
          <w:rFonts w:asciiTheme="minorHAnsi" w:hAnsiTheme="minorHAnsi" w:cstheme="minorHAnsi"/>
          <w:sz w:val="20"/>
          <w:szCs w:val="20"/>
        </w:rPr>
        <w:t xml:space="preserve">Quantitative </w:t>
      </w:r>
      <w:r w:rsidR="003F3915" w:rsidRPr="00D90935">
        <w:rPr>
          <w:rFonts w:asciiTheme="minorHAnsi" w:hAnsiTheme="minorHAnsi" w:cstheme="minorHAnsi"/>
          <w:sz w:val="20"/>
          <w:szCs w:val="20"/>
        </w:rPr>
        <w:t>Knob for</w:t>
      </w:r>
      <w:r w:rsidR="009D18B7" w:rsidRPr="00D90935">
        <w:rPr>
          <w:rFonts w:asciiTheme="minorHAnsi" w:hAnsiTheme="minorHAnsi" w:cstheme="minorHAnsi"/>
          <w:sz w:val="20"/>
          <w:szCs w:val="20"/>
        </w:rPr>
        <w:t xml:space="preserve"> </w:t>
      </w:r>
      <w:r w:rsidRPr="00D90935">
        <w:rPr>
          <w:rFonts w:asciiTheme="minorHAnsi" w:hAnsiTheme="minorHAnsi" w:cstheme="minorHAnsi"/>
          <w:sz w:val="20"/>
          <w:szCs w:val="20"/>
        </w:rPr>
        <w:t>Control</w:t>
      </w:r>
      <w:r w:rsidR="003F3915" w:rsidRPr="00D90935">
        <w:rPr>
          <w:rFonts w:asciiTheme="minorHAnsi" w:hAnsiTheme="minorHAnsi" w:cstheme="minorHAnsi"/>
          <w:sz w:val="20"/>
          <w:szCs w:val="20"/>
        </w:rPr>
        <w:t>ling</w:t>
      </w:r>
      <w:r w:rsidRPr="00D90935">
        <w:rPr>
          <w:rFonts w:asciiTheme="minorHAnsi" w:hAnsiTheme="minorHAnsi" w:cstheme="minorHAnsi"/>
          <w:sz w:val="20"/>
          <w:szCs w:val="20"/>
        </w:rPr>
        <w:t xml:space="preserve"> </w:t>
      </w:r>
      <w:r w:rsidR="003F3915" w:rsidRPr="00D90935">
        <w:rPr>
          <w:rFonts w:asciiTheme="minorHAnsi" w:hAnsiTheme="minorHAnsi" w:cstheme="minorHAnsi"/>
          <w:sz w:val="20"/>
          <w:szCs w:val="20"/>
        </w:rPr>
        <w:t xml:space="preserve">the Synthesis </w:t>
      </w:r>
      <w:r w:rsidR="009D18B7" w:rsidRPr="00D90935">
        <w:rPr>
          <w:rFonts w:asciiTheme="minorHAnsi" w:hAnsiTheme="minorHAnsi" w:cstheme="minorHAnsi"/>
          <w:sz w:val="20"/>
          <w:szCs w:val="20"/>
        </w:rPr>
        <w:t xml:space="preserve">of </w:t>
      </w:r>
      <w:r w:rsidR="003F3915" w:rsidRPr="00D90935">
        <w:rPr>
          <w:rFonts w:asciiTheme="minorHAnsi" w:hAnsiTheme="minorHAnsi" w:cstheme="minorHAnsi"/>
          <w:sz w:val="20"/>
          <w:szCs w:val="20"/>
        </w:rPr>
        <w:t xml:space="preserve">Metal </w:t>
      </w:r>
      <w:r w:rsidRPr="00D90935">
        <w:rPr>
          <w:rFonts w:asciiTheme="minorHAnsi" w:hAnsiTheme="minorHAnsi" w:cstheme="minorHAnsi"/>
          <w:sz w:val="20"/>
          <w:szCs w:val="20"/>
        </w:rPr>
        <w:t>Nanocrystal</w:t>
      </w:r>
      <w:r w:rsidR="003F3915" w:rsidRPr="00D90935">
        <w:rPr>
          <w:rFonts w:asciiTheme="minorHAnsi" w:hAnsiTheme="minorHAnsi" w:cstheme="minorHAnsi"/>
          <w:sz w:val="20"/>
          <w:szCs w:val="20"/>
        </w:rPr>
        <w:t>s</w:t>
      </w:r>
      <w:r w:rsidRPr="00D90935">
        <w:rPr>
          <w:rFonts w:asciiTheme="minorHAnsi" w:hAnsiTheme="minorHAnsi" w:cstheme="minorHAnsi"/>
          <w:sz w:val="20"/>
          <w:szCs w:val="20"/>
        </w:rPr>
        <w:t>”, Department of Chemistry, University of California, Berkeley, CA, April 2017.</w:t>
      </w:r>
    </w:p>
    <w:p w14:paraId="1814E13E" w14:textId="08E243C8" w:rsidR="00240F99" w:rsidRPr="00D90935" w:rsidRDefault="00240F99"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41</w:t>
      </w:r>
      <w:r w:rsidR="00E4320E" w:rsidRPr="00D90935">
        <w:rPr>
          <w:rFonts w:asciiTheme="minorHAnsi" w:hAnsiTheme="minorHAnsi" w:cstheme="minorHAnsi"/>
          <w:bCs/>
          <w:sz w:val="20"/>
          <w:szCs w:val="20"/>
        </w:rPr>
        <w:t>6</w:t>
      </w:r>
      <w:r w:rsidRPr="00D90935">
        <w:rPr>
          <w:rFonts w:asciiTheme="minorHAnsi" w:hAnsiTheme="minorHAnsi" w:cstheme="minorHAnsi"/>
          <w:bCs/>
          <w:sz w:val="20"/>
          <w:szCs w:val="20"/>
        </w:rPr>
        <w:tab/>
        <w:t>“</w:t>
      </w:r>
      <w:r w:rsidRPr="00D90935">
        <w:rPr>
          <w:rFonts w:asciiTheme="minorHAnsi" w:eastAsiaTheme="minorHAnsi" w:hAnsiTheme="minorHAnsi" w:cstheme="minorHAnsi"/>
          <w:sz w:val="20"/>
          <w:szCs w:val="20"/>
        </w:rPr>
        <w:t>Nanofiber-</w:t>
      </w:r>
      <w:r w:rsidR="00154457" w:rsidRPr="00D90935">
        <w:rPr>
          <w:rFonts w:asciiTheme="minorHAnsi" w:eastAsiaTheme="minorHAnsi" w:hAnsiTheme="minorHAnsi" w:cstheme="minorHAnsi"/>
          <w:sz w:val="20"/>
          <w:szCs w:val="20"/>
        </w:rPr>
        <w:t>B</w:t>
      </w:r>
      <w:r w:rsidRPr="00D90935">
        <w:rPr>
          <w:rFonts w:asciiTheme="minorHAnsi" w:eastAsiaTheme="minorHAnsi" w:hAnsiTheme="minorHAnsi" w:cstheme="minorHAnsi"/>
          <w:sz w:val="20"/>
          <w:szCs w:val="20"/>
        </w:rPr>
        <w:t xml:space="preserve">ased Conduits with a Honeycomb Structure for Peripheral Nerve Repair”, </w:t>
      </w:r>
      <w:r w:rsidRPr="00D90935">
        <w:rPr>
          <w:rFonts w:asciiTheme="minorHAnsi" w:hAnsiTheme="minorHAnsi" w:cstheme="minorHAnsi"/>
          <w:sz w:val="20"/>
          <w:szCs w:val="20"/>
        </w:rPr>
        <w:t>Materials Research Society (MRS) Spring Meeting, Phoenix, AZ, April 2017.</w:t>
      </w:r>
    </w:p>
    <w:p w14:paraId="1CA1E093" w14:textId="423D918D" w:rsidR="00EF184E" w:rsidRPr="00D90935" w:rsidRDefault="00EF184E"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41</w:t>
      </w:r>
      <w:r w:rsidR="00E4320E" w:rsidRPr="00D90935">
        <w:rPr>
          <w:rFonts w:asciiTheme="minorHAnsi" w:hAnsiTheme="minorHAnsi" w:cstheme="minorHAnsi"/>
          <w:bCs/>
          <w:sz w:val="20"/>
          <w:szCs w:val="20"/>
        </w:rPr>
        <w:t>5</w:t>
      </w:r>
      <w:r w:rsidRPr="00D90935">
        <w:rPr>
          <w:rFonts w:asciiTheme="minorHAnsi" w:hAnsiTheme="minorHAnsi" w:cstheme="minorHAnsi"/>
          <w:bCs/>
          <w:sz w:val="20"/>
          <w:szCs w:val="20"/>
        </w:rPr>
        <w:tab/>
        <w:t>“</w:t>
      </w:r>
      <w:r w:rsidR="00240F99" w:rsidRPr="00D90935">
        <w:rPr>
          <w:rFonts w:asciiTheme="minorHAnsi" w:eastAsiaTheme="minorHAnsi" w:hAnsiTheme="minorHAnsi" w:cstheme="minorHAnsi"/>
          <w:sz w:val="20"/>
          <w:szCs w:val="20"/>
        </w:rPr>
        <w:t>Shape-Controlled Synthesis of Copper Nanocrystals</w:t>
      </w:r>
      <w:r w:rsidRPr="00D90935">
        <w:rPr>
          <w:rFonts w:asciiTheme="minorHAnsi" w:eastAsiaTheme="minorHAnsi" w:hAnsiTheme="minorHAnsi" w:cstheme="minorHAnsi"/>
          <w:sz w:val="20"/>
          <w:szCs w:val="20"/>
        </w:rPr>
        <w:t xml:space="preserve">”, </w:t>
      </w:r>
      <w:r w:rsidRPr="00D90935">
        <w:rPr>
          <w:rFonts w:asciiTheme="minorHAnsi" w:hAnsiTheme="minorHAnsi" w:cstheme="minorHAnsi"/>
          <w:sz w:val="20"/>
          <w:szCs w:val="20"/>
        </w:rPr>
        <w:t>Materials Research Society (MRS) Spring Meeting, Phoenix, AZ, April 2017.</w:t>
      </w:r>
    </w:p>
    <w:p w14:paraId="2524E5BE" w14:textId="413CEBC4" w:rsidR="00EF184E" w:rsidRPr="00D90935" w:rsidRDefault="00EF184E"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41</w:t>
      </w:r>
      <w:r w:rsidR="00E4320E" w:rsidRPr="00D90935">
        <w:rPr>
          <w:rFonts w:asciiTheme="minorHAnsi" w:hAnsiTheme="minorHAnsi" w:cstheme="minorHAnsi"/>
          <w:bCs/>
          <w:sz w:val="20"/>
          <w:szCs w:val="20"/>
        </w:rPr>
        <w:t>4</w:t>
      </w:r>
      <w:r w:rsidRPr="00D90935">
        <w:rPr>
          <w:rFonts w:asciiTheme="minorHAnsi" w:hAnsiTheme="minorHAnsi" w:cstheme="minorHAnsi"/>
          <w:bCs/>
          <w:sz w:val="20"/>
          <w:szCs w:val="20"/>
        </w:rPr>
        <w:tab/>
        <w:t>“</w:t>
      </w:r>
      <w:r w:rsidRPr="00D90935">
        <w:rPr>
          <w:rFonts w:asciiTheme="minorHAnsi" w:eastAsiaTheme="minorHAnsi" w:hAnsiTheme="minorHAnsi" w:cstheme="minorHAnsi"/>
          <w:sz w:val="20"/>
          <w:szCs w:val="20"/>
        </w:rPr>
        <w:t xml:space="preserve">Gold Nanocages as Photothermal Transducers for Controlled Release and Sensing Applications”, </w:t>
      </w:r>
      <w:r w:rsidRPr="00D90935">
        <w:rPr>
          <w:rFonts w:asciiTheme="minorHAnsi" w:hAnsiTheme="minorHAnsi" w:cstheme="minorHAnsi"/>
          <w:sz w:val="20"/>
          <w:szCs w:val="20"/>
        </w:rPr>
        <w:t>Materials Research Society (MRS) Spring Meeting, Phoenix, AZ, April 2017.</w:t>
      </w:r>
    </w:p>
    <w:p w14:paraId="2BC4718B" w14:textId="295AE959" w:rsidR="00E4320E" w:rsidRPr="00D90935" w:rsidRDefault="00E4320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413</w:t>
      </w:r>
      <w:r w:rsidRPr="00D90935">
        <w:rPr>
          <w:rFonts w:asciiTheme="minorHAnsi" w:hAnsiTheme="minorHAnsi" w:cstheme="minorHAnsi"/>
          <w:bCs/>
          <w:sz w:val="20"/>
          <w:szCs w:val="20"/>
        </w:rPr>
        <w:tab/>
        <w:t>“</w:t>
      </w:r>
      <w:r w:rsidRPr="00D90935">
        <w:rPr>
          <w:rFonts w:asciiTheme="minorHAnsi" w:eastAsiaTheme="minorHAnsi" w:hAnsiTheme="minorHAnsi" w:cstheme="minorHAnsi"/>
          <w:sz w:val="20"/>
          <w:szCs w:val="20"/>
        </w:rPr>
        <w:t>How is the Metal Precursor Reduced during a Synthesis of Colloidal Nanocrystals?</w:t>
      </w:r>
      <w:r w:rsidRPr="00D90935">
        <w:rPr>
          <w:rFonts w:asciiTheme="minorHAnsi" w:hAnsiTheme="minorHAnsi" w:cstheme="minorHAnsi"/>
          <w:sz w:val="20"/>
          <w:szCs w:val="20"/>
        </w:rPr>
        <w:t>”, American Chemical Society (ACS) Spring Meeting, San Francisco, CA, April 2017.</w:t>
      </w:r>
    </w:p>
    <w:p w14:paraId="3EDA0288" w14:textId="27669312" w:rsidR="00374177" w:rsidRPr="00D90935" w:rsidRDefault="003741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41</w:t>
      </w:r>
      <w:r w:rsidR="00EF184E" w:rsidRPr="00D90935">
        <w:rPr>
          <w:rFonts w:asciiTheme="minorHAnsi" w:hAnsiTheme="minorHAnsi" w:cstheme="minorHAnsi"/>
          <w:bCs/>
          <w:sz w:val="20"/>
          <w:szCs w:val="20"/>
        </w:rPr>
        <w:t>2</w:t>
      </w:r>
      <w:r w:rsidRPr="00D90935">
        <w:rPr>
          <w:rFonts w:asciiTheme="minorHAnsi" w:hAnsiTheme="minorHAnsi" w:cstheme="minorHAnsi"/>
          <w:bCs/>
          <w:sz w:val="20"/>
          <w:szCs w:val="20"/>
        </w:rPr>
        <w:tab/>
        <w:t xml:space="preserve">“Colloidal Metal Nanocrystals: From Academic Studies to Industrial Applications”, Department of Chemistry, University of Virginia, </w:t>
      </w:r>
      <w:r w:rsidR="00E40095" w:rsidRPr="00D90935">
        <w:rPr>
          <w:rFonts w:asciiTheme="minorHAnsi" w:hAnsiTheme="minorHAnsi" w:cstheme="minorHAnsi"/>
          <w:bCs/>
          <w:sz w:val="20"/>
          <w:szCs w:val="20"/>
        </w:rPr>
        <w:t>Charlottesville</w:t>
      </w:r>
      <w:r w:rsidRPr="00D90935">
        <w:rPr>
          <w:rStyle w:val="apple-style-span"/>
          <w:rFonts w:asciiTheme="minorHAnsi" w:hAnsiTheme="minorHAnsi" w:cstheme="minorHAnsi"/>
          <w:color w:val="000000"/>
          <w:sz w:val="20"/>
          <w:szCs w:val="20"/>
        </w:rPr>
        <w:t>,</w:t>
      </w:r>
      <w:r w:rsidRPr="00D90935">
        <w:rPr>
          <w:rFonts w:asciiTheme="minorHAnsi" w:hAnsiTheme="minorHAnsi" w:cstheme="minorHAnsi"/>
          <w:bCs/>
          <w:sz w:val="20"/>
          <w:szCs w:val="20"/>
        </w:rPr>
        <w:t xml:space="preserve"> VA, March 2017</w:t>
      </w:r>
      <w:r w:rsidRPr="00D90935">
        <w:rPr>
          <w:rFonts w:asciiTheme="minorHAnsi" w:hAnsiTheme="minorHAnsi" w:cstheme="minorHAnsi"/>
          <w:sz w:val="20"/>
          <w:szCs w:val="20"/>
        </w:rPr>
        <w:t>.</w:t>
      </w:r>
    </w:p>
    <w:p w14:paraId="50759517" w14:textId="03E9A8C1" w:rsidR="00ED5313" w:rsidRPr="00D90935" w:rsidRDefault="00E4009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411</w:t>
      </w:r>
      <w:r w:rsidRPr="00D90935">
        <w:rPr>
          <w:rFonts w:asciiTheme="minorHAnsi" w:hAnsiTheme="minorHAnsi" w:cstheme="minorHAnsi"/>
          <w:sz w:val="20"/>
          <w:szCs w:val="20"/>
        </w:rPr>
        <w:tab/>
        <w:t>“</w:t>
      </w:r>
      <w:r w:rsidR="00F4538B" w:rsidRPr="00D90935">
        <w:rPr>
          <w:rFonts w:asciiTheme="minorHAnsi" w:hAnsiTheme="minorHAnsi" w:cstheme="minorHAnsi"/>
          <w:sz w:val="20"/>
          <w:szCs w:val="20"/>
        </w:rPr>
        <w:t>Putting Nanomaterials to Work for Biomedical and Energy Research</w:t>
      </w:r>
      <w:r w:rsidRPr="00D90935">
        <w:rPr>
          <w:rFonts w:asciiTheme="minorHAnsi" w:hAnsiTheme="minorHAnsi" w:cstheme="minorHAnsi"/>
          <w:sz w:val="20"/>
          <w:szCs w:val="20"/>
        </w:rPr>
        <w:t xml:space="preserve">”, Department of Biomedical Engineering, </w:t>
      </w:r>
      <w:r w:rsidRPr="00D90935">
        <w:rPr>
          <w:rFonts w:asciiTheme="minorHAnsi" w:hAnsiTheme="minorHAnsi" w:cstheme="minorHAnsi"/>
          <w:bCs/>
          <w:sz w:val="20"/>
          <w:szCs w:val="20"/>
        </w:rPr>
        <w:t xml:space="preserve">Johns Hopkins University, </w:t>
      </w:r>
      <w:r w:rsidRPr="00D90935">
        <w:rPr>
          <w:rStyle w:val="apple-style-span"/>
          <w:rFonts w:asciiTheme="minorHAnsi" w:hAnsiTheme="minorHAnsi" w:cstheme="minorHAnsi"/>
          <w:color w:val="000000"/>
          <w:sz w:val="20"/>
          <w:szCs w:val="20"/>
        </w:rPr>
        <w:t>Baltimore,</w:t>
      </w:r>
      <w:r w:rsidRPr="00D90935">
        <w:rPr>
          <w:rFonts w:asciiTheme="minorHAnsi" w:hAnsiTheme="minorHAnsi" w:cstheme="minorHAnsi"/>
          <w:bCs/>
          <w:sz w:val="20"/>
          <w:szCs w:val="20"/>
        </w:rPr>
        <w:t xml:space="preserve"> MD, March 2017.</w:t>
      </w:r>
      <w:r w:rsidRPr="00D90935">
        <w:rPr>
          <w:rFonts w:asciiTheme="minorHAnsi" w:hAnsiTheme="minorHAnsi" w:cstheme="minorHAnsi"/>
          <w:sz w:val="20"/>
          <w:szCs w:val="20"/>
        </w:rPr>
        <w:t xml:space="preserve"> </w:t>
      </w:r>
      <w:r w:rsidR="00F4538B" w:rsidRPr="00D90935">
        <w:rPr>
          <w:rFonts w:asciiTheme="minorHAnsi" w:hAnsiTheme="minorHAnsi" w:cstheme="minorHAnsi"/>
          <w:sz w:val="20"/>
          <w:szCs w:val="20"/>
        </w:rPr>
        <w:t xml:space="preserve">(BME </w:t>
      </w:r>
      <w:r w:rsidR="00661913" w:rsidRPr="00D90935">
        <w:rPr>
          <w:rFonts w:asciiTheme="minorHAnsi" w:hAnsiTheme="minorHAnsi" w:cstheme="minorHAnsi"/>
          <w:sz w:val="20"/>
          <w:szCs w:val="20"/>
        </w:rPr>
        <w:t>d</w:t>
      </w:r>
      <w:r w:rsidR="00F4538B" w:rsidRPr="00D90935">
        <w:rPr>
          <w:rFonts w:asciiTheme="minorHAnsi" w:hAnsiTheme="minorHAnsi" w:cstheme="minorHAnsi"/>
          <w:sz w:val="20"/>
          <w:szCs w:val="20"/>
        </w:rPr>
        <w:t xml:space="preserve">istinguished </w:t>
      </w:r>
      <w:r w:rsidR="00661913" w:rsidRPr="00D90935">
        <w:rPr>
          <w:rFonts w:asciiTheme="minorHAnsi" w:hAnsiTheme="minorHAnsi" w:cstheme="minorHAnsi"/>
          <w:sz w:val="20"/>
          <w:szCs w:val="20"/>
        </w:rPr>
        <w:t>s</w:t>
      </w:r>
      <w:r w:rsidR="00F4538B" w:rsidRPr="00D90935">
        <w:rPr>
          <w:rFonts w:asciiTheme="minorHAnsi" w:hAnsiTheme="minorHAnsi" w:cstheme="minorHAnsi"/>
          <w:sz w:val="20"/>
          <w:szCs w:val="20"/>
        </w:rPr>
        <w:t>eminar)</w:t>
      </w:r>
    </w:p>
    <w:p w14:paraId="7BDB8F14" w14:textId="491825A8" w:rsidR="00E40095" w:rsidRPr="00D90935" w:rsidRDefault="00E4009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410</w:t>
      </w:r>
      <w:r w:rsidRPr="00D90935">
        <w:rPr>
          <w:rFonts w:asciiTheme="minorHAnsi" w:hAnsiTheme="minorHAnsi" w:cstheme="minorHAnsi"/>
          <w:sz w:val="20"/>
          <w:szCs w:val="20"/>
        </w:rPr>
        <w:tab/>
        <w:t>“Novel Plasmonic Nanostructures for Sensing and Imaging”, PITTCON 2017, Chicago, IL, March 2017.</w:t>
      </w:r>
    </w:p>
    <w:p w14:paraId="3C66BFF7"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2016</w:t>
      </w:r>
    </w:p>
    <w:p w14:paraId="187B7692" w14:textId="3E9333B9" w:rsidR="00C30BE5" w:rsidRPr="00D90935" w:rsidRDefault="00C30BE5"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40</w:t>
      </w:r>
      <w:r w:rsidR="009A2868" w:rsidRPr="00D90935">
        <w:rPr>
          <w:rFonts w:asciiTheme="minorHAnsi" w:hAnsiTheme="minorHAnsi" w:cstheme="minorHAnsi"/>
          <w:bCs/>
          <w:sz w:val="20"/>
          <w:szCs w:val="20"/>
        </w:rPr>
        <w:t>9</w:t>
      </w:r>
      <w:r w:rsidRPr="00D90935">
        <w:rPr>
          <w:rFonts w:asciiTheme="minorHAnsi" w:hAnsiTheme="minorHAnsi" w:cstheme="minorHAnsi"/>
          <w:bCs/>
          <w:sz w:val="20"/>
          <w:szCs w:val="20"/>
        </w:rPr>
        <w:tab/>
        <w:t xml:space="preserve">“Inverse Opal Scaffolds for Tissue Engineering and Regenerative Medicine”, </w:t>
      </w:r>
      <w:r w:rsidRPr="00D90935">
        <w:rPr>
          <w:rFonts w:asciiTheme="minorHAnsi" w:hAnsiTheme="minorHAnsi" w:cstheme="minorHAnsi"/>
          <w:sz w:val="20"/>
          <w:szCs w:val="20"/>
        </w:rPr>
        <w:t>Materials Research Society (MRS) Fall Meeting, Boston, MA, December 2016.</w:t>
      </w:r>
    </w:p>
    <w:p w14:paraId="3809F5B9" w14:textId="05928DCF" w:rsidR="009A2868" w:rsidRPr="00D90935" w:rsidRDefault="00C30BE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40</w:t>
      </w:r>
      <w:r w:rsidR="009A2868" w:rsidRPr="00D90935">
        <w:rPr>
          <w:rFonts w:asciiTheme="minorHAnsi" w:hAnsiTheme="minorHAnsi" w:cstheme="minorHAnsi"/>
          <w:bCs/>
          <w:sz w:val="20"/>
          <w:szCs w:val="20"/>
        </w:rPr>
        <w:t>8</w:t>
      </w:r>
      <w:r w:rsidRPr="00D90935">
        <w:rPr>
          <w:rFonts w:asciiTheme="minorHAnsi" w:hAnsiTheme="minorHAnsi" w:cstheme="minorHAnsi"/>
          <w:bCs/>
          <w:sz w:val="20"/>
          <w:szCs w:val="20"/>
        </w:rPr>
        <w:tab/>
        <w:t xml:space="preserve">“Integration of Plasmonic Heating and Phase Transition for Novel Applications”, </w:t>
      </w:r>
      <w:r w:rsidRPr="00D90935">
        <w:rPr>
          <w:rFonts w:asciiTheme="minorHAnsi" w:hAnsiTheme="minorHAnsi" w:cstheme="minorHAnsi"/>
          <w:sz w:val="20"/>
          <w:szCs w:val="20"/>
        </w:rPr>
        <w:t>Materials Research Society (MRS) Fall Meeting, Boston, MA, December 2016.</w:t>
      </w:r>
    </w:p>
    <w:p w14:paraId="30342297" w14:textId="75065209" w:rsidR="009A2868" w:rsidRPr="00D90935" w:rsidRDefault="009A2868"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sz w:val="20"/>
          <w:szCs w:val="20"/>
          <w:lang w:val="en-US"/>
        </w:rPr>
        <w:t>407</w:t>
      </w:r>
      <w:r w:rsidRPr="00D90935">
        <w:rPr>
          <w:rFonts w:asciiTheme="minorHAnsi" w:hAnsiTheme="minorHAnsi" w:cstheme="minorHAnsi"/>
          <w:sz w:val="20"/>
          <w:szCs w:val="20"/>
          <w:lang w:val="en-US"/>
        </w:rPr>
        <w:tab/>
      </w:r>
      <w:r w:rsidRPr="00D90935">
        <w:rPr>
          <w:rFonts w:asciiTheme="minorHAnsi" w:hAnsiTheme="minorHAnsi" w:cstheme="minorHAnsi"/>
          <w:bCs/>
          <w:sz w:val="20"/>
          <w:szCs w:val="20"/>
          <w:lang w:val="en-US"/>
        </w:rPr>
        <w:t>“Colloi</w:t>
      </w:r>
      <w:r w:rsidR="0047584C" w:rsidRPr="00D90935">
        <w:rPr>
          <w:rFonts w:asciiTheme="minorHAnsi" w:hAnsiTheme="minorHAnsi" w:cstheme="minorHAnsi"/>
          <w:bCs/>
          <w:sz w:val="20"/>
          <w:szCs w:val="20"/>
          <w:lang w:val="en-US"/>
        </w:rPr>
        <w:t>dal Metal Nanocrystals: F</w:t>
      </w:r>
      <w:r w:rsidRPr="00D90935">
        <w:rPr>
          <w:rFonts w:asciiTheme="minorHAnsi" w:hAnsiTheme="minorHAnsi" w:cstheme="minorHAnsi"/>
          <w:bCs/>
          <w:sz w:val="20"/>
          <w:szCs w:val="20"/>
          <w:lang w:val="en-US"/>
        </w:rPr>
        <w:t xml:space="preserve">rom Academic Studies to Industrial Applications”, Department of Materials Science and Engineering, Johns Hopkins University, </w:t>
      </w:r>
      <w:r w:rsidRPr="00D90935">
        <w:rPr>
          <w:rStyle w:val="apple-style-span"/>
          <w:rFonts w:asciiTheme="minorHAnsi" w:hAnsiTheme="minorHAnsi" w:cstheme="minorHAnsi"/>
          <w:color w:val="000000"/>
          <w:sz w:val="20"/>
          <w:szCs w:val="20"/>
          <w:lang w:val="en-US"/>
        </w:rPr>
        <w:t>Baltimore,</w:t>
      </w:r>
      <w:r w:rsidRPr="00D90935">
        <w:rPr>
          <w:rFonts w:asciiTheme="minorHAnsi" w:hAnsiTheme="minorHAnsi" w:cstheme="minorHAnsi"/>
          <w:bCs/>
          <w:sz w:val="20"/>
          <w:szCs w:val="20"/>
          <w:lang w:val="en-US"/>
        </w:rPr>
        <w:t xml:space="preserve"> MD, November 2016.</w:t>
      </w:r>
    </w:p>
    <w:p w14:paraId="571FB4AC" w14:textId="6B73B567" w:rsidR="00594928" w:rsidRPr="00D90935" w:rsidRDefault="0059492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40</w:t>
      </w:r>
      <w:r w:rsidR="00290F1C" w:rsidRPr="00D90935">
        <w:rPr>
          <w:rFonts w:asciiTheme="minorHAnsi" w:hAnsiTheme="minorHAnsi" w:cstheme="minorHAnsi"/>
          <w:bCs/>
          <w:sz w:val="20"/>
          <w:szCs w:val="20"/>
        </w:rPr>
        <w:t>6</w:t>
      </w:r>
      <w:r w:rsidRPr="00D90935">
        <w:rPr>
          <w:rFonts w:asciiTheme="minorHAnsi" w:hAnsiTheme="minorHAnsi" w:cstheme="minorHAnsi"/>
          <w:bCs/>
          <w:sz w:val="20"/>
          <w:szCs w:val="20"/>
        </w:rPr>
        <w:tab/>
        <w:t>“</w:t>
      </w:r>
      <w:r w:rsidRPr="00D90935">
        <w:rPr>
          <w:rFonts w:asciiTheme="minorHAnsi" w:hAnsiTheme="minorHAnsi" w:cstheme="minorHAnsi"/>
          <w:sz w:val="20"/>
          <w:szCs w:val="20"/>
        </w:rPr>
        <w:t>Kinetic Control of the Nucleation and Growth of Colloidal Metal Nanocrystals”, American Chemical Society (ACS) Fall Meeting, Philadelphia, PA, August 2016.</w:t>
      </w:r>
    </w:p>
    <w:p w14:paraId="50C5B922" w14:textId="4C20EF61" w:rsidR="00594928" w:rsidRPr="00D90935" w:rsidRDefault="0059492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40</w:t>
      </w:r>
      <w:r w:rsidR="00290F1C" w:rsidRPr="00D90935">
        <w:rPr>
          <w:rFonts w:asciiTheme="minorHAnsi" w:hAnsiTheme="minorHAnsi" w:cstheme="minorHAnsi"/>
          <w:bCs/>
          <w:sz w:val="20"/>
          <w:szCs w:val="20"/>
        </w:rPr>
        <w:t>5</w:t>
      </w:r>
      <w:r w:rsidRPr="00D90935">
        <w:rPr>
          <w:rFonts w:asciiTheme="minorHAnsi" w:hAnsiTheme="minorHAnsi" w:cstheme="minorHAnsi"/>
          <w:bCs/>
          <w:sz w:val="20"/>
          <w:szCs w:val="20"/>
        </w:rPr>
        <w:tab/>
        <w:t>“</w:t>
      </w:r>
      <w:r w:rsidRPr="00D90935">
        <w:rPr>
          <w:rFonts w:asciiTheme="minorHAnsi" w:hAnsiTheme="minorHAnsi" w:cstheme="minorHAnsi"/>
          <w:sz w:val="20"/>
          <w:szCs w:val="20"/>
        </w:rPr>
        <w:t>Controlling the Synthesis and Assembly of Silver Nanocrystals for SERS Application”, American Chemical Society (ACS) Fall Meeting, Philadelphia, PA, August 2016.</w:t>
      </w:r>
    </w:p>
    <w:p w14:paraId="2890AA92" w14:textId="0574F302" w:rsidR="00594928" w:rsidRPr="00D90935" w:rsidRDefault="0059492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40</w:t>
      </w:r>
      <w:r w:rsidR="00290F1C" w:rsidRPr="00D90935">
        <w:rPr>
          <w:rFonts w:asciiTheme="minorHAnsi" w:hAnsiTheme="minorHAnsi" w:cstheme="minorHAnsi"/>
          <w:bCs/>
          <w:sz w:val="20"/>
          <w:szCs w:val="20"/>
        </w:rPr>
        <w:t>4</w:t>
      </w:r>
      <w:r w:rsidRPr="00D90935">
        <w:rPr>
          <w:rFonts w:asciiTheme="minorHAnsi" w:hAnsiTheme="minorHAnsi" w:cstheme="minorHAnsi"/>
          <w:bCs/>
          <w:sz w:val="20"/>
          <w:szCs w:val="20"/>
        </w:rPr>
        <w:tab/>
        <w:t>“</w:t>
      </w:r>
      <w:r w:rsidRPr="00D90935">
        <w:rPr>
          <w:rFonts w:asciiTheme="minorHAnsi" w:hAnsiTheme="minorHAnsi" w:cstheme="minorHAnsi"/>
          <w:sz w:val="20"/>
          <w:szCs w:val="20"/>
        </w:rPr>
        <w:t>Gold Nanomaterials at the Bio-Nano Interface”, American Chemical Society (ACS) Fall Meeting, Philadelphia, PA, August 2016.</w:t>
      </w:r>
    </w:p>
    <w:p w14:paraId="0B621633" w14:textId="2A011669" w:rsidR="00EF6015" w:rsidRPr="00D90935" w:rsidRDefault="0059492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40</w:t>
      </w:r>
      <w:r w:rsidR="00290F1C" w:rsidRPr="00D90935">
        <w:rPr>
          <w:rFonts w:asciiTheme="minorHAnsi" w:hAnsiTheme="minorHAnsi" w:cstheme="minorHAnsi"/>
          <w:bCs/>
          <w:sz w:val="20"/>
          <w:szCs w:val="20"/>
        </w:rPr>
        <w:t>3</w:t>
      </w:r>
      <w:r w:rsidR="00EF6015" w:rsidRPr="00D90935">
        <w:rPr>
          <w:rFonts w:asciiTheme="minorHAnsi" w:hAnsiTheme="minorHAnsi" w:cstheme="minorHAnsi"/>
          <w:bCs/>
          <w:sz w:val="20"/>
          <w:szCs w:val="20"/>
        </w:rPr>
        <w:tab/>
        <w:t>“</w:t>
      </w:r>
      <w:r w:rsidRPr="00D90935">
        <w:rPr>
          <w:rFonts w:asciiTheme="minorHAnsi" w:hAnsiTheme="minorHAnsi" w:cstheme="minorHAnsi"/>
          <w:sz w:val="20"/>
          <w:szCs w:val="20"/>
        </w:rPr>
        <w:t>Redesigning the Platinum ORR Catalyst for Fuel Cell Application</w:t>
      </w:r>
      <w:r w:rsidR="00EF6015" w:rsidRPr="00D90935">
        <w:rPr>
          <w:rFonts w:asciiTheme="minorHAnsi" w:hAnsiTheme="minorHAnsi" w:cstheme="minorHAnsi"/>
          <w:sz w:val="20"/>
          <w:szCs w:val="20"/>
        </w:rPr>
        <w:t xml:space="preserve">”, American Chemical Society (ACS) </w:t>
      </w:r>
      <w:r w:rsidRPr="00D90935">
        <w:rPr>
          <w:rFonts w:asciiTheme="minorHAnsi" w:hAnsiTheme="minorHAnsi" w:cstheme="minorHAnsi"/>
          <w:sz w:val="20"/>
          <w:szCs w:val="20"/>
        </w:rPr>
        <w:t>Fall</w:t>
      </w:r>
      <w:r w:rsidR="00EF6015" w:rsidRPr="00D90935">
        <w:rPr>
          <w:rFonts w:asciiTheme="minorHAnsi" w:hAnsiTheme="minorHAnsi" w:cstheme="minorHAnsi"/>
          <w:sz w:val="20"/>
          <w:szCs w:val="20"/>
        </w:rPr>
        <w:t xml:space="preserve"> Meeting, </w:t>
      </w:r>
      <w:r w:rsidRPr="00D90935">
        <w:rPr>
          <w:rFonts w:asciiTheme="minorHAnsi" w:hAnsiTheme="minorHAnsi" w:cstheme="minorHAnsi"/>
          <w:sz w:val="20"/>
          <w:szCs w:val="20"/>
        </w:rPr>
        <w:t>Philadelphia</w:t>
      </w:r>
      <w:r w:rsidR="00EF6015" w:rsidRPr="00D90935">
        <w:rPr>
          <w:rFonts w:asciiTheme="minorHAnsi" w:hAnsiTheme="minorHAnsi" w:cstheme="minorHAnsi"/>
          <w:sz w:val="20"/>
          <w:szCs w:val="20"/>
        </w:rPr>
        <w:t xml:space="preserve">, </w:t>
      </w:r>
      <w:r w:rsidRPr="00D90935">
        <w:rPr>
          <w:rFonts w:asciiTheme="minorHAnsi" w:hAnsiTheme="minorHAnsi" w:cstheme="minorHAnsi"/>
          <w:sz w:val="20"/>
          <w:szCs w:val="20"/>
        </w:rPr>
        <w:t>P</w:t>
      </w:r>
      <w:r w:rsidR="00EF6015" w:rsidRPr="00D90935">
        <w:rPr>
          <w:rFonts w:asciiTheme="minorHAnsi" w:hAnsiTheme="minorHAnsi" w:cstheme="minorHAnsi"/>
          <w:sz w:val="20"/>
          <w:szCs w:val="20"/>
        </w:rPr>
        <w:t xml:space="preserve">A, </w:t>
      </w:r>
      <w:r w:rsidRPr="00D90935">
        <w:rPr>
          <w:rFonts w:asciiTheme="minorHAnsi" w:hAnsiTheme="minorHAnsi" w:cstheme="minorHAnsi"/>
          <w:sz w:val="20"/>
          <w:szCs w:val="20"/>
        </w:rPr>
        <w:t>August</w:t>
      </w:r>
      <w:r w:rsidR="00EF6015" w:rsidRPr="00D90935">
        <w:rPr>
          <w:rFonts w:asciiTheme="minorHAnsi" w:hAnsiTheme="minorHAnsi" w:cstheme="minorHAnsi"/>
          <w:sz w:val="20"/>
          <w:szCs w:val="20"/>
        </w:rPr>
        <w:t xml:space="preserve"> 2016.</w:t>
      </w:r>
      <w:r w:rsidRPr="00D90935">
        <w:rPr>
          <w:rFonts w:asciiTheme="minorHAnsi" w:hAnsiTheme="minorHAnsi" w:cstheme="minorHAnsi"/>
          <w:sz w:val="20"/>
          <w:szCs w:val="20"/>
        </w:rPr>
        <w:t xml:space="preserve"> (</w:t>
      </w:r>
      <w:r w:rsidR="00A43B6B" w:rsidRPr="00D90935">
        <w:rPr>
          <w:rFonts w:asciiTheme="minorHAnsi" w:hAnsiTheme="minorHAnsi" w:cstheme="minorHAnsi"/>
          <w:sz w:val="20"/>
          <w:szCs w:val="20"/>
        </w:rPr>
        <w:t>K</w:t>
      </w:r>
      <w:r w:rsidRPr="00D90935">
        <w:rPr>
          <w:rFonts w:asciiTheme="minorHAnsi" w:hAnsiTheme="minorHAnsi" w:cstheme="minorHAnsi"/>
          <w:sz w:val="20"/>
          <w:szCs w:val="20"/>
        </w:rPr>
        <w:t>eynote</w:t>
      </w:r>
      <w:r w:rsidR="00661913" w:rsidRPr="00D90935">
        <w:rPr>
          <w:rFonts w:asciiTheme="minorHAnsi" w:hAnsiTheme="minorHAnsi" w:cstheme="minorHAnsi"/>
          <w:sz w:val="20"/>
          <w:szCs w:val="20"/>
        </w:rPr>
        <w:t xml:space="preserve"> talk</w:t>
      </w:r>
      <w:r w:rsidRPr="00D90935">
        <w:rPr>
          <w:rFonts w:asciiTheme="minorHAnsi" w:hAnsiTheme="minorHAnsi" w:cstheme="minorHAnsi"/>
          <w:sz w:val="20"/>
          <w:szCs w:val="20"/>
        </w:rPr>
        <w:t>)</w:t>
      </w:r>
    </w:p>
    <w:p w14:paraId="71CAABB1" w14:textId="2029FFA1" w:rsidR="00E36565" w:rsidRPr="00D90935" w:rsidRDefault="00E36565"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bCs/>
          <w:sz w:val="20"/>
          <w:szCs w:val="20"/>
          <w:lang w:val="en-US"/>
        </w:rPr>
        <w:t>40</w:t>
      </w:r>
      <w:r w:rsidR="00290F1C" w:rsidRPr="00D90935">
        <w:rPr>
          <w:rFonts w:asciiTheme="minorHAnsi" w:hAnsiTheme="minorHAnsi" w:cstheme="minorHAnsi"/>
          <w:bCs/>
          <w:sz w:val="20"/>
          <w:szCs w:val="20"/>
          <w:lang w:val="en-US"/>
        </w:rPr>
        <w:t>2</w:t>
      </w:r>
      <w:r w:rsidRPr="00D90935">
        <w:rPr>
          <w:rFonts w:asciiTheme="minorHAnsi" w:hAnsiTheme="minorHAnsi" w:cstheme="minorHAnsi"/>
          <w:bCs/>
          <w:sz w:val="20"/>
          <w:szCs w:val="20"/>
          <w:lang w:val="en-US"/>
        </w:rPr>
        <w:tab/>
        <w:t xml:space="preserve">“Colloidal Metal Nanocrystals: Moving from Academic Studies to Industrial Applications”, </w:t>
      </w:r>
      <w:proofErr w:type="spellStart"/>
      <w:r w:rsidRPr="00D90935">
        <w:rPr>
          <w:rFonts w:asciiTheme="minorHAnsi" w:hAnsiTheme="minorHAnsi" w:cstheme="minorHAnsi"/>
          <w:bCs/>
          <w:sz w:val="20"/>
          <w:szCs w:val="20"/>
          <w:lang w:val="en-US"/>
        </w:rPr>
        <w:t>KAIST</w:t>
      </w:r>
      <w:proofErr w:type="spellEnd"/>
      <w:r w:rsidRPr="00D90935">
        <w:rPr>
          <w:rFonts w:asciiTheme="minorHAnsi" w:hAnsiTheme="minorHAnsi" w:cstheme="minorHAnsi"/>
          <w:bCs/>
          <w:sz w:val="20"/>
          <w:szCs w:val="20"/>
          <w:lang w:val="en-US"/>
        </w:rPr>
        <w:t xml:space="preserve"> </w:t>
      </w:r>
      <w:r w:rsidR="00CA3018" w:rsidRPr="00D90935">
        <w:rPr>
          <w:rFonts w:asciiTheme="minorHAnsi" w:hAnsiTheme="minorHAnsi" w:cstheme="minorHAnsi"/>
          <w:bCs/>
          <w:sz w:val="20"/>
          <w:szCs w:val="20"/>
          <w:lang w:val="en-US"/>
        </w:rPr>
        <w:t xml:space="preserve">International </w:t>
      </w:r>
      <w:r w:rsidRPr="00D90935">
        <w:rPr>
          <w:rFonts w:asciiTheme="minorHAnsi" w:hAnsiTheme="minorHAnsi" w:cstheme="minorHAnsi"/>
          <w:bCs/>
          <w:sz w:val="20"/>
          <w:szCs w:val="20"/>
          <w:lang w:val="en-US"/>
        </w:rPr>
        <w:t>Workshop</w:t>
      </w:r>
      <w:r w:rsidR="00FF20E8" w:rsidRPr="00D90935">
        <w:rPr>
          <w:rFonts w:asciiTheme="minorHAnsi" w:hAnsiTheme="minorHAnsi" w:cstheme="minorHAnsi"/>
          <w:bCs/>
          <w:sz w:val="20"/>
          <w:szCs w:val="20"/>
          <w:lang w:val="en-US"/>
        </w:rPr>
        <w:t xml:space="preserve"> on Advanced Materials</w:t>
      </w:r>
      <w:r w:rsidRPr="00D90935">
        <w:rPr>
          <w:rFonts w:asciiTheme="minorHAnsi" w:hAnsiTheme="minorHAnsi" w:cstheme="minorHAnsi"/>
          <w:bCs/>
          <w:sz w:val="20"/>
          <w:szCs w:val="20"/>
          <w:lang w:val="en-US"/>
        </w:rPr>
        <w:t xml:space="preserve">, </w:t>
      </w:r>
      <w:r w:rsidRPr="00D90935">
        <w:rPr>
          <w:rStyle w:val="apple-style-span"/>
          <w:rFonts w:asciiTheme="minorHAnsi" w:hAnsiTheme="minorHAnsi" w:cstheme="minorHAnsi"/>
          <w:color w:val="000000"/>
          <w:sz w:val="20"/>
          <w:szCs w:val="20"/>
          <w:lang w:val="en-US"/>
        </w:rPr>
        <w:t>Daejon,</w:t>
      </w:r>
      <w:r w:rsidRPr="00D90935">
        <w:rPr>
          <w:rFonts w:asciiTheme="minorHAnsi" w:hAnsiTheme="minorHAnsi" w:cstheme="minorHAnsi"/>
          <w:bCs/>
          <w:sz w:val="20"/>
          <w:szCs w:val="20"/>
          <w:lang w:val="en-US"/>
        </w:rPr>
        <w:t xml:space="preserve"> Korea, August 2016</w:t>
      </w:r>
      <w:r w:rsidRPr="00D90935">
        <w:rPr>
          <w:rFonts w:asciiTheme="minorHAnsi" w:hAnsiTheme="minorHAnsi" w:cstheme="minorHAnsi"/>
          <w:sz w:val="20"/>
          <w:szCs w:val="20"/>
          <w:lang w:val="en-US"/>
        </w:rPr>
        <w:t>.</w:t>
      </w:r>
      <w:r w:rsidR="0047584C" w:rsidRPr="00D90935">
        <w:rPr>
          <w:rFonts w:asciiTheme="minorHAnsi" w:hAnsiTheme="minorHAnsi" w:cstheme="minorHAnsi"/>
          <w:sz w:val="20"/>
          <w:szCs w:val="20"/>
          <w:lang w:val="en-US"/>
        </w:rPr>
        <w:t xml:space="preserve"> (Keynote)</w:t>
      </w:r>
    </w:p>
    <w:p w14:paraId="22BE26EF" w14:textId="53DBAD88" w:rsidR="00F23993" w:rsidRPr="00D90935" w:rsidRDefault="00F23993"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sz w:val="20"/>
          <w:szCs w:val="20"/>
          <w:lang w:val="en-US"/>
        </w:rPr>
        <w:lastRenderedPageBreak/>
        <w:t>401</w:t>
      </w:r>
      <w:r w:rsidRPr="00D90935">
        <w:rPr>
          <w:rFonts w:asciiTheme="minorHAnsi" w:hAnsiTheme="minorHAnsi" w:cstheme="minorHAnsi"/>
          <w:sz w:val="20"/>
          <w:szCs w:val="20"/>
          <w:lang w:val="en-US"/>
        </w:rPr>
        <w:tab/>
      </w:r>
      <w:r w:rsidRPr="00D90935">
        <w:rPr>
          <w:rFonts w:asciiTheme="minorHAnsi" w:hAnsiTheme="minorHAnsi" w:cstheme="minorHAnsi"/>
          <w:bCs/>
          <w:sz w:val="20"/>
          <w:szCs w:val="20"/>
          <w:lang w:val="en-US"/>
        </w:rPr>
        <w:t>“Putting Gold Nanomaterials to Work for Cancer Theranostics”, Changchun Institute of Applied Chemistry, Changchun, Jilin, China, July 2016.</w:t>
      </w:r>
    </w:p>
    <w:p w14:paraId="0E0C8748" w14:textId="61920155" w:rsidR="00594928" w:rsidRPr="00D90935" w:rsidRDefault="0059492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400</w:t>
      </w:r>
      <w:r w:rsidRPr="00D90935">
        <w:rPr>
          <w:rFonts w:asciiTheme="minorHAnsi" w:hAnsiTheme="minorHAnsi" w:cstheme="minorHAnsi"/>
          <w:sz w:val="20"/>
          <w:szCs w:val="20"/>
        </w:rPr>
        <w:tab/>
      </w:r>
      <w:r w:rsidR="00E03C5C" w:rsidRPr="00D90935">
        <w:rPr>
          <w:rFonts w:asciiTheme="minorHAnsi" w:hAnsiTheme="minorHAnsi" w:cstheme="minorHAnsi"/>
          <w:sz w:val="20"/>
          <w:szCs w:val="20"/>
        </w:rPr>
        <w:t>“</w:t>
      </w:r>
      <w:r w:rsidR="00FF20E8" w:rsidRPr="00D90935">
        <w:rPr>
          <w:rFonts w:asciiTheme="minorHAnsi" w:hAnsiTheme="minorHAnsi" w:cstheme="minorHAnsi"/>
          <w:sz w:val="20"/>
          <w:szCs w:val="20"/>
        </w:rPr>
        <w:t>Anisotropy: The Good, the ‘Bad’ and ……</w:t>
      </w:r>
      <w:r w:rsidR="00E03C5C"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Faraday </w:t>
      </w:r>
      <w:r w:rsidR="00E03C5C" w:rsidRPr="00D90935">
        <w:rPr>
          <w:rFonts w:asciiTheme="minorHAnsi" w:hAnsiTheme="minorHAnsi" w:cstheme="minorHAnsi"/>
          <w:sz w:val="20"/>
          <w:szCs w:val="20"/>
        </w:rPr>
        <w:t>Discussion</w:t>
      </w:r>
      <w:r w:rsidR="00FF20E8" w:rsidRPr="00D90935">
        <w:rPr>
          <w:rFonts w:asciiTheme="minorHAnsi" w:hAnsiTheme="minorHAnsi" w:cstheme="minorHAnsi"/>
          <w:sz w:val="20"/>
          <w:szCs w:val="20"/>
        </w:rPr>
        <w:t xml:space="preserve"> on Nanoparticles with Morphological and Functional Anisotropy</w:t>
      </w:r>
      <w:r w:rsidR="00E03C5C" w:rsidRPr="00D90935">
        <w:rPr>
          <w:rFonts w:asciiTheme="minorHAnsi" w:hAnsiTheme="minorHAnsi" w:cstheme="minorHAnsi"/>
          <w:sz w:val="20"/>
          <w:szCs w:val="20"/>
        </w:rPr>
        <w:t xml:space="preserve">, </w:t>
      </w:r>
      <w:r w:rsidR="00FF20E8" w:rsidRPr="00D90935">
        <w:rPr>
          <w:rFonts w:asciiTheme="minorHAnsi" w:hAnsiTheme="minorHAnsi" w:cstheme="minorHAnsi"/>
          <w:sz w:val="20"/>
          <w:szCs w:val="20"/>
        </w:rPr>
        <w:t>Royal Society of Chemistry,</w:t>
      </w:r>
      <w:r w:rsidR="000F7B01" w:rsidRPr="00D90935">
        <w:rPr>
          <w:rFonts w:asciiTheme="minorHAnsi" w:hAnsiTheme="minorHAnsi" w:cstheme="minorHAnsi"/>
          <w:sz w:val="20"/>
          <w:szCs w:val="20"/>
        </w:rPr>
        <w:t xml:space="preserve"> </w:t>
      </w:r>
      <w:r w:rsidR="00E03C5C" w:rsidRPr="00D90935">
        <w:rPr>
          <w:rFonts w:asciiTheme="minorHAnsi" w:hAnsiTheme="minorHAnsi" w:cstheme="minorHAnsi"/>
          <w:sz w:val="20"/>
          <w:szCs w:val="20"/>
        </w:rPr>
        <w:t>Glasgow, Scotland, July 2016.</w:t>
      </w:r>
      <w:r w:rsidR="000F7B01" w:rsidRPr="00D90935">
        <w:rPr>
          <w:rFonts w:asciiTheme="minorHAnsi" w:hAnsiTheme="minorHAnsi" w:cstheme="minorHAnsi"/>
          <w:sz w:val="20"/>
          <w:szCs w:val="20"/>
        </w:rPr>
        <w:t xml:space="preserve"> (</w:t>
      </w:r>
      <w:r w:rsidR="00A43B6B" w:rsidRPr="00D90935">
        <w:rPr>
          <w:rFonts w:asciiTheme="minorHAnsi" w:hAnsiTheme="minorHAnsi" w:cstheme="minorHAnsi"/>
          <w:sz w:val="20"/>
          <w:szCs w:val="20"/>
        </w:rPr>
        <w:t>C</w:t>
      </w:r>
      <w:r w:rsidR="000F7B01" w:rsidRPr="00D90935">
        <w:rPr>
          <w:rFonts w:asciiTheme="minorHAnsi" w:hAnsiTheme="minorHAnsi" w:cstheme="minorHAnsi"/>
          <w:sz w:val="20"/>
          <w:szCs w:val="20"/>
        </w:rPr>
        <w:t xml:space="preserve">losing </w:t>
      </w:r>
      <w:r w:rsidR="00661913" w:rsidRPr="00D90935">
        <w:rPr>
          <w:rFonts w:asciiTheme="minorHAnsi" w:hAnsiTheme="minorHAnsi" w:cstheme="minorHAnsi"/>
          <w:sz w:val="20"/>
          <w:szCs w:val="20"/>
        </w:rPr>
        <w:t>r</w:t>
      </w:r>
      <w:r w:rsidR="000F7B01" w:rsidRPr="00D90935">
        <w:rPr>
          <w:rFonts w:asciiTheme="minorHAnsi" w:hAnsiTheme="minorHAnsi" w:cstheme="minorHAnsi"/>
          <w:sz w:val="20"/>
          <w:szCs w:val="20"/>
        </w:rPr>
        <w:t>emarks)</w:t>
      </w:r>
    </w:p>
    <w:p w14:paraId="73DFBBC9" w14:textId="6F68361C" w:rsidR="00594928" w:rsidRPr="00D90935" w:rsidRDefault="0059492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399</w:t>
      </w:r>
      <w:r w:rsidRPr="00D90935">
        <w:rPr>
          <w:rFonts w:asciiTheme="minorHAnsi" w:hAnsiTheme="minorHAnsi" w:cstheme="minorHAnsi"/>
          <w:sz w:val="20"/>
          <w:szCs w:val="20"/>
        </w:rPr>
        <w:tab/>
      </w:r>
      <w:r w:rsidR="00795C15" w:rsidRPr="00D90935">
        <w:rPr>
          <w:rFonts w:asciiTheme="minorHAnsi" w:hAnsiTheme="minorHAnsi" w:cstheme="minorHAnsi"/>
          <w:sz w:val="20"/>
          <w:szCs w:val="20"/>
        </w:rPr>
        <w:t>“Electrospun Nanofibers for Catalytic and Biomedical Applications”, the 4</w:t>
      </w:r>
      <w:r w:rsidR="00795C15" w:rsidRPr="00D90935">
        <w:rPr>
          <w:rFonts w:asciiTheme="minorHAnsi" w:hAnsiTheme="minorHAnsi" w:cstheme="minorHAnsi"/>
          <w:sz w:val="20"/>
          <w:szCs w:val="20"/>
          <w:vertAlign w:val="superscript"/>
        </w:rPr>
        <w:t>th</w:t>
      </w:r>
      <w:r w:rsidR="00E03C5C" w:rsidRPr="00D90935">
        <w:rPr>
          <w:rFonts w:asciiTheme="minorHAnsi" w:hAnsiTheme="minorHAnsi" w:cstheme="minorHAnsi"/>
          <w:sz w:val="20"/>
          <w:szCs w:val="20"/>
        </w:rPr>
        <w:t xml:space="preserve"> International Conference on Electrospinning, Otranto, Italy, </w:t>
      </w:r>
      <w:r w:rsidR="00261460" w:rsidRPr="00D90935">
        <w:rPr>
          <w:rFonts w:asciiTheme="minorHAnsi" w:hAnsiTheme="minorHAnsi" w:cstheme="minorHAnsi"/>
          <w:sz w:val="20"/>
          <w:szCs w:val="20"/>
        </w:rPr>
        <w:t xml:space="preserve">June </w:t>
      </w:r>
      <w:r w:rsidR="00E03C5C" w:rsidRPr="00D90935">
        <w:rPr>
          <w:rFonts w:asciiTheme="minorHAnsi" w:hAnsiTheme="minorHAnsi" w:cstheme="minorHAnsi"/>
          <w:sz w:val="20"/>
          <w:szCs w:val="20"/>
        </w:rPr>
        <w:t>2016. (</w:t>
      </w:r>
      <w:r w:rsidR="000F7B01" w:rsidRPr="00D90935">
        <w:rPr>
          <w:rFonts w:asciiTheme="minorHAnsi" w:hAnsiTheme="minorHAnsi" w:cstheme="minorHAnsi"/>
          <w:sz w:val="20"/>
          <w:szCs w:val="20"/>
        </w:rPr>
        <w:t>Plenary</w:t>
      </w:r>
      <w:r w:rsidR="001E66E0" w:rsidRPr="00D90935">
        <w:rPr>
          <w:rFonts w:asciiTheme="minorHAnsi" w:hAnsiTheme="minorHAnsi" w:cstheme="minorHAnsi"/>
          <w:sz w:val="20"/>
          <w:szCs w:val="20"/>
        </w:rPr>
        <w:t xml:space="preserve"> talk</w:t>
      </w:r>
      <w:r w:rsidR="00E03C5C" w:rsidRPr="00D90935">
        <w:rPr>
          <w:rFonts w:asciiTheme="minorHAnsi" w:hAnsiTheme="minorHAnsi" w:cstheme="minorHAnsi"/>
          <w:sz w:val="20"/>
          <w:szCs w:val="20"/>
        </w:rPr>
        <w:t>)</w:t>
      </w:r>
    </w:p>
    <w:p w14:paraId="3D800A42" w14:textId="2B03A163" w:rsidR="002B5A04" w:rsidRPr="00D90935" w:rsidRDefault="002B5A0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398</w:t>
      </w:r>
      <w:r w:rsidRPr="00D90935">
        <w:rPr>
          <w:rFonts w:asciiTheme="minorHAnsi" w:hAnsiTheme="minorHAnsi" w:cstheme="minorHAnsi"/>
          <w:bCs/>
          <w:sz w:val="20"/>
          <w:szCs w:val="20"/>
        </w:rPr>
        <w:tab/>
        <w:t>“</w:t>
      </w:r>
      <w:r w:rsidRPr="00D90935">
        <w:rPr>
          <w:rFonts w:asciiTheme="minorHAnsi" w:hAnsiTheme="minorHAnsi" w:cstheme="minorHAnsi"/>
          <w:sz w:val="20"/>
          <w:szCs w:val="20"/>
        </w:rPr>
        <w:t>Symmetry Breaking during Seed-Mediated Growth of Nanocrystals”, American Chemical Society (ACS) Spring Meeting, San Diego, CA, March 2016.</w:t>
      </w:r>
    </w:p>
    <w:p w14:paraId="5FB57B39" w14:textId="7C12CC81" w:rsidR="00FF768D" w:rsidRPr="00D90935" w:rsidRDefault="00FF768D"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bCs/>
          <w:sz w:val="20"/>
          <w:szCs w:val="20"/>
          <w:lang w:val="en-US"/>
        </w:rPr>
        <w:t>397</w:t>
      </w:r>
      <w:r w:rsidRPr="00D90935">
        <w:rPr>
          <w:rFonts w:asciiTheme="minorHAnsi" w:hAnsiTheme="minorHAnsi" w:cstheme="minorHAnsi"/>
          <w:bCs/>
          <w:sz w:val="20"/>
          <w:szCs w:val="20"/>
          <w:lang w:val="en-US"/>
        </w:rPr>
        <w:tab/>
        <w:t xml:space="preserve">“Putting </w:t>
      </w:r>
      <w:r w:rsidR="00E01DDD" w:rsidRPr="00D90935">
        <w:rPr>
          <w:rFonts w:asciiTheme="minorHAnsi" w:hAnsiTheme="minorHAnsi" w:cstheme="minorHAnsi"/>
          <w:bCs/>
          <w:sz w:val="20"/>
          <w:szCs w:val="20"/>
          <w:lang w:val="en-US"/>
        </w:rPr>
        <w:t xml:space="preserve">Gold </w:t>
      </w:r>
      <w:r w:rsidRPr="00D90935">
        <w:rPr>
          <w:rFonts w:asciiTheme="minorHAnsi" w:hAnsiTheme="minorHAnsi" w:cstheme="minorHAnsi"/>
          <w:bCs/>
          <w:sz w:val="20"/>
          <w:szCs w:val="20"/>
          <w:lang w:val="en-US"/>
        </w:rPr>
        <w:t xml:space="preserve">Nanomaterials to Work for </w:t>
      </w:r>
      <w:r w:rsidR="00E01DDD" w:rsidRPr="00D90935">
        <w:rPr>
          <w:rFonts w:asciiTheme="minorHAnsi" w:hAnsiTheme="minorHAnsi" w:cstheme="minorHAnsi"/>
          <w:bCs/>
          <w:sz w:val="20"/>
          <w:szCs w:val="20"/>
          <w:lang w:val="en-US"/>
        </w:rPr>
        <w:t>Cancer Theranostics</w:t>
      </w:r>
      <w:r w:rsidRPr="00D90935">
        <w:rPr>
          <w:rFonts w:asciiTheme="minorHAnsi" w:hAnsiTheme="minorHAnsi" w:cstheme="minorHAnsi"/>
          <w:bCs/>
          <w:sz w:val="20"/>
          <w:szCs w:val="20"/>
          <w:lang w:val="en-US"/>
        </w:rPr>
        <w:t xml:space="preserve">”, Department of Biomedical Engineering, University of Houston, Houston, TX, </w:t>
      </w:r>
      <w:r w:rsidR="00E01DDD" w:rsidRPr="00D90935">
        <w:rPr>
          <w:rFonts w:asciiTheme="minorHAnsi" w:hAnsiTheme="minorHAnsi" w:cstheme="minorHAnsi"/>
          <w:bCs/>
          <w:sz w:val="20"/>
          <w:szCs w:val="20"/>
          <w:lang w:val="en-US"/>
        </w:rPr>
        <w:t>March</w:t>
      </w:r>
      <w:r w:rsidRPr="00D90935">
        <w:rPr>
          <w:rFonts w:asciiTheme="minorHAnsi" w:hAnsiTheme="minorHAnsi" w:cstheme="minorHAnsi"/>
          <w:bCs/>
          <w:sz w:val="20"/>
          <w:szCs w:val="20"/>
          <w:lang w:val="en-US"/>
        </w:rPr>
        <w:t xml:space="preserve"> 2016</w:t>
      </w:r>
      <w:r w:rsidR="00325FC3" w:rsidRPr="00D90935">
        <w:rPr>
          <w:rFonts w:asciiTheme="minorHAnsi" w:hAnsiTheme="minorHAnsi" w:cstheme="minorHAnsi"/>
          <w:bCs/>
          <w:sz w:val="20"/>
          <w:szCs w:val="20"/>
          <w:lang w:val="en-US"/>
        </w:rPr>
        <w:t>.</w:t>
      </w:r>
    </w:p>
    <w:p w14:paraId="2C2FED8A" w14:textId="11A4AC39" w:rsidR="00547688" w:rsidRPr="00D90935" w:rsidRDefault="00547688" w:rsidP="00871C50">
      <w:pPr>
        <w:pStyle w:val="PlainText"/>
        <w:widowControl w:val="0"/>
        <w:tabs>
          <w:tab w:val="left" w:pos="540"/>
        </w:tabs>
        <w:ind w:left="540" w:hanging="540"/>
        <w:rPr>
          <w:rFonts w:asciiTheme="minorHAnsi" w:hAnsiTheme="minorHAnsi" w:cstheme="minorHAnsi"/>
          <w:bCs/>
          <w:sz w:val="20"/>
          <w:szCs w:val="20"/>
          <w:lang w:val="en-US"/>
        </w:rPr>
      </w:pPr>
      <w:r w:rsidRPr="00D90935">
        <w:rPr>
          <w:rFonts w:asciiTheme="minorHAnsi" w:hAnsiTheme="minorHAnsi" w:cstheme="minorHAnsi"/>
          <w:bCs/>
          <w:sz w:val="20"/>
          <w:szCs w:val="20"/>
          <w:lang w:val="en-US"/>
        </w:rPr>
        <w:t>396</w:t>
      </w:r>
      <w:r w:rsidRPr="00D90935">
        <w:rPr>
          <w:rFonts w:asciiTheme="minorHAnsi" w:hAnsiTheme="minorHAnsi" w:cstheme="minorHAnsi"/>
          <w:bCs/>
          <w:sz w:val="20"/>
          <w:szCs w:val="20"/>
          <w:lang w:val="en-US"/>
        </w:rPr>
        <w:tab/>
        <w:t>“Putting Gold Nanomaterials to Work for Cancer Theranostics”, Integrated Cancer Research Center, Georgia Instit</w:t>
      </w:r>
      <w:r w:rsidR="00B86D7A" w:rsidRPr="00D90935">
        <w:rPr>
          <w:rFonts w:asciiTheme="minorHAnsi" w:hAnsiTheme="minorHAnsi" w:cstheme="minorHAnsi"/>
          <w:bCs/>
          <w:sz w:val="20"/>
          <w:szCs w:val="20"/>
          <w:lang w:val="en-US"/>
        </w:rPr>
        <w:t xml:space="preserve">ute of Technology, Atlanta, GA, </w:t>
      </w:r>
      <w:r w:rsidRPr="00D90935">
        <w:rPr>
          <w:rFonts w:asciiTheme="minorHAnsi" w:hAnsiTheme="minorHAnsi" w:cstheme="minorHAnsi"/>
          <w:bCs/>
          <w:sz w:val="20"/>
          <w:szCs w:val="20"/>
          <w:lang w:val="en-US"/>
        </w:rPr>
        <w:t>January 2016.</w:t>
      </w:r>
    </w:p>
    <w:p w14:paraId="45B89522" w14:textId="5F00BC8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bCs/>
          <w:sz w:val="20"/>
          <w:szCs w:val="20"/>
          <w:lang w:val="en-US"/>
        </w:rPr>
        <w:t>395</w:t>
      </w:r>
      <w:r w:rsidRPr="00D90935">
        <w:rPr>
          <w:rFonts w:asciiTheme="minorHAnsi" w:hAnsiTheme="minorHAnsi" w:cstheme="minorHAnsi"/>
          <w:bCs/>
          <w:sz w:val="20"/>
          <w:szCs w:val="20"/>
          <w:lang w:val="en-US"/>
        </w:rPr>
        <w:tab/>
        <w:t xml:space="preserve">“Colloidal Metal Nanocrystals: Moving from Academic Studies to Industrial Applications”, Department </w:t>
      </w:r>
      <w:r w:rsidR="00F23993" w:rsidRPr="00D90935">
        <w:rPr>
          <w:rFonts w:asciiTheme="minorHAnsi" w:hAnsiTheme="minorHAnsi" w:cstheme="minorHAnsi"/>
          <w:bCs/>
          <w:sz w:val="20"/>
          <w:szCs w:val="20"/>
          <w:lang w:val="en-US"/>
        </w:rPr>
        <w:t>o</w:t>
      </w:r>
      <w:r w:rsidRPr="00D90935">
        <w:rPr>
          <w:rFonts w:asciiTheme="minorHAnsi" w:hAnsiTheme="minorHAnsi" w:cstheme="minorHAnsi"/>
          <w:bCs/>
          <w:sz w:val="20"/>
          <w:szCs w:val="20"/>
          <w:lang w:val="en-US"/>
        </w:rPr>
        <w:t xml:space="preserve">f Chemistry, University of California, </w:t>
      </w:r>
      <w:r w:rsidRPr="00D90935">
        <w:rPr>
          <w:rStyle w:val="apple-style-span"/>
          <w:rFonts w:asciiTheme="minorHAnsi" w:hAnsiTheme="minorHAnsi" w:cstheme="minorHAnsi"/>
          <w:color w:val="000000"/>
          <w:sz w:val="20"/>
          <w:szCs w:val="20"/>
          <w:lang w:val="en-US"/>
        </w:rPr>
        <w:t>Davis,</w:t>
      </w:r>
      <w:r w:rsidRPr="00D90935">
        <w:rPr>
          <w:rFonts w:asciiTheme="minorHAnsi" w:hAnsiTheme="minorHAnsi" w:cstheme="minorHAnsi"/>
          <w:bCs/>
          <w:sz w:val="20"/>
          <w:szCs w:val="20"/>
          <w:lang w:val="en-US"/>
        </w:rPr>
        <w:t xml:space="preserve"> CA, January 2016</w:t>
      </w:r>
      <w:r w:rsidRPr="00D90935">
        <w:rPr>
          <w:rFonts w:asciiTheme="minorHAnsi" w:hAnsiTheme="minorHAnsi" w:cstheme="minorHAnsi"/>
          <w:sz w:val="20"/>
          <w:szCs w:val="20"/>
          <w:lang w:val="en-US"/>
        </w:rPr>
        <w:t>.</w:t>
      </w:r>
    </w:p>
    <w:p w14:paraId="49F46AA7"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2015</w:t>
      </w:r>
    </w:p>
    <w:p w14:paraId="312EFCAF" w14:textId="45530B6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394</w:t>
      </w:r>
      <w:r w:rsidRPr="00D90935">
        <w:rPr>
          <w:rFonts w:asciiTheme="minorHAnsi" w:hAnsiTheme="minorHAnsi" w:cstheme="minorHAnsi"/>
          <w:sz w:val="20"/>
          <w:szCs w:val="20"/>
          <w:lang w:val="en-US"/>
        </w:rPr>
        <w:tab/>
        <w:t>“Engineering the Size and Shape of Silver Nanocrystals for Plasmonic Applications”, Materials Research Society (MRS) Fall Meeting, Boston, MA, December 2015.</w:t>
      </w:r>
    </w:p>
    <w:p w14:paraId="72A08C4E" w14:textId="1DE8A631"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393</w:t>
      </w:r>
      <w:r w:rsidRPr="00D90935">
        <w:rPr>
          <w:rFonts w:asciiTheme="minorHAnsi" w:hAnsiTheme="minorHAnsi" w:cstheme="minorHAnsi"/>
          <w:sz w:val="20"/>
          <w:szCs w:val="20"/>
          <w:lang w:val="en-US"/>
        </w:rPr>
        <w:tab/>
        <w:t>“Maximizing the Mass Activity of Pt-Based Catalysts toward Oxygen Reduction”, AICHE Annual Meeting, Salt Lake City, UT, November 2015.</w:t>
      </w:r>
    </w:p>
    <w:p w14:paraId="14337829"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392</w:t>
      </w:r>
      <w:r w:rsidRPr="00D90935">
        <w:rPr>
          <w:rFonts w:asciiTheme="minorHAnsi" w:hAnsiTheme="minorHAnsi" w:cstheme="minorHAnsi"/>
          <w:bCs/>
          <w:sz w:val="20"/>
          <w:szCs w:val="20"/>
        </w:rPr>
        <w:tab/>
        <w:t>“Colloidal Metal Nanocrystals: Moving from Academic Studies to Industrial Applications”, Texas Materials Institute, University of Texas, Austin, TX, November 2015.</w:t>
      </w:r>
    </w:p>
    <w:p w14:paraId="15957F0F"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391</w:t>
      </w:r>
      <w:r w:rsidRPr="00D90935">
        <w:rPr>
          <w:rFonts w:asciiTheme="minorHAnsi" w:hAnsiTheme="minorHAnsi" w:cstheme="minorHAnsi"/>
          <w:sz w:val="20"/>
          <w:szCs w:val="20"/>
          <w:lang w:val="en-US"/>
        </w:rPr>
        <w:tab/>
        <w:t>“Toward a Sustainable Use of Precious Metals in Energy Conversion and Industrial Catalysis”, the 1st International Symposium on Energy Chemistry and Materials, Shanghai, China, October 2015.</w:t>
      </w:r>
    </w:p>
    <w:p w14:paraId="233824D6" w14:textId="555B1088"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390</w:t>
      </w:r>
      <w:r w:rsidRPr="00D90935">
        <w:rPr>
          <w:rFonts w:asciiTheme="minorHAnsi" w:hAnsiTheme="minorHAnsi" w:cstheme="minorHAnsi"/>
          <w:bCs/>
          <w:sz w:val="20"/>
          <w:szCs w:val="20"/>
        </w:rPr>
        <w:tab/>
        <w:t xml:space="preserve">“Colloidal Metal Nanocrystals: Moving from Academic Studies to Industrial Applications”, Department of Chemistry, </w:t>
      </w:r>
      <w:r w:rsidRPr="00D90935">
        <w:rPr>
          <w:rFonts w:asciiTheme="minorHAnsi" w:hAnsiTheme="minorHAnsi" w:cstheme="minorHAnsi"/>
          <w:sz w:val="20"/>
          <w:szCs w:val="20"/>
        </w:rPr>
        <w:t xml:space="preserve">Oregon State </w:t>
      </w:r>
      <w:r w:rsidRPr="00D90935">
        <w:rPr>
          <w:rFonts w:asciiTheme="minorHAnsi" w:hAnsiTheme="minorHAnsi" w:cstheme="minorHAnsi"/>
          <w:bCs/>
          <w:sz w:val="20"/>
          <w:szCs w:val="20"/>
        </w:rPr>
        <w:t xml:space="preserve">University, </w:t>
      </w:r>
      <w:r w:rsidRPr="00D90935">
        <w:rPr>
          <w:rStyle w:val="apple-style-span"/>
          <w:rFonts w:asciiTheme="minorHAnsi" w:hAnsiTheme="minorHAnsi" w:cstheme="minorHAnsi"/>
          <w:color w:val="000000"/>
          <w:sz w:val="20"/>
          <w:szCs w:val="20"/>
        </w:rPr>
        <w:t>Corvallis,</w:t>
      </w:r>
      <w:r w:rsidRPr="00D90935">
        <w:rPr>
          <w:rFonts w:asciiTheme="minorHAnsi" w:hAnsiTheme="minorHAnsi" w:cstheme="minorHAnsi"/>
          <w:bCs/>
          <w:sz w:val="20"/>
          <w:szCs w:val="20"/>
        </w:rPr>
        <w:t xml:space="preserve"> </w:t>
      </w:r>
      <w:r w:rsidR="00A43B6B" w:rsidRPr="00D90935">
        <w:rPr>
          <w:rFonts w:asciiTheme="minorHAnsi" w:hAnsiTheme="minorHAnsi" w:cstheme="minorHAnsi"/>
          <w:bCs/>
          <w:sz w:val="20"/>
          <w:szCs w:val="20"/>
        </w:rPr>
        <w:t>OR,</w:t>
      </w:r>
      <w:r w:rsidRPr="00D90935">
        <w:rPr>
          <w:rFonts w:asciiTheme="minorHAnsi" w:hAnsiTheme="minorHAnsi" w:cstheme="minorHAnsi"/>
          <w:bCs/>
          <w:sz w:val="20"/>
          <w:szCs w:val="20"/>
        </w:rPr>
        <w:t xml:space="preserve"> October 2015.</w:t>
      </w:r>
    </w:p>
    <w:p w14:paraId="3BE9FD09"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389</w:t>
      </w:r>
      <w:r w:rsidRPr="00D90935">
        <w:rPr>
          <w:rFonts w:asciiTheme="minorHAnsi" w:hAnsiTheme="minorHAnsi" w:cstheme="minorHAnsi"/>
          <w:sz w:val="20"/>
          <w:szCs w:val="20"/>
          <w:lang w:val="en-US"/>
        </w:rPr>
        <w:tab/>
        <w:t>“Shape-controlled Synthesis of Metal Nanocrystals for Plasmonic Applications”, Workshop for the Celebration of the International Year of Light at Georgia Tech, Atlanta, GA, September 2015.</w:t>
      </w:r>
    </w:p>
    <w:p w14:paraId="1A9D0D33" w14:textId="4E91E1F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388</w:t>
      </w:r>
      <w:r w:rsidRPr="00D90935">
        <w:rPr>
          <w:rFonts w:asciiTheme="minorHAnsi" w:hAnsiTheme="minorHAnsi" w:cstheme="minorHAnsi"/>
          <w:sz w:val="20"/>
          <w:szCs w:val="20"/>
          <w:lang w:val="en-US"/>
        </w:rPr>
        <w:tab/>
        <w:t>“Shape-controlled Noble-Metal Nanocrystals for Catalytic Ap</w:t>
      </w:r>
      <w:r w:rsidR="00B41A31" w:rsidRPr="00D90935">
        <w:rPr>
          <w:rFonts w:asciiTheme="minorHAnsi" w:hAnsiTheme="minorHAnsi" w:cstheme="minorHAnsi"/>
          <w:sz w:val="20"/>
          <w:szCs w:val="20"/>
          <w:lang w:val="en-US"/>
        </w:rPr>
        <w:t xml:space="preserve">plications”, ACS National Fall </w:t>
      </w:r>
      <w:r w:rsidRPr="00D90935">
        <w:rPr>
          <w:rFonts w:asciiTheme="minorHAnsi" w:hAnsiTheme="minorHAnsi" w:cstheme="minorHAnsi"/>
          <w:sz w:val="20"/>
          <w:szCs w:val="20"/>
          <w:lang w:val="en-US"/>
        </w:rPr>
        <w:t>Meeting, Boston, MA, August 2015.</w:t>
      </w:r>
    </w:p>
    <w:p w14:paraId="16102995" w14:textId="013C5562"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387</w:t>
      </w:r>
      <w:r w:rsidRPr="00D90935">
        <w:rPr>
          <w:rFonts w:asciiTheme="minorHAnsi" w:hAnsiTheme="minorHAnsi" w:cstheme="minorHAnsi"/>
          <w:sz w:val="20"/>
          <w:szCs w:val="20"/>
          <w:lang w:val="en-US"/>
        </w:rPr>
        <w:tab/>
        <w:t>“New Strategies for the Development of Pt-Based Catalysts toward Oxygen Reduction”, ACS National Fall Meeting, Boston, MA, August 2015.</w:t>
      </w:r>
    </w:p>
    <w:p w14:paraId="0517FA9F" w14:textId="37C2FDDD"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386</w:t>
      </w:r>
      <w:r w:rsidRPr="00D90935">
        <w:rPr>
          <w:rFonts w:asciiTheme="minorHAnsi" w:hAnsiTheme="minorHAnsi" w:cstheme="minorHAnsi"/>
          <w:sz w:val="20"/>
          <w:szCs w:val="20"/>
          <w:lang w:val="en-US"/>
        </w:rPr>
        <w:tab/>
        <w:t xml:space="preserve">“Putting Gold Nanomaterials to Work for Biomedical Research”, </w:t>
      </w:r>
      <w:proofErr w:type="spellStart"/>
      <w:r w:rsidRPr="00D90935">
        <w:rPr>
          <w:rFonts w:asciiTheme="minorHAnsi" w:hAnsiTheme="minorHAnsi" w:cstheme="minorHAnsi"/>
          <w:sz w:val="20"/>
          <w:szCs w:val="20"/>
          <w:lang w:val="en-US"/>
        </w:rPr>
        <w:t>ShanghaiTech</w:t>
      </w:r>
      <w:proofErr w:type="spellEnd"/>
      <w:r w:rsidRPr="00D90935">
        <w:rPr>
          <w:rFonts w:asciiTheme="minorHAnsi" w:hAnsiTheme="minorHAnsi" w:cstheme="minorHAnsi"/>
          <w:sz w:val="20"/>
          <w:szCs w:val="20"/>
          <w:lang w:val="en-US"/>
        </w:rPr>
        <w:t xml:space="preserve"> Advances in Research (STAR) Symposium, Shanghai, China, June 2015.</w:t>
      </w:r>
    </w:p>
    <w:p w14:paraId="03F64FCD" w14:textId="4E5897C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bCs/>
          <w:sz w:val="20"/>
          <w:szCs w:val="20"/>
          <w:lang w:val="en-US"/>
        </w:rPr>
        <w:t>385</w:t>
      </w:r>
      <w:r w:rsidRPr="00D90935">
        <w:rPr>
          <w:rFonts w:asciiTheme="minorHAnsi" w:hAnsiTheme="minorHAnsi" w:cstheme="minorHAnsi"/>
          <w:bCs/>
          <w:sz w:val="20"/>
          <w:szCs w:val="20"/>
          <w:lang w:val="en-US"/>
        </w:rPr>
        <w:tab/>
        <w:t>“</w:t>
      </w:r>
      <w:r w:rsidRPr="00D90935">
        <w:rPr>
          <w:rFonts w:asciiTheme="minorHAnsi" w:hAnsiTheme="minorHAnsi" w:cstheme="minorHAnsi"/>
          <w:sz w:val="20"/>
          <w:szCs w:val="20"/>
          <w:lang w:val="en-US"/>
        </w:rPr>
        <w:t>Toward a Sustainable Use of Precious Metals in Catalysis”, TechConnect World 2015, Washington, DC, June</w:t>
      </w:r>
      <w:r w:rsidR="007C18C6" w:rsidRPr="00D90935">
        <w:rPr>
          <w:rFonts w:asciiTheme="minorHAnsi" w:hAnsiTheme="minorHAnsi" w:cstheme="minorHAnsi"/>
          <w:sz w:val="20"/>
          <w:szCs w:val="20"/>
          <w:lang w:val="en-US"/>
        </w:rPr>
        <w:t xml:space="preserve"> </w:t>
      </w:r>
      <w:r w:rsidRPr="00D90935">
        <w:rPr>
          <w:rFonts w:asciiTheme="minorHAnsi" w:hAnsiTheme="minorHAnsi" w:cstheme="minorHAnsi"/>
          <w:sz w:val="20"/>
          <w:szCs w:val="20"/>
          <w:lang w:val="en-US"/>
        </w:rPr>
        <w:t>2015.</w:t>
      </w:r>
    </w:p>
    <w:p w14:paraId="1B601B21" w14:textId="1775E13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384</w:t>
      </w:r>
      <w:r w:rsidRPr="00D90935">
        <w:rPr>
          <w:rFonts w:asciiTheme="minorHAnsi" w:hAnsiTheme="minorHAnsi" w:cstheme="minorHAnsi"/>
          <w:sz w:val="20"/>
          <w:szCs w:val="20"/>
          <w:lang w:val="en-US"/>
        </w:rPr>
        <w:tab/>
        <w:t xml:space="preserve">“Maximizing the Mass Activity of Pt-Based Catalysts toward Oxygen Reduction”, ARO-MURI Workshop, </w:t>
      </w:r>
      <w:r w:rsidR="001822C6" w:rsidRPr="00D90935">
        <w:rPr>
          <w:rFonts w:asciiTheme="minorHAnsi" w:hAnsiTheme="minorHAnsi" w:cstheme="minorHAnsi"/>
          <w:sz w:val="20"/>
          <w:szCs w:val="20"/>
          <w:lang w:val="en-US"/>
        </w:rPr>
        <w:t xml:space="preserve">Brown </w:t>
      </w:r>
      <w:r w:rsidRPr="00D90935">
        <w:rPr>
          <w:rFonts w:asciiTheme="minorHAnsi" w:hAnsiTheme="minorHAnsi" w:cstheme="minorHAnsi"/>
          <w:sz w:val="20"/>
          <w:szCs w:val="20"/>
          <w:lang w:val="en-US"/>
        </w:rPr>
        <w:t>University, Providence, RI, June 2015.</w:t>
      </w:r>
    </w:p>
    <w:p w14:paraId="50FD888B" w14:textId="5514BBCF"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383</w:t>
      </w:r>
      <w:r w:rsidRPr="00D90935">
        <w:rPr>
          <w:rFonts w:asciiTheme="minorHAnsi" w:hAnsiTheme="minorHAnsi" w:cstheme="minorHAnsi"/>
          <w:sz w:val="20"/>
          <w:szCs w:val="20"/>
          <w:lang w:val="en-US"/>
        </w:rPr>
        <w:tab/>
        <w:t xml:space="preserve">“Understanding the Nucleation and Growth of Nanocrystals with Controlled Shapes”, Workshop on Chemistry </w:t>
      </w:r>
      <w:r w:rsidRPr="00D90935">
        <w:rPr>
          <w:rFonts w:asciiTheme="minorHAnsi" w:hAnsiTheme="minorHAnsi" w:cstheme="minorHAnsi"/>
          <w:sz w:val="20"/>
          <w:szCs w:val="20"/>
          <w:lang w:val="en-US"/>
        </w:rPr>
        <w:tab/>
        <w:t>and Catalysis, Advanced Photon Source, Argonne National Laboratory, Argonne, IL, May 2015.</w:t>
      </w:r>
    </w:p>
    <w:p w14:paraId="296C283F"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382</w:t>
      </w:r>
      <w:r w:rsidRPr="00D90935">
        <w:rPr>
          <w:rFonts w:asciiTheme="minorHAnsi" w:hAnsiTheme="minorHAnsi" w:cstheme="minorHAnsi"/>
          <w:bCs/>
          <w:sz w:val="20"/>
          <w:szCs w:val="20"/>
        </w:rPr>
        <w:tab/>
        <w:t>“Colloidal Metal Nanocrystals: Moving from Academic Studies to Industrial Applications”, Materials Institute (</w:t>
      </w:r>
      <w:r w:rsidRPr="00D90935">
        <w:rPr>
          <w:rFonts w:asciiTheme="minorHAnsi" w:hAnsiTheme="minorHAnsi" w:cstheme="minorHAnsi"/>
          <w:sz w:val="20"/>
          <w:szCs w:val="20"/>
        </w:rPr>
        <w:t xml:space="preserve">4D LABS), </w:t>
      </w:r>
      <w:r w:rsidRPr="00D90935">
        <w:rPr>
          <w:rFonts w:asciiTheme="minorHAnsi" w:hAnsiTheme="minorHAnsi" w:cstheme="minorHAnsi"/>
          <w:bCs/>
          <w:sz w:val="20"/>
          <w:szCs w:val="20"/>
        </w:rPr>
        <w:t>Simon Fraser University, Burnaby, British Columbia, Canada, May 2015.</w:t>
      </w:r>
    </w:p>
    <w:p w14:paraId="3550B402"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381</w:t>
      </w:r>
      <w:r w:rsidRPr="00D90935">
        <w:rPr>
          <w:rFonts w:asciiTheme="minorHAnsi" w:hAnsiTheme="minorHAnsi" w:cstheme="minorHAnsi"/>
          <w:bCs/>
          <w:sz w:val="20"/>
          <w:szCs w:val="20"/>
        </w:rPr>
        <w:tab/>
        <w:t xml:space="preserve">“Colloidal Metal Nanocrystals: Moving from Academic Studies to Industrial Applications”, </w:t>
      </w:r>
      <w:r w:rsidRPr="00D90935">
        <w:rPr>
          <w:rFonts w:asciiTheme="minorHAnsi" w:hAnsiTheme="minorHAnsi" w:cstheme="minorHAnsi"/>
          <w:sz w:val="20"/>
          <w:szCs w:val="20"/>
        </w:rPr>
        <w:t xml:space="preserve">Department of Physics, </w:t>
      </w:r>
      <w:r w:rsidRPr="00D90935">
        <w:rPr>
          <w:rFonts w:asciiTheme="minorHAnsi" w:hAnsiTheme="minorHAnsi" w:cstheme="minorHAnsi"/>
          <w:bCs/>
          <w:sz w:val="20"/>
          <w:szCs w:val="20"/>
        </w:rPr>
        <w:t>Clemson University, Clemson, SC, April 2015.</w:t>
      </w:r>
    </w:p>
    <w:p w14:paraId="74167043"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380</w:t>
      </w:r>
      <w:r w:rsidRPr="00D90935">
        <w:rPr>
          <w:rFonts w:asciiTheme="minorHAnsi" w:hAnsiTheme="minorHAnsi" w:cstheme="minorHAnsi"/>
          <w:bCs/>
          <w:sz w:val="20"/>
          <w:szCs w:val="20"/>
        </w:rPr>
        <w:tab/>
        <w:t xml:space="preserve">“Colloidal Metal Nanocrystals: Moving from Academic Studies to Industrial Applications”, </w:t>
      </w:r>
      <w:r w:rsidRPr="00D90935">
        <w:rPr>
          <w:rFonts w:asciiTheme="minorHAnsi" w:hAnsiTheme="minorHAnsi" w:cstheme="minorHAnsi"/>
          <w:sz w:val="20"/>
          <w:szCs w:val="20"/>
        </w:rPr>
        <w:t>Yale</w:t>
      </w:r>
      <w:r w:rsidRPr="00D90935">
        <w:rPr>
          <w:rFonts w:asciiTheme="minorHAnsi" w:hAnsiTheme="minorHAnsi" w:cstheme="minorHAnsi"/>
          <w:bCs/>
          <w:sz w:val="20"/>
          <w:szCs w:val="20"/>
        </w:rPr>
        <w:t xml:space="preserve"> University, New Haven, CT, April 2015.</w:t>
      </w:r>
    </w:p>
    <w:p w14:paraId="1BDDBBBE"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379</w:t>
      </w:r>
      <w:r w:rsidRPr="00D90935">
        <w:rPr>
          <w:rFonts w:asciiTheme="minorHAnsi" w:hAnsiTheme="minorHAnsi" w:cstheme="minorHAnsi"/>
          <w:bCs/>
          <w:sz w:val="20"/>
          <w:szCs w:val="20"/>
        </w:rPr>
        <w:tab/>
        <w:t>“Recent Developments in the Controlled Synthesis of Silver Nanostructures”, Materials Research Society (MRS) Spring Meeting, San Francisco, CA, April 2015.</w:t>
      </w:r>
    </w:p>
    <w:p w14:paraId="2478362D"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378</w:t>
      </w:r>
      <w:r w:rsidRPr="00D90935">
        <w:rPr>
          <w:rFonts w:asciiTheme="minorHAnsi" w:hAnsiTheme="minorHAnsi" w:cstheme="minorHAnsi"/>
          <w:bCs/>
          <w:sz w:val="20"/>
          <w:szCs w:val="20"/>
        </w:rPr>
        <w:tab/>
        <w:t>“Recent Developments in the Synthesis and Utilization of Gold Nanocages”, Materials Research Society (MRS) Spring Meeting, San Francisco, CA, April 2015.</w:t>
      </w:r>
    </w:p>
    <w:p w14:paraId="32C32122"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377</w:t>
      </w:r>
      <w:r w:rsidRPr="00D90935">
        <w:rPr>
          <w:rFonts w:asciiTheme="minorHAnsi" w:hAnsiTheme="minorHAnsi" w:cstheme="minorHAnsi"/>
          <w:bCs/>
          <w:sz w:val="20"/>
          <w:szCs w:val="20"/>
        </w:rPr>
        <w:tab/>
        <w:t>“Quantitative Analysis of the Molecular/Ionic Species Adsorbed on the Surface of a Nanomaterial”, Materials Research Society (MRS) Spring Meeting, San Francisco, CA, April 2015.</w:t>
      </w:r>
    </w:p>
    <w:p w14:paraId="02DAE57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376</w:t>
      </w:r>
      <w:r w:rsidRPr="00D90935">
        <w:rPr>
          <w:rFonts w:asciiTheme="minorHAnsi" w:hAnsiTheme="minorHAnsi" w:cstheme="minorHAnsi"/>
          <w:bCs/>
          <w:sz w:val="20"/>
          <w:szCs w:val="20"/>
        </w:rPr>
        <w:tab/>
        <w:t xml:space="preserve">“Electrospun Nanofibers for Translational Applications”, Materials Research Society (MRS) Spring Meeting, </w:t>
      </w:r>
      <w:r w:rsidRPr="00D90935">
        <w:rPr>
          <w:rFonts w:asciiTheme="minorHAnsi" w:hAnsiTheme="minorHAnsi" w:cstheme="minorHAnsi"/>
          <w:bCs/>
          <w:sz w:val="20"/>
          <w:szCs w:val="20"/>
        </w:rPr>
        <w:lastRenderedPageBreak/>
        <w:t>San Francisco, CA, April 2015.</w:t>
      </w:r>
    </w:p>
    <w:p w14:paraId="22A14D49" w14:textId="1303CF8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375</w:t>
      </w:r>
      <w:r w:rsidRPr="00D90935">
        <w:rPr>
          <w:rFonts w:asciiTheme="minorHAnsi" w:hAnsiTheme="minorHAnsi" w:cstheme="minorHAnsi"/>
          <w:bCs/>
          <w:sz w:val="20"/>
          <w:szCs w:val="20"/>
        </w:rPr>
        <w:tab/>
        <w:t>“Putting Gold Nanomaterials to Work for Biomedical Research”, the University of Florida’s Biomaterials Day Symposium, Gainesville, FL, March 2015</w:t>
      </w:r>
      <w:r w:rsidR="00661913" w:rsidRPr="00D90935">
        <w:rPr>
          <w:rFonts w:asciiTheme="minorHAnsi" w:hAnsiTheme="minorHAnsi" w:cstheme="minorHAnsi"/>
          <w:bCs/>
          <w:sz w:val="20"/>
          <w:szCs w:val="20"/>
        </w:rPr>
        <w:t>. (</w:t>
      </w:r>
      <w:r w:rsidR="00A43B6B" w:rsidRPr="00D90935">
        <w:rPr>
          <w:rFonts w:asciiTheme="minorHAnsi" w:hAnsiTheme="minorHAnsi" w:cstheme="minorHAnsi"/>
          <w:bCs/>
          <w:sz w:val="20"/>
          <w:szCs w:val="20"/>
        </w:rPr>
        <w:t>P</w:t>
      </w:r>
      <w:r w:rsidR="00661913" w:rsidRPr="00D90935">
        <w:rPr>
          <w:rFonts w:asciiTheme="minorHAnsi" w:hAnsiTheme="minorHAnsi" w:cstheme="minorHAnsi"/>
          <w:bCs/>
          <w:sz w:val="20"/>
          <w:szCs w:val="20"/>
        </w:rPr>
        <w:t>lenary talk)</w:t>
      </w:r>
    </w:p>
    <w:p w14:paraId="211EC191"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374</w:t>
      </w:r>
      <w:r w:rsidRPr="00D90935">
        <w:rPr>
          <w:rFonts w:asciiTheme="minorHAnsi" w:hAnsiTheme="minorHAnsi" w:cstheme="minorHAnsi"/>
          <w:bCs/>
          <w:sz w:val="20"/>
          <w:szCs w:val="20"/>
        </w:rPr>
        <w:tab/>
        <w:t xml:space="preserve">“Putting Nanomaterials to Work for Biomedical Research”, </w:t>
      </w:r>
      <w:r w:rsidRPr="00D90935">
        <w:rPr>
          <w:rFonts w:asciiTheme="minorHAnsi" w:hAnsiTheme="minorHAnsi" w:cstheme="minorHAnsi"/>
          <w:sz w:val="20"/>
          <w:szCs w:val="20"/>
        </w:rPr>
        <w:t xml:space="preserve">Department of Medical Biophysics, </w:t>
      </w:r>
      <w:r w:rsidRPr="00D90935">
        <w:rPr>
          <w:rFonts w:asciiTheme="minorHAnsi" w:hAnsiTheme="minorHAnsi" w:cstheme="minorHAnsi"/>
          <w:bCs/>
          <w:sz w:val="20"/>
          <w:szCs w:val="20"/>
        </w:rPr>
        <w:t>University of Toronto, Toronto, Ontario, Canada, March 2015.</w:t>
      </w:r>
    </w:p>
    <w:p w14:paraId="33F48C3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373</w:t>
      </w:r>
      <w:r w:rsidRPr="00D90935">
        <w:rPr>
          <w:rFonts w:asciiTheme="minorHAnsi" w:hAnsiTheme="minorHAnsi" w:cstheme="minorHAnsi"/>
          <w:bCs/>
          <w:sz w:val="20"/>
          <w:szCs w:val="20"/>
        </w:rPr>
        <w:tab/>
        <w:t xml:space="preserve">“Colloidal Metal Nanocrystals: Moving from Academic Studies to Industrial Applications”, </w:t>
      </w:r>
      <w:r w:rsidRPr="00D90935">
        <w:rPr>
          <w:rFonts w:asciiTheme="minorHAnsi" w:hAnsiTheme="minorHAnsi" w:cstheme="minorHAnsi"/>
          <w:sz w:val="20"/>
          <w:szCs w:val="20"/>
        </w:rPr>
        <w:t>Georgia State</w:t>
      </w:r>
      <w:r w:rsidRPr="00D90935">
        <w:rPr>
          <w:rFonts w:asciiTheme="minorHAnsi" w:hAnsiTheme="minorHAnsi" w:cstheme="minorHAnsi"/>
          <w:bCs/>
          <w:sz w:val="20"/>
          <w:szCs w:val="20"/>
        </w:rPr>
        <w:t xml:space="preserve"> University, Atlanta, GA, January 2015.</w:t>
      </w:r>
    </w:p>
    <w:p w14:paraId="47B3670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372</w:t>
      </w:r>
      <w:r w:rsidRPr="00D90935">
        <w:rPr>
          <w:rFonts w:asciiTheme="minorHAnsi" w:hAnsiTheme="minorHAnsi" w:cstheme="minorHAnsi"/>
          <w:bCs/>
          <w:sz w:val="20"/>
          <w:szCs w:val="20"/>
        </w:rPr>
        <w:tab/>
        <w:t xml:space="preserve">“The Environmental Public Health Implications of Nanotechnology”, </w:t>
      </w:r>
      <w:proofErr w:type="spellStart"/>
      <w:r w:rsidRPr="00D90935">
        <w:rPr>
          <w:rFonts w:asciiTheme="minorHAnsi" w:hAnsiTheme="minorHAnsi" w:cstheme="minorHAnsi"/>
          <w:bCs/>
          <w:sz w:val="20"/>
          <w:szCs w:val="20"/>
        </w:rPr>
        <w:t>NCEH</w:t>
      </w:r>
      <w:proofErr w:type="spellEnd"/>
      <w:r w:rsidRPr="00D90935">
        <w:rPr>
          <w:rFonts w:asciiTheme="minorHAnsi" w:hAnsiTheme="minorHAnsi" w:cstheme="minorHAnsi"/>
          <w:bCs/>
          <w:sz w:val="20"/>
          <w:szCs w:val="20"/>
        </w:rPr>
        <w:t>/</w:t>
      </w:r>
      <w:proofErr w:type="spellStart"/>
      <w:r w:rsidRPr="00D90935">
        <w:rPr>
          <w:rFonts w:asciiTheme="minorHAnsi" w:hAnsiTheme="minorHAnsi" w:cstheme="minorHAnsi"/>
          <w:bCs/>
          <w:sz w:val="20"/>
          <w:szCs w:val="20"/>
        </w:rPr>
        <w:t>ATSDR</w:t>
      </w:r>
      <w:proofErr w:type="spellEnd"/>
      <w:r w:rsidRPr="00D90935">
        <w:rPr>
          <w:rFonts w:asciiTheme="minorHAnsi" w:hAnsiTheme="minorHAnsi" w:cstheme="minorHAnsi"/>
          <w:bCs/>
          <w:sz w:val="20"/>
          <w:szCs w:val="20"/>
        </w:rPr>
        <w:t>, Atlanta, GA, January 2015.</w:t>
      </w:r>
    </w:p>
    <w:p w14:paraId="19FBCE34"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2014</w:t>
      </w:r>
    </w:p>
    <w:p w14:paraId="7E0B14CC" w14:textId="18CC0DF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371</w:t>
      </w:r>
      <w:r w:rsidRPr="00D90935">
        <w:rPr>
          <w:rFonts w:asciiTheme="minorHAnsi" w:hAnsiTheme="minorHAnsi" w:cstheme="minorHAnsi"/>
          <w:bCs/>
          <w:sz w:val="20"/>
          <w:szCs w:val="20"/>
        </w:rPr>
        <w:tab/>
        <w:t>“</w:t>
      </w:r>
      <w:r w:rsidRPr="00D90935">
        <w:rPr>
          <w:rFonts w:asciiTheme="minorHAnsi" w:hAnsiTheme="minorHAnsi" w:cstheme="minorHAnsi"/>
          <w:sz w:val="20"/>
          <w:szCs w:val="20"/>
        </w:rPr>
        <w:t>Recent Developments in the Use of Gold Nanostructures for Biomedical Applications”, Materials Research Society (MRS) Fall Meeting, Boston, MA, December 2014.</w:t>
      </w:r>
    </w:p>
    <w:p w14:paraId="0A29D138" w14:textId="673FF1F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370</w:t>
      </w:r>
      <w:r w:rsidRPr="00D90935">
        <w:rPr>
          <w:rFonts w:asciiTheme="minorHAnsi" w:hAnsiTheme="minorHAnsi" w:cstheme="minorHAnsi"/>
          <w:bCs/>
          <w:sz w:val="20"/>
          <w:szCs w:val="20"/>
        </w:rPr>
        <w:tab/>
        <w:t>“</w:t>
      </w:r>
      <w:r w:rsidRPr="00D90935">
        <w:rPr>
          <w:rFonts w:asciiTheme="minorHAnsi" w:hAnsiTheme="minorHAnsi" w:cstheme="minorHAnsi"/>
          <w:sz w:val="20"/>
          <w:szCs w:val="20"/>
        </w:rPr>
        <w:t>Micro- and Nanostructures Based on Phase-change Materials for Biochemical Delivery Applications”, Materials Research Society (MRS) Fall Meeting, Boston, MA, December 2014.</w:t>
      </w:r>
    </w:p>
    <w:p w14:paraId="014C159C"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369</w:t>
      </w:r>
      <w:r w:rsidRPr="00D90935">
        <w:rPr>
          <w:rFonts w:asciiTheme="minorHAnsi" w:hAnsiTheme="minorHAnsi" w:cstheme="minorHAnsi"/>
          <w:bCs/>
          <w:sz w:val="20"/>
          <w:szCs w:val="20"/>
        </w:rPr>
        <w:tab/>
        <w:t>“</w:t>
      </w:r>
      <w:r w:rsidRPr="00D90935">
        <w:rPr>
          <w:rFonts w:asciiTheme="minorHAnsi" w:hAnsiTheme="minorHAnsi" w:cstheme="minorHAnsi"/>
          <w:sz w:val="20"/>
          <w:szCs w:val="20"/>
        </w:rPr>
        <w:t>Novel Pt-Based Catalysts for the Oxygen Reduction Reaction”, AICHE Annual Meeting, Atlanta, GA, November 2014.</w:t>
      </w:r>
    </w:p>
    <w:p w14:paraId="5EE5A0FE"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368</w:t>
      </w:r>
      <w:r w:rsidRPr="00D90935">
        <w:rPr>
          <w:rFonts w:asciiTheme="minorHAnsi" w:hAnsiTheme="minorHAnsi" w:cstheme="minorHAnsi"/>
          <w:bCs/>
          <w:sz w:val="20"/>
          <w:szCs w:val="20"/>
        </w:rPr>
        <w:tab/>
        <w:t>“Colloidal Metal Nanocrystals: Moving from Academic Studies to Industrial Applications”, Department of Chemical and Biomolecular Engineering, Cornell University, Ithaca, NY, November 2014.</w:t>
      </w:r>
    </w:p>
    <w:p w14:paraId="2A5E0745"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367</w:t>
      </w:r>
      <w:r w:rsidRPr="00D90935">
        <w:rPr>
          <w:rFonts w:asciiTheme="minorHAnsi" w:hAnsiTheme="minorHAnsi" w:cstheme="minorHAnsi"/>
          <w:bCs/>
          <w:sz w:val="20"/>
          <w:szCs w:val="20"/>
        </w:rPr>
        <w:tab/>
        <w:t>“</w:t>
      </w:r>
      <w:r w:rsidRPr="00D90935">
        <w:rPr>
          <w:rFonts w:asciiTheme="minorHAnsi" w:hAnsiTheme="minorHAnsi" w:cstheme="minorHAnsi"/>
          <w:sz w:val="20"/>
          <w:szCs w:val="20"/>
        </w:rPr>
        <w:t>Nanomaterials at Work in Biomedicine and Environmental Protection”, GRA Academy of Eminent Scholars meeting, Atlanta, GA, October 2014.</w:t>
      </w:r>
    </w:p>
    <w:p w14:paraId="74499C95"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366</w:t>
      </w:r>
      <w:r w:rsidRPr="00D90935">
        <w:rPr>
          <w:rFonts w:asciiTheme="minorHAnsi" w:hAnsiTheme="minorHAnsi" w:cstheme="minorHAnsi"/>
          <w:bCs/>
          <w:sz w:val="20"/>
          <w:szCs w:val="20"/>
        </w:rPr>
        <w:tab/>
        <w:t>“Colloidal Metal Nanocrystals: Moving from Academic Studies to Industrial Applications”, Department of Chemistry, Colorado School of Mines, Golden, CO, October 2014.</w:t>
      </w:r>
    </w:p>
    <w:p w14:paraId="4708FB03" w14:textId="74CB8E4E"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365</w:t>
      </w:r>
      <w:r w:rsidRPr="00D90935">
        <w:rPr>
          <w:rFonts w:asciiTheme="minorHAnsi" w:hAnsiTheme="minorHAnsi" w:cstheme="minorHAnsi"/>
          <w:bCs/>
          <w:sz w:val="20"/>
          <w:szCs w:val="20"/>
        </w:rPr>
        <w:tab/>
        <w:t>“</w:t>
      </w:r>
      <w:r w:rsidRPr="00D90935">
        <w:rPr>
          <w:rFonts w:asciiTheme="minorHAnsi" w:hAnsiTheme="minorHAnsi" w:cstheme="minorHAnsi"/>
          <w:sz w:val="20"/>
          <w:szCs w:val="20"/>
        </w:rPr>
        <w:t>Inverse Opal Scaffolds and Their Application in Regenerative Medicine”, American Chemical Society (ACS) Fall Meeting, San Francisco, August 2014.</w:t>
      </w:r>
    </w:p>
    <w:p w14:paraId="3E9277BC" w14:textId="0BF0C9EF"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364</w:t>
      </w:r>
      <w:r w:rsidRPr="00D90935">
        <w:rPr>
          <w:rFonts w:asciiTheme="minorHAnsi" w:hAnsiTheme="minorHAnsi" w:cstheme="minorHAnsi"/>
          <w:bCs/>
          <w:sz w:val="20"/>
          <w:szCs w:val="20"/>
        </w:rPr>
        <w:tab/>
        <w:t>“</w:t>
      </w:r>
      <w:r w:rsidRPr="00D90935">
        <w:rPr>
          <w:rFonts w:asciiTheme="minorHAnsi" w:hAnsiTheme="minorHAnsi" w:cstheme="minorHAnsi"/>
          <w:sz w:val="20"/>
          <w:szCs w:val="20"/>
        </w:rPr>
        <w:t>What Controls the Twin Structure of a Seed during the Nucleation Process?”, American Chemical Society (ACS)</w:t>
      </w:r>
      <w:r w:rsidR="004A1890" w:rsidRPr="00D90935">
        <w:rPr>
          <w:rFonts w:asciiTheme="minorHAnsi" w:hAnsiTheme="minorHAnsi" w:cstheme="minorHAnsi"/>
          <w:sz w:val="20"/>
          <w:szCs w:val="20"/>
        </w:rPr>
        <w:t xml:space="preserve"> </w:t>
      </w:r>
      <w:r w:rsidRPr="00D90935">
        <w:rPr>
          <w:rFonts w:asciiTheme="minorHAnsi" w:hAnsiTheme="minorHAnsi" w:cstheme="minorHAnsi"/>
          <w:sz w:val="20"/>
          <w:szCs w:val="20"/>
        </w:rPr>
        <w:t>Fall Meeting, San Francisco, August 2014.</w:t>
      </w:r>
    </w:p>
    <w:p w14:paraId="14083261"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363</w:t>
      </w:r>
      <w:r w:rsidRPr="00D90935">
        <w:rPr>
          <w:rFonts w:asciiTheme="minorHAnsi" w:hAnsiTheme="minorHAnsi" w:cstheme="minorHAnsi"/>
          <w:bCs/>
          <w:sz w:val="20"/>
          <w:szCs w:val="20"/>
        </w:rPr>
        <w:tab/>
        <w:t>“</w:t>
      </w:r>
      <w:r w:rsidRPr="00D90935">
        <w:rPr>
          <w:rFonts w:asciiTheme="minorHAnsi" w:hAnsiTheme="minorHAnsi" w:cstheme="minorHAnsi"/>
          <w:sz w:val="20"/>
          <w:szCs w:val="20"/>
        </w:rPr>
        <w:t>Electrospun Nanofibers at Wok in Biomedical Research</w:t>
      </w:r>
      <w:r w:rsidRPr="00D90935">
        <w:rPr>
          <w:rFonts w:asciiTheme="minorHAnsi" w:hAnsiTheme="minorHAnsi" w:cstheme="minorHAnsi"/>
          <w:bCs/>
          <w:sz w:val="20"/>
          <w:szCs w:val="20"/>
        </w:rPr>
        <w:t>”, the 3rd International Conference on Electrospinning, San Francisco, CA, August 2014.</w:t>
      </w:r>
    </w:p>
    <w:p w14:paraId="198166DE"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362</w:t>
      </w:r>
      <w:r w:rsidRPr="00D90935">
        <w:rPr>
          <w:rFonts w:asciiTheme="minorHAnsi" w:hAnsiTheme="minorHAnsi" w:cstheme="minorHAnsi"/>
          <w:bCs/>
          <w:sz w:val="20"/>
          <w:szCs w:val="20"/>
        </w:rPr>
        <w:tab/>
        <w:t xml:space="preserve">“Colloidal Metal Nanocrystals: Moving from Academic Studies to Industrial Applications”, </w:t>
      </w:r>
      <w:r w:rsidRPr="00D90935">
        <w:rPr>
          <w:rFonts w:asciiTheme="minorHAnsi" w:hAnsiTheme="minorHAnsi" w:cstheme="minorHAnsi"/>
          <w:sz w:val="20"/>
          <w:szCs w:val="20"/>
        </w:rPr>
        <w:t xml:space="preserve">the 9th US-Sino Nano Workshop, Tianjin, China, July </w:t>
      </w:r>
      <w:r w:rsidRPr="00D90935">
        <w:rPr>
          <w:rFonts w:asciiTheme="minorHAnsi" w:hAnsiTheme="minorHAnsi" w:cstheme="minorHAnsi"/>
          <w:bCs/>
          <w:sz w:val="20"/>
          <w:szCs w:val="20"/>
        </w:rPr>
        <w:t>2014.</w:t>
      </w:r>
    </w:p>
    <w:p w14:paraId="14540BE6"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361</w:t>
      </w:r>
      <w:r w:rsidRPr="00D90935">
        <w:rPr>
          <w:rFonts w:asciiTheme="minorHAnsi" w:hAnsiTheme="minorHAnsi" w:cstheme="minorHAnsi"/>
          <w:bCs/>
          <w:sz w:val="20"/>
          <w:szCs w:val="20"/>
        </w:rPr>
        <w:tab/>
        <w:t>“Colloidal Metal Nanocrystals: Moving from Academic Studies to Industrial Applications”, Institute of Advanced Materials, Fudan University, Shanghai, China, July 2014</w:t>
      </w:r>
    </w:p>
    <w:p w14:paraId="77592156"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360</w:t>
      </w:r>
      <w:r w:rsidRPr="00D90935">
        <w:rPr>
          <w:rFonts w:asciiTheme="minorHAnsi" w:hAnsiTheme="minorHAnsi" w:cstheme="minorHAnsi"/>
          <w:bCs/>
          <w:sz w:val="20"/>
          <w:szCs w:val="20"/>
        </w:rPr>
        <w:tab/>
        <w:t>“Colloidal Metal Nanocrystals: Moving from Academic Studies to Industrial Applications”, BASF Corporation, Iselin, NJ, May 2014.</w:t>
      </w:r>
    </w:p>
    <w:p w14:paraId="3160D595" w14:textId="1B31ECD8"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359</w:t>
      </w:r>
      <w:r w:rsidRPr="00D90935">
        <w:rPr>
          <w:rFonts w:asciiTheme="minorHAnsi" w:hAnsiTheme="minorHAnsi" w:cstheme="minorHAnsi"/>
          <w:bCs/>
          <w:sz w:val="20"/>
          <w:szCs w:val="20"/>
        </w:rPr>
        <w:tab/>
        <w:t>“Understanding the Role of Aligned Nanofibers in Guiding the Outgrowth of Neurites”, Materials Research Society (MRS) Spring Meeting, San Francisco, CA, April 2014.</w:t>
      </w:r>
    </w:p>
    <w:p w14:paraId="6AEE79FC" w14:textId="6557CDB8"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358</w:t>
      </w:r>
      <w:r w:rsidRPr="00D90935">
        <w:rPr>
          <w:rFonts w:asciiTheme="minorHAnsi" w:hAnsiTheme="minorHAnsi" w:cstheme="minorHAnsi"/>
          <w:bCs/>
          <w:sz w:val="20"/>
          <w:szCs w:val="20"/>
        </w:rPr>
        <w:tab/>
        <w:t>“Directing the Assembly of Atoms on the Surface of Nobel-Metal Nanocrystals”, Materials Research Society (MRS) Spring Meeting, San Francisco, CA, April 2014.</w:t>
      </w:r>
    </w:p>
    <w:p w14:paraId="59CAB5FA" w14:textId="747BEEF9"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357</w:t>
      </w:r>
      <w:r w:rsidRPr="00D90935">
        <w:rPr>
          <w:rFonts w:asciiTheme="minorHAnsi" w:hAnsiTheme="minorHAnsi" w:cstheme="minorHAnsi"/>
          <w:bCs/>
          <w:sz w:val="20"/>
          <w:szCs w:val="20"/>
        </w:rPr>
        <w:tab/>
        <w:t>“Putting Nanomaterials to Work for Biomedical Research”, Center for Drug Delivery and Nanomedicine, University of Nebraska Medical Center, Omaha, NE, April 2014.</w:t>
      </w:r>
    </w:p>
    <w:p w14:paraId="50B4145B" w14:textId="518BAC35"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356</w:t>
      </w:r>
      <w:r w:rsidRPr="00D90935">
        <w:rPr>
          <w:rFonts w:asciiTheme="minorHAnsi" w:hAnsiTheme="minorHAnsi" w:cstheme="minorHAnsi"/>
          <w:bCs/>
          <w:sz w:val="20"/>
          <w:szCs w:val="20"/>
        </w:rPr>
        <w:tab/>
        <w:t>“Putting Gold Nanocages to Work for Biomedical Research”, the 5</w:t>
      </w:r>
      <w:r w:rsidRPr="00D90935">
        <w:rPr>
          <w:rFonts w:asciiTheme="minorHAnsi" w:hAnsiTheme="minorHAnsi" w:cstheme="minorHAnsi"/>
          <w:bCs/>
          <w:sz w:val="20"/>
          <w:szCs w:val="20"/>
          <w:vertAlign w:val="superscript"/>
        </w:rPr>
        <w:t>th</w:t>
      </w:r>
      <w:r w:rsidRPr="00D90935">
        <w:rPr>
          <w:rFonts w:asciiTheme="minorHAnsi" w:hAnsiTheme="minorHAnsi" w:cstheme="minorHAnsi"/>
          <w:bCs/>
          <w:sz w:val="20"/>
          <w:szCs w:val="20"/>
        </w:rPr>
        <w:t xml:space="preserve"> Nanotechnology for Health Care Conference, the Winthrop Rockefeller Institute, Morrilton, AR, April 2014.</w:t>
      </w:r>
    </w:p>
    <w:p w14:paraId="277DCD6A" w14:textId="143D3826"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355</w:t>
      </w:r>
      <w:r w:rsidRPr="00D90935">
        <w:rPr>
          <w:rFonts w:asciiTheme="minorHAnsi" w:hAnsiTheme="minorHAnsi" w:cstheme="minorHAnsi"/>
          <w:bCs/>
          <w:sz w:val="20"/>
          <w:szCs w:val="20"/>
        </w:rPr>
        <w:tab/>
        <w:t>“Putting Nanomaterials to Work for Biomedical Research”, National Research Council Canada, Ottawa, ON,</w:t>
      </w:r>
      <w:r w:rsidR="00A43B6B" w:rsidRPr="00D90935">
        <w:rPr>
          <w:rFonts w:asciiTheme="minorHAnsi" w:hAnsiTheme="minorHAnsi" w:cstheme="minorHAnsi"/>
          <w:bCs/>
          <w:sz w:val="20"/>
          <w:szCs w:val="20"/>
        </w:rPr>
        <w:t xml:space="preserve"> </w:t>
      </w:r>
      <w:r w:rsidRPr="00D90935">
        <w:rPr>
          <w:rFonts w:asciiTheme="minorHAnsi" w:hAnsiTheme="minorHAnsi" w:cstheme="minorHAnsi"/>
          <w:bCs/>
          <w:sz w:val="20"/>
          <w:szCs w:val="20"/>
        </w:rPr>
        <w:t>Canada, March 2014.</w:t>
      </w:r>
    </w:p>
    <w:p w14:paraId="203E13A2" w14:textId="70117E5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354</w:t>
      </w:r>
      <w:r w:rsidRPr="00D90935">
        <w:rPr>
          <w:rFonts w:asciiTheme="minorHAnsi" w:hAnsiTheme="minorHAnsi" w:cstheme="minorHAnsi"/>
          <w:bCs/>
          <w:sz w:val="20"/>
          <w:szCs w:val="20"/>
        </w:rPr>
        <w:tab/>
        <w:t>“</w:t>
      </w:r>
      <w:r w:rsidRPr="00D90935">
        <w:rPr>
          <w:rFonts w:asciiTheme="minorHAnsi" w:hAnsiTheme="minorHAnsi" w:cstheme="minorHAnsi"/>
          <w:sz w:val="20"/>
          <w:szCs w:val="20"/>
        </w:rPr>
        <w:t>Recent Progress in Controlling the Synthesis of Colloidal Noble-metal Nanocrystals”, American Chemical Society (ACS) Spring Meeting, Dallas, TX, April 2014.</w:t>
      </w:r>
    </w:p>
    <w:p w14:paraId="0883E334" w14:textId="6A2821AC"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353</w:t>
      </w:r>
      <w:r w:rsidRPr="00D90935">
        <w:rPr>
          <w:rFonts w:asciiTheme="minorHAnsi" w:hAnsiTheme="minorHAnsi" w:cstheme="minorHAnsi"/>
          <w:bCs/>
          <w:sz w:val="20"/>
          <w:szCs w:val="20"/>
        </w:rPr>
        <w:tab/>
        <w:t>“</w:t>
      </w:r>
      <w:r w:rsidRPr="00D90935">
        <w:rPr>
          <w:rFonts w:asciiTheme="minorHAnsi" w:hAnsiTheme="minorHAnsi" w:cstheme="minorHAnsi"/>
          <w:sz w:val="20"/>
          <w:szCs w:val="20"/>
        </w:rPr>
        <w:t>Novel Pd-Pt Bimetallic Nanocrystals as the Next-generation Catalysts”, American Chemical Society (ACS) Spring Meeting, Dallas, TX, April 2014.</w:t>
      </w:r>
    </w:p>
    <w:p w14:paraId="46B001F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352</w:t>
      </w:r>
      <w:r w:rsidRPr="00D90935">
        <w:rPr>
          <w:rFonts w:asciiTheme="minorHAnsi" w:hAnsiTheme="minorHAnsi" w:cstheme="minorHAnsi"/>
          <w:bCs/>
          <w:sz w:val="20"/>
          <w:szCs w:val="20"/>
        </w:rPr>
        <w:tab/>
        <w:t>“Colloidal Metal Nanocrystals: Moving from Academic Studies to Industrial Applications”, School of Chemistry &amp; Biochemistry, Georgia Institute of Technology, Atlanta, GA, February 2014.</w:t>
      </w:r>
    </w:p>
    <w:p w14:paraId="6947D317"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351</w:t>
      </w:r>
      <w:r w:rsidRPr="00D90935">
        <w:rPr>
          <w:rFonts w:asciiTheme="minorHAnsi" w:hAnsiTheme="minorHAnsi" w:cstheme="minorHAnsi"/>
          <w:bCs/>
          <w:sz w:val="20"/>
          <w:szCs w:val="20"/>
        </w:rPr>
        <w:tab/>
        <w:t>“Nanocrystals with Controlled Shapes and Their Applications”, monthly meeting of the Georgia Section of the American Chemical Society, Atlanta, GA, February 2014.</w:t>
      </w:r>
    </w:p>
    <w:p w14:paraId="037A1750"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lastRenderedPageBreak/>
        <w:t>350</w:t>
      </w:r>
      <w:r w:rsidRPr="00D90935">
        <w:rPr>
          <w:rFonts w:asciiTheme="minorHAnsi" w:hAnsiTheme="minorHAnsi" w:cstheme="minorHAnsi"/>
          <w:bCs/>
          <w:sz w:val="20"/>
          <w:szCs w:val="20"/>
        </w:rPr>
        <w:tab/>
        <w:t>“Colloidal Metal Nanocrystals: Shape Control and Symmetry Breaking”, Department of Chemistry, University of Georgia, Athens, GA, February 2014.</w:t>
      </w:r>
    </w:p>
    <w:p w14:paraId="2601C86F"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2013</w:t>
      </w:r>
    </w:p>
    <w:p w14:paraId="31D5583F"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349</w:t>
      </w:r>
      <w:r w:rsidRPr="00D90935">
        <w:rPr>
          <w:rFonts w:asciiTheme="minorHAnsi" w:hAnsiTheme="minorHAnsi" w:cstheme="minorHAnsi"/>
          <w:bCs/>
          <w:sz w:val="20"/>
          <w:szCs w:val="20"/>
        </w:rPr>
        <w:tab/>
        <w:t>“Electrospun Nanofibers for Biomedical Research and Catalysis”, School of Materials Science and Engineering, Nanyang Technological University, Singapore, December 2013.</w:t>
      </w:r>
    </w:p>
    <w:p w14:paraId="60A73516" w14:textId="0DDEFA49"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348</w:t>
      </w:r>
      <w:r w:rsidRPr="00D90935">
        <w:rPr>
          <w:rFonts w:asciiTheme="minorHAnsi" w:hAnsiTheme="minorHAnsi" w:cstheme="minorHAnsi"/>
          <w:bCs/>
          <w:sz w:val="20"/>
          <w:szCs w:val="20"/>
        </w:rPr>
        <w:tab/>
        <w:t>“Colloidal Metal Nanocrystals: The Past, Present, and Future”, the 3rd Nano Today Symposium, Singapore, December 2013</w:t>
      </w:r>
      <w:r w:rsidR="00750749" w:rsidRPr="00D90935">
        <w:rPr>
          <w:rFonts w:asciiTheme="minorHAnsi" w:hAnsiTheme="minorHAnsi" w:cstheme="minorHAnsi"/>
          <w:bCs/>
          <w:sz w:val="20"/>
          <w:szCs w:val="20"/>
        </w:rPr>
        <w:t>. (</w:t>
      </w:r>
      <w:r w:rsidR="00A43B6B" w:rsidRPr="00D90935">
        <w:rPr>
          <w:rFonts w:asciiTheme="minorHAnsi" w:hAnsiTheme="minorHAnsi" w:cstheme="minorHAnsi"/>
          <w:bCs/>
          <w:sz w:val="20"/>
          <w:szCs w:val="20"/>
        </w:rPr>
        <w:t>Plenary</w:t>
      </w:r>
      <w:r w:rsidR="00750749" w:rsidRPr="00D90935">
        <w:rPr>
          <w:rFonts w:asciiTheme="minorHAnsi" w:hAnsiTheme="minorHAnsi" w:cstheme="minorHAnsi"/>
          <w:bCs/>
          <w:sz w:val="20"/>
          <w:szCs w:val="20"/>
        </w:rPr>
        <w:t xml:space="preserve"> talk)</w:t>
      </w:r>
    </w:p>
    <w:p w14:paraId="09AC82C8"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347</w:t>
      </w:r>
      <w:r w:rsidRPr="00D90935">
        <w:rPr>
          <w:rFonts w:asciiTheme="minorHAnsi" w:hAnsiTheme="minorHAnsi" w:cstheme="minorHAnsi"/>
          <w:bCs/>
          <w:sz w:val="20"/>
          <w:szCs w:val="20"/>
        </w:rPr>
        <w:tab/>
        <w:t>“</w:t>
      </w:r>
      <w:r w:rsidRPr="00D90935">
        <w:rPr>
          <w:rFonts w:asciiTheme="minorHAnsi" w:hAnsiTheme="minorHAnsi" w:cstheme="minorHAnsi"/>
          <w:sz w:val="20"/>
          <w:szCs w:val="20"/>
        </w:rPr>
        <w:t>Electrospun Nanofibers as a New Platform to Interface with the Biological Systems”, Materials Research Society (MRS) Fall Meeting, Boston, MA, December 2013.</w:t>
      </w:r>
    </w:p>
    <w:p w14:paraId="3A21FAD0"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346</w:t>
      </w:r>
      <w:r w:rsidRPr="00D90935">
        <w:rPr>
          <w:rFonts w:asciiTheme="minorHAnsi" w:hAnsiTheme="minorHAnsi" w:cstheme="minorHAnsi"/>
          <w:bCs/>
          <w:sz w:val="20"/>
          <w:szCs w:val="20"/>
        </w:rPr>
        <w:tab/>
        <w:t>“New Developments in the Synthesis of Colloidal Noble-metal Nanocrystals”, the 2013 Southeastern Regional Meeting (</w:t>
      </w:r>
      <w:proofErr w:type="spellStart"/>
      <w:r w:rsidRPr="00D90935">
        <w:rPr>
          <w:rFonts w:asciiTheme="minorHAnsi" w:hAnsiTheme="minorHAnsi" w:cstheme="minorHAnsi"/>
          <w:bCs/>
          <w:sz w:val="20"/>
          <w:szCs w:val="20"/>
        </w:rPr>
        <w:t>SERMACS</w:t>
      </w:r>
      <w:proofErr w:type="spellEnd"/>
      <w:r w:rsidRPr="00D90935">
        <w:rPr>
          <w:rFonts w:asciiTheme="minorHAnsi" w:hAnsiTheme="minorHAnsi" w:cstheme="minorHAnsi"/>
          <w:bCs/>
          <w:sz w:val="20"/>
          <w:szCs w:val="20"/>
        </w:rPr>
        <w:t xml:space="preserve"> 2013), Atlanta, GA, November 2013.</w:t>
      </w:r>
    </w:p>
    <w:p w14:paraId="449FD45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345</w:t>
      </w:r>
      <w:r w:rsidRPr="00D90935">
        <w:rPr>
          <w:rFonts w:asciiTheme="minorHAnsi" w:hAnsiTheme="minorHAnsi" w:cstheme="minorHAnsi"/>
          <w:bCs/>
          <w:sz w:val="20"/>
          <w:szCs w:val="20"/>
        </w:rPr>
        <w:tab/>
        <w:t>“Putting Nanomaterials to Work for Biomedical Research”, Department of Biomedical Engineering, Tufts University, Medford, MA, November 2013.</w:t>
      </w:r>
    </w:p>
    <w:p w14:paraId="42A1816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344</w:t>
      </w:r>
      <w:r w:rsidRPr="00D90935">
        <w:rPr>
          <w:rFonts w:asciiTheme="minorHAnsi" w:hAnsiTheme="minorHAnsi" w:cstheme="minorHAnsi"/>
          <w:bCs/>
          <w:sz w:val="20"/>
          <w:szCs w:val="20"/>
        </w:rPr>
        <w:tab/>
        <w:t xml:space="preserve">“Colloidal Metal Nanocrystals: Shape Control and Symmetry Breaking”, </w:t>
      </w:r>
      <w:r w:rsidRPr="00D90935">
        <w:rPr>
          <w:rStyle w:val="eudoraheader"/>
          <w:rFonts w:asciiTheme="minorHAnsi" w:hAnsiTheme="minorHAnsi" w:cstheme="minorHAnsi"/>
          <w:sz w:val="20"/>
          <w:szCs w:val="20"/>
        </w:rPr>
        <w:t>Closs Lecture, Department of Chemistry, University of Chicago, Chicago, IL, October 2013.</w:t>
      </w:r>
    </w:p>
    <w:p w14:paraId="48EDC23A"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343</w:t>
      </w:r>
      <w:r w:rsidRPr="00D90935">
        <w:rPr>
          <w:rFonts w:asciiTheme="minorHAnsi" w:hAnsiTheme="minorHAnsi" w:cstheme="minorHAnsi"/>
          <w:bCs/>
          <w:sz w:val="20"/>
          <w:szCs w:val="20"/>
        </w:rPr>
        <w:tab/>
        <w:t>“Colloidal Metal Nanocrystals: The Past, Present, and Future”, Sharp Labs of America, Camas, WA, October 2013.</w:t>
      </w:r>
    </w:p>
    <w:p w14:paraId="6441104C"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342</w:t>
      </w:r>
      <w:r w:rsidRPr="00D90935">
        <w:rPr>
          <w:rFonts w:asciiTheme="minorHAnsi" w:hAnsiTheme="minorHAnsi" w:cstheme="minorHAnsi"/>
          <w:bCs/>
          <w:sz w:val="20"/>
          <w:szCs w:val="20"/>
        </w:rPr>
        <w:tab/>
        <w:t xml:space="preserve">“Putting Electrospun Nanofibers to Work for Biomedical Research”, Department of Chemistry, Zhejiang University, </w:t>
      </w:r>
      <w:r w:rsidRPr="00D90935">
        <w:rPr>
          <w:rFonts w:asciiTheme="minorHAnsi" w:hAnsiTheme="minorHAnsi" w:cstheme="minorHAnsi"/>
          <w:sz w:val="20"/>
          <w:szCs w:val="20"/>
        </w:rPr>
        <w:t>Hangzhou, Zhejiang, China, July 2013.</w:t>
      </w:r>
    </w:p>
    <w:p w14:paraId="2F1B1CA9"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341</w:t>
      </w:r>
      <w:r w:rsidRPr="00D90935">
        <w:rPr>
          <w:rFonts w:asciiTheme="minorHAnsi" w:hAnsiTheme="minorHAnsi" w:cstheme="minorHAnsi"/>
          <w:bCs/>
          <w:sz w:val="20"/>
          <w:szCs w:val="20"/>
        </w:rPr>
        <w:tab/>
        <w:t xml:space="preserve">“Colloidal Metal Nanocrystals”, Department of Chemistry, Zhejiang University, </w:t>
      </w:r>
      <w:r w:rsidRPr="00D90935">
        <w:rPr>
          <w:rFonts w:asciiTheme="minorHAnsi" w:hAnsiTheme="minorHAnsi" w:cstheme="minorHAnsi"/>
          <w:sz w:val="20"/>
          <w:szCs w:val="20"/>
        </w:rPr>
        <w:t>Hangzhou, Zhejiang, China, July 2013.</w:t>
      </w:r>
    </w:p>
    <w:p w14:paraId="3E274C32"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340</w:t>
      </w:r>
      <w:r w:rsidRPr="00D90935">
        <w:rPr>
          <w:rFonts w:asciiTheme="minorHAnsi" w:hAnsiTheme="minorHAnsi" w:cstheme="minorHAnsi"/>
          <w:bCs/>
          <w:sz w:val="20"/>
          <w:szCs w:val="20"/>
        </w:rPr>
        <w:tab/>
        <w:t xml:space="preserve">“Follow Your Curiosity and Intuition into Different Research Areas”, School of Materials Science and Engineering, Wuhan University of Technology, Wuhan, Hubei, China, July 2013. </w:t>
      </w:r>
    </w:p>
    <w:p w14:paraId="04A2FAFA"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339</w:t>
      </w:r>
      <w:r w:rsidRPr="00D90935">
        <w:rPr>
          <w:rFonts w:asciiTheme="minorHAnsi" w:hAnsiTheme="minorHAnsi" w:cstheme="minorHAnsi"/>
          <w:bCs/>
          <w:sz w:val="20"/>
          <w:szCs w:val="20"/>
        </w:rPr>
        <w:tab/>
        <w:t>“Colloidal Metal Nanocrystals: The Past, Present, and Future”, State Key Laboratory of Advanced Technology for Materials Synthesis and Processing, Wuhan University of Technology, Wuhan, Hubei, China, July 2013.</w:t>
      </w:r>
    </w:p>
    <w:p w14:paraId="7B82F001" w14:textId="7B9740B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bCs/>
          <w:sz w:val="20"/>
          <w:szCs w:val="20"/>
        </w:rPr>
        <w:t>338</w:t>
      </w:r>
      <w:r w:rsidRPr="00D90935">
        <w:rPr>
          <w:rFonts w:asciiTheme="minorHAnsi" w:hAnsiTheme="minorHAnsi" w:cstheme="minorHAnsi"/>
          <w:bCs/>
          <w:sz w:val="20"/>
          <w:szCs w:val="20"/>
        </w:rPr>
        <w:tab/>
        <w:t>“</w:t>
      </w:r>
      <w:r w:rsidRPr="00D90935">
        <w:rPr>
          <w:rFonts w:asciiTheme="minorHAnsi" w:hAnsiTheme="minorHAnsi" w:cstheme="minorHAnsi"/>
          <w:sz w:val="20"/>
          <w:szCs w:val="20"/>
        </w:rPr>
        <w:t>Colloidal Metal Nanocrystals: The Past, Present, and Future”, the 8th US-Sino Nano Workshop, Hangzhou, Zhejiang, China, June 2013</w:t>
      </w:r>
      <w:r w:rsidR="00750749" w:rsidRPr="00D90935">
        <w:rPr>
          <w:rFonts w:asciiTheme="minorHAnsi" w:hAnsiTheme="minorHAnsi" w:cstheme="minorHAnsi"/>
          <w:sz w:val="20"/>
          <w:szCs w:val="20"/>
        </w:rPr>
        <w:t>. (</w:t>
      </w:r>
      <w:r w:rsidR="00A43B6B" w:rsidRPr="00D90935">
        <w:rPr>
          <w:rFonts w:asciiTheme="minorHAnsi" w:hAnsiTheme="minorHAnsi" w:cstheme="minorHAnsi"/>
          <w:sz w:val="20"/>
          <w:szCs w:val="20"/>
        </w:rPr>
        <w:t>Tutorial</w:t>
      </w:r>
      <w:r w:rsidR="00750749" w:rsidRPr="00D90935">
        <w:rPr>
          <w:rFonts w:asciiTheme="minorHAnsi" w:hAnsiTheme="minorHAnsi" w:cstheme="minorHAnsi"/>
          <w:sz w:val="20"/>
          <w:szCs w:val="20"/>
        </w:rPr>
        <w:t xml:space="preserve"> talk)</w:t>
      </w:r>
    </w:p>
    <w:p w14:paraId="693E567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337</w:t>
      </w:r>
      <w:r w:rsidRPr="00D90935">
        <w:rPr>
          <w:rFonts w:asciiTheme="minorHAnsi" w:hAnsiTheme="minorHAnsi" w:cstheme="minorHAnsi"/>
          <w:sz w:val="20"/>
          <w:szCs w:val="20"/>
        </w:rPr>
        <w:tab/>
        <w:t>“Recent Developments in the Synthesis of Colloidal Metal Nanocrystals”, University of Science and Technology, Hefei, Anhui, China, June 2013.</w:t>
      </w:r>
    </w:p>
    <w:p w14:paraId="1788EAA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336</w:t>
      </w:r>
      <w:r w:rsidRPr="00D90935">
        <w:rPr>
          <w:rFonts w:asciiTheme="minorHAnsi" w:hAnsiTheme="minorHAnsi" w:cstheme="minorHAnsi"/>
          <w:sz w:val="20"/>
          <w:szCs w:val="20"/>
        </w:rPr>
        <w:tab/>
        <w:t>“</w:t>
      </w:r>
      <w:r w:rsidRPr="00D90935">
        <w:rPr>
          <w:rFonts w:asciiTheme="minorHAnsi" w:hAnsiTheme="minorHAnsi" w:cstheme="minorHAnsi"/>
          <w:bCs/>
          <w:sz w:val="20"/>
          <w:szCs w:val="20"/>
        </w:rPr>
        <w:t>Shape-controlled Synthesis of Metal Nanocrystals</w:t>
      </w:r>
      <w:r w:rsidRPr="00D90935">
        <w:rPr>
          <w:rFonts w:asciiTheme="minorHAnsi" w:hAnsiTheme="minorHAnsi" w:cstheme="minorHAnsi"/>
          <w:sz w:val="20"/>
          <w:szCs w:val="20"/>
        </w:rPr>
        <w:t>”, Department of Materials Science and Engineering, Gwangju Institute of Science and Technology (GIST), Gwangju, Korea, June 2013.</w:t>
      </w:r>
    </w:p>
    <w:p w14:paraId="7A9DE79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335</w:t>
      </w:r>
      <w:r w:rsidRPr="00D90935">
        <w:rPr>
          <w:rFonts w:asciiTheme="minorHAnsi" w:hAnsiTheme="minorHAnsi" w:cstheme="minorHAnsi"/>
          <w:sz w:val="20"/>
          <w:szCs w:val="20"/>
        </w:rPr>
        <w:tab/>
        <w:t>“Putting Chemistry to Work for Nano and Biomedical Research”, Department of Materials Science and Engineering, Pohang University of Science and Technology (</w:t>
      </w:r>
      <w:proofErr w:type="spellStart"/>
      <w:r w:rsidRPr="00D90935">
        <w:rPr>
          <w:rFonts w:asciiTheme="minorHAnsi" w:hAnsiTheme="minorHAnsi" w:cstheme="minorHAnsi"/>
          <w:sz w:val="20"/>
          <w:szCs w:val="20"/>
        </w:rPr>
        <w:t>POSTECH</w:t>
      </w:r>
      <w:proofErr w:type="spellEnd"/>
      <w:r w:rsidRPr="00D90935">
        <w:rPr>
          <w:rFonts w:asciiTheme="minorHAnsi" w:hAnsiTheme="minorHAnsi" w:cstheme="minorHAnsi"/>
          <w:sz w:val="20"/>
          <w:szCs w:val="20"/>
        </w:rPr>
        <w:t>), Pohang, Korea, June 2013.</w:t>
      </w:r>
    </w:p>
    <w:p w14:paraId="16C9B803" w14:textId="699B0CE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334</w:t>
      </w:r>
      <w:r w:rsidRPr="00D90935">
        <w:rPr>
          <w:rFonts w:asciiTheme="minorHAnsi" w:hAnsiTheme="minorHAnsi" w:cstheme="minorHAnsi"/>
          <w:sz w:val="20"/>
          <w:szCs w:val="20"/>
        </w:rPr>
        <w:tab/>
        <w:t>“Recent Developments in Colloidal Metal Nanocrystals”, WCU-LGD Nanomaterials and Device Symposium, Jeju, Korea, June 2013</w:t>
      </w:r>
      <w:r w:rsidR="00750749" w:rsidRPr="00D90935">
        <w:rPr>
          <w:rFonts w:asciiTheme="minorHAnsi" w:hAnsiTheme="minorHAnsi" w:cstheme="minorHAnsi"/>
          <w:sz w:val="20"/>
          <w:szCs w:val="20"/>
        </w:rPr>
        <w:t>. (</w:t>
      </w:r>
      <w:r w:rsidR="00A43B6B" w:rsidRPr="00D90935">
        <w:rPr>
          <w:rFonts w:asciiTheme="minorHAnsi" w:hAnsiTheme="minorHAnsi" w:cstheme="minorHAnsi"/>
          <w:sz w:val="20"/>
          <w:szCs w:val="20"/>
        </w:rPr>
        <w:t>Keynote</w:t>
      </w:r>
      <w:r w:rsidR="00750749" w:rsidRPr="00D90935">
        <w:rPr>
          <w:rFonts w:asciiTheme="minorHAnsi" w:hAnsiTheme="minorHAnsi" w:cstheme="minorHAnsi"/>
          <w:sz w:val="20"/>
          <w:szCs w:val="20"/>
        </w:rPr>
        <w:t xml:space="preserve"> talk)</w:t>
      </w:r>
    </w:p>
    <w:p w14:paraId="53A51B30" w14:textId="652B73CD" w:rsidR="00547688" w:rsidRPr="00D90935" w:rsidRDefault="00547688" w:rsidP="00871C50">
      <w:pPr>
        <w:pStyle w:val="Default"/>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333</w:t>
      </w:r>
      <w:r w:rsidRPr="00D90935">
        <w:rPr>
          <w:rFonts w:asciiTheme="minorHAnsi" w:hAnsiTheme="minorHAnsi" w:cstheme="minorHAnsi"/>
          <w:sz w:val="20"/>
          <w:szCs w:val="20"/>
        </w:rPr>
        <w:tab/>
        <w:t xml:space="preserve">“Facet-controlled Noble-metal Nanocrystals as the Next-generation Heterogeneous Catalysts”, </w:t>
      </w:r>
      <w:proofErr w:type="spellStart"/>
      <w:r w:rsidRPr="00D90935">
        <w:rPr>
          <w:rFonts w:asciiTheme="minorHAnsi" w:hAnsiTheme="minorHAnsi" w:cstheme="minorHAnsi"/>
          <w:sz w:val="20"/>
          <w:szCs w:val="20"/>
        </w:rPr>
        <w:t>iMAT</w:t>
      </w:r>
      <w:proofErr w:type="spellEnd"/>
      <w:r w:rsidRPr="00D90935">
        <w:rPr>
          <w:rFonts w:asciiTheme="minorHAnsi" w:hAnsiTheme="minorHAnsi" w:cstheme="minorHAnsi"/>
          <w:sz w:val="20"/>
          <w:szCs w:val="20"/>
        </w:rPr>
        <w:t xml:space="preserve"> Workshop on </w:t>
      </w:r>
      <w:r w:rsidRPr="00D90935">
        <w:rPr>
          <w:rFonts w:asciiTheme="minorHAnsi" w:hAnsiTheme="minorHAnsi" w:cstheme="minorHAnsi"/>
          <w:bCs/>
          <w:sz w:val="20"/>
          <w:szCs w:val="20"/>
        </w:rPr>
        <w:t>Materials and Interfaces for Catalysis, Environment, and Separations</w:t>
      </w:r>
      <w:r w:rsidRPr="00D90935">
        <w:rPr>
          <w:rFonts w:asciiTheme="minorHAnsi" w:hAnsiTheme="minorHAnsi" w:cstheme="minorHAnsi"/>
          <w:sz w:val="20"/>
          <w:szCs w:val="20"/>
        </w:rPr>
        <w:t xml:space="preserve">, Georgia Institute of </w:t>
      </w:r>
      <w:r w:rsidR="00B30778" w:rsidRPr="00D90935">
        <w:rPr>
          <w:rFonts w:asciiTheme="minorHAnsi" w:hAnsiTheme="minorHAnsi" w:cstheme="minorHAnsi"/>
          <w:sz w:val="20"/>
          <w:szCs w:val="20"/>
        </w:rPr>
        <w:t>T</w:t>
      </w:r>
      <w:r w:rsidRPr="00D90935">
        <w:rPr>
          <w:rFonts w:asciiTheme="minorHAnsi" w:hAnsiTheme="minorHAnsi" w:cstheme="minorHAnsi"/>
          <w:sz w:val="20"/>
          <w:szCs w:val="20"/>
        </w:rPr>
        <w:t>echnology, Atlanta, GA, May 2013.</w:t>
      </w:r>
    </w:p>
    <w:p w14:paraId="0010E0F3"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332</w:t>
      </w:r>
      <w:r w:rsidRPr="00D90935">
        <w:rPr>
          <w:rFonts w:asciiTheme="minorHAnsi" w:hAnsiTheme="minorHAnsi" w:cstheme="minorHAnsi"/>
          <w:bCs/>
          <w:sz w:val="20"/>
          <w:szCs w:val="20"/>
        </w:rPr>
        <w:tab/>
        <w:t>“Putting Nanomaterials to Work for Biomedical Research”, Department of Biochemistry &amp; Molecular Pharmacology, UMass Medical School, Worcester, MA, May 2013.</w:t>
      </w:r>
    </w:p>
    <w:p w14:paraId="22927BF5"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331</w:t>
      </w:r>
      <w:r w:rsidRPr="00D90935">
        <w:rPr>
          <w:rFonts w:asciiTheme="minorHAnsi" w:hAnsiTheme="minorHAnsi" w:cstheme="minorHAnsi"/>
          <w:bCs/>
          <w:sz w:val="20"/>
          <w:szCs w:val="20"/>
        </w:rPr>
        <w:tab/>
        <w:t xml:space="preserve">“Shape-controlled Synthesis of Metal Nanocrystals”, Fujian Institute of Research on the Structure of Matter, the Chinese Academy of Science, Fuzhou, Fujian, China, May 2013. </w:t>
      </w:r>
    </w:p>
    <w:p w14:paraId="68AA29E3" w14:textId="3C9C07E2"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330</w:t>
      </w:r>
      <w:r w:rsidRPr="00D90935">
        <w:rPr>
          <w:rFonts w:asciiTheme="minorHAnsi" w:hAnsiTheme="minorHAnsi" w:cstheme="minorHAnsi"/>
          <w:bCs/>
          <w:sz w:val="20"/>
          <w:szCs w:val="20"/>
        </w:rPr>
        <w:tab/>
        <w:t>“Putting Nanomaterials to Work for Biomedical Research”, Conference on Nanomedicine, the Third Military Medical University, Chongqing, China, May 2013</w:t>
      </w:r>
      <w:r w:rsidR="00750749" w:rsidRPr="00D90935">
        <w:rPr>
          <w:rFonts w:asciiTheme="minorHAnsi" w:hAnsiTheme="minorHAnsi" w:cstheme="minorHAnsi"/>
          <w:bCs/>
          <w:sz w:val="20"/>
          <w:szCs w:val="20"/>
        </w:rPr>
        <w:t>.</w:t>
      </w:r>
      <w:r w:rsidRPr="00D90935">
        <w:rPr>
          <w:rFonts w:asciiTheme="minorHAnsi" w:hAnsiTheme="minorHAnsi" w:cstheme="minorHAnsi"/>
          <w:bCs/>
          <w:sz w:val="20"/>
          <w:szCs w:val="20"/>
        </w:rPr>
        <w:t xml:space="preserve"> (</w:t>
      </w:r>
      <w:r w:rsidR="00A43B6B" w:rsidRPr="00D90935">
        <w:rPr>
          <w:rFonts w:asciiTheme="minorHAnsi" w:hAnsiTheme="minorHAnsi" w:cstheme="minorHAnsi"/>
          <w:bCs/>
          <w:sz w:val="20"/>
          <w:szCs w:val="20"/>
        </w:rPr>
        <w:t>Keynote</w:t>
      </w:r>
      <w:r w:rsidRPr="00D90935">
        <w:rPr>
          <w:rFonts w:asciiTheme="minorHAnsi" w:hAnsiTheme="minorHAnsi" w:cstheme="minorHAnsi"/>
          <w:bCs/>
          <w:sz w:val="20"/>
          <w:szCs w:val="20"/>
        </w:rPr>
        <w:t xml:space="preserve"> lecture)</w:t>
      </w:r>
    </w:p>
    <w:p w14:paraId="6315E6AB" w14:textId="6C64592F"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329</w:t>
      </w:r>
      <w:r w:rsidRPr="00D90935">
        <w:rPr>
          <w:rFonts w:asciiTheme="minorHAnsi" w:hAnsiTheme="minorHAnsi" w:cstheme="minorHAnsi"/>
          <w:bCs/>
          <w:sz w:val="20"/>
          <w:szCs w:val="20"/>
        </w:rPr>
        <w:tab/>
        <w:t xml:space="preserve">“Phase-change Materials for Controlled Release and Drug Delivery Applications”, </w:t>
      </w:r>
      <w:r w:rsidRPr="00D90935">
        <w:rPr>
          <w:rFonts w:asciiTheme="minorHAnsi" w:hAnsiTheme="minorHAnsi" w:cstheme="minorHAnsi"/>
          <w:sz w:val="20"/>
          <w:szCs w:val="20"/>
        </w:rPr>
        <w:t>2013 International Advanced Drug Delivery Symposium, Taiwan, May 2013</w:t>
      </w:r>
      <w:r w:rsidR="00750749"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43B6B" w:rsidRPr="00D90935">
        <w:rPr>
          <w:rFonts w:asciiTheme="minorHAnsi" w:hAnsiTheme="minorHAnsi" w:cstheme="minorHAnsi"/>
          <w:sz w:val="20"/>
          <w:szCs w:val="20"/>
        </w:rPr>
        <w:t>Keynote</w:t>
      </w:r>
      <w:r w:rsidRPr="00D90935">
        <w:rPr>
          <w:rFonts w:asciiTheme="minorHAnsi" w:hAnsiTheme="minorHAnsi" w:cstheme="minorHAnsi"/>
          <w:sz w:val="20"/>
          <w:szCs w:val="20"/>
        </w:rPr>
        <w:t xml:space="preserve"> l</w:t>
      </w:r>
      <w:r w:rsidR="00750749" w:rsidRPr="00D90935">
        <w:rPr>
          <w:rFonts w:asciiTheme="minorHAnsi" w:hAnsiTheme="minorHAnsi" w:cstheme="minorHAnsi"/>
          <w:sz w:val="20"/>
          <w:szCs w:val="20"/>
        </w:rPr>
        <w:t>ecture)</w:t>
      </w:r>
    </w:p>
    <w:p w14:paraId="5A3F1BF7"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328</w:t>
      </w:r>
      <w:r w:rsidRPr="00D90935">
        <w:rPr>
          <w:rFonts w:asciiTheme="minorHAnsi" w:hAnsiTheme="minorHAnsi" w:cstheme="minorHAnsi"/>
          <w:bCs/>
          <w:sz w:val="20"/>
          <w:szCs w:val="20"/>
        </w:rPr>
        <w:tab/>
        <w:t>“Shape-controlled Synthesis of Colloidal Metal Nanocrystals”, Department of Chemical Engineering, National Tsing Hua University, Taiwan, May 2013.</w:t>
      </w:r>
    </w:p>
    <w:p w14:paraId="4220B782" w14:textId="7D62DF12"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327</w:t>
      </w:r>
      <w:r w:rsidRPr="00D90935">
        <w:rPr>
          <w:rFonts w:asciiTheme="minorHAnsi" w:hAnsiTheme="minorHAnsi" w:cstheme="minorHAnsi"/>
          <w:sz w:val="20"/>
          <w:szCs w:val="20"/>
        </w:rPr>
        <w:tab/>
        <w:t xml:space="preserve">“Putting Electrospun Nanofibers to Work for Biomedical Research”, Society of Plastics Engineers Annual Technical Conference, Cincinnati, OH, April 2013. </w:t>
      </w:r>
    </w:p>
    <w:p w14:paraId="7C2CDBD3"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326</w:t>
      </w:r>
      <w:r w:rsidRPr="00D90935">
        <w:rPr>
          <w:rFonts w:asciiTheme="minorHAnsi" w:hAnsiTheme="minorHAnsi" w:cstheme="minorHAnsi"/>
          <w:bCs/>
          <w:sz w:val="20"/>
          <w:szCs w:val="20"/>
        </w:rPr>
        <w:tab/>
        <w:t>“Shape-controlled Synthesis of Metal Nanocrystals”, Department of Chemistry &amp; Biochemistry, University of Arkansas, Fayetteville, AK, April 2013.</w:t>
      </w:r>
    </w:p>
    <w:p w14:paraId="5FFA398B" w14:textId="613ABC68"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lastRenderedPageBreak/>
        <w:t>325</w:t>
      </w:r>
      <w:r w:rsidRPr="00D90935">
        <w:rPr>
          <w:rFonts w:asciiTheme="minorHAnsi" w:hAnsiTheme="minorHAnsi" w:cstheme="minorHAnsi"/>
          <w:bCs/>
          <w:sz w:val="20"/>
          <w:szCs w:val="20"/>
        </w:rPr>
        <w:tab/>
        <w:t>“Putting Nanomaterials to Work for Biomedical Research”, the 10</w:t>
      </w:r>
      <w:r w:rsidRPr="00D90935">
        <w:rPr>
          <w:rFonts w:asciiTheme="minorHAnsi" w:hAnsiTheme="minorHAnsi" w:cstheme="minorHAnsi"/>
          <w:bCs/>
          <w:sz w:val="20"/>
          <w:szCs w:val="20"/>
          <w:vertAlign w:val="superscript"/>
        </w:rPr>
        <w:t>th</w:t>
      </w:r>
      <w:r w:rsidRPr="00D90935">
        <w:rPr>
          <w:rFonts w:asciiTheme="minorHAnsi" w:hAnsiTheme="minorHAnsi" w:cstheme="minorHAnsi"/>
          <w:bCs/>
          <w:sz w:val="20"/>
          <w:szCs w:val="20"/>
        </w:rPr>
        <w:t xml:space="preserve"> Annual Conference on the Foundations of Nanoscience (FNANO13), Snowbird, UT, April 2013</w:t>
      </w:r>
      <w:r w:rsidR="00A43B6B" w:rsidRPr="00D90935">
        <w:rPr>
          <w:rFonts w:asciiTheme="minorHAnsi" w:hAnsiTheme="minorHAnsi" w:cstheme="minorHAnsi"/>
          <w:bCs/>
          <w:sz w:val="20"/>
          <w:szCs w:val="20"/>
        </w:rPr>
        <w:t>.</w:t>
      </w:r>
      <w:r w:rsidRPr="00D90935">
        <w:rPr>
          <w:rFonts w:asciiTheme="minorHAnsi" w:hAnsiTheme="minorHAnsi" w:cstheme="minorHAnsi"/>
          <w:bCs/>
          <w:sz w:val="20"/>
          <w:szCs w:val="20"/>
        </w:rPr>
        <w:t xml:space="preserve"> (</w:t>
      </w:r>
      <w:r w:rsidR="00A43B6B" w:rsidRPr="00D90935">
        <w:rPr>
          <w:rFonts w:asciiTheme="minorHAnsi" w:hAnsiTheme="minorHAnsi" w:cstheme="minorHAnsi"/>
          <w:bCs/>
          <w:sz w:val="20"/>
          <w:szCs w:val="20"/>
        </w:rPr>
        <w:t>K</w:t>
      </w:r>
      <w:r w:rsidRPr="00D90935">
        <w:rPr>
          <w:rFonts w:asciiTheme="minorHAnsi" w:hAnsiTheme="minorHAnsi" w:cstheme="minorHAnsi"/>
          <w:bCs/>
          <w:sz w:val="20"/>
          <w:szCs w:val="20"/>
        </w:rPr>
        <w:t>eynote talk)</w:t>
      </w:r>
    </w:p>
    <w:p w14:paraId="1D7E682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324</w:t>
      </w:r>
      <w:r w:rsidRPr="00D90935">
        <w:rPr>
          <w:rFonts w:asciiTheme="minorHAnsi" w:hAnsiTheme="minorHAnsi" w:cstheme="minorHAnsi"/>
          <w:bCs/>
          <w:sz w:val="20"/>
          <w:szCs w:val="20"/>
        </w:rPr>
        <w:tab/>
        <w:t>“</w:t>
      </w:r>
      <w:r w:rsidRPr="00D90935">
        <w:rPr>
          <w:rFonts w:asciiTheme="minorHAnsi" w:hAnsiTheme="minorHAnsi" w:cstheme="minorHAnsi"/>
          <w:sz w:val="20"/>
          <w:szCs w:val="20"/>
        </w:rPr>
        <w:t>Shape Control and Symmetry Breaking in the Synthesis of Colloidal Nanocrystals”, ACS Awards Lectures Symposium, Division of Colloid and Surface Chemistry, American Chemical Society (ACS) Spring Meeting, New Orleans, LA, April 2013.</w:t>
      </w:r>
    </w:p>
    <w:p w14:paraId="156DA3A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323</w:t>
      </w:r>
      <w:r w:rsidRPr="00D90935">
        <w:rPr>
          <w:rFonts w:asciiTheme="minorHAnsi" w:hAnsiTheme="minorHAnsi" w:cstheme="minorHAnsi"/>
          <w:sz w:val="20"/>
          <w:szCs w:val="20"/>
        </w:rPr>
        <w:tab/>
        <w:t>“Towards Sustainable Use of Platinum as an Industrial Catalyst”, Division of Energy and Fuels, American Chemical Society (ACS) Spring Meeting, New Orleans, LA, April 2013.</w:t>
      </w:r>
    </w:p>
    <w:p w14:paraId="2A2B826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322</w:t>
      </w:r>
      <w:r w:rsidRPr="00D90935">
        <w:rPr>
          <w:rFonts w:asciiTheme="minorHAnsi" w:hAnsiTheme="minorHAnsi" w:cstheme="minorHAnsi"/>
          <w:sz w:val="20"/>
          <w:szCs w:val="20"/>
        </w:rPr>
        <w:tab/>
        <w:t xml:space="preserve">“Colloidal Metal Nanocrystals: Shape Control, Symmetry Breaking, and Niche Applications”, </w:t>
      </w:r>
      <w:r w:rsidRPr="00D90935">
        <w:rPr>
          <w:rStyle w:val="eudoraheader"/>
          <w:rFonts w:asciiTheme="minorHAnsi" w:hAnsiTheme="minorHAnsi" w:cstheme="minorHAnsi"/>
          <w:sz w:val="20"/>
          <w:szCs w:val="20"/>
        </w:rPr>
        <w:t>Fred Kavli Distinguished Lectureship on Nanoscience, Materials Research Society (MRS) Spring Meeting, April 2013.</w:t>
      </w:r>
    </w:p>
    <w:p w14:paraId="6236694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321</w:t>
      </w:r>
      <w:r w:rsidRPr="00D90935">
        <w:rPr>
          <w:rFonts w:asciiTheme="minorHAnsi" w:hAnsiTheme="minorHAnsi" w:cstheme="minorHAnsi"/>
          <w:sz w:val="20"/>
          <w:szCs w:val="20"/>
        </w:rPr>
        <w:tab/>
        <w:t xml:space="preserve">“Seeded Growth for the Manufacturing of Metal Nanocrystals”, </w:t>
      </w:r>
      <w:r w:rsidRPr="00D90935">
        <w:rPr>
          <w:rFonts w:asciiTheme="minorHAnsi" w:hAnsiTheme="minorHAnsi" w:cstheme="minorHAnsi"/>
          <w:bCs/>
          <w:sz w:val="20"/>
          <w:szCs w:val="20"/>
        </w:rPr>
        <w:t>Materials Research Society (MRS) Spring Meeting, San Francisco, CA, April 2013.</w:t>
      </w:r>
    </w:p>
    <w:p w14:paraId="5C70D98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320</w:t>
      </w:r>
      <w:r w:rsidRPr="00D90935">
        <w:rPr>
          <w:rFonts w:asciiTheme="minorHAnsi" w:hAnsiTheme="minorHAnsi" w:cstheme="minorHAnsi"/>
          <w:sz w:val="20"/>
          <w:szCs w:val="20"/>
        </w:rPr>
        <w:tab/>
        <w:t xml:space="preserve">“Ultrathin Nanowires of Au and Pd: Syntheses and Mechanistic Studies”, </w:t>
      </w:r>
      <w:r w:rsidRPr="00D90935">
        <w:rPr>
          <w:rFonts w:asciiTheme="minorHAnsi" w:hAnsiTheme="minorHAnsi" w:cstheme="minorHAnsi"/>
          <w:bCs/>
          <w:sz w:val="20"/>
          <w:szCs w:val="20"/>
        </w:rPr>
        <w:t>Materials Research Society (MRS) Spring Meeting, San Francisco, CA, April 2013.</w:t>
      </w:r>
    </w:p>
    <w:p w14:paraId="7055CDA2"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319</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“Putting Chemistry to Work for Nano and Biomedical Research”, Chair Lectureship, Department of Chemistry, </w:t>
      </w:r>
      <w:r w:rsidRPr="00D90935">
        <w:rPr>
          <w:rFonts w:asciiTheme="minorHAnsi" w:hAnsiTheme="minorHAnsi" w:cstheme="minorHAnsi"/>
          <w:bCs/>
          <w:sz w:val="20"/>
          <w:szCs w:val="20"/>
        </w:rPr>
        <w:t>University of Nebraska, Lincoln, NE, March 2013.</w:t>
      </w:r>
    </w:p>
    <w:p w14:paraId="26BEA58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318</w:t>
      </w:r>
      <w:r w:rsidRPr="00D90935">
        <w:rPr>
          <w:rFonts w:asciiTheme="minorHAnsi" w:hAnsiTheme="minorHAnsi" w:cstheme="minorHAnsi"/>
          <w:bCs/>
          <w:sz w:val="20"/>
          <w:szCs w:val="20"/>
        </w:rPr>
        <w:tab/>
        <w:t>“</w:t>
      </w:r>
      <w:r w:rsidRPr="00D90935">
        <w:rPr>
          <w:rFonts w:asciiTheme="minorHAnsi" w:hAnsiTheme="minorHAnsi" w:cstheme="minorHAnsi"/>
          <w:sz w:val="20"/>
          <w:szCs w:val="20"/>
        </w:rPr>
        <w:t>Shape-Controlled Synthesis of Metal Nanocrystals”, Nanoscience Seminar Series, Department of Physics,</w:t>
      </w:r>
      <w:r w:rsidRPr="00D90935">
        <w:rPr>
          <w:rFonts w:asciiTheme="minorHAnsi" w:hAnsiTheme="minorHAnsi" w:cstheme="minorHAnsi"/>
          <w:bCs/>
          <w:sz w:val="20"/>
          <w:szCs w:val="20"/>
        </w:rPr>
        <w:t xml:space="preserve"> Arizona State University, Tempe, AZ, February 2013.</w:t>
      </w:r>
    </w:p>
    <w:p w14:paraId="7AE1189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317</w:t>
      </w:r>
      <w:r w:rsidRPr="00D90935">
        <w:rPr>
          <w:rFonts w:asciiTheme="minorHAnsi" w:hAnsiTheme="minorHAnsi" w:cstheme="minorHAnsi"/>
          <w:bCs/>
          <w:sz w:val="20"/>
          <w:szCs w:val="20"/>
        </w:rPr>
        <w:tab/>
        <w:t>“</w:t>
      </w:r>
      <w:r w:rsidRPr="00D90935">
        <w:rPr>
          <w:rFonts w:asciiTheme="minorHAnsi" w:hAnsiTheme="minorHAnsi" w:cstheme="minorHAnsi"/>
          <w:sz w:val="20"/>
          <w:szCs w:val="20"/>
        </w:rPr>
        <w:t>Putting Chemistry to Work for Nano and Biomedical Research”, Department of Chemical and Biomedical Engineering,</w:t>
      </w:r>
      <w:r w:rsidRPr="00D90935">
        <w:rPr>
          <w:rFonts w:asciiTheme="minorHAnsi" w:hAnsiTheme="minorHAnsi" w:cstheme="minorHAnsi"/>
          <w:bCs/>
          <w:sz w:val="20"/>
          <w:szCs w:val="20"/>
        </w:rPr>
        <w:t xml:space="preserve"> University of South Florida, Tampa, FL, February 2013.</w:t>
      </w:r>
    </w:p>
    <w:p w14:paraId="287A2072" w14:textId="2801703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316</w:t>
      </w:r>
      <w:r w:rsidRPr="00D90935">
        <w:rPr>
          <w:rFonts w:asciiTheme="minorHAnsi" w:hAnsiTheme="minorHAnsi" w:cstheme="minorHAnsi"/>
          <w:color w:val="000000"/>
          <w:sz w:val="20"/>
          <w:szCs w:val="20"/>
        </w:rPr>
        <w:tab/>
      </w:r>
      <w:r w:rsidRPr="00D90935">
        <w:rPr>
          <w:rFonts w:asciiTheme="minorHAnsi" w:hAnsiTheme="minorHAnsi" w:cstheme="minorHAnsi"/>
          <w:bCs/>
          <w:sz w:val="20"/>
          <w:szCs w:val="20"/>
        </w:rPr>
        <w:t>“</w:t>
      </w:r>
      <w:r w:rsidRPr="00D90935">
        <w:rPr>
          <w:rFonts w:asciiTheme="minorHAnsi" w:hAnsiTheme="minorHAnsi" w:cstheme="minorHAnsi"/>
          <w:sz w:val="20"/>
          <w:szCs w:val="20"/>
        </w:rPr>
        <w:t xml:space="preserve">Putting Chemistry to Work for Nano and Biomedical Research”, </w:t>
      </w:r>
      <w:r w:rsidRPr="00D90935">
        <w:rPr>
          <w:rFonts w:asciiTheme="minorHAnsi" w:hAnsiTheme="minorHAnsi" w:cstheme="minorHAnsi"/>
          <w:color w:val="000000"/>
          <w:sz w:val="20"/>
          <w:szCs w:val="20"/>
        </w:rPr>
        <w:t>The Ronald R. Fisher Lectureship in the Biochemical Sciences, Department of Chemistry &amp; Biochemistry, University of South Carolina, Columbia, SC, February 2013</w:t>
      </w:r>
      <w:r w:rsidRPr="00D90935">
        <w:rPr>
          <w:rFonts w:asciiTheme="minorHAnsi" w:hAnsiTheme="minorHAnsi" w:cstheme="minorHAnsi"/>
          <w:sz w:val="20"/>
          <w:szCs w:val="20"/>
        </w:rPr>
        <w:t>.</w:t>
      </w:r>
    </w:p>
    <w:p w14:paraId="703B6DFB"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315</w:t>
      </w:r>
      <w:r w:rsidRPr="00D90935">
        <w:rPr>
          <w:rFonts w:asciiTheme="minorHAnsi" w:hAnsiTheme="minorHAnsi" w:cstheme="minorHAnsi"/>
          <w:bCs/>
          <w:sz w:val="20"/>
          <w:szCs w:val="20"/>
        </w:rPr>
        <w:tab/>
        <w:t xml:space="preserve">“Putting Electrospun Nanofibers to Work for </w:t>
      </w:r>
      <w:r w:rsidRPr="00D90935">
        <w:rPr>
          <w:rFonts w:asciiTheme="minorHAnsi" w:hAnsiTheme="minorHAnsi" w:cstheme="minorHAnsi"/>
          <w:sz w:val="20"/>
          <w:szCs w:val="20"/>
        </w:rPr>
        <w:t>Biomedical Research”, Department of Mechanical Engineering, University of Illinois, Chicago, IL, January 2013.</w:t>
      </w:r>
    </w:p>
    <w:p w14:paraId="32F73BB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314</w:t>
      </w:r>
      <w:r w:rsidRPr="00D90935">
        <w:rPr>
          <w:rFonts w:asciiTheme="minorHAnsi" w:hAnsiTheme="minorHAnsi" w:cstheme="minorHAnsi"/>
          <w:bCs/>
          <w:sz w:val="20"/>
          <w:szCs w:val="20"/>
        </w:rPr>
        <w:tab/>
        <w:t>“Shape-Controlled Synthesis of Colloidal Nanocrystals” 2013 Discovery Lecture, Center for Nanophase Materials Sciences, Oak Ridge National Laboratory, Oak Ridge, TN, January 2013.</w:t>
      </w:r>
    </w:p>
    <w:p w14:paraId="51BA5C9B" w14:textId="4F065C3C"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313</w:t>
      </w:r>
      <w:r w:rsidRPr="00D90935">
        <w:rPr>
          <w:rFonts w:asciiTheme="minorHAnsi" w:hAnsiTheme="minorHAnsi" w:cstheme="minorHAnsi"/>
          <w:bCs/>
          <w:sz w:val="20"/>
          <w:szCs w:val="20"/>
        </w:rPr>
        <w:tab/>
        <w:t>“</w:t>
      </w:r>
      <w:r w:rsidRPr="00D90935">
        <w:rPr>
          <w:rFonts w:asciiTheme="minorHAnsi" w:hAnsiTheme="minorHAnsi" w:cstheme="minorHAnsi"/>
          <w:sz w:val="20"/>
          <w:szCs w:val="20"/>
        </w:rPr>
        <w:t>Putting Chemistry to Work for Nano and Biomedical Research”, Department of Chemistry,</w:t>
      </w:r>
      <w:r w:rsidRPr="00D90935">
        <w:rPr>
          <w:rFonts w:asciiTheme="minorHAnsi" w:hAnsiTheme="minorHAnsi" w:cstheme="minorHAnsi"/>
          <w:bCs/>
          <w:sz w:val="20"/>
          <w:szCs w:val="20"/>
        </w:rPr>
        <w:t xml:space="preserve"> University of Tennessee, Knoxville, TN, January 2013. </w:t>
      </w:r>
    </w:p>
    <w:p w14:paraId="35CEB5B6"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2012</w:t>
      </w:r>
    </w:p>
    <w:p w14:paraId="54151F9F"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312</w:t>
      </w:r>
      <w:r w:rsidRPr="00D90935">
        <w:rPr>
          <w:rFonts w:asciiTheme="minorHAnsi" w:hAnsiTheme="minorHAnsi" w:cstheme="minorHAnsi"/>
          <w:bCs/>
          <w:sz w:val="20"/>
          <w:szCs w:val="20"/>
        </w:rPr>
        <w:tab/>
        <w:t>“Simple Chemistry for Complex Nanomaterials”, Lecture Series of New England Section of the Electrochemical Society, Hartford, CT, November 2012.</w:t>
      </w:r>
    </w:p>
    <w:p w14:paraId="496B0295"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311</w:t>
      </w:r>
      <w:r w:rsidRPr="00D90935">
        <w:rPr>
          <w:rFonts w:asciiTheme="minorHAnsi" w:hAnsiTheme="minorHAnsi" w:cstheme="minorHAnsi"/>
          <w:bCs/>
          <w:sz w:val="20"/>
          <w:szCs w:val="20"/>
        </w:rPr>
        <w:tab/>
        <w:t>“Controlling the Shape of Silver Nanocrystals for Field Enhancement Application”, Materials Research Society (MRS) Fall Meeting, Boston, MA, November 2012.</w:t>
      </w:r>
    </w:p>
    <w:p w14:paraId="294EF695"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310</w:t>
      </w:r>
      <w:r w:rsidRPr="00D90935">
        <w:rPr>
          <w:rFonts w:asciiTheme="minorHAnsi" w:hAnsiTheme="minorHAnsi" w:cstheme="minorHAnsi"/>
          <w:bCs/>
          <w:sz w:val="20"/>
          <w:szCs w:val="20"/>
        </w:rPr>
        <w:tab/>
        <w:t xml:space="preserve">“Simple Chemistry for Complex Nanomaterials”, </w:t>
      </w:r>
      <w:proofErr w:type="spellStart"/>
      <w:r w:rsidRPr="00D90935">
        <w:rPr>
          <w:rFonts w:asciiTheme="minorHAnsi" w:hAnsiTheme="minorHAnsi" w:cstheme="minorHAnsi"/>
          <w:bCs/>
          <w:sz w:val="20"/>
          <w:szCs w:val="20"/>
        </w:rPr>
        <w:t>Nano@Tech</w:t>
      </w:r>
      <w:proofErr w:type="spellEnd"/>
      <w:r w:rsidRPr="00D90935">
        <w:rPr>
          <w:rFonts w:asciiTheme="minorHAnsi" w:hAnsiTheme="minorHAnsi" w:cstheme="minorHAnsi"/>
          <w:bCs/>
          <w:sz w:val="20"/>
          <w:szCs w:val="20"/>
        </w:rPr>
        <w:t xml:space="preserve"> seminar, Institute for Electronics and Nanotechnology, Georgia Institute of Technology, Atlanta, GA, November 2012.</w:t>
      </w:r>
    </w:p>
    <w:p w14:paraId="55566D8C" w14:textId="02A8FC59"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309</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“Putting </w:t>
      </w:r>
      <w:r w:rsidRPr="00D90935">
        <w:rPr>
          <w:rFonts w:asciiTheme="minorHAnsi" w:hAnsiTheme="minorHAnsi" w:cstheme="minorHAnsi"/>
          <w:bCs/>
          <w:sz w:val="20"/>
          <w:szCs w:val="20"/>
        </w:rPr>
        <w:t>Electrospun Nanofibers to Work for Biomedical Research</w:t>
      </w:r>
      <w:r w:rsidRPr="00D90935">
        <w:rPr>
          <w:rFonts w:asciiTheme="minorHAnsi" w:hAnsiTheme="minorHAnsi" w:cstheme="minorHAnsi"/>
          <w:sz w:val="20"/>
          <w:szCs w:val="20"/>
        </w:rPr>
        <w:t xml:space="preserve">”, </w:t>
      </w:r>
      <w:r w:rsidR="00CC2C4B" w:rsidRPr="00D90935">
        <w:rPr>
          <w:rFonts w:asciiTheme="minorHAnsi" w:hAnsiTheme="minorHAnsi" w:cstheme="minorHAnsi"/>
          <w:sz w:val="20"/>
          <w:szCs w:val="20"/>
        </w:rPr>
        <w:t xml:space="preserve">the Eastman Chemical Company Lecture, </w:t>
      </w:r>
      <w:r w:rsidRPr="00D90935">
        <w:rPr>
          <w:rFonts w:asciiTheme="minorHAnsi" w:hAnsiTheme="minorHAnsi" w:cstheme="minorHAnsi"/>
          <w:sz w:val="20"/>
          <w:szCs w:val="20"/>
        </w:rPr>
        <w:t>Department of Polymer Science</w:t>
      </w:r>
      <w:r w:rsidRPr="00D90935">
        <w:rPr>
          <w:rFonts w:asciiTheme="minorHAnsi" w:hAnsiTheme="minorHAnsi" w:cstheme="minorHAnsi"/>
          <w:bCs/>
          <w:sz w:val="20"/>
          <w:szCs w:val="20"/>
        </w:rPr>
        <w:t>, University of Akron, Akron, OH, October 2012.</w:t>
      </w:r>
    </w:p>
    <w:p w14:paraId="6FB56F45"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308</w:t>
      </w:r>
      <w:r w:rsidRPr="00D90935">
        <w:rPr>
          <w:rFonts w:asciiTheme="minorHAnsi" w:hAnsiTheme="minorHAnsi" w:cstheme="minorHAnsi"/>
          <w:bCs/>
          <w:sz w:val="20"/>
          <w:szCs w:val="20"/>
        </w:rPr>
        <w:tab/>
        <w:t xml:space="preserve">“Complex Nanomaterials via Simple Chemistry”, Triangle </w:t>
      </w:r>
      <w:proofErr w:type="spellStart"/>
      <w:r w:rsidRPr="00D90935">
        <w:rPr>
          <w:rFonts w:asciiTheme="minorHAnsi" w:hAnsiTheme="minorHAnsi" w:cstheme="minorHAnsi"/>
          <w:bCs/>
          <w:sz w:val="20"/>
          <w:szCs w:val="20"/>
        </w:rPr>
        <w:t>MRSEC</w:t>
      </w:r>
      <w:proofErr w:type="spellEnd"/>
      <w:r w:rsidRPr="00D90935">
        <w:rPr>
          <w:rFonts w:asciiTheme="minorHAnsi" w:hAnsiTheme="minorHAnsi" w:cstheme="minorHAnsi"/>
          <w:bCs/>
          <w:sz w:val="20"/>
          <w:szCs w:val="20"/>
        </w:rPr>
        <w:t xml:space="preserve"> on Programmable Soft Matter, North Carolina State University, Raleigh, NC, September 2012.</w:t>
      </w:r>
    </w:p>
    <w:p w14:paraId="1E7A9AFC"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307</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“Putting Chemistry to Work for Nano and Biomedical Research”, School of Chemical and Biomolecular Engineering, </w:t>
      </w:r>
      <w:r w:rsidRPr="00D90935">
        <w:rPr>
          <w:rFonts w:asciiTheme="minorHAnsi" w:hAnsiTheme="minorHAnsi" w:cstheme="minorHAnsi"/>
          <w:bCs/>
          <w:sz w:val="20"/>
          <w:szCs w:val="20"/>
        </w:rPr>
        <w:t>Georgia Institute of Technology, Atlanta, GA, August 2012.</w:t>
      </w:r>
    </w:p>
    <w:p w14:paraId="6098853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bCs/>
          <w:sz w:val="20"/>
          <w:szCs w:val="20"/>
        </w:rPr>
        <w:t>306</w:t>
      </w:r>
      <w:r w:rsidRPr="00D90935">
        <w:rPr>
          <w:rFonts w:asciiTheme="minorHAnsi" w:hAnsiTheme="minorHAnsi" w:cstheme="minorHAnsi"/>
          <w:bCs/>
          <w:sz w:val="20"/>
          <w:szCs w:val="20"/>
        </w:rPr>
        <w:tab/>
        <w:t>“</w:t>
      </w:r>
      <w:r w:rsidRPr="00D90935">
        <w:rPr>
          <w:rFonts w:asciiTheme="minorHAnsi" w:hAnsiTheme="minorHAnsi" w:cstheme="minorHAnsi"/>
          <w:sz w:val="20"/>
          <w:szCs w:val="20"/>
        </w:rPr>
        <w:t>Quantitative Analysis of the Cell Uptake of Gold Nanostructures”, Division of Colloids and Surface Sciences, American Chemical Society (ACS) Fall Meeting, Philadelphia, PA, August 2012.</w:t>
      </w:r>
    </w:p>
    <w:p w14:paraId="563AAC3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305</w:t>
      </w:r>
      <w:r w:rsidRPr="00D90935">
        <w:rPr>
          <w:rFonts w:asciiTheme="minorHAnsi" w:hAnsiTheme="minorHAnsi" w:cstheme="minorHAnsi"/>
          <w:sz w:val="20"/>
          <w:szCs w:val="20"/>
        </w:rPr>
        <w:tab/>
        <w:t>“Gold Nanocages: A Multifunctional Platform for Theranostic Applications”, Nanotechnology in Medicine Workshop, Washington University Medical School, St. Louis, MO, July 2012.</w:t>
      </w:r>
    </w:p>
    <w:p w14:paraId="23EDF77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304</w:t>
      </w:r>
      <w:r w:rsidRPr="00D90935">
        <w:rPr>
          <w:rFonts w:asciiTheme="minorHAnsi" w:hAnsiTheme="minorHAnsi" w:cstheme="minorHAnsi"/>
          <w:bCs/>
          <w:sz w:val="20"/>
          <w:szCs w:val="20"/>
        </w:rPr>
        <w:tab/>
        <w:t>“Putting Nanomaterials to Work for Biomedical Research”, SURE Program, Georgia Institute of Technology, Atlanta, GA, July 2012.</w:t>
      </w:r>
    </w:p>
    <w:p w14:paraId="7B3BC4F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303</w:t>
      </w:r>
      <w:r w:rsidRPr="00D90935">
        <w:rPr>
          <w:rFonts w:asciiTheme="minorHAnsi" w:hAnsiTheme="minorHAnsi" w:cstheme="minorHAnsi"/>
          <w:bCs/>
          <w:sz w:val="20"/>
          <w:szCs w:val="20"/>
        </w:rPr>
        <w:tab/>
      </w:r>
      <w:r w:rsidRPr="00D90935">
        <w:rPr>
          <w:rFonts w:asciiTheme="minorHAnsi" w:hAnsiTheme="minorHAnsi" w:cstheme="minorHAnsi"/>
          <w:sz w:val="20"/>
          <w:szCs w:val="20"/>
        </w:rPr>
        <w:t>“Putting Chemistry to Work for Nano and Biomedical Research”, Graduate School of Convergence Science and Technology, Seoul National University, Suwon, Korea, June 2012</w:t>
      </w:r>
      <w:r w:rsidRPr="00D90935">
        <w:rPr>
          <w:rFonts w:asciiTheme="minorHAnsi" w:hAnsiTheme="minorHAnsi" w:cstheme="minorHAnsi"/>
          <w:color w:val="000000"/>
          <w:sz w:val="20"/>
          <w:szCs w:val="20"/>
        </w:rPr>
        <w:t>.</w:t>
      </w:r>
    </w:p>
    <w:p w14:paraId="3EFFC957"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302</w:t>
      </w:r>
      <w:r w:rsidRPr="00D90935">
        <w:rPr>
          <w:rFonts w:asciiTheme="minorHAnsi" w:hAnsiTheme="minorHAnsi" w:cstheme="minorHAnsi"/>
          <w:bCs/>
          <w:sz w:val="20"/>
          <w:szCs w:val="20"/>
        </w:rPr>
        <w:tab/>
        <w:t>“</w:t>
      </w:r>
      <w:r w:rsidRPr="00D90935">
        <w:rPr>
          <w:rFonts w:asciiTheme="minorHAnsi" w:hAnsiTheme="minorHAnsi" w:cstheme="minorHAnsi"/>
          <w:sz w:val="20"/>
          <w:szCs w:val="20"/>
        </w:rPr>
        <w:t>Recent Developments in Seed-Mediated Synthesis of Nanocrystals”, the 7th US-Sino Nano Workshop, Xiamen, Fujian, China, June 2012.</w:t>
      </w:r>
    </w:p>
    <w:p w14:paraId="75DBDC74"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301</w:t>
      </w:r>
      <w:r w:rsidRPr="00D90935">
        <w:rPr>
          <w:rFonts w:asciiTheme="minorHAnsi" w:hAnsiTheme="minorHAnsi" w:cstheme="minorHAnsi"/>
          <w:bCs/>
          <w:sz w:val="20"/>
          <w:szCs w:val="20"/>
        </w:rPr>
        <w:tab/>
        <w:t>“</w:t>
      </w:r>
      <w:r w:rsidRPr="00D90935">
        <w:rPr>
          <w:rFonts w:asciiTheme="minorHAnsi" w:hAnsiTheme="minorHAnsi" w:cstheme="minorHAnsi"/>
          <w:sz w:val="20"/>
          <w:szCs w:val="20"/>
        </w:rPr>
        <w:t xml:space="preserve">Gold Nanocages: A Multifunctional Platform for Theranostic Applications”, the 5th International </w:t>
      </w:r>
      <w:r w:rsidRPr="00D90935">
        <w:rPr>
          <w:rFonts w:asciiTheme="minorHAnsi" w:hAnsiTheme="minorHAnsi" w:cstheme="minorHAnsi"/>
          <w:sz w:val="20"/>
          <w:szCs w:val="20"/>
        </w:rPr>
        <w:lastRenderedPageBreak/>
        <w:t>Symposium on Bioanalysis, Biomedical Engineering and Nanotechnology (</w:t>
      </w:r>
      <w:proofErr w:type="spellStart"/>
      <w:r w:rsidRPr="00D90935">
        <w:rPr>
          <w:rFonts w:asciiTheme="minorHAnsi" w:hAnsiTheme="minorHAnsi" w:cstheme="minorHAnsi"/>
          <w:sz w:val="20"/>
          <w:szCs w:val="20"/>
        </w:rPr>
        <w:t>ISBBN</w:t>
      </w:r>
      <w:proofErr w:type="spellEnd"/>
      <w:r w:rsidRPr="00D90935">
        <w:rPr>
          <w:rFonts w:asciiTheme="minorHAnsi" w:hAnsiTheme="minorHAnsi" w:cstheme="minorHAnsi"/>
          <w:sz w:val="20"/>
          <w:szCs w:val="20"/>
        </w:rPr>
        <w:t xml:space="preserve"> 2012), Changsha, Hunan, China, June 2012.</w:t>
      </w:r>
    </w:p>
    <w:p w14:paraId="0EA543C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300</w:t>
      </w:r>
      <w:r w:rsidRPr="00D90935">
        <w:rPr>
          <w:rFonts w:asciiTheme="minorHAnsi" w:hAnsiTheme="minorHAnsi" w:cstheme="minorHAnsi"/>
          <w:bCs/>
          <w:sz w:val="20"/>
          <w:szCs w:val="20"/>
        </w:rPr>
        <w:tab/>
        <w:t>“Simple Chemistry for Complex Nanomaterials”, School of Chemistry, Chemical Engineering, and Materials Science, Soochow University, Suzhou, Jiangsu, China, June 2012.</w:t>
      </w:r>
    </w:p>
    <w:p w14:paraId="75260A06" w14:textId="270BD67B"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bCs/>
          <w:sz w:val="20"/>
          <w:szCs w:val="20"/>
        </w:rPr>
        <w:t>299</w:t>
      </w:r>
      <w:r w:rsidRPr="00D90935">
        <w:rPr>
          <w:rFonts w:asciiTheme="minorHAnsi" w:hAnsiTheme="minorHAnsi" w:cstheme="minorHAnsi"/>
          <w:bCs/>
          <w:sz w:val="20"/>
          <w:szCs w:val="20"/>
        </w:rPr>
        <w:tab/>
        <w:t xml:space="preserve">“Electrospun Nanofibers for Regenerative Medicine”, the </w:t>
      </w:r>
      <w:r w:rsidRPr="00D90935">
        <w:rPr>
          <w:rFonts w:asciiTheme="minorHAnsi" w:hAnsiTheme="minorHAnsi" w:cstheme="minorHAnsi"/>
          <w:sz w:val="20"/>
          <w:szCs w:val="20"/>
        </w:rPr>
        <w:t>2nd International Conference on Electrospinning 2012, Jeju Island, Korea, May 2012</w:t>
      </w:r>
      <w:r w:rsidR="00750749"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43B6B" w:rsidRPr="00D90935">
        <w:rPr>
          <w:rFonts w:asciiTheme="minorHAnsi" w:hAnsiTheme="minorHAnsi" w:cstheme="minorHAnsi"/>
          <w:bCs/>
          <w:sz w:val="20"/>
          <w:szCs w:val="20"/>
        </w:rPr>
        <w:t>Keynote</w:t>
      </w:r>
      <w:r w:rsidR="00750749" w:rsidRPr="00D90935">
        <w:rPr>
          <w:rFonts w:asciiTheme="minorHAnsi" w:hAnsiTheme="minorHAnsi" w:cstheme="minorHAnsi"/>
          <w:bCs/>
          <w:sz w:val="20"/>
          <w:szCs w:val="20"/>
        </w:rPr>
        <w:t xml:space="preserve"> lecture)</w:t>
      </w:r>
    </w:p>
    <w:p w14:paraId="4F5B752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bCs/>
          <w:sz w:val="20"/>
          <w:szCs w:val="20"/>
        </w:rPr>
        <w:t>298</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“Colloidal Nanocrystals: Past, Present and Future”, Department of Energy Science, </w:t>
      </w:r>
      <w:proofErr w:type="spellStart"/>
      <w:r w:rsidRPr="00D90935">
        <w:rPr>
          <w:rFonts w:asciiTheme="minorHAnsi" w:hAnsiTheme="minorHAnsi" w:cstheme="minorHAnsi"/>
          <w:sz w:val="20"/>
          <w:szCs w:val="20"/>
        </w:rPr>
        <w:t>SungKyunKwan</w:t>
      </w:r>
      <w:proofErr w:type="spellEnd"/>
      <w:r w:rsidRPr="00D90935">
        <w:rPr>
          <w:rFonts w:asciiTheme="minorHAnsi" w:hAnsiTheme="minorHAnsi" w:cstheme="minorHAnsi"/>
          <w:sz w:val="20"/>
          <w:szCs w:val="20"/>
        </w:rPr>
        <w:t xml:space="preserve"> Uni</w:t>
      </w:r>
      <w:r w:rsidRPr="00D90935">
        <w:rPr>
          <w:rFonts w:asciiTheme="minorHAnsi" w:hAnsiTheme="minorHAnsi" w:cstheme="minorHAnsi"/>
          <w:color w:val="000000"/>
          <w:sz w:val="20"/>
          <w:szCs w:val="20"/>
        </w:rPr>
        <w:t>versity, Suwon, Korea, May 2012</w:t>
      </w:r>
      <w:r w:rsidRPr="00D90935">
        <w:rPr>
          <w:rFonts w:asciiTheme="minorHAnsi" w:hAnsiTheme="minorHAnsi" w:cstheme="minorHAnsi"/>
          <w:sz w:val="20"/>
          <w:szCs w:val="20"/>
        </w:rPr>
        <w:t xml:space="preserve"> (distinguished lecture series).</w:t>
      </w:r>
    </w:p>
    <w:p w14:paraId="02A92AAA" w14:textId="290F9902"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297</w:t>
      </w:r>
      <w:r w:rsidRPr="00D90935">
        <w:rPr>
          <w:rFonts w:asciiTheme="minorHAnsi" w:hAnsiTheme="minorHAnsi" w:cstheme="minorHAnsi"/>
          <w:bCs/>
          <w:sz w:val="20"/>
          <w:szCs w:val="20"/>
        </w:rPr>
        <w:tab/>
      </w:r>
      <w:r w:rsidRPr="00D90935">
        <w:rPr>
          <w:rFonts w:asciiTheme="minorHAnsi" w:hAnsiTheme="minorHAnsi" w:cstheme="minorHAnsi"/>
          <w:sz w:val="20"/>
          <w:szCs w:val="20"/>
        </w:rPr>
        <w:t>“Colloidal Nanocrystals: Past, Present and Future”, Materials Research Institute, Penn State University, State College, PA, April 2012</w:t>
      </w:r>
      <w:r w:rsidR="00750749"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43B6B" w:rsidRPr="00D90935">
        <w:rPr>
          <w:rFonts w:asciiTheme="minorHAnsi" w:hAnsiTheme="minorHAnsi" w:cstheme="minorHAnsi"/>
          <w:sz w:val="20"/>
          <w:szCs w:val="20"/>
        </w:rPr>
        <w:t>Distinguished</w:t>
      </w:r>
      <w:r w:rsidRPr="00D90935">
        <w:rPr>
          <w:rFonts w:asciiTheme="minorHAnsi" w:hAnsiTheme="minorHAnsi" w:cstheme="minorHAnsi"/>
          <w:sz w:val="20"/>
          <w:szCs w:val="20"/>
        </w:rPr>
        <w:t xml:space="preserve"> lecture s</w:t>
      </w:r>
      <w:r w:rsidR="00750749" w:rsidRPr="00D90935">
        <w:rPr>
          <w:rFonts w:asciiTheme="minorHAnsi" w:hAnsiTheme="minorHAnsi" w:cstheme="minorHAnsi"/>
          <w:sz w:val="20"/>
          <w:szCs w:val="20"/>
        </w:rPr>
        <w:t>eries, materials day symposium)</w:t>
      </w:r>
    </w:p>
    <w:p w14:paraId="2ED66DA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296</w:t>
      </w:r>
      <w:r w:rsidRPr="00D90935">
        <w:rPr>
          <w:rFonts w:asciiTheme="minorHAnsi" w:hAnsiTheme="minorHAnsi" w:cstheme="minorHAnsi"/>
          <w:bCs/>
          <w:sz w:val="20"/>
          <w:szCs w:val="20"/>
        </w:rPr>
        <w:tab/>
        <w:t>“Putting Chemistry to Work for Nano and Biomedical Research”, Department of Chemistry, University of Texas, Dallas, TX, April 2012.</w:t>
      </w:r>
    </w:p>
    <w:p w14:paraId="7339C52F" w14:textId="16C937D6"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295</w:t>
      </w:r>
      <w:r w:rsidRPr="00D90935">
        <w:rPr>
          <w:rFonts w:asciiTheme="minorHAnsi" w:hAnsiTheme="minorHAnsi" w:cstheme="minorHAnsi"/>
          <w:bCs/>
          <w:sz w:val="20"/>
          <w:szCs w:val="20"/>
        </w:rPr>
        <w:tab/>
        <w:t>“Simple Chemistry for Complex Nanomaterials”, Materials Research Society (MRS) Spring Meeting, San Francisco, CA, April 2012</w:t>
      </w:r>
      <w:r w:rsidR="00750749" w:rsidRPr="00D90935">
        <w:rPr>
          <w:rFonts w:asciiTheme="minorHAnsi" w:hAnsiTheme="minorHAnsi" w:cstheme="minorHAnsi"/>
          <w:bCs/>
          <w:sz w:val="20"/>
          <w:szCs w:val="20"/>
        </w:rPr>
        <w:t>. (</w:t>
      </w:r>
      <w:r w:rsidR="00BC38E1" w:rsidRPr="00D90935">
        <w:rPr>
          <w:rFonts w:asciiTheme="minorHAnsi" w:hAnsiTheme="minorHAnsi" w:cstheme="minorHAnsi"/>
          <w:bCs/>
          <w:sz w:val="20"/>
          <w:szCs w:val="20"/>
        </w:rPr>
        <w:t>Plenary</w:t>
      </w:r>
      <w:r w:rsidR="00750749" w:rsidRPr="00D90935">
        <w:rPr>
          <w:rFonts w:asciiTheme="minorHAnsi" w:hAnsiTheme="minorHAnsi" w:cstheme="minorHAnsi"/>
          <w:bCs/>
          <w:sz w:val="20"/>
          <w:szCs w:val="20"/>
        </w:rPr>
        <w:t xml:space="preserve"> lecture, symposium x)</w:t>
      </w:r>
    </w:p>
    <w:p w14:paraId="0A4E964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294</w:t>
      </w:r>
      <w:r w:rsidRPr="00D90935">
        <w:rPr>
          <w:rFonts w:asciiTheme="minorHAnsi" w:hAnsiTheme="minorHAnsi" w:cstheme="minorHAnsi"/>
          <w:bCs/>
          <w:sz w:val="20"/>
          <w:szCs w:val="20"/>
        </w:rPr>
        <w:tab/>
        <w:t>“Electrospun Nanofibers for Regenerative Medicine”, Materials Research Society (MRS) Spring Meeting, San Francisco, CA, April 2012.</w:t>
      </w:r>
    </w:p>
    <w:p w14:paraId="03E82BE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293</w:t>
      </w:r>
      <w:r w:rsidRPr="00D90935">
        <w:rPr>
          <w:rFonts w:asciiTheme="minorHAnsi" w:hAnsiTheme="minorHAnsi" w:cstheme="minorHAnsi"/>
          <w:bCs/>
          <w:sz w:val="20"/>
          <w:szCs w:val="20"/>
        </w:rPr>
        <w:tab/>
        <w:t>“Smart Capsules for Controlled Release”, Materials Research Society (MRS) Spring Meeting, San Francisco, CA, April 2012.</w:t>
      </w:r>
    </w:p>
    <w:p w14:paraId="7CE8743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292</w:t>
      </w:r>
      <w:r w:rsidRPr="00D90935">
        <w:rPr>
          <w:rFonts w:asciiTheme="minorHAnsi" w:hAnsiTheme="minorHAnsi" w:cstheme="minorHAnsi"/>
          <w:bCs/>
          <w:sz w:val="20"/>
          <w:szCs w:val="20"/>
        </w:rPr>
        <w:tab/>
        <w:t>“Novel Pd-Pt Bimetallic Nanocrystals for Catalytic Applications”, Materials Research Society (MRS) Spring Meeting, San Francisco, CA, April 2012.</w:t>
      </w:r>
    </w:p>
    <w:p w14:paraId="7CC01AA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291</w:t>
      </w:r>
      <w:r w:rsidRPr="00D90935">
        <w:rPr>
          <w:rFonts w:asciiTheme="minorHAnsi" w:hAnsiTheme="minorHAnsi" w:cstheme="minorHAnsi"/>
          <w:bCs/>
          <w:sz w:val="20"/>
          <w:szCs w:val="20"/>
        </w:rPr>
        <w:tab/>
        <w:t>“Dispersed Nanoparticles for Biomedical Applications”, Biomaterials Panel, Materials Research Society (MRS) Spring Meeting, San Francisco, CA, April 2012.</w:t>
      </w:r>
    </w:p>
    <w:p w14:paraId="70CB786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290</w:t>
      </w:r>
      <w:r w:rsidRPr="00D90935">
        <w:rPr>
          <w:rFonts w:asciiTheme="minorHAnsi" w:hAnsiTheme="minorHAnsi" w:cstheme="minorHAnsi"/>
          <w:bCs/>
          <w:sz w:val="20"/>
          <w:szCs w:val="20"/>
        </w:rPr>
        <w:tab/>
        <w:t>“Nanocages and Nanofibers for Biomedical Research”, the 4th Annual Georgia Nanotechnology &amp; Infectious Disease Symposium, Emory University, Atlanta, GA, April 2012.</w:t>
      </w:r>
    </w:p>
    <w:p w14:paraId="48D7958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289</w:t>
      </w:r>
      <w:r w:rsidRPr="00D90935">
        <w:rPr>
          <w:rFonts w:asciiTheme="minorHAnsi" w:hAnsiTheme="minorHAnsi" w:cstheme="minorHAnsi"/>
          <w:bCs/>
          <w:sz w:val="20"/>
          <w:szCs w:val="20"/>
        </w:rPr>
        <w:tab/>
        <w:t xml:space="preserve">“Putting Nanomaterials to Work for Biomedical Research”, </w:t>
      </w:r>
      <w:proofErr w:type="spellStart"/>
      <w:r w:rsidRPr="00D90935">
        <w:rPr>
          <w:rFonts w:asciiTheme="minorHAnsi" w:hAnsiTheme="minorHAnsi" w:cstheme="minorHAnsi"/>
          <w:bCs/>
          <w:sz w:val="20"/>
          <w:szCs w:val="20"/>
        </w:rPr>
        <w:t>NanoScience</w:t>
      </w:r>
      <w:proofErr w:type="spellEnd"/>
      <w:r w:rsidRPr="00D90935">
        <w:rPr>
          <w:rFonts w:asciiTheme="minorHAnsi" w:hAnsiTheme="minorHAnsi" w:cstheme="minorHAnsi"/>
          <w:bCs/>
          <w:sz w:val="20"/>
          <w:szCs w:val="20"/>
        </w:rPr>
        <w:t xml:space="preserve"> Technology Center, University of Central Florida, Orlando, FL, March 2012.</w:t>
      </w:r>
    </w:p>
    <w:p w14:paraId="11907B9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288</w:t>
      </w:r>
      <w:r w:rsidRPr="00D90935">
        <w:rPr>
          <w:rFonts w:asciiTheme="minorHAnsi" w:hAnsiTheme="minorHAnsi" w:cstheme="minorHAnsi"/>
          <w:bCs/>
          <w:sz w:val="20"/>
          <w:szCs w:val="20"/>
        </w:rPr>
        <w:tab/>
        <w:t>“Putting Nanomaterials to Work for Biomedical Research”, Vanderbilt Institute of Nanoscale Science and Engineering, Vanderbilt University, Nashville, TN, February 2012.</w:t>
      </w:r>
    </w:p>
    <w:p w14:paraId="6EE1387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287</w:t>
      </w:r>
      <w:r w:rsidRPr="00D90935">
        <w:rPr>
          <w:rFonts w:asciiTheme="minorHAnsi" w:hAnsiTheme="minorHAnsi" w:cstheme="minorHAnsi"/>
          <w:bCs/>
          <w:sz w:val="20"/>
          <w:szCs w:val="20"/>
        </w:rPr>
        <w:tab/>
      </w:r>
      <w:r w:rsidRPr="00D90935">
        <w:rPr>
          <w:rFonts w:asciiTheme="minorHAnsi" w:hAnsiTheme="minorHAnsi" w:cstheme="minorHAnsi"/>
          <w:sz w:val="20"/>
          <w:szCs w:val="20"/>
        </w:rPr>
        <w:t>“How to Achieve Sustainable Use of a Scarce Metal Like Platinum”, Department of Chemical Engineering, Penn State University, State College, PA, February 2012.</w:t>
      </w:r>
    </w:p>
    <w:p w14:paraId="549835A9"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2011</w:t>
      </w:r>
    </w:p>
    <w:p w14:paraId="7AD1481C"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286</w:t>
      </w:r>
      <w:r w:rsidRPr="00D90935">
        <w:rPr>
          <w:rFonts w:asciiTheme="minorHAnsi" w:hAnsiTheme="minorHAnsi" w:cstheme="minorHAnsi"/>
          <w:sz w:val="20"/>
          <w:szCs w:val="20"/>
          <w:lang w:val="en-US"/>
        </w:rPr>
        <w:tab/>
        <w:t>“Controlling the Synthesis and Assembly of Silver Nanocrystals for Plasmonic Applications”, Department of Chemistry, University of California, Berkeley, CA, December 2011.</w:t>
      </w:r>
    </w:p>
    <w:p w14:paraId="49C84B3D"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285</w:t>
      </w:r>
      <w:r w:rsidRPr="00D90935">
        <w:rPr>
          <w:rFonts w:asciiTheme="minorHAnsi" w:hAnsiTheme="minorHAnsi" w:cstheme="minorHAnsi"/>
          <w:sz w:val="20"/>
          <w:szCs w:val="20"/>
          <w:lang w:val="en-US"/>
        </w:rPr>
        <w:tab/>
        <w:t>“Inverse Opal Scaffolds for Tissue Engineering Applications”, Materials Research Society (MRS) Fall Meeting, Boston, MA, November 2011.</w:t>
      </w:r>
    </w:p>
    <w:p w14:paraId="78EFB434" w14:textId="112ADE6D" w:rsidR="00547688" w:rsidRPr="00D90935" w:rsidRDefault="00547688" w:rsidP="00871C50">
      <w:pPr>
        <w:widowControl w:val="0"/>
        <w:tabs>
          <w:tab w:val="left" w:pos="540"/>
        </w:tabs>
        <w:ind w:left="540" w:hanging="540"/>
        <w:rPr>
          <w:rFonts w:asciiTheme="minorHAnsi" w:hAnsiTheme="minorHAnsi" w:cstheme="minorHAnsi"/>
          <w:color w:val="1F497D"/>
          <w:sz w:val="20"/>
          <w:szCs w:val="20"/>
        </w:rPr>
      </w:pPr>
      <w:r w:rsidRPr="00D90935">
        <w:rPr>
          <w:rFonts w:asciiTheme="minorHAnsi" w:hAnsiTheme="minorHAnsi" w:cstheme="minorHAnsi"/>
          <w:sz w:val="20"/>
          <w:szCs w:val="20"/>
        </w:rPr>
        <w:t>284</w:t>
      </w:r>
      <w:r w:rsidRPr="00D90935">
        <w:rPr>
          <w:rFonts w:asciiTheme="minorHAnsi" w:hAnsiTheme="minorHAnsi" w:cstheme="minorHAnsi"/>
          <w:sz w:val="20"/>
          <w:szCs w:val="20"/>
        </w:rPr>
        <w:tab/>
        <w:t xml:space="preserve">“Putting Nanomaterials to Work for Biomedical Research”, Department of </w:t>
      </w:r>
      <w:r w:rsidRPr="00D90935">
        <w:rPr>
          <w:rFonts w:asciiTheme="minorHAnsi" w:hAnsiTheme="minorHAnsi" w:cstheme="minorHAnsi"/>
          <w:color w:val="000000"/>
          <w:sz w:val="20"/>
          <w:szCs w:val="20"/>
        </w:rPr>
        <w:t>Polymer Science and Engineering,</w:t>
      </w:r>
      <w:r w:rsidR="00B30778" w:rsidRPr="00D90935">
        <w:rPr>
          <w:rFonts w:asciiTheme="minorHAnsi" w:hAnsiTheme="minorHAnsi" w:cstheme="minorHAnsi"/>
          <w:color w:val="000000"/>
          <w:sz w:val="20"/>
          <w:szCs w:val="20"/>
        </w:rPr>
        <w:t xml:space="preserve"> </w:t>
      </w:r>
      <w:proofErr w:type="spellStart"/>
      <w:r w:rsidRPr="00D90935">
        <w:rPr>
          <w:rFonts w:asciiTheme="minorHAnsi" w:hAnsiTheme="minorHAnsi" w:cstheme="minorHAnsi"/>
          <w:color w:val="000000"/>
          <w:sz w:val="20"/>
          <w:szCs w:val="20"/>
        </w:rPr>
        <w:t>SungKyunKwan</w:t>
      </w:r>
      <w:proofErr w:type="spellEnd"/>
      <w:r w:rsidRPr="00D90935">
        <w:rPr>
          <w:rFonts w:asciiTheme="minorHAnsi" w:hAnsiTheme="minorHAnsi" w:cstheme="minorHAnsi"/>
          <w:color w:val="000000"/>
          <w:sz w:val="20"/>
          <w:szCs w:val="20"/>
        </w:rPr>
        <w:t xml:space="preserve"> University, Suwon, Korea, November 2011.</w:t>
      </w:r>
    </w:p>
    <w:p w14:paraId="1EE12069"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283</w:t>
      </w:r>
      <w:r w:rsidRPr="00D90935">
        <w:rPr>
          <w:rFonts w:asciiTheme="minorHAnsi" w:hAnsiTheme="minorHAnsi" w:cstheme="minorHAnsi"/>
          <w:sz w:val="20"/>
          <w:szCs w:val="20"/>
          <w:lang w:val="en-US"/>
        </w:rPr>
        <w:tab/>
        <w:t>“Putting Chemistry to Work for Nano and Biomedical Research”, Department of Chemistry, Zhejiang University, Hangzhou, Zhejiang, China, October 2011.</w:t>
      </w:r>
    </w:p>
    <w:p w14:paraId="3DA516D0"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282</w:t>
      </w:r>
      <w:r w:rsidRPr="00D90935">
        <w:rPr>
          <w:rFonts w:asciiTheme="minorHAnsi" w:hAnsiTheme="minorHAnsi" w:cstheme="minorHAnsi"/>
          <w:sz w:val="20"/>
          <w:szCs w:val="20"/>
          <w:lang w:val="en-US"/>
        </w:rPr>
        <w:tab/>
        <w:t>“Colloidal Nanocrystals: Past, Present, and Future”, Department of Materials Science and Engineering, Zhejiang University, Hangzhou, Zhejiang, China, October 2011.</w:t>
      </w:r>
    </w:p>
    <w:p w14:paraId="01690C06"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281</w:t>
      </w:r>
      <w:r w:rsidRPr="00D90935">
        <w:rPr>
          <w:rFonts w:asciiTheme="minorHAnsi" w:hAnsiTheme="minorHAnsi" w:cstheme="minorHAnsi"/>
          <w:sz w:val="20"/>
          <w:szCs w:val="20"/>
          <w:lang w:val="en-US"/>
        </w:rPr>
        <w:tab/>
        <w:t>“Metal Nanowires for Touch Screen Applications”, Flat-Panel Display Standardization Forum,</w:t>
      </w:r>
      <w:r w:rsidRPr="00D90935">
        <w:rPr>
          <w:rFonts w:asciiTheme="minorHAnsi" w:eastAsia="Malgun Gothic" w:hAnsiTheme="minorHAnsi" w:cstheme="minorHAnsi"/>
          <w:sz w:val="20"/>
          <w:szCs w:val="20"/>
          <w:lang w:val="en-US"/>
        </w:rPr>
        <w:t xml:space="preserve"> the 11th International Meeting on Information Display (</w:t>
      </w:r>
      <w:proofErr w:type="spellStart"/>
      <w:r w:rsidRPr="00D90935">
        <w:rPr>
          <w:rFonts w:asciiTheme="minorHAnsi" w:eastAsia="Malgun Gothic" w:hAnsiTheme="minorHAnsi" w:cstheme="minorHAnsi"/>
          <w:sz w:val="20"/>
          <w:szCs w:val="20"/>
          <w:lang w:val="en-US"/>
        </w:rPr>
        <w:t>IMID</w:t>
      </w:r>
      <w:proofErr w:type="spellEnd"/>
      <w:r w:rsidRPr="00D90935">
        <w:rPr>
          <w:rFonts w:asciiTheme="minorHAnsi" w:eastAsia="Malgun Gothic" w:hAnsiTheme="minorHAnsi" w:cstheme="minorHAnsi"/>
          <w:sz w:val="20"/>
          <w:szCs w:val="20"/>
          <w:lang w:val="en-US"/>
        </w:rPr>
        <w:t xml:space="preserve"> 2011), Ilsan, Korea, October 2011.</w:t>
      </w:r>
      <w:r w:rsidRPr="00D90935">
        <w:rPr>
          <w:rFonts w:asciiTheme="minorHAnsi" w:hAnsiTheme="minorHAnsi" w:cstheme="minorHAnsi"/>
          <w:color w:val="002060"/>
          <w:sz w:val="20"/>
          <w:szCs w:val="20"/>
          <w:lang w:val="en-US"/>
        </w:rPr>
        <w:t xml:space="preserve"> </w:t>
      </w:r>
    </w:p>
    <w:p w14:paraId="35FEE938"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280</w:t>
      </w:r>
      <w:r w:rsidRPr="00D90935">
        <w:rPr>
          <w:rFonts w:asciiTheme="minorHAnsi" w:hAnsiTheme="minorHAnsi" w:cstheme="minorHAnsi"/>
          <w:sz w:val="20"/>
          <w:szCs w:val="20"/>
          <w:lang w:val="en-US"/>
        </w:rPr>
        <w:tab/>
        <w:t>“Putting Chemistry to Work for Nano and Biomedical Research”, Department of Chemistry, University of Colorado, Boulder, CO, September 2011.</w:t>
      </w:r>
    </w:p>
    <w:p w14:paraId="0F45D52D"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279</w:t>
      </w:r>
      <w:r w:rsidRPr="00D90935">
        <w:rPr>
          <w:rFonts w:asciiTheme="minorHAnsi" w:hAnsiTheme="minorHAnsi" w:cstheme="minorHAnsi"/>
          <w:sz w:val="20"/>
          <w:szCs w:val="20"/>
          <w:lang w:val="en-US"/>
        </w:rPr>
        <w:tab/>
        <w:t>“Putting Chemistry to Work for Nano and Biomedical Research”, Department of Chemistry and Biochemistry, Georgia Institute of Technology, Atlanta, GA, September 2011.</w:t>
      </w:r>
    </w:p>
    <w:p w14:paraId="050FD766"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278</w:t>
      </w:r>
      <w:r w:rsidRPr="00D90935">
        <w:rPr>
          <w:rFonts w:asciiTheme="minorHAnsi" w:hAnsiTheme="minorHAnsi" w:cstheme="minorHAnsi"/>
          <w:sz w:val="20"/>
          <w:szCs w:val="20"/>
          <w:lang w:val="en-US"/>
        </w:rPr>
        <w:tab/>
        <w:t>“Putting Chemistry to Work for Nano and Biomedical Research”, Department of Chemistry, Ohio State University, Columbus, OH, September 2011.</w:t>
      </w:r>
    </w:p>
    <w:p w14:paraId="4BC7126F"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277</w:t>
      </w:r>
      <w:r w:rsidRPr="00D90935">
        <w:rPr>
          <w:rFonts w:asciiTheme="minorHAnsi" w:hAnsiTheme="minorHAnsi" w:cstheme="minorHAnsi"/>
          <w:sz w:val="20"/>
          <w:szCs w:val="20"/>
          <w:lang w:val="en-US"/>
        </w:rPr>
        <w:tab/>
        <w:t xml:space="preserve">“Putting Nanomaterials to Work for Biomedical Research”, the 7th Annual NIH Director’s Pioneer Award Symposium, </w:t>
      </w:r>
      <w:r w:rsidRPr="00D90935">
        <w:rPr>
          <w:rFonts w:asciiTheme="minorHAnsi" w:hAnsiTheme="minorHAnsi" w:cstheme="minorHAnsi"/>
          <w:color w:val="000000"/>
          <w:sz w:val="20"/>
          <w:szCs w:val="20"/>
          <w:lang w:val="en-US"/>
        </w:rPr>
        <w:t>Washington DC,</w:t>
      </w:r>
      <w:r w:rsidRPr="00D90935">
        <w:rPr>
          <w:rFonts w:asciiTheme="minorHAnsi" w:hAnsiTheme="minorHAnsi" w:cstheme="minorHAnsi"/>
          <w:sz w:val="20"/>
          <w:szCs w:val="20"/>
          <w:lang w:val="en-US"/>
        </w:rPr>
        <w:t xml:space="preserve"> September 2011.</w:t>
      </w:r>
    </w:p>
    <w:p w14:paraId="2F1B16E0"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276</w:t>
      </w:r>
      <w:r w:rsidRPr="00D90935">
        <w:rPr>
          <w:rFonts w:asciiTheme="minorHAnsi" w:hAnsiTheme="minorHAnsi" w:cstheme="minorHAnsi"/>
          <w:sz w:val="20"/>
          <w:szCs w:val="20"/>
          <w:lang w:val="en-US"/>
        </w:rPr>
        <w:tab/>
        <w:t xml:space="preserve">“Putting Chemistry to Work for Nano and Biomedical Research”, Department of Chemistry, Boston College, </w:t>
      </w:r>
      <w:r w:rsidRPr="00D90935">
        <w:rPr>
          <w:rFonts w:asciiTheme="minorHAnsi" w:hAnsiTheme="minorHAnsi" w:cstheme="minorHAnsi"/>
          <w:sz w:val="20"/>
          <w:szCs w:val="20"/>
          <w:lang w:val="en-US"/>
        </w:rPr>
        <w:lastRenderedPageBreak/>
        <w:t>MA, September 2011.</w:t>
      </w:r>
    </w:p>
    <w:p w14:paraId="3D494E1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275</w:t>
      </w:r>
      <w:r w:rsidRPr="00D90935">
        <w:rPr>
          <w:rFonts w:asciiTheme="minorHAnsi" w:hAnsiTheme="minorHAnsi" w:cstheme="minorHAnsi"/>
          <w:sz w:val="20"/>
          <w:szCs w:val="20"/>
        </w:rPr>
        <w:tab/>
        <w:t>“Colloidal Nanocrystals: Past, Present, and Future”, Center for Nanotechnology, University of Washington, Seattle, WA, September 2011.</w:t>
      </w:r>
    </w:p>
    <w:p w14:paraId="4045A378"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274</w:t>
      </w:r>
      <w:r w:rsidRPr="00D90935">
        <w:rPr>
          <w:rFonts w:asciiTheme="minorHAnsi" w:hAnsiTheme="minorHAnsi" w:cstheme="minorHAnsi"/>
          <w:sz w:val="20"/>
          <w:szCs w:val="20"/>
          <w:lang w:val="en-US"/>
        </w:rPr>
        <w:tab/>
        <w:t>“Gold Nanocages for Theranostic Applications”, Division of Colloid and Surface Chemistry, American Chemical Society (ACS) Fall Meeting, Denver, CO, August 2011.</w:t>
      </w:r>
    </w:p>
    <w:p w14:paraId="4A9D07A3"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273</w:t>
      </w:r>
      <w:r w:rsidRPr="00D90935">
        <w:rPr>
          <w:rFonts w:asciiTheme="minorHAnsi" w:hAnsiTheme="minorHAnsi" w:cstheme="minorHAnsi"/>
          <w:sz w:val="20"/>
          <w:szCs w:val="20"/>
          <w:lang w:val="en-US"/>
        </w:rPr>
        <w:tab/>
        <w:t>“Novel Silver Nanostructures for Surface-Enhanced Raman Scattering”, Division of Physical Chemistry, American Chemical Society (ACS) Fall Meeting, Denver, CO, August 2011.</w:t>
      </w:r>
    </w:p>
    <w:p w14:paraId="053AD847"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272</w:t>
      </w:r>
      <w:r w:rsidRPr="00D90935">
        <w:rPr>
          <w:rFonts w:asciiTheme="minorHAnsi" w:hAnsiTheme="minorHAnsi" w:cstheme="minorHAnsi"/>
          <w:sz w:val="20"/>
          <w:szCs w:val="20"/>
          <w:lang w:val="en-US"/>
        </w:rPr>
        <w:tab/>
        <w:t>“Seeded Growth of Metal Nanocrystals with Controllable Shapes”, Gordon Research Conference on Thin Film and Growth Mechanisms, Biddeford, ME, July 2011.</w:t>
      </w:r>
    </w:p>
    <w:p w14:paraId="3D87CA0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271</w:t>
      </w:r>
      <w:r w:rsidRPr="00D90935">
        <w:rPr>
          <w:rFonts w:asciiTheme="minorHAnsi" w:hAnsiTheme="minorHAnsi" w:cstheme="minorHAnsi"/>
          <w:sz w:val="20"/>
          <w:szCs w:val="20"/>
        </w:rPr>
        <w:tab/>
        <w:t>“Putting Chemistry to Work for Nano- and Bio- Research”, School of Materials Science and Engineering, Nanyang Technological University, Singapore, July 2011.</w:t>
      </w:r>
    </w:p>
    <w:p w14:paraId="1D5E24C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270</w:t>
      </w:r>
      <w:r w:rsidRPr="00D90935">
        <w:rPr>
          <w:rFonts w:asciiTheme="minorHAnsi" w:hAnsiTheme="minorHAnsi" w:cstheme="minorHAnsi"/>
          <w:sz w:val="20"/>
          <w:szCs w:val="20"/>
        </w:rPr>
        <w:tab/>
        <w:t>“Colloidal Nanocrystals of Noble Metals: Past, Present and Future”, Nanotechnology and Printed Electronics Symposium 2011, Singapore, July 2011 (plenary lecture).</w:t>
      </w:r>
    </w:p>
    <w:p w14:paraId="3FB646B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269</w:t>
      </w:r>
      <w:r w:rsidRPr="00D90935">
        <w:rPr>
          <w:rFonts w:asciiTheme="minorHAnsi" w:hAnsiTheme="minorHAnsi" w:cstheme="minorHAnsi"/>
          <w:sz w:val="20"/>
          <w:szCs w:val="20"/>
        </w:rPr>
        <w:tab/>
        <w:t>“Putting Chemistry to Work for Nano and Biomedical Research”, Department of Chemistry, Renmin University, Beijing, China, June 2011.</w:t>
      </w:r>
    </w:p>
    <w:p w14:paraId="4EC341C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268</w:t>
      </w:r>
      <w:r w:rsidRPr="00D90935">
        <w:rPr>
          <w:rFonts w:asciiTheme="minorHAnsi" w:hAnsiTheme="minorHAnsi" w:cstheme="minorHAnsi"/>
          <w:sz w:val="20"/>
          <w:szCs w:val="20"/>
        </w:rPr>
        <w:tab/>
        <w:t>“Putting Chemistry to Work for Nano and Biomedical Research”, Department of Chemistry, Tsinghua University, Beijing, China, June 2011.</w:t>
      </w:r>
    </w:p>
    <w:p w14:paraId="33BE653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267</w:t>
      </w:r>
      <w:r w:rsidRPr="00D90935">
        <w:rPr>
          <w:rFonts w:asciiTheme="minorHAnsi" w:hAnsiTheme="minorHAnsi" w:cstheme="minorHAnsi"/>
          <w:sz w:val="20"/>
          <w:szCs w:val="20"/>
        </w:rPr>
        <w:tab/>
        <w:t>“Controlling the Alignment of Electrospun Nanofibers for Various Applications”, WCU-LGD Nanomaterials and Device Symposium, Jeju, Korea, June 2011 (keynote talk).</w:t>
      </w:r>
    </w:p>
    <w:p w14:paraId="2A3D386F" w14:textId="1DD70BD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266</w:t>
      </w:r>
      <w:r w:rsidRPr="00D90935">
        <w:rPr>
          <w:rFonts w:asciiTheme="minorHAnsi" w:hAnsiTheme="minorHAnsi" w:cstheme="minorHAnsi"/>
          <w:sz w:val="20"/>
          <w:szCs w:val="20"/>
        </w:rPr>
        <w:tab/>
        <w:t xml:space="preserve">“Gold Nanocages with Tunable Plasmonic Properties for Biomedical Applications”, the 5th International Conference on </w:t>
      </w:r>
      <w:proofErr w:type="spellStart"/>
      <w:r w:rsidRPr="00D90935">
        <w:rPr>
          <w:rFonts w:asciiTheme="minorHAnsi" w:hAnsiTheme="minorHAnsi" w:cstheme="minorHAnsi"/>
          <w:sz w:val="20"/>
          <w:szCs w:val="20"/>
        </w:rPr>
        <w:t>Nanophotonics</w:t>
      </w:r>
      <w:proofErr w:type="spellEnd"/>
      <w:r w:rsidRPr="00D90935">
        <w:rPr>
          <w:rFonts w:asciiTheme="minorHAnsi" w:hAnsiTheme="minorHAnsi" w:cstheme="minorHAnsi"/>
          <w:sz w:val="20"/>
          <w:szCs w:val="20"/>
        </w:rPr>
        <w:t>, Shanghai, China, May 2011</w:t>
      </w:r>
      <w:r w:rsidR="00750749" w:rsidRPr="00D90935">
        <w:rPr>
          <w:rFonts w:asciiTheme="minorHAnsi" w:hAnsiTheme="minorHAnsi" w:cstheme="minorHAnsi"/>
          <w:sz w:val="20"/>
          <w:szCs w:val="20"/>
        </w:rPr>
        <w:t>. (</w:t>
      </w:r>
      <w:r w:rsidR="00BC38E1" w:rsidRPr="00D90935">
        <w:rPr>
          <w:rFonts w:asciiTheme="minorHAnsi" w:hAnsiTheme="minorHAnsi" w:cstheme="minorHAnsi"/>
          <w:sz w:val="20"/>
          <w:szCs w:val="20"/>
        </w:rPr>
        <w:t>Plenary</w:t>
      </w:r>
      <w:r w:rsidR="00750749" w:rsidRPr="00D90935">
        <w:rPr>
          <w:rFonts w:asciiTheme="minorHAnsi" w:hAnsiTheme="minorHAnsi" w:cstheme="minorHAnsi"/>
          <w:sz w:val="20"/>
          <w:szCs w:val="20"/>
        </w:rPr>
        <w:t xml:space="preserve"> lecture)</w:t>
      </w:r>
    </w:p>
    <w:p w14:paraId="09AACB2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265</w:t>
      </w:r>
      <w:r w:rsidRPr="00D90935">
        <w:rPr>
          <w:rFonts w:asciiTheme="minorHAnsi" w:hAnsiTheme="minorHAnsi" w:cstheme="minorHAnsi"/>
          <w:sz w:val="20"/>
          <w:szCs w:val="20"/>
        </w:rPr>
        <w:tab/>
        <w:t>“Shape-Controlled Silver Nanocrystals for Plasmonic Applications”, the 5th International Conference on Surface Plasmon Photonics (SPP5), Busan, Korea, May 2011.</w:t>
      </w:r>
    </w:p>
    <w:p w14:paraId="7841307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264</w:t>
      </w:r>
      <w:r w:rsidRPr="00D90935">
        <w:rPr>
          <w:rFonts w:asciiTheme="minorHAnsi" w:hAnsiTheme="minorHAnsi" w:cstheme="minorHAnsi"/>
          <w:sz w:val="20"/>
          <w:szCs w:val="20"/>
        </w:rPr>
        <w:tab/>
        <w:t>“Putting Chemistry to Work for Nano and Biomedical Research”, Department of Chemistry, University of Pittsburgh, Pittsburgh, PA, April 2011.</w:t>
      </w:r>
    </w:p>
    <w:p w14:paraId="77EC80F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263</w:t>
      </w:r>
      <w:r w:rsidRPr="00D90935">
        <w:rPr>
          <w:rFonts w:asciiTheme="minorHAnsi" w:hAnsiTheme="minorHAnsi" w:cstheme="minorHAnsi"/>
          <w:sz w:val="20"/>
          <w:szCs w:val="20"/>
        </w:rPr>
        <w:tab/>
        <w:t>“Putting Electrospun Nanofibers to Work for Biomedical Research”, Department of Polymer Science and Engineering, University of Massachusetts, Amherst, MA, April 2011.</w:t>
      </w:r>
    </w:p>
    <w:p w14:paraId="471C982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262</w:t>
      </w:r>
      <w:r w:rsidRPr="00D90935">
        <w:rPr>
          <w:rFonts w:asciiTheme="minorHAnsi" w:hAnsiTheme="minorHAnsi" w:cstheme="minorHAnsi"/>
          <w:sz w:val="20"/>
          <w:szCs w:val="20"/>
        </w:rPr>
        <w:tab/>
        <w:t>“Seeded Growth for Large-Scale Production of Noble-Metal Nanostructures with Controllable Sizes and Shapes”, Division of Polymeric Materials: Science and Engineering, American Chemical Society (ACS) Spring Meeting, Anaheim, CA, March 2011.</w:t>
      </w:r>
    </w:p>
    <w:p w14:paraId="2F0656A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261</w:t>
      </w:r>
      <w:r w:rsidRPr="00D90935">
        <w:rPr>
          <w:rFonts w:asciiTheme="minorHAnsi" w:hAnsiTheme="minorHAnsi" w:cstheme="minorHAnsi"/>
          <w:sz w:val="20"/>
          <w:szCs w:val="20"/>
        </w:rPr>
        <w:tab/>
        <w:t>“Novel Pd-Pt Bimetallic Nanocrystals for Fuel Cell Applications”, Division of Colloid and Surface Chemistry, American Chemical Society (ACS) Spring Meeting, Anaheim, CA, March 2011.</w:t>
      </w:r>
    </w:p>
    <w:p w14:paraId="213724E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260</w:t>
      </w:r>
      <w:r w:rsidRPr="00D90935">
        <w:rPr>
          <w:rFonts w:asciiTheme="minorHAnsi" w:hAnsiTheme="minorHAnsi" w:cstheme="minorHAnsi"/>
          <w:sz w:val="20"/>
          <w:szCs w:val="20"/>
        </w:rPr>
        <w:tab/>
        <w:t>“Putting Chemistry to Work for Nano and Biomedical Research”, Department of Chemistry, University of Wisconsin, Madison, WI, March 2011.</w:t>
      </w:r>
    </w:p>
    <w:p w14:paraId="5B8E87E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259</w:t>
      </w:r>
      <w:r w:rsidRPr="00D90935">
        <w:rPr>
          <w:rFonts w:asciiTheme="minorHAnsi" w:hAnsiTheme="minorHAnsi" w:cstheme="minorHAnsi"/>
          <w:sz w:val="20"/>
          <w:szCs w:val="20"/>
        </w:rPr>
        <w:tab/>
        <w:t>“Putting Chemistry to Work for Nano and Biomedical Research”, Department of Materials Science and Engineering, Carnegie Mellon University, Pittsburgh, PA, March 2011.</w:t>
      </w:r>
    </w:p>
    <w:p w14:paraId="0600A3A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258</w:t>
      </w:r>
      <w:r w:rsidRPr="00D90935">
        <w:rPr>
          <w:rFonts w:asciiTheme="minorHAnsi" w:hAnsiTheme="minorHAnsi" w:cstheme="minorHAnsi"/>
          <w:sz w:val="20"/>
          <w:szCs w:val="20"/>
        </w:rPr>
        <w:tab/>
        <w:t>“Putting Chemistry to Work for Nano and Biomedical Research”, Honorary Bent Lecture, Department of Chemical Engineering, University of Missouri-Columbia, MO, March 2011.</w:t>
      </w:r>
    </w:p>
    <w:p w14:paraId="6193055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257</w:t>
      </w:r>
      <w:r w:rsidRPr="00D90935">
        <w:rPr>
          <w:rFonts w:asciiTheme="minorHAnsi" w:hAnsiTheme="minorHAnsi" w:cstheme="minorHAnsi"/>
          <w:sz w:val="20"/>
          <w:szCs w:val="20"/>
        </w:rPr>
        <w:tab/>
        <w:t>“Shape-Controlled Synthesis of Noble-Metal Nanocrystals”, Department of Chemistry and Department of Physics, Georgetown University, Washington D.C., March 2011.</w:t>
      </w:r>
    </w:p>
    <w:p w14:paraId="6042073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256</w:t>
      </w:r>
      <w:r w:rsidRPr="00D90935">
        <w:rPr>
          <w:rFonts w:asciiTheme="minorHAnsi" w:hAnsiTheme="minorHAnsi" w:cstheme="minorHAnsi"/>
          <w:sz w:val="20"/>
          <w:szCs w:val="20"/>
        </w:rPr>
        <w:tab/>
        <w:t>“Putting Chemistry to Work for Nano and Biomedical Research”, Department of Biomedical Engineering and Department of Chemistry and Biochemistry, Georgia Institute of Technology, GA, February 2011.</w:t>
      </w:r>
    </w:p>
    <w:p w14:paraId="601AE26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255</w:t>
      </w:r>
      <w:r w:rsidRPr="00D90935">
        <w:rPr>
          <w:rFonts w:asciiTheme="minorHAnsi" w:hAnsiTheme="minorHAnsi" w:cstheme="minorHAnsi"/>
          <w:sz w:val="20"/>
          <w:szCs w:val="20"/>
        </w:rPr>
        <w:tab/>
        <w:t>“Putting Chemistry to Work for Nano and Biomedical Research”, Department of Chemistry, Columbia University, New York, NY, February 2011.</w:t>
      </w:r>
    </w:p>
    <w:p w14:paraId="15143689"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2010</w:t>
      </w:r>
    </w:p>
    <w:p w14:paraId="2B36659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254</w:t>
      </w:r>
      <w:r w:rsidRPr="00D90935">
        <w:rPr>
          <w:rFonts w:asciiTheme="minorHAnsi" w:hAnsiTheme="minorHAnsi" w:cstheme="minorHAnsi"/>
          <w:sz w:val="20"/>
          <w:szCs w:val="20"/>
        </w:rPr>
        <w:tab/>
        <w:t xml:space="preserve">“Putting Chemistry to Work for Nano and Biomedical Research”, Department of Chemistry, Brown University, Providence, RI, December 2010. </w:t>
      </w:r>
    </w:p>
    <w:p w14:paraId="60E339F9" w14:textId="10C34DDC"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253</w:t>
      </w:r>
      <w:r w:rsidRPr="00D90935">
        <w:rPr>
          <w:rFonts w:asciiTheme="minorHAnsi" w:hAnsiTheme="minorHAnsi" w:cstheme="minorHAnsi"/>
          <w:sz w:val="20"/>
          <w:szCs w:val="20"/>
        </w:rPr>
        <w:tab/>
        <w:t>“Gold Nanocages: A Multifun</w:t>
      </w:r>
      <w:r w:rsidR="00CF3DF0" w:rsidRPr="00D90935">
        <w:rPr>
          <w:rFonts w:asciiTheme="minorHAnsi" w:hAnsiTheme="minorHAnsi" w:cstheme="minorHAnsi"/>
          <w:sz w:val="20"/>
          <w:szCs w:val="20"/>
        </w:rPr>
        <w:t>c</w:t>
      </w:r>
      <w:r w:rsidRPr="00D90935">
        <w:rPr>
          <w:rFonts w:asciiTheme="minorHAnsi" w:hAnsiTheme="minorHAnsi" w:cstheme="minorHAnsi"/>
          <w:sz w:val="20"/>
          <w:szCs w:val="20"/>
        </w:rPr>
        <w:t xml:space="preserve">tional Platform for Nanomedicine”, Materials Research Society (MRS) Fall Meeting, Boston, MA, November 2010. </w:t>
      </w:r>
    </w:p>
    <w:p w14:paraId="0833FE8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252</w:t>
      </w:r>
      <w:r w:rsidRPr="00D90935">
        <w:rPr>
          <w:rFonts w:asciiTheme="minorHAnsi" w:hAnsiTheme="minorHAnsi" w:cstheme="minorHAnsi"/>
          <w:sz w:val="20"/>
          <w:szCs w:val="20"/>
        </w:rPr>
        <w:tab/>
        <w:t xml:space="preserve">“Putting Chemistry to Work for Nano and Biomedical Research”, Department of Materials Science and Engineering and Department of Bioengineering, Iowa State University, Ames, IA, November 2010. </w:t>
      </w:r>
    </w:p>
    <w:p w14:paraId="4DB8E25A"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251</w:t>
      </w:r>
      <w:r w:rsidRPr="00D90935">
        <w:rPr>
          <w:rFonts w:asciiTheme="minorHAnsi" w:hAnsiTheme="minorHAnsi" w:cstheme="minorHAnsi"/>
          <w:sz w:val="20"/>
          <w:szCs w:val="20"/>
        </w:rPr>
        <w:tab/>
        <w:t xml:space="preserve">“Putting Chemistry to Work for Nano and Biomedical Research”, Department of Chemical Engineering, </w:t>
      </w:r>
      <w:r w:rsidRPr="00D90935">
        <w:rPr>
          <w:rFonts w:asciiTheme="minorHAnsi" w:hAnsiTheme="minorHAnsi" w:cstheme="minorHAnsi"/>
          <w:sz w:val="20"/>
          <w:szCs w:val="20"/>
        </w:rPr>
        <w:lastRenderedPageBreak/>
        <w:t xml:space="preserve">University of Florida, Gainesville, FL, November 2010. </w:t>
      </w:r>
    </w:p>
    <w:p w14:paraId="48D077F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250</w:t>
      </w:r>
      <w:r w:rsidRPr="00D90935">
        <w:rPr>
          <w:rFonts w:asciiTheme="minorHAnsi" w:hAnsiTheme="minorHAnsi" w:cstheme="minorHAnsi"/>
          <w:sz w:val="20"/>
          <w:szCs w:val="20"/>
        </w:rPr>
        <w:tab/>
        <w:t>“Putting Chemistry to Work for Nanocrystal Synthesis”, Department of Chemistry, Indiana University, Bloomington, IN, November 2010</w:t>
      </w:r>
    </w:p>
    <w:p w14:paraId="00969CA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249</w:t>
      </w:r>
      <w:r w:rsidRPr="00D90935">
        <w:rPr>
          <w:rFonts w:asciiTheme="minorHAnsi" w:hAnsiTheme="minorHAnsi" w:cstheme="minorHAnsi"/>
          <w:sz w:val="20"/>
          <w:szCs w:val="20"/>
        </w:rPr>
        <w:tab/>
        <w:t xml:space="preserve">“Putting Electrospun Nanofibers to Work for Biomedical Research”, </w:t>
      </w:r>
      <w:r w:rsidRPr="00D90935">
        <w:rPr>
          <w:rFonts w:asciiTheme="minorHAnsi" w:hAnsiTheme="minorHAnsi" w:cstheme="minorHAnsi"/>
          <w:bCs/>
          <w:sz w:val="20"/>
          <w:szCs w:val="20"/>
        </w:rPr>
        <w:t>2010 International Symposium on Nature-Inspired Technology, Seoul National University, Seoul, Korea, October 2010</w:t>
      </w:r>
    </w:p>
    <w:p w14:paraId="2D04009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248</w:t>
      </w:r>
      <w:r w:rsidRPr="00D90935">
        <w:rPr>
          <w:rFonts w:asciiTheme="minorHAnsi" w:hAnsiTheme="minorHAnsi" w:cstheme="minorHAnsi"/>
          <w:sz w:val="20"/>
          <w:szCs w:val="20"/>
        </w:rPr>
        <w:tab/>
        <w:t xml:space="preserve">“Putting Chemistry to Work for Nano and Biomedical Research”, National Meeting of Korean Chemical Society, Daegu, Korea, October 2010 </w:t>
      </w:r>
    </w:p>
    <w:p w14:paraId="0D987A5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247</w:t>
      </w:r>
      <w:r w:rsidRPr="00D90935">
        <w:rPr>
          <w:rFonts w:asciiTheme="minorHAnsi" w:hAnsiTheme="minorHAnsi" w:cstheme="minorHAnsi"/>
          <w:sz w:val="20"/>
          <w:szCs w:val="20"/>
        </w:rPr>
        <w:tab/>
        <w:t>“Following Your Curiosity, Intuition, and Good Luck into Different Research Areas”, Pioneer-</w:t>
      </w:r>
      <w:proofErr w:type="spellStart"/>
      <w:r w:rsidRPr="00D90935">
        <w:rPr>
          <w:rFonts w:asciiTheme="minorHAnsi" w:hAnsiTheme="minorHAnsi" w:cstheme="minorHAnsi"/>
          <w:sz w:val="20"/>
          <w:szCs w:val="20"/>
        </w:rPr>
        <w:t>NanoSeoul</w:t>
      </w:r>
      <w:proofErr w:type="spellEnd"/>
      <w:r w:rsidRPr="00D90935">
        <w:rPr>
          <w:rFonts w:asciiTheme="minorHAnsi" w:hAnsiTheme="minorHAnsi" w:cstheme="minorHAnsi"/>
          <w:sz w:val="20"/>
          <w:szCs w:val="20"/>
        </w:rPr>
        <w:t xml:space="preserve"> Forum, Seoul, Korea, October 2010</w:t>
      </w:r>
    </w:p>
    <w:p w14:paraId="2D9AA294" w14:textId="20A0B68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246</w:t>
      </w:r>
      <w:r w:rsidRPr="00D90935">
        <w:rPr>
          <w:rFonts w:asciiTheme="minorHAnsi" w:hAnsiTheme="minorHAnsi" w:cstheme="minorHAnsi"/>
          <w:sz w:val="20"/>
          <w:szCs w:val="20"/>
        </w:rPr>
        <w:tab/>
        <w:t>“Putting Chemistry to Work for Nanocrystal Synthesis”, Department of Chemistry, Rice University, Houston, TX, October 2010</w:t>
      </w:r>
    </w:p>
    <w:p w14:paraId="205BDBBA"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245</w:t>
      </w:r>
      <w:r w:rsidRPr="00D90935">
        <w:rPr>
          <w:rFonts w:asciiTheme="minorHAnsi" w:hAnsiTheme="minorHAnsi" w:cstheme="minorHAnsi"/>
          <w:sz w:val="20"/>
          <w:szCs w:val="20"/>
        </w:rPr>
        <w:tab/>
        <w:t xml:space="preserve">“Gold Nanocages: A New Platform for Biomedical Applications”, Department of Chemical and Biomolecular Engineering, Rice University, Houston, TX, October 2010. </w:t>
      </w:r>
    </w:p>
    <w:p w14:paraId="7F09232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244</w:t>
      </w:r>
      <w:r w:rsidRPr="00D90935">
        <w:rPr>
          <w:rFonts w:asciiTheme="minorHAnsi" w:hAnsiTheme="minorHAnsi" w:cstheme="minorHAnsi"/>
          <w:sz w:val="20"/>
          <w:szCs w:val="20"/>
        </w:rPr>
        <w:tab/>
        <w:t xml:space="preserve">“Putting Chemistry to Work for Nano and Biomedical Research”, Department of Chemistry, Texas Christian University, Ft. Worth, TX, October 2010. </w:t>
      </w:r>
    </w:p>
    <w:p w14:paraId="1C95A62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243</w:t>
      </w:r>
      <w:r w:rsidRPr="00D90935">
        <w:rPr>
          <w:rFonts w:asciiTheme="minorHAnsi" w:hAnsiTheme="minorHAnsi" w:cstheme="minorHAnsi"/>
          <w:sz w:val="20"/>
          <w:szCs w:val="20"/>
        </w:rPr>
        <w:tab/>
        <w:t xml:space="preserve">“Putting Nanocrystal Synthesis under Control”, Center for Nano and Molecular Science and Technology, University of Texas, Austin, TX, September 2010. </w:t>
      </w:r>
    </w:p>
    <w:p w14:paraId="341423D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242</w:t>
      </w:r>
      <w:r w:rsidRPr="00D90935">
        <w:rPr>
          <w:rFonts w:asciiTheme="minorHAnsi" w:hAnsiTheme="minorHAnsi" w:cstheme="minorHAnsi"/>
          <w:sz w:val="20"/>
          <w:szCs w:val="20"/>
        </w:rPr>
        <w:tab/>
        <w:t xml:space="preserve">“Design and Synthesis of Bimetallic Nanocrystals for Catalytic Applications”, Catalysis Research Center, Hokkaido University, Sapporo, Japan, September 2010. </w:t>
      </w:r>
    </w:p>
    <w:p w14:paraId="03AF209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241</w:t>
      </w:r>
      <w:r w:rsidRPr="00D90935">
        <w:rPr>
          <w:rFonts w:asciiTheme="minorHAnsi" w:hAnsiTheme="minorHAnsi" w:cstheme="minorHAnsi"/>
          <w:sz w:val="20"/>
          <w:szCs w:val="20"/>
        </w:rPr>
        <w:tab/>
        <w:t>“Nanocrystal Synthesis: Past, Present and Future”, International Conference on Nanoscopic Colloid and Surface Science, Chiba, Japan, September 2010 (plenary lecture).</w:t>
      </w:r>
    </w:p>
    <w:p w14:paraId="7081C02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240</w:t>
      </w:r>
      <w:r w:rsidRPr="00D90935">
        <w:rPr>
          <w:rFonts w:asciiTheme="minorHAnsi" w:hAnsiTheme="minorHAnsi" w:cstheme="minorHAnsi"/>
          <w:bCs/>
          <w:sz w:val="20"/>
          <w:szCs w:val="20"/>
        </w:rPr>
        <w:tab/>
        <w:t>“Colloidal Nanocrystals: Past, Present and Future”, Department of Chemistry, Fudan University, Shanghai, China, September 2010.</w:t>
      </w:r>
    </w:p>
    <w:p w14:paraId="3CB68C9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239</w:t>
      </w:r>
      <w:r w:rsidRPr="00D90935">
        <w:rPr>
          <w:rFonts w:asciiTheme="minorHAnsi" w:hAnsiTheme="minorHAnsi" w:cstheme="minorHAnsi"/>
          <w:bCs/>
          <w:sz w:val="20"/>
          <w:szCs w:val="20"/>
        </w:rPr>
        <w:tab/>
      </w:r>
      <w:r w:rsidRPr="00D90935">
        <w:rPr>
          <w:rFonts w:asciiTheme="minorHAnsi" w:hAnsiTheme="minorHAnsi" w:cstheme="minorHAnsi"/>
          <w:sz w:val="20"/>
          <w:szCs w:val="20"/>
        </w:rPr>
        <w:t>“Putting Chemistry to Work for Nano and Biomedical Research”, Institute of Advanced Materials and Nanomedicine, Tongji University, Shanghai, China, September 2010.</w:t>
      </w:r>
    </w:p>
    <w:p w14:paraId="423B40D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238</w:t>
      </w:r>
      <w:r w:rsidRPr="00D90935">
        <w:rPr>
          <w:rFonts w:asciiTheme="minorHAnsi" w:hAnsiTheme="minorHAnsi" w:cstheme="minorHAnsi"/>
          <w:sz w:val="20"/>
          <w:szCs w:val="20"/>
        </w:rPr>
        <w:tab/>
        <w:t>“Novel Silver Nanostructures for SERS Applications”, the 18</w:t>
      </w:r>
      <w:r w:rsidRPr="00D90935">
        <w:rPr>
          <w:rFonts w:asciiTheme="minorHAnsi" w:hAnsiTheme="minorHAnsi" w:cstheme="minorHAnsi"/>
          <w:sz w:val="20"/>
          <w:szCs w:val="20"/>
          <w:vertAlign w:val="superscript"/>
        </w:rPr>
        <w:t>th</w:t>
      </w:r>
      <w:r w:rsidRPr="00D90935">
        <w:rPr>
          <w:rFonts w:asciiTheme="minorHAnsi" w:hAnsiTheme="minorHAnsi" w:cstheme="minorHAnsi"/>
          <w:sz w:val="20"/>
          <w:szCs w:val="20"/>
        </w:rPr>
        <w:t xml:space="preserve"> International Vacuum Congress, Beijing, China, September 2010.</w:t>
      </w:r>
    </w:p>
    <w:p w14:paraId="76341BE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237</w:t>
      </w:r>
      <w:r w:rsidRPr="00D90935">
        <w:rPr>
          <w:rFonts w:asciiTheme="minorHAnsi" w:hAnsiTheme="minorHAnsi" w:cstheme="minorHAnsi"/>
          <w:sz w:val="20"/>
          <w:szCs w:val="20"/>
        </w:rPr>
        <w:tab/>
        <w:t xml:space="preserve">“Gold Nanocages: A New Platform for Cancer Diagnosis and Treatment”, </w:t>
      </w:r>
      <w:r w:rsidRPr="00D90935">
        <w:rPr>
          <w:rFonts w:asciiTheme="minorHAnsi" w:hAnsiTheme="minorHAnsi" w:cstheme="minorHAnsi"/>
          <w:bCs/>
          <w:sz w:val="20"/>
          <w:szCs w:val="20"/>
        </w:rPr>
        <w:t>Gordon Research Conference on Lasers in Medicine and Biology</w:t>
      </w:r>
      <w:r w:rsidRPr="00D90935">
        <w:rPr>
          <w:rFonts w:asciiTheme="minorHAnsi" w:hAnsiTheme="minorHAnsi" w:cstheme="minorHAnsi"/>
          <w:sz w:val="20"/>
          <w:szCs w:val="20"/>
        </w:rPr>
        <w:t xml:space="preserve">, </w:t>
      </w:r>
      <w:r w:rsidRPr="00D90935">
        <w:rPr>
          <w:rFonts w:asciiTheme="minorHAnsi" w:hAnsiTheme="minorHAnsi" w:cstheme="minorHAnsi"/>
          <w:bCs/>
          <w:sz w:val="20"/>
          <w:szCs w:val="20"/>
        </w:rPr>
        <w:t>Holderness, NH,</w:t>
      </w:r>
      <w:r w:rsidRPr="00D90935">
        <w:rPr>
          <w:rFonts w:asciiTheme="minorHAnsi" w:hAnsiTheme="minorHAnsi" w:cstheme="minorHAnsi"/>
          <w:sz w:val="20"/>
          <w:szCs w:val="20"/>
        </w:rPr>
        <w:t xml:space="preserve"> </w:t>
      </w:r>
      <w:r w:rsidRPr="00D90935">
        <w:rPr>
          <w:rFonts w:asciiTheme="minorHAnsi" w:hAnsiTheme="minorHAnsi" w:cstheme="minorHAnsi"/>
          <w:bCs/>
          <w:sz w:val="20"/>
          <w:szCs w:val="20"/>
        </w:rPr>
        <w:t>July 2010.</w:t>
      </w:r>
    </w:p>
    <w:p w14:paraId="481E460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236</w:t>
      </w:r>
      <w:r w:rsidRPr="00D90935">
        <w:rPr>
          <w:rFonts w:asciiTheme="minorHAnsi" w:hAnsiTheme="minorHAnsi" w:cstheme="minorHAnsi"/>
          <w:sz w:val="20"/>
          <w:szCs w:val="20"/>
        </w:rPr>
        <w:tab/>
        <w:t>“Gold Nanocages for Controlled Release with Near-Infrared Light”, the 37th Annual Meeting &amp; Exposition of the Controlled Release Society (CRS), Portland, OR, July 2010.</w:t>
      </w:r>
    </w:p>
    <w:p w14:paraId="4C724D4B" w14:textId="77777777" w:rsidR="00547688" w:rsidRPr="00D90935" w:rsidRDefault="00547688" w:rsidP="00871C50">
      <w:pPr>
        <w:pStyle w:val="Default"/>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color w:val="auto"/>
          <w:sz w:val="20"/>
          <w:szCs w:val="20"/>
        </w:rPr>
        <w:t>235</w:t>
      </w:r>
      <w:r w:rsidRPr="00D90935">
        <w:rPr>
          <w:rFonts w:asciiTheme="minorHAnsi" w:hAnsiTheme="minorHAnsi" w:cstheme="minorHAnsi"/>
          <w:color w:val="auto"/>
          <w:sz w:val="20"/>
          <w:szCs w:val="20"/>
        </w:rPr>
        <w:tab/>
      </w:r>
      <w:r w:rsidRPr="00D90935">
        <w:rPr>
          <w:rFonts w:asciiTheme="minorHAnsi" w:hAnsiTheme="minorHAnsi" w:cstheme="minorHAnsi"/>
          <w:sz w:val="20"/>
          <w:szCs w:val="20"/>
        </w:rPr>
        <w:t>“Etching and Growth: An Intertwined Pathway to Nanocrystals with Different Shapes”, Gordon Research Conference on Noble Metal Nanoparticles, South Hadley, MA, June 2010.</w:t>
      </w:r>
    </w:p>
    <w:p w14:paraId="580C17A7" w14:textId="77777777" w:rsidR="00547688" w:rsidRPr="00D90935" w:rsidRDefault="00547688" w:rsidP="00871C50">
      <w:pPr>
        <w:pStyle w:val="Default"/>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234</w:t>
      </w:r>
      <w:r w:rsidRPr="00D90935">
        <w:rPr>
          <w:rFonts w:asciiTheme="minorHAnsi" w:hAnsiTheme="minorHAnsi" w:cstheme="minorHAnsi"/>
          <w:sz w:val="20"/>
          <w:szCs w:val="20"/>
        </w:rPr>
        <w:tab/>
        <w:t>“Nanocrystal Synthesis: Past, Present and Future”, International Symposium on Nucleation and Growth of Crystals: Structures, Functions and Applications, Shandong University, Jinan, China, June 2010.</w:t>
      </w:r>
    </w:p>
    <w:p w14:paraId="62F4409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233</w:t>
      </w:r>
      <w:r w:rsidRPr="00D90935">
        <w:rPr>
          <w:rFonts w:asciiTheme="minorHAnsi" w:hAnsiTheme="minorHAnsi" w:cstheme="minorHAnsi"/>
          <w:sz w:val="20"/>
          <w:szCs w:val="20"/>
        </w:rPr>
        <w:tab/>
        <w:t>“Nanocrystal Synthesis: Past, Present and Future”, the 125</w:t>
      </w:r>
      <w:r w:rsidRPr="00D90935">
        <w:rPr>
          <w:rFonts w:asciiTheme="minorHAnsi" w:hAnsiTheme="minorHAnsi" w:cstheme="minorHAnsi"/>
          <w:sz w:val="20"/>
          <w:szCs w:val="20"/>
          <w:vertAlign w:val="superscript"/>
        </w:rPr>
        <w:t>th</w:t>
      </w:r>
      <w:r w:rsidRPr="00D90935">
        <w:rPr>
          <w:rFonts w:asciiTheme="minorHAnsi" w:hAnsiTheme="minorHAnsi" w:cstheme="minorHAnsi"/>
          <w:sz w:val="20"/>
          <w:szCs w:val="20"/>
        </w:rPr>
        <w:t xml:space="preserve"> Anniversary Symposium, Yonsei University, Seoul, Korea, June 2010.</w:t>
      </w:r>
    </w:p>
    <w:p w14:paraId="4F5F331B" w14:textId="446E554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232</w:t>
      </w:r>
      <w:r w:rsidR="004A1890" w:rsidRPr="00D90935">
        <w:rPr>
          <w:rFonts w:asciiTheme="minorHAnsi" w:hAnsiTheme="minorHAnsi" w:cstheme="minorHAnsi"/>
          <w:sz w:val="20"/>
          <w:szCs w:val="20"/>
        </w:rPr>
        <w:tab/>
      </w:r>
      <w:r w:rsidRPr="00D90935">
        <w:rPr>
          <w:rFonts w:asciiTheme="minorHAnsi" w:hAnsiTheme="minorHAnsi" w:cstheme="minorHAnsi"/>
          <w:sz w:val="20"/>
          <w:szCs w:val="20"/>
        </w:rPr>
        <w:t>“Nanomaterials, Synthesis, Manufacturing, and Applications”, Samsung Advanced Institute of Technology (SAIT), Seoul, Korea, June 2010.</w:t>
      </w:r>
    </w:p>
    <w:p w14:paraId="1238608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231</w:t>
      </w:r>
      <w:r w:rsidRPr="00D90935">
        <w:rPr>
          <w:rFonts w:asciiTheme="minorHAnsi" w:hAnsiTheme="minorHAnsi" w:cstheme="minorHAnsi"/>
          <w:sz w:val="20"/>
          <w:szCs w:val="20"/>
        </w:rPr>
        <w:tab/>
        <w:t>“Seed-Mediated Synthesis for Nanocrystal Manufacturing”, US-Sino Nano Workshop, Suzhou, China, June 2010.</w:t>
      </w:r>
    </w:p>
    <w:p w14:paraId="17DB42E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230</w:t>
      </w:r>
      <w:r w:rsidRPr="00D90935">
        <w:rPr>
          <w:rFonts w:asciiTheme="minorHAnsi" w:hAnsiTheme="minorHAnsi" w:cstheme="minorHAnsi"/>
          <w:sz w:val="20"/>
          <w:szCs w:val="20"/>
        </w:rPr>
        <w:tab/>
        <w:t>“Shape-Controlled Synthesis of Metal Nanocrystals”, Department of Energy Engineering, Hanyang University, Seoul, Korea, June 2010.</w:t>
      </w:r>
    </w:p>
    <w:p w14:paraId="51A366E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229</w:t>
      </w:r>
      <w:r w:rsidRPr="00D90935">
        <w:rPr>
          <w:rFonts w:asciiTheme="minorHAnsi" w:hAnsiTheme="minorHAnsi" w:cstheme="minorHAnsi"/>
          <w:sz w:val="20"/>
          <w:szCs w:val="20"/>
        </w:rPr>
        <w:tab/>
        <w:t xml:space="preserve">“Shape-Controlled Synthesis of Metal Nanocrystals”, Department of Chemistry and Nano Science, </w:t>
      </w:r>
      <w:proofErr w:type="spellStart"/>
      <w:r w:rsidRPr="00D90935">
        <w:rPr>
          <w:rFonts w:asciiTheme="minorHAnsi" w:hAnsiTheme="minorHAnsi" w:cstheme="minorHAnsi"/>
          <w:sz w:val="20"/>
          <w:szCs w:val="20"/>
        </w:rPr>
        <w:t>Ehwa</w:t>
      </w:r>
      <w:proofErr w:type="spellEnd"/>
      <w:r w:rsidRPr="00D90935">
        <w:rPr>
          <w:rFonts w:asciiTheme="minorHAnsi" w:hAnsiTheme="minorHAnsi" w:cstheme="minorHAnsi"/>
          <w:sz w:val="20"/>
          <w:szCs w:val="20"/>
        </w:rPr>
        <w:t xml:space="preserve"> </w:t>
      </w:r>
      <w:proofErr w:type="spellStart"/>
      <w:r w:rsidRPr="00D90935">
        <w:rPr>
          <w:rFonts w:asciiTheme="minorHAnsi" w:hAnsiTheme="minorHAnsi" w:cstheme="minorHAnsi"/>
          <w:sz w:val="20"/>
          <w:szCs w:val="20"/>
        </w:rPr>
        <w:t>Womans</w:t>
      </w:r>
      <w:proofErr w:type="spellEnd"/>
      <w:r w:rsidRPr="00D90935">
        <w:rPr>
          <w:rFonts w:asciiTheme="minorHAnsi" w:hAnsiTheme="minorHAnsi" w:cstheme="minorHAnsi"/>
          <w:sz w:val="20"/>
          <w:szCs w:val="20"/>
        </w:rPr>
        <w:t xml:space="preserve"> University, Seoul, Korea, May 2010.</w:t>
      </w:r>
    </w:p>
    <w:p w14:paraId="04B04A0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228</w:t>
      </w:r>
      <w:r w:rsidRPr="00D90935">
        <w:rPr>
          <w:rFonts w:asciiTheme="minorHAnsi" w:hAnsiTheme="minorHAnsi" w:cstheme="minorHAnsi"/>
          <w:sz w:val="20"/>
          <w:szCs w:val="20"/>
        </w:rPr>
        <w:tab/>
        <w:t xml:space="preserve">“Metal Nanocrystals: From Synthesis to Manufacturing and Applications”, </w:t>
      </w:r>
      <w:r w:rsidRPr="00D90935">
        <w:rPr>
          <w:rFonts w:asciiTheme="minorHAnsi" w:hAnsiTheme="minorHAnsi" w:cstheme="minorHAnsi"/>
          <w:color w:val="000000"/>
          <w:sz w:val="20"/>
          <w:szCs w:val="20"/>
        </w:rPr>
        <w:t>Center for Nanoscale Science and Technology (</w:t>
      </w:r>
      <w:proofErr w:type="spellStart"/>
      <w:r>
        <w:fldChar w:fldCharType="begin"/>
      </w:r>
      <w:r>
        <w:instrText>HYPERLINK "http://www.cnst.uiuc.edu/" \t "_blank"</w:instrText>
      </w:r>
      <w:r>
        <w:fldChar w:fldCharType="separate"/>
      </w:r>
      <w:r w:rsidRPr="00D90935">
        <w:rPr>
          <w:rStyle w:val="Hyperlink"/>
          <w:rFonts w:asciiTheme="minorHAnsi" w:hAnsiTheme="minorHAnsi" w:cstheme="minorHAnsi"/>
          <w:color w:val="000000"/>
          <w:sz w:val="20"/>
          <w:szCs w:val="20"/>
          <w:u w:val="none"/>
        </w:rPr>
        <w:t>CNST</w:t>
      </w:r>
      <w:proofErr w:type="spellEnd"/>
      <w:r>
        <w:fldChar w:fldCharType="end"/>
      </w:r>
      <w:r w:rsidRPr="00D90935">
        <w:rPr>
          <w:rFonts w:asciiTheme="minorHAnsi" w:hAnsiTheme="minorHAnsi" w:cstheme="minorHAnsi"/>
          <w:color w:val="000000"/>
          <w:sz w:val="20"/>
          <w:szCs w:val="20"/>
        </w:rPr>
        <w:t>) Annual Nanotechnology Workshop, University of Illinois at Urbana Champaign, May 2010.</w:t>
      </w:r>
    </w:p>
    <w:p w14:paraId="7A13827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227</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Nanomaterials to Work for Biomedical Research”, Department of Chemistry, University of Maryland at Baltimore County, MD, May 2010.</w:t>
      </w:r>
    </w:p>
    <w:p w14:paraId="59801BD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226</w:t>
      </w:r>
      <w:r w:rsidRPr="00D90935">
        <w:rPr>
          <w:rFonts w:asciiTheme="minorHAnsi" w:hAnsiTheme="minorHAnsi" w:cstheme="minorHAnsi"/>
          <w:sz w:val="20"/>
          <w:szCs w:val="20"/>
        </w:rPr>
        <w:tab/>
        <w:t>“Putting Nanomaterials to Work for Biomedical Research”, Department of Biomedical Engineering, Purdue University, West Lafayette, IN, May 2010.</w:t>
      </w:r>
    </w:p>
    <w:p w14:paraId="22B8EB7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225</w:t>
      </w:r>
      <w:r w:rsidRPr="00D90935">
        <w:rPr>
          <w:rFonts w:asciiTheme="minorHAnsi" w:hAnsiTheme="minorHAnsi" w:cstheme="minorHAnsi"/>
          <w:sz w:val="20"/>
          <w:szCs w:val="20"/>
        </w:rPr>
        <w:tab/>
        <w:t xml:space="preserve">“Engineering the Plasmonic Properties of Nanostructures for Various Applications”, Applied Physics Lecture, </w:t>
      </w:r>
      <w:r w:rsidRPr="00D90935">
        <w:rPr>
          <w:rFonts w:asciiTheme="minorHAnsi" w:hAnsiTheme="minorHAnsi" w:cstheme="minorHAnsi"/>
          <w:sz w:val="20"/>
          <w:szCs w:val="20"/>
        </w:rPr>
        <w:lastRenderedPageBreak/>
        <w:t>Washington University, St. Louis, MO, April 2010.</w:t>
      </w:r>
    </w:p>
    <w:p w14:paraId="2B2CE37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224</w:t>
      </w:r>
      <w:r w:rsidRPr="00D90935">
        <w:rPr>
          <w:rFonts w:asciiTheme="minorHAnsi" w:hAnsiTheme="minorHAnsi" w:cstheme="minorHAnsi"/>
          <w:sz w:val="20"/>
          <w:szCs w:val="20"/>
        </w:rPr>
        <w:tab/>
        <w:t>“Putting Nanomaterials to Work for Biomedical Research”, Department of Pharmaceutical Sciences, University of Michigan, Ann Arbor, MI, April 2010.</w:t>
      </w:r>
    </w:p>
    <w:p w14:paraId="741FBD9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223</w:t>
      </w:r>
      <w:r w:rsidRPr="00D90935">
        <w:rPr>
          <w:rFonts w:asciiTheme="minorHAnsi" w:hAnsiTheme="minorHAnsi" w:cstheme="minorHAnsi"/>
          <w:sz w:val="20"/>
          <w:szCs w:val="20"/>
        </w:rPr>
        <w:tab/>
        <w:t>“</w:t>
      </w:r>
      <w:proofErr w:type="spellStart"/>
      <w:r w:rsidRPr="00D90935">
        <w:rPr>
          <w:rFonts w:asciiTheme="minorHAnsi" w:eastAsia="Batang" w:hAnsiTheme="minorHAnsi" w:cstheme="minorHAnsi"/>
          <w:sz w:val="20"/>
          <w:szCs w:val="20"/>
          <w:lang w:eastAsia="ko-KR"/>
        </w:rPr>
        <w:t>Nanochemistry</w:t>
      </w:r>
      <w:proofErr w:type="spellEnd"/>
      <w:r w:rsidRPr="00D90935">
        <w:rPr>
          <w:rFonts w:asciiTheme="minorHAnsi" w:eastAsia="Batang" w:hAnsiTheme="minorHAnsi" w:cstheme="minorHAnsi"/>
          <w:sz w:val="20"/>
          <w:szCs w:val="20"/>
          <w:lang w:eastAsia="ko-KR"/>
        </w:rPr>
        <w:t>: Where Are We Now?</w:t>
      </w:r>
      <w:r w:rsidRPr="00D90935">
        <w:rPr>
          <w:rFonts w:asciiTheme="minorHAnsi" w:hAnsiTheme="minorHAnsi" w:cstheme="minorHAnsi"/>
          <w:sz w:val="20"/>
          <w:szCs w:val="20"/>
        </w:rPr>
        <w:t>”, California NanoSystems Institute (</w:t>
      </w:r>
      <w:proofErr w:type="spellStart"/>
      <w:r w:rsidRPr="00D90935">
        <w:rPr>
          <w:rFonts w:asciiTheme="minorHAnsi" w:hAnsiTheme="minorHAnsi" w:cstheme="minorHAnsi"/>
          <w:sz w:val="20"/>
          <w:szCs w:val="20"/>
        </w:rPr>
        <w:t>CNSI</w:t>
      </w:r>
      <w:proofErr w:type="spellEnd"/>
      <w:r w:rsidRPr="00D90935">
        <w:rPr>
          <w:rFonts w:asciiTheme="minorHAnsi" w:hAnsiTheme="minorHAnsi" w:cstheme="minorHAnsi"/>
          <w:sz w:val="20"/>
          <w:szCs w:val="20"/>
        </w:rPr>
        <w:t>), University of California, Los Angeles, CA, April 2010.</w:t>
      </w:r>
    </w:p>
    <w:p w14:paraId="00B88CB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sz w:val="20"/>
          <w:szCs w:val="20"/>
        </w:rPr>
        <w:t>222</w:t>
      </w:r>
      <w:r w:rsidRPr="00D90935">
        <w:rPr>
          <w:rFonts w:asciiTheme="minorHAnsi" w:hAnsiTheme="minorHAnsi" w:cstheme="minorHAnsi"/>
          <w:sz w:val="20"/>
          <w:szCs w:val="20"/>
        </w:rPr>
        <w:tab/>
        <w:t>“Gold Nanocages: A Multifunctional Platform for Biomedical Applications”, Materials Research Society (MRS) Spring Meeting, San Francisco, CA, April 2010.</w:t>
      </w:r>
    </w:p>
    <w:p w14:paraId="42FB19E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sz w:val="20"/>
          <w:szCs w:val="20"/>
        </w:rPr>
        <w:t>221</w:t>
      </w:r>
      <w:r w:rsidRPr="00D90935">
        <w:rPr>
          <w:rFonts w:asciiTheme="minorHAnsi" w:hAnsiTheme="minorHAnsi" w:cstheme="minorHAnsi"/>
          <w:sz w:val="20"/>
          <w:szCs w:val="20"/>
        </w:rPr>
        <w:tab/>
        <w:t>“Controlling the Nucleation and Growth of Bimetallic Nanostructures”, Division of Polymeric Materials: Science and Engineering, American Chemical Society (ACS) Spring Meeting, San Francisco, CA, March 2010.</w:t>
      </w:r>
    </w:p>
    <w:p w14:paraId="361E83F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220</w:t>
      </w:r>
      <w:r w:rsidRPr="00D90935">
        <w:rPr>
          <w:rFonts w:asciiTheme="minorHAnsi" w:hAnsiTheme="minorHAnsi" w:cstheme="minorHAnsi"/>
          <w:sz w:val="20"/>
          <w:szCs w:val="20"/>
        </w:rPr>
        <w:tab/>
        <w:t>“Putting Nanomaterials to Work for Biomedical Research”, Department of Chemistry, Brandeis University, Waltham, MA, March 2010.</w:t>
      </w:r>
    </w:p>
    <w:p w14:paraId="4BB8C0F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219</w:t>
      </w:r>
      <w:r w:rsidRPr="00D90935">
        <w:rPr>
          <w:rFonts w:asciiTheme="minorHAnsi" w:hAnsiTheme="minorHAnsi" w:cstheme="minorHAnsi"/>
          <w:sz w:val="20"/>
          <w:szCs w:val="20"/>
        </w:rPr>
        <w:tab/>
        <w:t>“Putting Nanomaterials to Work for Biomedical Research”, the 2010 Annual Conference of Institute of Biological Engineering (IBE), Cambridge, MA, March 2010.</w:t>
      </w:r>
    </w:p>
    <w:p w14:paraId="09CFACB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218</w:t>
      </w:r>
      <w:r w:rsidRPr="00D90935">
        <w:rPr>
          <w:rFonts w:asciiTheme="minorHAnsi" w:hAnsiTheme="minorHAnsi" w:cstheme="minorHAnsi"/>
          <w:sz w:val="20"/>
          <w:szCs w:val="20"/>
        </w:rPr>
        <w:tab/>
        <w:t>“Engineering the Optical Properties of Gold Nanocages for Biomedical Applications”, IEEE INEC 2010, Hong Kong, January 2010.</w:t>
      </w:r>
    </w:p>
    <w:p w14:paraId="3EA99C6C"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2009</w:t>
      </w:r>
    </w:p>
    <w:p w14:paraId="1166814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217</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“Gold Nanocages: A New Platform for Cancer Diagnosis and Treatment”, Marilyn </w:t>
      </w:r>
      <w:proofErr w:type="spellStart"/>
      <w:r w:rsidRPr="00D90935">
        <w:rPr>
          <w:rFonts w:asciiTheme="minorHAnsi" w:hAnsiTheme="minorHAnsi" w:cstheme="minorHAnsi"/>
          <w:sz w:val="20"/>
          <w:szCs w:val="20"/>
        </w:rPr>
        <w:t>Fixman</w:t>
      </w:r>
      <w:proofErr w:type="spellEnd"/>
      <w:r w:rsidRPr="00D90935">
        <w:rPr>
          <w:rFonts w:asciiTheme="minorHAnsi" w:hAnsiTheme="minorHAnsi" w:cstheme="minorHAnsi"/>
          <w:sz w:val="20"/>
          <w:szCs w:val="20"/>
        </w:rPr>
        <w:t xml:space="preserve"> Clinical Cancer Conference, </w:t>
      </w:r>
      <w:proofErr w:type="spellStart"/>
      <w:r w:rsidRPr="00D90935">
        <w:rPr>
          <w:rFonts w:asciiTheme="minorHAnsi" w:hAnsiTheme="minorHAnsi" w:cstheme="minorHAnsi"/>
          <w:sz w:val="20"/>
          <w:szCs w:val="20"/>
        </w:rPr>
        <w:t>Siteman</w:t>
      </w:r>
      <w:proofErr w:type="spellEnd"/>
      <w:r w:rsidRPr="00D90935">
        <w:rPr>
          <w:rFonts w:asciiTheme="minorHAnsi" w:hAnsiTheme="minorHAnsi" w:cstheme="minorHAnsi"/>
          <w:sz w:val="20"/>
          <w:szCs w:val="20"/>
        </w:rPr>
        <w:t xml:space="preserve"> Cancer Center, Washington University Medical School, St. Louis, December 2009.</w:t>
      </w:r>
    </w:p>
    <w:p w14:paraId="247B422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216</w:t>
      </w:r>
      <w:r w:rsidRPr="00D90935">
        <w:rPr>
          <w:rFonts w:asciiTheme="minorHAnsi" w:hAnsiTheme="minorHAnsi" w:cstheme="minorHAnsi"/>
          <w:bCs/>
          <w:sz w:val="20"/>
          <w:szCs w:val="20"/>
        </w:rPr>
        <w:tab/>
      </w:r>
      <w:r w:rsidRPr="00D90935">
        <w:rPr>
          <w:rFonts w:asciiTheme="minorHAnsi" w:hAnsiTheme="minorHAnsi" w:cstheme="minorHAnsi"/>
          <w:sz w:val="20"/>
          <w:szCs w:val="20"/>
        </w:rPr>
        <w:t>“Metallic Nanowires: Synthesis and Applications”, the Third International Conference on One-Dimensional Nanomaterials, Atlanta, GA, December 2009.</w:t>
      </w:r>
    </w:p>
    <w:p w14:paraId="27A5FAE9" w14:textId="31BBD07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215</w:t>
      </w:r>
      <w:r w:rsidR="004A1890" w:rsidRPr="00D90935">
        <w:rPr>
          <w:rFonts w:asciiTheme="minorHAnsi" w:hAnsiTheme="minorHAnsi" w:cstheme="minorHAnsi"/>
          <w:sz w:val="20"/>
          <w:szCs w:val="20"/>
        </w:rPr>
        <w:tab/>
      </w:r>
      <w:r w:rsidRPr="00D90935">
        <w:rPr>
          <w:rFonts w:asciiTheme="minorHAnsi" w:hAnsiTheme="minorHAnsi" w:cstheme="minorHAnsi"/>
          <w:sz w:val="20"/>
          <w:szCs w:val="20"/>
        </w:rPr>
        <w:t>“Nanowires for Electronic and Photonic Applications”, Samsung Advanced Institute of Technology (SAIT), Seoul, Korea, December 2009.</w:t>
      </w:r>
    </w:p>
    <w:p w14:paraId="25977238" w14:textId="34A3B21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214</w:t>
      </w:r>
      <w:r w:rsidRPr="00D90935">
        <w:rPr>
          <w:rFonts w:asciiTheme="minorHAnsi" w:hAnsiTheme="minorHAnsi" w:cstheme="minorHAnsi"/>
          <w:sz w:val="20"/>
          <w:szCs w:val="20"/>
        </w:rPr>
        <w:tab/>
        <w:t>“Shape-Controlled Synthesis of Metal Nanocrystals”, LG Chem, Daejeon, Korea, December 2009.</w:t>
      </w:r>
    </w:p>
    <w:p w14:paraId="3E05A35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213</w:t>
      </w:r>
      <w:r w:rsidRPr="00D90935">
        <w:rPr>
          <w:rFonts w:asciiTheme="minorHAnsi" w:hAnsiTheme="minorHAnsi" w:cstheme="minorHAnsi"/>
          <w:sz w:val="20"/>
          <w:szCs w:val="20"/>
        </w:rPr>
        <w:tab/>
        <w:t>“Putting Electrospun Nanofibers to Work for Biomedical Research”, Korea Research Institute of Chemical Technology (</w:t>
      </w:r>
      <w:proofErr w:type="spellStart"/>
      <w:r w:rsidRPr="00D90935">
        <w:rPr>
          <w:rFonts w:asciiTheme="minorHAnsi" w:hAnsiTheme="minorHAnsi" w:cstheme="minorHAnsi"/>
          <w:sz w:val="20"/>
          <w:szCs w:val="20"/>
        </w:rPr>
        <w:t>KRICT</w:t>
      </w:r>
      <w:proofErr w:type="spellEnd"/>
      <w:r w:rsidRPr="00D90935">
        <w:rPr>
          <w:rFonts w:asciiTheme="minorHAnsi" w:hAnsiTheme="minorHAnsi" w:cstheme="minorHAnsi"/>
          <w:sz w:val="20"/>
          <w:szCs w:val="20"/>
        </w:rPr>
        <w:t>), Daejeon, Korea, December 2009.</w:t>
      </w:r>
    </w:p>
    <w:p w14:paraId="79570D2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212</w:t>
      </w:r>
      <w:r w:rsidRPr="00D90935">
        <w:rPr>
          <w:rFonts w:asciiTheme="minorHAnsi" w:hAnsiTheme="minorHAnsi" w:cstheme="minorHAnsi"/>
          <w:sz w:val="20"/>
          <w:szCs w:val="20"/>
        </w:rPr>
        <w:tab/>
        <w:t>“Shape-Controlled Synthesis of Metal Nanocrystals”,</w:t>
      </w:r>
      <w:r w:rsidRPr="00D90935">
        <w:rPr>
          <w:rFonts w:asciiTheme="minorHAnsi" w:hAnsiTheme="minorHAnsi" w:cstheme="minorHAnsi"/>
          <w:bCs/>
          <w:sz w:val="20"/>
          <w:szCs w:val="20"/>
        </w:rPr>
        <w:t xml:space="preserve"> </w:t>
      </w:r>
      <w:r w:rsidRPr="00D90935">
        <w:rPr>
          <w:rFonts w:asciiTheme="minorHAnsi" w:hAnsiTheme="minorHAnsi" w:cstheme="minorHAnsi"/>
          <w:sz w:val="20"/>
          <w:szCs w:val="20"/>
        </w:rPr>
        <w:t>Korea Basic Science Institute (</w:t>
      </w:r>
      <w:proofErr w:type="spellStart"/>
      <w:r w:rsidRPr="00D90935">
        <w:rPr>
          <w:rFonts w:asciiTheme="minorHAnsi" w:hAnsiTheme="minorHAnsi" w:cstheme="minorHAnsi"/>
          <w:sz w:val="20"/>
          <w:szCs w:val="20"/>
        </w:rPr>
        <w:t>KBSI</w:t>
      </w:r>
      <w:proofErr w:type="spellEnd"/>
      <w:r w:rsidRPr="00D90935">
        <w:rPr>
          <w:rFonts w:asciiTheme="minorHAnsi" w:hAnsiTheme="minorHAnsi" w:cstheme="minorHAnsi"/>
          <w:sz w:val="20"/>
          <w:szCs w:val="20"/>
        </w:rPr>
        <w:t>), Daejeon, Korea, December 2009.</w:t>
      </w:r>
    </w:p>
    <w:p w14:paraId="1BA069E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211</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Nanomaterials to Work for Biomedical Research”, Department of Chemistry, Korea Advanced Institute of Science and Technology (</w:t>
      </w:r>
      <w:proofErr w:type="spellStart"/>
      <w:r w:rsidRPr="00D90935">
        <w:rPr>
          <w:rFonts w:asciiTheme="minorHAnsi" w:hAnsiTheme="minorHAnsi" w:cstheme="minorHAnsi"/>
          <w:sz w:val="20"/>
          <w:szCs w:val="20"/>
        </w:rPr>
        <w:t>KAIST</w:t>
      </w:r>
      <w:proofErr w:type="spellEnd"/>
      <w:r w:rsidRPr="00D90935">
        <w:rPr>
          <w:rFonts w:asciiTheme="minorHAnsi" w:hAnsiTheme="minorHAnsi" w:cstheme="minorHAnsi"/>
          <w:sz w:val="20"/>
          <w:szCs w:val="20"/>
        </w:rPr>
        <w:t>), Daejeon, Korea, December 2009.</w:t>
      </w:r>
    </w:p>
    <w:p w14:paraId="740ADF5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210</w:t>
      </w:r>
      <w:r w:rsidRPr="00D90935">
        <w:rPr>
          <w:rFonts w:asciiTheme="minorHAnsi" w:hAnsiTheme="minorHAnsi" w:cstheme="minorHAnsi"/>
          <w:sz w:val="20"/>
          <w:szCs w:val="20"/>
        </w:rPr>
        <w:tab/>
        <w:t xml:space="preserve">“Electrospun Nanofibers: A New Platform for Neural Tissue Engineering”, </w:t>
      </w:r>
      <w:r w:rsidRPr="00D90935">
        <w:rPr>
          <w:rFonts w:asciiTheme="minorHAnsi" w:eastAsia="Malgun Gothic" w:hAnsiTheme="minorHAnsi" w:cstheme="minorHAnsi"/>
          <w:sz w:val="20"/>
          <w:szCs w:val="20"/>
        </w:rPr>
        <w:t>International Workshop on Emerging Materials &amp; Active Polymer Patterning, Gyeongju, Korea 2009.</w:t>
      </w:r>
    </w:p>
    <w:p w14:paraId="6026D71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209</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Nanostructures to Work for Biomedical Research”, Department of Chemistry, Yonsei University, Seoul, Korea, November 2009.</w:t>
      </w:r>
    </w:p>
    <w:p w14:paraId="4D162FB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208</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“Gold Nanocages: A New Platform for Biomedical Applications”, </w:t>
      </w:r>
      <w:r w:rsidRPr="00D90935">
        <w:rPr>
          <w:rFonts w:asciiTheme="minorHAnsi" w:hAnsiTheme="minorHAnsi" w:cstheme="minorHAnsi"/>
          <w:bCs/>
          <w:sz w:val="20"/>
          <w:szCs w:val="20"/>
        </w:rPr>
        <w:t xml:space="preserve">Asia Communications and Photonics Conference and Exhibit, Shanghai, China, November 2009. </w:t>
      </w:r>
    </w:p>
    <w:p w14:paraId="67329A8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207</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“Maneuvering the Plasmonic Properties of Silver Nanocrystals”, </w:t>
      </w:r>
      <w:r w:rsidRPr="00D90935">
        <w:rPr>
          <w:rFonts w:asciiTheme="minorHAnsi" w:hAnsiTheme="minorHAnsi" w:cstheme="minorHAnsi"/>
          <w:bCs/>
          <w:sz w:val="20"/>
          <w:szCs w:val="20"/>
        </w:rPr>
        <w:t xml:space="preserve">Asia Communications and Photonics Conference and Exhibit, Shanghai, China, November 2009. </w:t>
      </w:r>
    </w:p>
    <w:p w14:paraId="1B5F660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206</w:t>
      </w:r>
      <w:r w:rsidRPr="00D90935">
        <w:rPr>
          <w:rFonts w:asciiTheme="minorHAnsi" w:hAnsiTheme="minorHAnsi" w:cstheme="minorHAnsi"/>
          <w:bCs/>
          <w:sz w:val="20"/>
          <w:szCs w:val="20"/>
        </w:rPr>
        <w:tab/>
      </w:r>
      <w:r w:rsidRPr="00D90935">
        <w:rPr>
          <w:rFonts w:asciiTheme="minorHAnsi" w:hAnsiTheme="minorHAnsi" w:cstheme="minorHAnsi"/>
          <w:sz w:val="20"/>
          <w:szCs w:val="20"/>
        </w:rPr>
        <w:t>“Shape-Controlled Synthesis of Metal Nanostructures”, School of Chemical and Bimolecular Engineering, Southeast University, Nanjing, China, November 2009.</w:t>
      </w:r>
    </w:p>
    <w:p w14:paraId="35DA798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205</w:t>
      </w: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“Controlling the Synthesis and Assembly of Nanocrystals”, </w:t>
      </w:r>
      <w:r w:rsidRPr="00D90935">
        <w:rPr>
          <w:rFonts w:asciiTheme="minorHAnsi" w:hAnsiTheme="minorHAnsi" w:cstheme="minorHAnsi"/>
          <w:bCs/>
          <w:sz w:val="20"/>
          <w:szCs w:val="20"/>
        </w:rPr>
        <w:t>The 2nd Asian Conference on Coordination Chemistry, Nanjing, China, November 2009.</w:t>
      </w:r>
    </w:p>
    <w:p w14:paraId="19751F7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204</w:t>
      </w:r>
      <w:r w:rsidRPr="00D90935">
        <w:rPr>
          <w:rFonts w:asciiTheme="minorHAnsi" w:hAnsiTheme="minorHAnsi" w:cstheme="minorHAnsi"/>
          <w:bCs/>
          <w:sz w:val="20"/>
          <w:szCs w:val="20"/>
        </w:rPr>
        <w:tab/>
      </w:r>
      <w:r w:rsidRPr="00D90935">
        <w:rPr>
          <w:rFonts w:asciiTheme="minorHAnsi" w:hAnsiTheme="minorHAnsi" w:cstheme="minorHAnsi"/>
          <w:sz w:val="20"/>
          <w:szCs w:val="20"/>
        </w:rPr>
        <w:t>“Shape-Controlled Synthesis of Metal Nanostructures”, Department of Materials Science and Engineering, Yonsei University, Seoul, Korea, October 2009.</w:t>
      </w:r>
    </w:p>
    <w:p w14:paraId="3D44CF8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203</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Nanomaterials to Work for Biomedical Research”, Biophysics Evening, Department of Biochemistry and Molecular Biophysics, Washington University School of Medicine, MO, October 2009.</w:t>
      </w:r>
    </w:p>
    <w:p w14:paraId="13DA49D5" w14:textId="0D385F69" w:rsidR="00547688" w:rsidRPr="00D90935" w:rsidRDefault="00547688" w:rsidP="00871C50">
      <w:pPr>
        <w:widowControl w:val="0"/>
        <w:tabs>
          <w:tab w:val="left" w:pos="540"/>
        </w:tabs>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202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“Gold Nanocages: A New Platform for Biomedical Applications”, </w:t>
      </w:r>
      <w:r w:rsidRPr="00D90935">
        <w:rPr>
          <w:rFonts w:asciiTheme="minorHAnsi" w:eastAsia="Batang" w:hAnsiTheme="minorHAnsi" w:cstheme="minorHAnsi"/>
          <w:sz w:val="20"/>
          <w:szCs w:val="20"/>
          <w:lang w:eastAsia="ko-KR"/>
        </w:rPr>
        <w:t>the '09 Federation of Analytical Chemistry and Spectroscopy Societies (FACSS) Conference, Louisville, KY, October 2009.</w:t>
      </w:r>
    </w:p>
    <w:p w14:paraId="384F3769" w14:textId="326888F8" w:rsidR="00547688" w:rsidRPr="00D90935" w:rsidRDefault="00547688" w:rsidP="00871C50">
      <w:pPr>
        <w:widowControl w:val="0"/>
        <w:tabs>
          <w:tab w:val="left" w:pos="540"/>
        </w:tabs>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201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“Nanomaterials at Work in </w:t>
      </w:r>
      <w:r w:rsidR="00E97837" w:rsidRPr="00D90935">
        <w:rPr>
          <w:rFonts w:asciiTheme="minorHAnsi" w:hAnsiTheme="minorHAnsi" w:cstheme="minorHAnsi"/>
          <w:sz w:val="20"/>
          <w:szCs w:val="20"/>
        </w:rPr>
        <w:t>V</w:t>
      </w:r>
      <w:r w:rsidRPr="00D90935">
        <w:rPr>
          <w:rFonts w:asciiTheme="minorHAnsi" w:hAnsiTheme="minorHAnsi" w:cstheme="minorHAnsi"/>
          <w:sz w:val="20"/>
          <w:szCs w:val="20"/>
        </w:rPr>
        <w:t xml:space="preserve">arious Applications”, </w:t>
      </w:r>
      <w:r w:rsidRPr="00D90935">
        <w:rPr>
          <w:rFonts w:asciiTheme="minorHAnsi" w:eastAsia="Batang" w:hAnsiTheme="minorHAnsi" w:cstheme="minorHAnsi"/>
          <w:sz w:val="20"/>
          <w:szCs w:val="20"/>
          <w:lang w:eastAsia="ko-KR"/>
        </w:rPr>
        <w:t xml:space="preserve">the First </w:t>
      </w:r>
      <w:r w:rsidR="00E97837" w:rsidRPr="00D90935">
        <w:rPr>
          <w:rFonts w:asciiTheme="minorHAnsi" w:eastAsia="Batang" w:hAnsiTheme="minorHAnsi" w:cstheme="minorHAnsi"/>
          <w:sz w:val="20"/>
          <w:szCs w:val="20"/>
          <w:lang w:eastAsia="ko-KR"/>
        </w:rPr>
        <w:t>S</w:t>
      </w:r>
      <w:r w:rsidRPr="00D90935">
        <w:rPr>
          <w:rFonts w:asciiTheme="minorHAnsi" w:eastAsia="Batang" w:hAnsiTheme="minorHAnsi" w:cstheme="minorHAnsi"/>
          <w:sz w:val="20"/>
          <w:szCs w:val="20"/>
          <w:lang w:eastAsia="ko-KR"/>
        </w:rPr>
        <w:t>ymposium on Nanotechnology, National</w:t>
      </w:r>
      <w:r w:rsidR="00B30778"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Nanotechnology Infrastructure Network (</w:t>
      </w:r>
      <w:proofErr w:type="spellStart"/>
      <w:r w:rsidRPr="00D90935">
        <w:rPr>
          <w:rFonts w:asciiTheme="minorHAnsi" w:eastAsia="Batang" w:hAnsiTheme="minorHAnsi" w:cstheme="minorHAnsi"/>
          <w:sz w:val="20"/>
          <w:szCs w:val="20"/>
          <w:lang w:eastAsia="ko-KR"/>
        </w:rPr>
        <w:t>NNIN</w:t>
      </w:r>
      <w:proofErr w:type="spellEnd"/>
      <w:r w:rsidRPr="00D90935">
        <w:rPr>
          <w:rFonts w:asciiTheme="minorHAnsi" w:eastAsia="Batang" w:hAnsiTheme="minorHAnsi" w:cstheme="minorHAnsi"/>
          <w:sz w:val="20"/>
          <w:szCs w:val="20"/>
          <w:lang w:eastAsia="ko-KR"/>
        </w:rPr>
        <w:t>), Washington University in St. Louis, MO, September 2009.</w:t>
      </w:r>
    </w:p>
    <w:p w14:paraId="520D987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200</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Nanomaterials to Work for Biomedical Research”, Department of Chemical and Biomolecular Engineering, University of Illinois at Urbana Champaign, IL, September 2009.</w:t>
      </w:r>
    </w:p>
    <w:p w14:paraId="6E9F584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199</w:t>
      </w:r>
      <w:r w:rsidRPr="00D90935">
        <w:rPr>
          <w:rFonts w:asciiTheme="minorHAnsi" w:hAnsiTheme="minorHAnsi" w:cstheme="minorHAnsi"/>
          <w:sz w:val="20"/>
          <w:szCs w:val="20"/>
        </w:rPr>
        <w:tab/>
        <w:t xml:space="preserve">“Dimers of Silver Nanospheres or Nanocubes for SERS Applications”, Division of Colloidal and Surface </w:t>
      </w:r>
      <w:r w:rsidRPr="00D90935">
        <w:rPr>
          <w:rFonts w:asciiTheme="minorHAnsi" w:hAnsiTheme="minorHAnsi" w:cstheme="minorHAnsi"/>
          <w:sz w:val="20"/>
          <w:szCs w:val="20"/>
        </w:rPr>
        <w:lastRenderedPageBreak/>
        <w:t>Science, American Chemical Society (ACS) Fall Meeting, Washington D.C., August 2009.</w:t>
      </w:r>
    </w:p>
    <w:p w14:paraId="720ACBCC" w14:textId="4C68372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198</w:t>
      </w:r>
      <w:r w:rsidRPr="00D90935">
        <w:rPr>
          <w:rFonts w:asciiTheme="minorHAnsi" w:hAnsiTheme="minorHAnsi" w:cstheme="minorHAnsi"/>
          <w:sz w:val="20"/>
          <w:szCs w:val="20"/>
        </w:rPr>
        <w:tab/>
        <w:t>“Gold Nanocages: A New Platform for Biomedical Applications”, Division of Physical Chemistry, American Chemical Society (ACS) Fall Meeting, Washington D.C., August 2009.</w:t>
      </w:r>
    </w:p>
    <w:p w14:paraId="233944E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197</w:t>
      </w:r>
      <w:r w:rsidRPr="00D90935">
        <w:rPr>
          <w:rFonts w:asciiTheme="minorHAnsi" w:hAnsiTheme="minorHAnsi" w:cstheme="minorHAnsi"/>
          <w:sz w:val="20"/>
          <w:szCs w:val="20"/>
        </w:rPr>
        <w:tab/>
        <w:t>“Hierarchically Porous Scaffolds for Tissue Engineering Applications”, Division of Polymeric Materials Science and Engineering, American Chemical Society (ACS) Fall Meeting, Washington D.C., August 2009.</w:t>
      </w:r>
    </w:p>
    <w:p w14:paraId="6714114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196</w:t>
      </w:r>
      <w:r w:rsidRPr="00D90935">
        <w:rPr>
          <w:rFonts w:asciiTheme="minorHAnsi" w:hAnsiTheme="minorHAnsi" w:cstheme="minorHAnsi"/>
          <w:sz w:val="20"/>
          <w:szCs w:val="20"/>
        </w:rPr>
        <w:tab/>
        <w:t>“</w:t>
      </w:r>
      <w:proofErr w:type="spellStart"/>
      <w:r w:rsidRPr="00D90935">
        <w:rPr>
          <w:rFonts w:asciiTheme="minorHAnsi" w:eastAsia="Batang" w:hAnsiTheme="minorHAnsi" w:cstheme="minorHAnsi"/>
          <w:sz w:val="20"/>
          <w:szCs w:val="20"/>
          <w:lang w:eastAsia="ko-KR"/>
        </w:rPr>
        <w:t>Nanochemistry</w:t>
      </w:r>
      <w:proofErr w:type="spellEnd"/>
      <w:r w:rsidRPr="00D90935">
        <w:rPr>
          <w:rFonts w:asciiTheme="minorHAnsi" w:eastAsia="Batang" w:hAnsiTheme="minorHAnsi" w:cstheme="minorHAnsi"/>
          <w:sz w:val="20"/>
          <w:szCs w:val="20"/>
          <w:lang w:eastAsia="ko-KR"/>
        </w:rPr>
        <w:t>: Where Are We Now?</w:t>
      </w:r>
      <w:r w:rsidRPr="00D90935">
        <w:rPr>
          <w:rFonts w:asciiTheme="minorHAnsi" w:hAnsiTheme="minorHAnsi" w:cstheme="minorHAnsi"/>
          <w:sz w:val="20"/>
          <w:szCs w:val="20"/>
        </w:rPr>
        <w:t>”, National Center for Nano Science and Nanotechnology, Beijing, China, July 2009.</w:t>
      </w:r>
    </w:p>
    <w:p w14:paraId="07E7AAB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195</w:t>
      </w:r>
      <w:r w:rsidRPr="00D90935">
        <w:rPr>
          <w:rFonts w:asciiTheme="minorHAnsi" w:hAnsiTheme="minorHAnsi" w:cstheme="minorHAnsi"/>
          <w:sz w:val="20"/>
          <w:szCs w:val="20"/>
        </w:rPr>
        <w:tab/>
        <w:t>“</w:t>
      </w:r>
      <w:r w:rsidRPr="00D90935">
        <w:rPr>
          <w:rFonts w:asciiTheme="minorHAnsi" w:eastAsia="Batang" w:hAnsiTheme="minorHAnsi" w:cstheme="minorHAnsi"/>
          <w:sz w:val="20"/>
          <w:szCs w:val="20"/>
          <w:lang w:eastAsia="ko-KR"/>
        </w:rPr>
        <w:t>Controlling the Assembly of Atoms into Nanocrystals with Different Shapes</w:t>
      </w:r>
      <w:r w:rsidRPr="00D90935">
        <w:rPr>
          <w:rFonts w:asciiTheme="minorHAnsi" w:hAnsiTheme="minorHAnsi" w:cstheme="minorHAnsi"/>
          <w:sz w:val="20"/>
          <w:szCs w:val="20"/>
        </w:rPr>
        <w:t>”, Dalian Institute of Chemical Physics, Dalian, China, July 2009.</w:t>
      </w:r>
    </w:p>
    <w:p w14:paraId="5D8CBA6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194</w:t>
      </w:r>
      <w:r w:rsidRPr="00D90935">
        <w:rPr>
          <w:rFonts w:asciiTheme="minorHAnsi" w:hAnsiTheme="minorHAnsi" w:cstheme="minorHAnsi"/>
          <w:bCs/>
          <w:sz w:val="20"/>
          <w:szCs w:val="20"/>
        </w:rPr>
        <w:tab/>
      </w:r>
      <w:r w:rsidRPr="00D90935">
        <w:rPr>
          <w:rFonts w:asciiTheme="minorHAnsi" w:hAnsiTheme="minorHAnsi" w:cstheme="minorHAnsi"/>
          <w:sz w:val="20"/>
          <w:szCs w:val="20"/>
        </w:rPr>
        <w:t>“Design and Synthesis of Novel Catalysts for Fuel Cell Applications”, US-Sino Nano Workshop, Hefei, China, July 2009.</w:t>
      </w:r>
    </w:p>
    <w:p w14:paraId="7AD789F5" w14:textId="6F5B71ED"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193</w:t>
      </w:r>
      <w:r w:rsidRPr="00D90935">
        <w:rPr>
          <w:rFonts w:asciiTheme="minorHAnsi" w:hAnsiTheme="minorHAnsi" w:cstheme="minorHAnsi"/>
          <w:bCs/>
          <w:sz w:val="20"/>
          <w:szCs w:val="20"/>
        </w:rPr>
        <w:tab/>
      </w:r>
      <w:r w:rsidRPr="00D90935">
        <w:rPr>
          <w:rFonts w:asciiTheme="minorHAnsi" w:hAnsiTheme="minorHAnsi" w:cstheme="minorHAnsi"/>
          <w:sz w:val="20"/>
          <w:szCs w:val="20"/>
        </w:rPr>
        <w:t>“Bridging the Gap between Atoms and Nanocrystals”, College of Engineering, National Tsing Hua University, Taiwan, May 2009.</w:t>
      </w:r>
    </w:p>
    <w:p w14:paraId="39D470F8" w14:textId="01232601"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192</w:t>
      </w:r>
      <w:r w:rsidRPr="00D90935">
        <w:rPr>
          <w:rFonts w:asciiTheme="minorHAnsi" w:hAnsiTheme="minorHAnsi" w:cstheme="minorHAnsi"/>
          <w:bCs/>
          <w:sz w:val="20"/>
          <w:szCs w:val="20"/>
        </w:rPr>
        <w:tab/>
      </w:r>
      <w:r w:rsidRPr="00D90935">
        <w:rPr>
          <w:rFonts w:asciiTheme="minorHAnsi" w:hAnsiTheme="minorHAnsi" w:cstheme="minorHAnsi"/>
          <w:sz w:val="20"/>
          <w:szCs w:val="20"/>
        </w:rPr>
        <w:t>“Putting Chemistry to Work for Nano and Biomedical Research”, Department of Chemical Engineering, National Tsing Hua University, Taiwan, May 2009.</w:t>
      </w:r>
    </w:p>
    <w:p w14:paraId="25FEA26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191</w:t>
      </w:r>
      <w:r w:rsidRPr="00D90935">
        <w:rPr>
          <w:rFonts w:asciiTheme="minorHAnsi" w:hAnsiTheme="minorHAnsi" w:cstheme="minorHAnsi"/>
          <w:bCs/>
          <w:sz w:val="20"/>
          <w:szCs w:val="20"/>
        </w:rPr>
        <w:tab/>
      </w:r>
      <w:r w:rsidRPr="00D90935">
        <w:rPr>
          <w:rFonts w:asciiTheme="minorHAnsi" w:hAnsiTheme="minorHAnsi" w:cstheme="minorHAnsi"/>
          <w:sz w:val="20"/>
          <w:szCs w:val="20"/>
        </w:rPr>
        <w:t>“Putting Electrospun Nanofibers to Work for Biomedical Research”, 2009 International Advanced Drug Delivery Symposium, Taiwan, May 2009 (keynote lecture).</w:t>
      </w:r>
    </w:p>
    <w:p w14:paraId="34A907C2" w14:textId="222E772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190</w:t>
      </w:r>
      <w:r w:rsidRPr="00D90935">
        <w:rPr>
          <w:rFonts w:asciiTheme="minorHAnsi" w:hAnsiTheme="minorHAnsi" w:cstheme="minorHAnsi"/>
          <w:bCs/>
          <w:sz w:val="20"/>
          <w:szCs w:val="20"/>
        </w:rPr>
        <w:tab/>
      </w:r>
      <w:r w:rsidRPr="00D90935">
        <w:rPr>
          <w:rFonts w:asciiTheme="minorHAnsi" w:hAnsiTheme="minorHAnsi" w:cstheme="minorHAnsi"/>
          <w:sz w:val="20"/>
          <w:szCs w:val="20"/>
        </w:rPr>
        <w:t>“Putting Nanomaterials to Work for Biomedical Research”, The 2nd International Symposium on Advanced Particles (ISAP2009), Yokohama, Japan, April 2009 (plenary lecture).</w:t>
      </w:r>
    </w:p>
    <w:p w14:paraId="539B7C1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sz w:val="20"/>
          <w:szCs w:val="20"/>
        </w:rPr>
        <w:t>189</w:t>
      </w:r>
      <w:r w:rsidRPr="00D90935">
        <w:rPr>
          <w:rFonts w:asciiTheme="minorHAnsi" w:hAnsiTheme="minorHAnsi" w:cstheme="minorHAnsi"/>
          <w:sz w:val="20"/>
          <w:szCs w:val="20"/>
        </w:rPr>
        <w:tab/>
        <w:t>“Nanomaterials: A New Platform for Molecular Imaging and Therapy”, Washington University Imaging Sciences Pathway Program, St. Louis, MO, April 2009.</w:t>
      </w:r>
    </w:p>
    <w:p w14:paraId="0EF527D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188</w:t>
      </w:r>
      <w:r w:rsidRPr="00D90935">
        <w:rPr>
          <w:rFonts w:asciiTheme="minorHAnsi" w:hAnsiTheme="minorHAnsi" w:cstheme="minorHAnsi"/>
          <w:bCs/>
          <w:sz w:val="20"/>
          <w:szCs w:val="20"/>
        </w:rPr>
        <w:tab/>
      </w:r>
      <w:r w:rsidRPr="00D90935">
        <w:rPr>
          <w:rFonts w:asciiTheme="minorHAnsi" w:hAnsiTheme="minorHAnsi" w:cstheme="minorHAnsi"/>
          <w:sz w:val="20"/>
          <w:szCs w:val="20"/>
        </w:rPr>
        <w:t>“Synthesis and Self-Assembly of Silver Nanocrystals”, Materials Research Society (MRS) Spring Meeting, San Francisco, CA, April 2009.</w:t>
      </w:r>
    </w:p>
    <w:p w14:paraId="6E058179" w14:textId="4A10C9B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187</w:t>
      </w:r>
      <w:r w:rsidRPr="00D90935">
        <w:rPr>
          <w:rFonts w:asciiTheme="minorHAnsi" w:hAnsiTheme="minorHAnsi" w:cstheme="minorHAnsi"/>
          <w:bCs/>
          <w:sz w:val="20"/>
          <w:szCs w:val="20"/>
        </w:rPr>
        <w:tab/>
      </w:r>
      <w:r w:rsidRPr="00D90935">
        <w:rPr>
          <w:rFonts w:asciiTheme="minorHAnsi" w:hAnsiTheme="minorHAnsi" w:cstheme="minorHAnsi"/>
          <w:sz w:val="20"/>
          <w:szCs w:val="20"/>
        </w:rPr>
        <w:t>“Some New Developments in the Synthesis of Gold Nanostructures”, Division of Colloidal and Surface Science, American Chemical Society (ACS) Spring Meeting, Salt Lake City, UT, March</w:t>
      </w:r>
      <w:r w:rsidR="00C46CE9" w:rsidRPr="00D90935">
        <w:rPr>
          <w:rFonts w:asciiTheme="minorHAnsi" w:hAnsiTheme="minorHAnsi" w:cstheme="minorHAnsi"/>
          <w:sz w:val="20"/>
          <w:szCs w:val="20"/>
        </w:rPr>
        <w:t xml:space="preserve"> </w:t>
      </w:r>
      <w:r w:rsidRPr="00D90935">
        <w:rPr>
          <w:rFonts w:asciiTheme="minorHAnsi" w:hAnsiTheme="minorHAnsi" w:cstheme="minorHAnsi"/>
          <w:sz w:val="20"/>
          <w:szCs w:val="20"/>
        </w:rPr>
        <w:t>2009.</w:t>
      </w:r>
    </w:p>
    <w:p w14:paraId="6444E52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186</w:t>
      </w:r>
      <w:r w:rsidRPr="00D90935">
        <w:rPr>
          <w:rFonts w:asciiTheme="minorHAnsi" w:hAnsiTheme="minorHAnsi" w:cstheme="minorHAnsi"/>
          <w:bCs/>
          <w:sz w:val="20"/>
          <w:szCs w:val="20"/>
        </w:rPr>
        <w:tab/>
      </w:r>
      <w:r w:rsidRPr="00D90935">
        <w:rPr>
          <w:rFonts w:asciiTheme="minorHAnsi" w:hAnsiTheme="minorHAnsi" w:cstheme="minorHAnsi"/>
          <w:sz w:val="20"/>
          <w:szCs w:val="20"/>
        </w:rPr>
        <w:t>“Shape-Controlled Synthesis of Palladium Nanocrystals in Aqueous Solutions”, Division of Industrial and Engineering Chemistry, American Chemical Society (ACS) Spring Meeting, Salt Lake City, UT, March 2009.</w:t>
      </w:r>
    </w:p>
    <w:p w14:paraId="4218267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bCs/>
          <w:sz w:val="20"/>
          <w:szCs w:val="20"/>
        </w:rPr>
        <w:t>185</w:t>
      </w:r>
      <w:r w:rsidRPr="00D90935">
        <w:rPr>
          <w:rFonts w:asciiTheme="minorHAnsi" w:hAnsiTheme="minorHAnsi" w:cstheme="minorHAnsi"/>
          <w:bCs/>
          <w:sz w:val="20"/>
          <w:szCs w:val="20"/>
        </w:rPr>
        <w:tab/>
      </w:r>
      <w:r w:rsidRPr="00D90935">
        <w:rPr>
          <w:rFonts w:asciiTheme="minorHAnsi" w:hAnsiTheme="minorHAnsi" w:cstheme="minorHAnsi"/>
          <w:sz w:val="20"/>
          <w:szCs w:val="20"/>
        </w:rPr>
        <w:t>“Controlling the Synthesis and Assembly of Nanoscale Building Blocks”, Division of Physical Chemistry, American Chemical Society (ACS) Spring Meeting, Salt Lake City, UT, March 2009.</w:t>
      </w:r>
    </w:p>
    <w:p w14:paraId="3387A102" w14:textId="6F24EF9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184</w:t>
      </w:r>
      <w:r w:rsidRPr="00D90935">
        <w:rPr>
          <w:rFonts w:asciiTheme="minorHAnsi" w:hAnsiTheme="minorHAnsi" w:cstheme="minorHAnsi"/>
          <w:sz w:val="20"/>
          <w:szCs w:val="20"/>
        </w:rPr>
        <w:tab/>
        <w:t>“Electrospun Nanofibers for Neural Tissue Engineering”, American Physical Society (APS) Spring Meeting, Pittsburgh, PA, March 2009.</w:t>
      </w:r>
    </w:p>
    <w:p w14:paraId="7538890A" w14:textId="27DDDEC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183</w:t>
      </w:r>
      <w:r w:rsidRPr="00D90935">
        <w:rPr>
          <w:rFonts w:asciiTheme="minorHAnsi" w:hAnsiTheme="minorHAnsi" w:cstheme="minorHAnsi"/>
          <w:sz w:val="20"/>
          <w:szCs w:val="20"/>
        </w:rPr>
        <w:tab/>
        <w:t xml:space="preserve">“Electrospun Nanofibers for Repairing the Body”, Department of </w:t>
      </w:r>
      <w:r w:rsidR="00BC38E1" w:rsidRPr="00D90935">
        <w:rPr>
          <w:rFonts w:asciiTheme="minorHAnsi" w:hAnsiTheme="minorHAnsi" w:cstheme="minorHAnsi"/>
          <w:sz w:val="20"/>
          <w:szCs w:val="20"/>
        </w:rPr>
        <w:t>Orthopedic</w:t>
      </w:r>
      <w:r w:rsidRPr="00D90935">
        <w:rPr>
          <w:rFonts w:asciiTheme="minorHAnsi" w:hAnsiTheme="minorHAnsi" w:cstheme="minorHAnsi"/>
          <w:sz w:val="20"/>
          <w:szCs w:val="20"/>
        </w:rPr>
        <w:t xml:space="preserve"> Surgery, Washington University, St. Louis, MO, January 2009.</w:t>
      </w:r>
    </w:p>
    <w:p w14:paraId="10DF996E"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2008</w:t>
      </w:r>
    </w:p>
    <w:p w14:paraId="45975E7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182</w:t>
      </w:r>
      <w:r w:rsidRPr="00D90935">
        <w:rPr>
          <w:rFonts w:asciiTheme="minorHAnsi" w:hAnsiTheme="minorHAnsi" w:cstheme="minorHAnsi"/>
          <w:sz w:val="20"/>
          <w:szCs w:val="20"/>
        </w:rPr>
        <w:tab/>
        <w:t>“Putting Electrospun Nanofibers to Work for Biomedical Research”, Department of Chemistry, Hong Kong University of Science and Technology, Hong Kong, December 2008.</w:t>
      </w:r>
    </w:p>
    <w:p w14:paraId="5B0F597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181</w:t>
      </w:r>
      <w:r w:rsidRPr="00D90935">
        <w:rPr>
          <w:rFonts w:asciiTheme="minorHAnsi" w:hAnsiTheme="minorHAnsi" w:cstheme="minorHAnsi"/>
          <w:sz w:val="20"/>
          <w:szCs w:val="20"/>
        </w:rPr>
        <w:tab/>
        <w:t>“Nanomaterial Synthesis in the Context of Energy, Environment, and Sustainability”, I-CARES, Washington University, St. Louis, MO, November 2008.</w:t>
      </w:r>
    </w:p>
    <w:p w14:paraId="76E6FA9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180</w:t>
      </w:r>
      <w:r w:rsidRPr="00D90935">
        <w:rPr>
          <w:rFonts w:asciiTheme="minorHAnsi" w:hAnsiTheme="minorHAnsi" w:cstheme="minorHAnsi"/>
          <w:sz w:val="20"/>
          <w:szCs w:val="20"/>
        </w:rPr>
        <w:tab/>
        <w:t>“Putting Nanomaterials to Work for Biomedical Research”, Department of Biomedical Engineering, Johns Hopkins University, Baltimore, MD, November 2008.</w:t>
      </w:r>
    </w:p>
    <w:p w14:paraId="1628A26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179</w:t>
      </w:r>
      <w:r w:rsidRPr="00D90935">
        <w:rPr>
          <w:rFonts w:asciiTheme="minorHAnsi" w:hAnsiTheme="minorHAnsi" w:cstheme="minorHAnsi"/>
          <w:sz w:val="20"/>
          <w:szCs w:val="20"/>
        </w:rPr>
        <w:tab/>
        <w:t>“Putting Chemistry to Work for Nano and Biomedical Research”, Department of Chemistry, Duke University, Durham, NC, October 2008.</w:t>
      </w:r>
    </w:p>
    <w:p w14:paraId="2FEB867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178</w:t>
      </w:r>
      <w:r w:rsidRPr="00D90935">
        <w:rPr>
          <w:rFonts w:asciiTheme="minorHAnsi" w:hAnsiTheme="minorHAnsi" w:cstheme="minorHAnsi"/>
          <w:sz w:val="20"/>
          <w:szCs w:val="20"/>
        </w:rPr>
        <w:tab/>
        <w:t>“</w:t>
      </w:r>
      <w:r w:rsidRPr="00D90935">
        <w:rPr>
          <w:rFonts w:asciiTheme="minorHAnsi" w:eastAsia="Batang" w:hAnsiTheme="minorHAnsi" w:cstheme="minorHAnsi"/>
          <w:sz w:val="20"/>
          <w:szCs w:val="20"/>
          <w:lang w:eastAsia="ko-KR"/>
        </w:rPr>
        <w:t>Controlling the Assembly of Atoms into Nanocrystals with Different Shapes</w:t>
      </w:r>
      <w:r w:rsidRPr="00D90935">
        <w:rPr>
          <w:rFonts w:asciiTheme="minorHAnsi" w:hAnsiTheme="minorHAnsi" w:cstheme="minorHAnsi"/>
          <w:sz w:val="20"/>
          <w:szCs w:val="20"/>
        </w:rPr>
        <w:t>”, Department of Chemistry, University of North Carolina, Chapel Hill, NC, October 2008.</w:t>
      </w:r>
    </w:p>
    <w:p w14:paraId="7992416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177</w:t>
      </w:r>
      <w:r w:rsidRPr="00D90935">
        <w:rPr>
          <w:rFonts w:asciiTheme="minorHAnsi" w:hAnsiTheme="minorHAnsi" w:cstheme="minorHAnsi"/>
          <w:sz w:val="20"/>
          <w:szCs w:val="20"/>
        </w:rPr>
        <w:tab/>
        <w:t>“</w:t>
      </w:r>
      <w:proofErr w:type="spellStart"/>
      <w:r w:rsidRPr="00D90935">
        <w:rPr>
          <w:rFonts w:asciiTheme="minorHAnsi" w:hAnsiTheme="minorHAnsi" w:cstheme="minorHAnsi"/>
          <w:sz w:val="20"/>
          <w:szCs w:val="20"/>
        </w:rPr>
        <w:t>Nanochemistry</w:t>
      </w:r>
      <w:proofErr w:type="spellEnd"/>
      <w:r w:rsidRPr="00D90935">
        <w:rPr>
          <w:rFonts w:asciiTheme="minorHAnsi" w:hAnsiTheme="minorHAnsi" w:cstheme="minorHAnsi"/>
          <w:sz w:val="20"/>
          <w:szCs w:val="20"/>
        </w:rPr>
        <w:t xml:space="preserve">: Where Are We Now?”, Symposium in Honoring Prof. </w:t>
      </w:r>
      <w:proofErr w:type="spellStart"/>
      <w:r w:rsidRPr="00D90935">
        <w:rPr>
          <w:rFonts w:asciiTheme="minorHAnsi" w:hAnsiTheme="minorHAnsi" w:cstheme="minorHAnsi"/>
          <w:sz w:val="20"/>
          <w:szCs w:val="20"/>
        </w:rPr>
        <w:t>Ozin</w:t>
      </w:r>
      <w:proofErr w:type="spellEnd"/>
      <w:r w:rsidRPr="00D90935">
        <w:rPr>
          <w:rFonts w:asciiTheme="minorHAnsi" w:hAnsiTheme="minorHAnsi" w:cstheme="minorHAnsi"/>
          <w:sz w:val="20"/>
          <w:szCs w:val="20"/>
        </w:rPr>
        <w:t xml:space="preserve"> on the Occasion of his 65th Birthday, Department of Chemistry, University of Toronto, Toronto, Canada, October 2008.</w:t>
      </w:r>
    </w:p>
    <w:p w14:paraId="7AE49CE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176</w:t>
      </w:r>
      <w:r w:rsidRPr="00D90935">
        <w:rPr>
          <w:rFonts w:asciiTheme="minorHAnsi" w:hAnsiTheme="minorHAnsi" w:cstheme="minorHAnsi"/>
          <w:sz w:val="20"/>
          <w:szCs w:val="20"/>
        </w:rPr>
        <w:tab/>
        <w:t>“Putting Electrospun Nanofibers to Work for Biomedical Research”, Fiber Society's Fall Conference, Montreal, Canada, October 2008.</w:t>
      </w:r>
    </w:p>
    <w:p w14:paraId="2F65486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175</w:t>
      </w:r>
      <w:r w:rsidRPr="00D90935">
        <w:rPr>
          <w:rFonts w:asciiTheme="minorHAnsi" w:hAnsiTheme="minorHAnsi" w:cstheme="minorHAnsi"/>
          <w:sz w:val="20"/>
          <w:szCs w:val="20"/>
        </w:rPr>
        <w:tab/>
        <w:t>“Putting Chemistry to Work for Nano and Biomedical Research”, Department of Biomedical Engineering, Washington University in St. Louis, September 2008.</w:t>
      </w:r>
    </w:p>
    <w:p w14:paraId="5B98621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174</w:t>
      </w:r>
      <w:r w:rsidRPr="00D90935">
        <w:rPr>
          <w:rFonts w:asciiTheme="minorHAnsi" w:hAnsiTheme="minorHAnsi" w:cstheme="minorHAnsi"/>
          <w:sz w:val="20"/>
          <w:szCs w:val="20"/>
        </w:rPr>
        <w:tab/>
        <w:t>“Controlling the Evolution of Atoms to Nanocrystals with Different Shapes”, Hefei National Laboratory for Physical Science at the Microscale, Hefei, Anhui, China, July 2008.</w:t>
      </w:r>
    </w:p>
    <w:p w14:paraId="7FF762F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173</w:t>
      </w:r>
      <w:r w:rsidRPr="00D90935">
        <w:rPr>
          <w:rFonts w:asciiTheme="minorHAnsi" w:hAnsiTheme="minorHAnsi" w:cstheme="minorHAnsi"/>
          <w:sz w:val="20"/>
          <w:szCs w:val="20"/>
        </w:rPr>
        <w:tab/>
        <w:t>“Tailoring Surface Plasmonic Properties of Metal Nanostructures”, The Key Laboratory of Quantum Information, Chinese Academy of Sciences, Hefei, Anhui, July 2008.</w:t>
      </w:r>
    </w:p>
    <w:p w14:paraId="509DA04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172</w:t>
      </w:r>
      <w:r w:rsidRPr="00D90935">
        <w:rPr>
          <w:rFonts w:asciiTheme="minorHAnsi" w:hAnsiTheme="minorHAnsi" w:cstheme="minorHAnsi"/>
          <w:sz w:val="20"/>
          <w:szCs w:val="20"/>
        </w:rPr>
        <w:tab/>
      </w:r>
      <w:bookmarkStart w:id="40" w:name="OLE_LINK5"/>
      <w:bookmarkStart w:id="41" w:name="OLE_LINK6"/>
      <w:r w:rsidRPr="00D90935">
        <w:rPr>
          <w:rFonts w:asciiTheme="minorHAnsi" w:hAnsiTheme="minorHAnsi" w:cstheme="minorHAnsi"/>
          <w:sz w:val="20"/>
          <w:szCs w:val="20"/>
        </w:rPr>
        <w:t>“Shape-Controlled Synthesis of Nanocrystals: The Case of Palladium”, the 7th International Symposium for Chinese Inorganic Chemists, Shanghai, July 2008.</w:t>
      </w:r>
      <w:bookmarkEnd w:id="40"/>
      <w:bookmarkEnd w:id="41"/>
    </w:p>
    <w:p w14:paraId="4A1AEDA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171</w:t>
      </w:r>
      <w:r w:rsidRPr="00D90935">
        <w:rPr>
          <w:rFonts w:asciiTheme="minorHAnsi" w:hAnsiTheme="minorHAnsi" w:cstheme="minorHAnsi"/>
          <w:sz w:val="20"/>
          <w:szCs w:val="20"/>
        </w:rPr>
        <w:tab/>
        <w:t>“Engineering the Optical Properties of Gold Nanostructures for Biomedical Applications”, the American Chemical Society (ACS) 82nd Colloidal &amp; Surface Science Symposium, Raleigh, NC, June 2008.</w:t>
      </w:r>
    </w:p>
    <w:p w14:paraId="061C176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170</w:t>
      </w:r>
      <w:r w:rsidRPr="00D90935">
        <w:rPr>
          <w:rFonts w:asciiTheme="minorHAnsi" w:hAnsiTheme="minorHAnsi" w:cstheme="minorHAnsi"/>
          <w:sz w:val="20"/>
          <w:szCs w:val="20"/>
        </w:rPr>
        <w:tab/>
        <w:t>“Controlling the Shapes of Colloidal Nanocrystals”, the American Chemical Society (ACS) 82nd Colloidal &amp; Surface Science Symposium, Raleigh, NC, June 2008.</w:t>
      </w:r>
    </w:p>
    <w:p w14:paraId="7EBAAE4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169</w:t>
      </w:r>
      <w:r w:rsidRPr="00D90935">
        <w:rPr>
          <w:rFonts w:asciiTheme="minorHAnsi" w:hAnsiTheme="minorHAnsi" w:cstheme="minorHAnsi"/>
          <w:sz w:val="20"/>
          <w:szCs w:val="20"/>
        </w:rPr>
        <w:tab/>
        <w:t>“Putting Chemistry to Work for Nano and Biomedical Research”, Department of Chemistry, University of Toronto, Toronto, Canada, April 2008.</w:t>
      </w:r>
    </w:p>
    <w:p w14:paraId="5ABD785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168</w:t>
      </w:r>
      <w:r w:rsidRPr="00D90935">
        <w:rPr>
          <w:rFonts w:asciiTheme="minorHAnsi" w:hAnsiTheme="minorHAnsi" w:cstheme="minorHAnsi"/>
          <w:sz w:val="20"/>
          <w:szCs w:val="20"/>
        </w:rPr>
        <w:tab/>
        <w:t>“Shape-Controlled Synthesis of Nanocrystals: The Case of Palladium”, the American Chemical Society (ACS) National Meeting, New Orleans, LA, April 2008.</w:t>
      </w:r>
    </w:p>
    <w:p w14:paraId="31BDAC0B" w14:textId="7344766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167</w:t>
      </w:r>
      <w:r w:rsidRPr="00D90935">
        <w:rPr>
          <w:rFonts w:asciiTheme="minorHAnsi" w:hAnsiTheme="minorHAnsi" w:cstheme="minorHAnsi"/>
          <w:sz w:val="20"/>
          <w:szCs w:val="20"/>
        </w:rPr>
        <w:tab/>
        <w:t>“Putting Chemistry to Work for Nanomaterial Synthesis”, the Ma</w:t>
      </w:r>
      <w:r w:rsidR="00C46CE9" w:rsidRPr="00D90935">
        <w:rPr>
          <w:rFonts w:asciiTheme="minorHAnsi" w:hAnsiTheme="minorHAnsi" w:cstheme="minorHAnsi"/>
          <w:sz w:val="20"/>
          <w:szCs w:val="20"/>
        </w:rPr>
        <w:t xml:space="preserve">terials Research Society (MRS) </w:t>
      </w:r>
      <w:r w:rsidRPr="00D90935">
        <w:rPr>
          <w:rFonts w:asciiTheme="minorHAnsi" w:hAnsiTheme="minorHAnsi" w:cstheme="minorHAnsi"/>
          <w:sz w:val="20"/>
          <w:szCs w:val="20"/>
        </w:rPr>
        <w:t>Spring Meeting, San Francisco, CA, March 2008.</w:t>
      </w:r>
    </w:p>
    <w:p w14:paraId="547DFC0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166</w:t>
      </w:r>
      <w:r w:rsidRPr="00D90935">
        <w:rPr>
          <w:rFonts w:asciiTheme="minorHAnsi" w:hAnsiTheme="minorHAnsi" w:cstheme="minorHAnsi"/>
          <w:sz w:val="20"/>
          <w:szCs w:val="20"/>
        </w:rPr>
        <w:tab/>
        <w:t>“Shape-Controlled Synthesis of Nanocrystals”, the Materials Research Society (MRS) Spring Meeting, San Francisco, CA, March 2008.</w:t>
      </w:r>
    </w:p>
    <w:p w14:paraId="003BB208" w14:textId="07B52C1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165</w:t>
      </w:r>
      <w:r w:rsidRPr="00D90935">
        <w:rPr>
          <w:rFonts w:asciiTheme="minorHAnsi" w:hAnsiTheme="minorHAnsi" w:cstheme="minorHAnsi"/>
          <w:sz w:val="20"/>
          <w:szCs w:val="20"/>
        </w:rPr>
        <w:tab/>
        <w:t>“Putting Nanostructures to Work for Biomedical Research”, Nanoscale Science and Engineering, University of California, Berkeley, CA, March 2008.</w:t>
      </w:r>
    </w:p>
    <w:p w14:paraId="0D298393"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164</w:t>
      </w:r>
      <w:r w:rsidRPr="00D90935">
        <w:rPr>
          <w:rFonts w:asciiTheme="minorHAnsi" w:hAnsiTheme="minorHAnsi" w:cstheme="minorHAnsi"/>
          <w:sz w:val="20"/>
          <w:szCs w:val="20"/>
        </w:rPr>
        <w:tab/>
        <w:t xml:space="preserve">“Gold Nanocages: A New Class of Nanostructures for Photothermal and Photoacoustic Applications”, Gordon </w:t>
      </w:r>
      <w:r w:rsidRPr="00D90935">
        <w:rPr>
          <w:rFonts w:asciiTheme="minorHAnsi" w:eastAsia="Batang" w:hAnsiTheme="minorHAnsi" w:cstheme="minorHAnsi"/>
          <w:sz w:val="20"/>
          <w:szCs w:val="20"/>
          <w:lang w:eastAsia="ko-KR"/>
        </w:rPr>
        <w:t>Research Conference on “Photoacoustic and Photothermal Phenomena: Photoinduced Processes and Applications”, Ventura, CA, February 2008.</w:t>
      </w:r>
    </w:p>
    <w:p w14:paraId="0CA9476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163</w:t>
      </w:r>
      <w:r w:rsidRPr="00D90935">
        <w:rPr>
          <w:rFonts w:asciiTheme="minorHAnsi" w:hAnsiTheme="minorHAnsi" w:cstheme="minorHAnsi"/>
          <w:sz w:val="20"/>
          <w:szCs w:val="20"/>
        </w:rPr>
        <w:tab/>
        <w:t>“Putting Chemistry to Work for Nano and Biomedical Research”, Department of Chemistry, University of California, Irvine, CA, February 2008.</w:t>
      </w:r>
    </w:p>
    <w:p w14:paraId="552496E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162</w:t>
      </w:r>
      <w:r w:rsidRPr="00D90935">
        <w:rPr>
          <w:rFonts w:asciiTheme="minorHAnsi" w:hAnsiTheme="minorHAnsi" w:cstheme="minorHAnsi"/>
          <w:sz w:val="20"/>
          <w:szCs w:val="20"/>
        </w:rPr>
        <w:tab/>
        <w:t>“Shape-Controlled Synthesis of Nanocrystals”, Center for Nanoscience, University of Missouri at St. Louis, MO, January 2008.</w:t>
      </w:r>
    </w:p>
    <w:p w14:paraId="3F315E63"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2007</w:t>
      </w:r>
    </w:p>
    <w:p w14:paraId="43D8807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161</w:t>
      </w:r>
      <w:r w:rsidRPr="00D90935">
        <w:rPr>
          <w:rFonts w:asciiTheme="minorHAnsi" w:hAnsiTheme="minorHAnsi" w:cstheme="minorHAnsi"/>
          <w:sz w:val="20"/>
          <w:szCs w:val="20"/>
        </w:rPr>
        <w:tab/>
        <w:t>“Putting Nanostructures to Work for Biomedical Research”, Nanyang Technological University, Singapore, December 2007.</w:t>
      </w:r>
    </w:p>
    <w:p w14:paraId="63C41B2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bookmarkStart w:id="42" w:name="OLE_LINK1"/>
      <w:bookmarkStart w:id="43" w:name="OLE_LINK2"/>
      <w:r w:rsidRPr="00D90935">
        <w:rPr>
          <w:rFonts w:asciiTheme="minorHAnsi" w:hAnsiTheme="minorHAnsi" w:cstheme="minorHAnsi"/>
          <w:sz w:val="20"/>
          <w:szCs w:val="20"/>
        </w:rPr>
        <w:t>160</w:t>
      </w:r>
      <w:r w:rsidRPr="00D90935">
        <w:rPr>
          <w:rFonts w:asciiTheme="minorHAnsi" w:hAnsiTheme="minorHAnsi" w:cstheme="minorHAnsi"/>
          <w:sz w:val="20"/>
          <w:szCs w:val="20"/>
        </w:rPr>
        <w:tab/>
        <w:t>“Shape-Controlled Synthesis of Nanocrystals”, Singapore International Chemical Conference 5 (SICC-5), Singapore, December 2007 (plenary talk).</w:t>
      </w:r>
    </w:p>
    <w:bookmarkEnd w:id="42"/>
    <w:bookmarkEnd w:id="43"/>
    <w:p w14:paraId="7553B36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159</w:t>
      </w:r>
      <w:r w:rsidRPr="00D90935">
        <w:rPr>
          <w:rFonts w:asciiTheme="minorHAnsi" w:hAnsiTheme="minorHAnsi" w:cstheme="minorHAnsi"/>
          <w:sz w:val="20"/>
          <w:szCs w:val="20"/>
        </w:rPr>
        <w:tab/>
        <w:t>“Putting Nanostructures to Work for Biomedical Research”, International Institute for Nanotechnology, Northwestern University, Chicago, IL, December 2007.</w:t>
      </w:r>
    </w:p>
    <w:p w14:paraId="2715CA9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158</w:t>
      </w:r>
      <w:r w:rsidRPr="00D90935">
        <w:rPr>
          <w:rFonts w:asciiTheme="minorHAnsi" w:hAnsiTheme="minorHAnsi" w:cstheme="minorHAnsi"/>
          <w:sz w:val="20"/>
          <w:szCs w:val="20"/>
        </w:rPr>
        <w:tab/>
        <w:t>“Putting Nanostructures to Work for Biomedical Research”, International Institute for Nanotechnology, University of Rochester, Rochester, NY, December 2007.</w:t>
      </w:r>
    </w:p>
    <w:p w14:paraId="0A09AC7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157</w:t>
      </w:r>
      <w:r w:rsidRPr="00D90935">
        <w:rPr>
          <w:rFonts w:asciiTheme="minorHAnsi" w:hAnsiTheme="minorHAnsi" w:cstheme="minorHAnsi"/>
          <w:sz w:val="20"/>
          <w:szCs w:val="20"/>
        </w:rPr>
        <w:tab/>
        <w:t>“Self-Assembly Approaches to Three-Dimensionally Structured Nanomaterials”, the Materials Research Society (MRS) Fall Meeting, Boston, MA, November 2007.</w:t>
      </w:r>
    </w:p>
    <w:p w14:paraId="30293DA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156</w:t>
      </w:r>
      <w:r w:rsidRPr="00D90935">
        <w:rPr>
          <w:rFonts w:asciiTheme="minorHAnsi" w:hAnsiTheme="minorHAnsi" w:cstheme="minorHAnsi"/>
          <w:sz w:val="20"/>
          <w:szCs w:val="20"/>
        </w:rPr>
        <w:tab/>
        <w:t xml:space="preserve">“Shape-Controlled Synthesis of Nanocrystals”, Department of Chemistry, Columbia University, New York, NY, November 2007. </w:t>
      </w:r>
    </w:p>
    <w:p w14:paraId="392DDD0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155</w:t>
      </w:r>
      <w:r w:rsidRPr="00D90935">
        <w:rPr>
          <w:rFonts w:asciiTheme="minorHAnsi" w:hAnsiTheme="minorHAnsi" w:cstheme="minorHAnsi"/>
          <w:sz w:val="20"/>
          <w:szCs w:val="20"/>
        </w:rPr>
        <w:tab/>
        <w:t>“Shape-Controlled Synthesis of Nanocrystals”, Center for Nanotechnology, University of Texas, Dallas, TX, September 2007.</w:t>
      </w:r>
    </w:p>
    <w:p w14:paraId="2F85D87F" w14:textId="1B8951C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154</w:t>
      </w:r>
      <w:r w:rsidRPr="00D90935">
        <w:rPr>
          <w:rFonts w:asciiTheme="minorHAnsi" w:hAnsiTheme="minorHAnsi" w:cstheme="minorHAnsi"/>
          <w:sz w:val="20"/>
          <w:szCs w:val="20"/>
        </w:rPr>
        <w:tab/>
        <w:t>“Putting Nanostructures to Work for Biomedical Research”, the Annual NIH Director's Pioneer Award Symposium, Bethesda, MD, September 2007.</w:t>
      </w:r>
    </w:p>
    <w:p w14:paraId="3CCF506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153</w:t>
      </w:r>
      <w:r w:rsidRPr="00D90935">
        <w:rPr>
          <w:rFonts w:asciiTheme="minorHAnsi" w:hAnsiTheme="minorHAnsi" w:cstheme="minorHAnsi"/>
          <w:sz w:val="20"/>
          <w:szCs w:val="20"/>
        </w:rPr>
        <w:tab/>
        <w:t xml:space="preserve">“Shape-Controlled Synthesis of Nanocrystals: Simple Chemistry Meets Complex Physics”, Department of Chemistry, Tsinghua University, Beijing, China, September 2007. </w:t>
      </w:r>
    </w:p>
    <w:p w14:paraId="784BAE0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152</w:t>
      </w:r>
      <w:r w:rsidRPr="00D90935">
        <w:rPr>
          <w:rFonts w:asciiTheme="minorHAnsi" w:hAnsiTheme="minorHAnsi" w:cstheme="minorHAnsi"/>
          <w:sz w:val="20"/>
          <w:szCs w:val="20"/>
        </w:rPr>
        <w:tab/>
        <w:t xml:space="preserve">“Shape-Controlled Synthesis of Nanocrystals”, Department of Chemistry, Nankai University, Tianjin, China, September 2007. </w:t>
      </w:r>
    </w:p>
    <w:p w14:paraId="0A60D229" w14:textId="67E2174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151</w:t>
      </w:r>
      <w:r w:rsidRPr="00D90935">
        <w:rPr>
          <w:rFonts w:asciiTheme="minorHAnsi" w:hAnsiTheme="minorHAnsi" w:cstheme="minorHAnsi"/>
          <w:sz w:val="20"/>
          <w:szCs w:val="20"/>
        </w:rPr>
        <w:tab/>
        <w:t xml:space="preserve">“Nanostructured Materials Enabled by Electrospinning”, School of Engineering, Tianjin University, </w:t>
      </w:r>
      <w:r w:rsidR="00E46C7C" w:rsidRPr="00D90935">
        <w:rPr>
          <w:rFonts w:asciiTheme="minorHAnsi" w:hAnsiTheme="minorHAnsi" w:cstheme="minorHAnsi"/>
          <w:sz w:val="20"/>
          <w:szCs w:val="20"/>
        </w:rPr>
        <w:t>Tianjin, China, September 2007.</w:t>
      </w:r>
    </w:p>
    <w:p w14:paraId="3F6B339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150</w:t>
      </w:r>
      <w:r w:rsidRPr="00D90935">
        <w:rPr>
          <w:rFonts w:asciiTheme="minorHAnsi" w:hAnsiTheme="minorHAnsi" w:cstheme="minorHAnsi"/>
          <w:sz w:val="20"/>
          <w:szCs w:val="20"/>
        </w:rPr>
        <w:tab/>
        <w:t xml:space="preserve">“Tailoring the Optical Properties of Gold Nanocages for Biomedical Applications”, the Materials Today Asia Meeting, Beijing, China, September 2007. </w:t>
      </w:r>
    </w:p>
    <w:p w14:paraId="0EA78A7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149</w:t>
      </w:r>
      <w:r w:rsidRPr="00D90935">
        <w:rPr>
          <w:rFonts w:asciiTheme="minorHAnsi" w:hAnsiTheme="minorHAnsi" w:cstheme="minorHAnsi"/>
          <w:sz w:val="20"/>
          <w:szCs w:val="20"/>
        </w:rPr>
        <w:tab/>
        <w:t>“Tailoring the Optical Properties of Gold Nanocages for Biomedical Applications”, International Conference on Molecular Photonics, San Juan Islands, WA, August 2007.</w:t>
      </w:r>
    </w:p>
    <w:p w14:paraId="4C76CF5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148</w:t>
      </w:r>
      <w:r w:rsidRPr="00D90935">
        <w:rPr>
          <w:rFonts w:asciiTheme="minorHAnsi" w:hAnsiTheme="minorHAnsi" w:cstheme="minorHAnsi"/>
          <w:sz w:val="20"/>
          <w:szCs w:val="20"/>
        </w:rPr>
        <w:tab/>
        <w:t xml:space="preserve">“Some New Developments in the Fabrication of </w:t>
      </w:r>
      <w:proofErr w:type="spellStart"/>
      <w:r w:rsidRPr="00D90935">
        <w:rPr>
          <w:rFonts w:asciiTheme="minorHAnsi" w:hAnsiTheme="minorHAnsi" w:cstheme="minorHAnsi"/>
          <w:sz w:val="20"/>
          <w:szCs w:val="20"/>
        </w:rPr>
        <w:t>Macroporous</w:t>
      </w:r>
      <w:proofErr w:type="spellEnd"/>
      <w:r w:rsidRPr="00D90935">
        <w:rPr>
          <w:rFonts w:asciiTheme="minorHAnsi" w:hAnsiTheme="minorHAnsi" w:cstheme="minorHAnsi"/>
          <w:sz w:val="20"/>
          <w:szCs w:val="20"/>
        </w:rPr>
        <w:t xml:space="preserve"> Materials”, the American Chemical Society (ACS) Fall National Meeting, Boston, MA, August 2007.</w:t>
      </w:r>
    </w:p>
    <w:p w14:paraId="04FC2E1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147</w:t>
      </w:r>
      <w:r w:rsidRPr="00D90935">
        <w:rPr>
          <w:rFonts w:asciiTheme="minorHAnsi" w:hAnsiTheme="minorHAnsi" w:cstheme="minorHAnsi"/>
          <w:sz w:val="20"/>
          <w:szCs w:val="20"/>
        </w:rPr>
        <w:tab/>
        <w:t>“Tailoring the Optical Properties of Gold Nanocages for Biomedical Applications”, the American Chemical Society (ACS) Fall National Meeting, Boston, MA, August 2007.</w:t>
      </w:r>
    </w:p>
    <w:p w14:paraId="59811620" w14:textId="7E12AE0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146</w:t>
      </w:r>
      <w:r w:rsidRPr="00D90935">
        <w:rPr>
          <w:rFonts w:asciiTheme="minorHAnsi" w:hAnsiTheme="minorHAnsi" w:cstheme="minorHAnsi"/>
          <w:sz w:val="20"/>
          <w:szCs w:val="20"/>
        </w:rPr>
        <w:tab/>
        <w:t>“Nanostructured Materials Enabled by Electrospinning”, School of Engineering, National University of Singapore, Singapore, July 2007.</w:t>
      </w:r>
    </w:p>
    <w:p w14:paraId="483AA76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145</w:t>
      </w:r>
      <w:r w:rsidRPr="00D90935">
        <w:rPr>
          <w:rFonts w:asciiTheme="minorHAnsi" w:hAnsiTheme="minorHAnsi" w:cstheme="minorHAnsi"/>
          <w:sz w:val="20"/>
          <w:szCs w:val="20"/>
        </w:rPr>
        <w:tab/>
        <w:t>Inorganic Chemistry Seminar, Department of Chemistry, Washington University, St. Louis, MO, April 2007.</w:t>
      </w:r>
    </w:p>
    <w:p w14:paraId="0D36370D" w14:textId="2DAC57D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144</w:t>
      </w:r>
      <w:r w:rsidRPr="00D90935">
        <w:rPr>
          <w:rFonts w:asciiTheme="minorHAnsi" w:hAnsiTheme="minorHAnsi" w:cstheme="minorHAnsi"/>
          <w:sz w:val="20"/>
          <w:szCs w:val="20"/>
        </w:rPr>
        <w:tab/>
        <w:t>Annual Distinguished Lecture Series, Division of Polymers, the National Institute of Standards and Technology, Gaithersburg, MD, April 2007.</w:t>
      </w:r>
    </w:p>
    <w:p w14:paraId="73EAAC8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143</w:t>
      </w:r>
      <w:r w:rsidRPr="00D90935">
        <w:rPr>
          <w:rFonts w:asciiTheme="minorHAnsi" w:hAnsiTheme="minorHAnsi" w:cstheme="minorHAnsi"/>
          <w:sz w:val="20"/>
          <w:szCs w:val="20"/>
        </w:rPr>
        <w:tab/>
        <w:t>Physical Chemistry Seminar, Department of Chemistry, University of California, Riverside, CA, April 2007.</w:t>
      </w:r>
    </w:p>
    <w:p w14:paraId="0CE8FFA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142</w:t>
      </w:r>
      <w:r w:rsidRPr="00D90935">
        <w:rPr>
          <w:rFonts w:asciiTheme="minorHAnsi" w:hAnsiTheme="minorHAnsi" w:cstheme="minorHAnsi"/>
          <w:sz w:val="20"/>
          <w:szCs w:val="20"/>
        </w:rPr>
        <w:tab/>
        <w:t>“Putting Nanostructures to Work for Biomedical Research”, Nanobiotechnology Seminar Series, Stanford University, Stanford, CA, April 2007.</w:t>
      </w:r>
    </w:p>
    <w:p w14:paraId="61A53A7B" w14:textId="26F0906F"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141</w:t>
      </w:r>
      <w:r w:rsidRPr="00D90935">
        <w:rPr>
          <w:rFonts w:asciiTheme="minorHAnsi" w:hAnsiTheme="minorHAnsi" w:cstheme="minorHAnsi"/>
          <w:sz w:val="20"/>
          <w:szCs w:val="20"/>
        </w:rPr>
        <w:tab/>
        <w:t>“Tailoring the Optical Properties of Gold Nanocages for Biomedical Applications”, the Materials Research Society (MRS) Spring Meeting, San Francisco, CA, April 2007.</w:t>
      </w:r>
    </w:p>
    <w:p w14:paraId="1AC1681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140</w:t>
      </w:r>
      <w:r w:rsidRPr="00D90935">
        <w:rPr>
          <w:rFonts w:asciiTheme="minorHAnsi" w:hAnsiTheme="minorHAnsi" w:cstheme="minorHAnsi"/>
          <w:sz w:val="20"/>
          <w:szCs w:val="20"/>
        </w:rPr>
        <w:tab/>
        <w:t>Seminar, Department of Materials Science and Engineering, University of Illinois, Urbana, IL, April 2007.</w:t>
      </w:r>
    </w:p>
    <w:p w14:paraId="08C2E0F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139</w:t>
      </w:r>
      <w:r w:rsidRPr="00D90935">
        <w:rPr>
          <w:rFonts w:asciiTheme="minorHAnsi" w:hAnsiTheme="minorHAnsi" w:cstheme="minorHAnsi"/>
          <w:sz w:val="20"/>
          <w:szCs w:val="20"/>
        </w:rPr>
        <w:tab/>
        <w:t>“Putting Nanostructures to Work for Biomedical Research”, Center for Materials Innovation, Washington University, St. Louis, MO, March 2007.</w:t>
      </w:r>
    </w:p>
    <w:p w14:paraId="373C6C4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138</w:t>
      </w:r>
      <w:r w:rsidRPr="00D90935">
        <w:rPr>
          <w:rFonts w:asciiTheme="minorHAnsi" w:hAnsiTheme="minorHAnsi" w:cstheme="minorHAnsi"/>
          <w:sz w:val="20"/>
          <w:szCs w:val="20"/>
        </w:rPr>
        <w:tab/>
        <w:t>“Phase Separation: An Effective Approach to Nanostructured Materials”, the American Chemical Society (ACS) Spring National Meeting, Chicago, IL, March 2007.</w:t>
      </w:r>
    </w:p>
    <w:p w14:paraId="241364E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137</w:t>
      </w:r>
      <w:r w:rsidRPr="00D90935">
        <w:rPr>
          <w:rFonts w:asciiTheme="minorHAnsi" w:hAnsiTheme="minorHAnsi" w:cstheme="minorHAnsi"/>
          <w:sz w:val="20"/>
          <w:szCs w:val="20"/>
        </w:rPr>
        <w:tab/>
        <w:t>“Colloidal Molecules?”, the American Chemical Society (ACS) Spring National Meeting, Chicago, IL, March 2007.</w:t>
      </w:r>
    </w:p>
    <w:p w14:paraId="171365E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136</w:t>
      </w:r>
      <w:r w:rsidRPr="00D90935">
        <w:rPr>
          <w:rFonts w:asciiTheme="minorHAnsi" w:hAnsiTheme="minorHAnsi" w:cstheme="minorHAnsi"/>
          <w:sz w:val="20"/>
          <w:szCs w:val="20"/>
        </w:rPr>
        <w:tab/>
        <w:t>Seminar, Department of Chemical and Biomolecular Engineering, University of Wisconsin, Madison, WI, March 2007.</w:t>
      </w:r>
    </w:p>
    <w:p w14:paraId="5E38792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135</w:t>
      </w:r>
      <w:r w:rsidRPr="00D90935">
        <w:rPr>
          <w:rFonts w:asciiTheme="minorHAnsi" w:hAnsiTheme="minorHAnsi" w:cstheme="minorHAnsi"/>
          <w:sz w:val="20"/>
          <w:szCs w:val="20"/>
        </w:rPr>
        <w:tab/>
        <w:t>Inorganic Chemistry Seminar, Department of Chemistry and Biochemistry, University of California, Los Angeles, CA, March 2007.</w:t>
      </w:r>
    </w:p>
    <w:p w14:paraId="378B9B4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134</w:t>
      </w:r>
      <w:r w:rsidRPr="00D90935">
        <w:rPr>
          <w:rFonts w:asciiTheme="minorHAnsi" w:hAnsiTheme="minorHAnsi" w:cstheme="minorHAnsi"/>
          <w:sz w:val="20"/>
          <w:szCs w:val="20"/>
        </w:rPr>
        <w:tab/>
        <w:t>“Shape-Controlled Synthesis of Nanocrystals: Simple Chemistry Meets Complex Physics”, Plenary Lecture, Undergraduate Nanotechnology Conference (UNC), Toronto, Canada, March 2007.</w:t>
      </w:r>
    </w:p>
    <w:p w14:paraId="01D1377C"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133</w:t>
      </w:r>
      <w:r w:rsidRPr="00D90935">
        <w:rPr>
          <w:rFonts w:asciiTheme="minorHAnsi" w:hAnsiTheme="minorHAnsi" w:cstheme="minorHAnsi"/>
          <w:sz w:val="20"/>
          <w:szCs w:val="20"/>
        </w:rPr>
        <w:tab/>
        <w:t>“Putting Nanostructures to Work for Biomedical Research”, School of Life Sciences, University of Science and Technology of China (</w:t>
      </w:r>
      <w:proofErr w:type="spellStart"/>
      <w:r w:rsidRPr="00D90935">
        <w:rPr>
          <w:rFonts w:asciiTheme="minorHAnsi" w:hAnsiTheme="minorHAnsi" w:cstheme="minorHAnsi"/>
          <w:sz w:val="20"/>
          <w:szCs w:val="20"/>
        </w:rPr>
        <w:t>USTC</w:t>
      </w:r>
      <w:proofErr w:type="spellEnd"/>
      <w:r w:rsidRPr="00D90935">
        <w:rPr>
          <w:rFonts w:asciiTheme="minorHAnsi" w:hAnsiTheme="minorHAnsi" w:cstheme="minorHAnsi"/>
          <w:sz w:val="20"/>
          <w:szCs w:val="20"/>
        </w:rPr>
        <w:t>), Hefei, China, January 2007.</w:t>
      </w:r>
    </w:p>
    <w:p w14:paraId="524A3C1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132</w:t>
      </w:r>
      <w:r w:rsidRPr="00D90935">
        <w:rPr>
          <w:rFonts w:asciiTheme="minorHAnsi" w:hAnsiTheme="minorHAnsi" w:cstheme="minorHAnsi"/>
          <w:sz w:val="20"/>
          <w:szCs w:val="20"/>
        </w:rPr>
        <w:tab/>
        <w:t>“Nanostructured Materials Enabled by Electrospinning”, Department of Macromolecular Science, Fudan University, Shanghai, China, January 2007.</w:t>
      </w:r>
    </w:p>
    <w:p w14:paraId="1FBCA2EA"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2006</w:t>
      </w:r>
    </w:p>
    <w:p w14:paraId="221E0C00"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131</w:t>
      </w:r>
      <w:r w:rsidRPr="00D90935">
        <w:rPr>
          <w:rFonts w:asciiTheme="minorHAnsi" w:hAnsiTheme="minorHAnsi" w:cstheme="minorHAnsi"/>
          <w:sz w:val="20"/>
          <w:szCs w:val="20"/>
        </w:rPr>
        <w:tab/>
        <w:t>“Some New Developments in Colloidal Synthesis and Assembly”, Institute of Micro- and Nanotechnology, Jiaotong University, Shanghai, December 2006.</w:t>
      </w:r>
    </w:p>
    <w:p w14:paraId="75BF2E91" w14:textId="46B1094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130</w:t>
      </w:r>
      <w:r w:rsidRPr="00D90935">
        <w:rPr>
          <w:rFonts w:asciiTheme="minorHAnsi" w:hAnsiTheme="minorHAnsi" w:cstheme="minorHAnsi"/>
          <w:sz w:val="20"/>
          <w:szCs w:val="20"/>
        </w:rPr>
        <w:tab/>
        <w:t>“Nanostructured Materials Enabled by Electrospinning”, the Materials Research Society (MRS) Fall Meeting, Boston, MA, November 2006.</w:t>
      </w:r>
    </w:p>
    <w:p w14:paraId="426A7752" w14:textId="1E3C776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129</w:t>
      </w:r>
      <w:r w:rsidRPr="00D90935">
        <w:rPr>
          <w:rFonts w:asciiTheme="minorHAnsi" w:hAnsiTheme="minorHAnsi" w:cstheme="minorHAnsi"/>
          <w:sz w:val="20"/>
          <w:szCs w:val="20"/>
        </w:rPr>
        <w:tab/>
        <w:t>Physical Chemistry Seminar, Department of Chemistry, Princeton University, Princeton, NJ, November 2006.</w:t>
      </w:r>
    </w:p>
    <w:p w14:paraId="09706E5E" w14:textId="47B24CE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128</w:t>
      </w:r>
      <w:r w:rsidRPr="00D90935">
        <w:rPr>
          <w:rFonts w:asciiTheme="minorHAnsi" w:hAnsiTheme="minorHAnsi" w:cstheme="minorHAnsi"/>
          <w:sz w:val="20"/>
          <w:szCs w:val="20"/>
        </w:rPr>
        <w:tab/>
        <w:t>“Nanostructured Materials by Electrospinning”, Conference on Chemical Nanotechnology, Frankfurt, Germany, October 2006.</w:t>
      </w:r>
    </w:p>
    <w:p w14:paraId="3946BD01" w14:textId="10BCB90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127</w:t>
      </w:r>
      <w:r w:rsidRPr="00D90935">
        <w:rPr>
          <w:rFonts w:asciiTheme="minorHAnsi" w:hAnsiTheme="minorHAnsi" w:cstheme="minorHAnsi"/>
          <w:sz w:val="20"/>
          <w:szCs w:val="20"/>
        </w:rPr>
        <w:tab/>
        <w:t>Institute Nanotechnology Seminar Series, Stevens Institute of Technology, Hoboken, NJ, September 2006.</w:t>
      </w:r>
    </w:p>
    <w:p w14:paraId="69CD935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126</w:t>
      </w:r>
      <w:r w:rsidRPr="00D90935">
        <w:rPr>
          <w:rFonts w:asciiTheme="minorHAnsi" w:hAnsiTheme="minorHAnsi" w:cstheme="minorHAnsi"/>
          <w:sz w:val="20"/>
          <w:szCs w:val="20"/>
        </w:rPr>
        <w:tab/>
        <w:t>Centennial Lecture, Department of Engineering Mechanics, University of Nebraska, Lincoln, NE, September 2006.</w:t>
      </w:r>
    </w:p>
    <w:p w14:paraId="0E99A75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125</w:t>
      </w:r>
      <w:r w:rsidRPr="00D90935">
        <w:rPr>
          <w:rFonts w:asciiTheme="minorHAnsi" w:hAnsiTheme="minorHAnsi" w:cstheme="minorHAnsi"/>
          <w:sz w:val="20"/>
          <w:szCs w:val="20"/>
        </w:rPr>
        <w:tab/>
        <w:t>Chemistry Colloquium, Department of Chemistry, University of Nebraska, Lincoln, NE, September 2006.</w:t>
      </w:r>
    </w:p>
    <w:p w14:paraId="37B502A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124</w:t>
      </w:r>
      <w:r w:rsidRPr="00D90935">
        <w:rPr>
          <w:rFonts w:asciiTheme="minorHAnsi" w:hAnsiTheme="minorHAnsi" w:cstheme="minorHAnsi"/>
          <w:sz w:val="20"/>
          <w:szCs w:val="20"/>
        </w:rPr>
        <w:tab/>
        <w:t>“Shape-Controlled Synthesis of Metal Nanostructures”, the American Chemical Society (ACS) Northwest Regional Meeting (NORM), Reno, NV, June 2006.</w:t>
      </w:r>
    </w:p>
    <w:p w14:paraId="3632AE6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123</w:t>
      </w:r>
      <w:r w:rsidRPr="00D90935">
        <w:rPr>
          <w:rFonts w:asciiTheme="minorHAnsi" w:hAnsiTheme="minorHAnsi" w:cstheme="minorHAnsi"/>
          <w:sz w:val="20"/>
          <w:szCs w:val="20"/>
        </w:rPr>
        <w:tab/>
        <w:t xml:space="preserve">“Metal Nanostructures with Controllable Shapes”, </w:t>
      </w:r>
      <w:proofErr w:type="spellStart"/>
      <w:r w:rsidRPr="00D90935">
        <w:rPr>
          <w:rFonts w:asciiTheme="minorHAnsi" w:hAnsiTheme="minorHAnsi" w:cstheme="minorHAnsi"/>
          <w:sz w:val="20"/>
          <w:szCs w:val="20"/>
        </w:rPr>
        <w:t>Cambrios</w:t>
      </w:r>
      <w:proofErr w:type="spellEnd"/>
      <w:r w:rsidRPr="00D90935">
        <w:rPr>
          <w:rFonts w:asciiTheme="minorHAnsi" w:hAnsiTheme="minorHAnsi" w:cstheme="minorHAnsi"/>
          <w:sz w:val="20"/>
          <w:szCs w:val="20"/>
        </w:rPr>
        <w:t xml:space="preserve"> Inc., Mountain View, CA, June 2006.</w:t>
      </w:r>
    </w:p>
    <w:p w14:paraId="5159B66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122</w:t>
      </w:r>
      <w:r w:rsidRPr="00D90935">
        <w:rPr>
          <w:rFonts w:asciiTheme="minorHAnsi" w:hAnsiTheme="minorHAnsi" w:cstheme="minorHAnsi"/>
          <w:sz w:val="20"/>
          <w:szCs w:val="20"/>
        </w:rPr>
        <w:tab/>
        <w:t>Chemistry Colloquium, Department of Chemistry, Nanyang Technological University, Singapore, June 2006.</w:t>
      </w:r>
    </w:p>
    <w:p w14:paraId="79B77976" w14:textId="10BCA86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121</w:t>
      </w:r>
      <w:r w:rsidRPr="00D90935">
        <w:rPr>
          <w:rFonts w:asciiTheme="minorHAnsi" w:hAnsiTheme="minorHAnsi" w:cstheme="minorHAnsi"/>
          <w:sz w:val="20"/>
          <w:szCs w:val="20"/>
        </w:rPr>
        <w:tab/>
        <w:t>“Gold Nanocages: Engineering the Optical Properties for Biomedical Applications”, Institute of Bioengineering and Nanotechnology, Singapore, June 2006.</w:t>
      </w:r>
    </w:p>
    <w:p w14:paraId="0EBBA13A"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120</w:t>
      </w:r>
      <w:r w:rsidRPr="00D90935">
        <w:rPr>
          <w:rFonts w:asciiTheme="minorHAnsi" w:hAnsiTheme="minorHAnsi" w:cstheme="minorHAnsi"/>
          <w:sz w:val="20"/>
          <w:szCs w:val="20"/>
        </w:rPr>
        <w:tab/>
        <w:t>“Shape-Controlled Synthesis of Metal Nanostructures”, School of Materials Science and Engineering, Shanghai Jiaotong University, Shanghai, China, June 2006.</w:t>
      </w:r>
    </w:p>
    <w:p w14:paraId="4F24DD3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119</w:t>
      </w:r>
      <w:r w:rsidRPr="00D90935">
        <w:rPr>
          <w:rFonts w:asciiTheme="minorHAnsi" w:hAnsiTheme="minorHAnsi" w:cstheme="minorHAnsi"/>
          <w:sz w:val="20"/>
          <w:szCs w:val="20"/>
        </w:rPr>
        <w:tab/>
        <w:t>“Nanostructured Materials by Electrospinning”, PPG Research Center, Pittsburgh, May 2006.</w:t>
      </w:r>
    </w:p>
    <w:p w14:paraId="5446D10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118</w:t>
      </w:r>
      <w:r w:rsidRPr="00D90935">
        <w:rPr>
          <w:rFonts w:asciiTheme="minorHAnsi" w:hAnsiTheme="minorHAnsi" w:cstheme="minorHAnsi"/>
          <w:sz w:val="20"/>
          <w:szCs w:val="20"/>
        </w:rPr>
        <w:tab/>
        <w:t>“Chemical Approaches to Nanomanufacturing”, the Materials Research Society (MRS) Spring Meeting, San Francisco, CA, April 2006.</w:t>
      </w:r>
    </w:p>
    <w:p w14:paraId="3BCE022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117</w:t>
      </w:r>
      <w:r w:rsidRPr="00D90935">
        <w:rPr>
          <w:rFonts w:asciiTheme="minorHAnsi" w:hAnsiTheme="minorHAnsi" w:cstheme="minorHAnsi"/>
          <w:sz w:val="20"/>
          <w:szCs w:val="20"/>
        </w:rPr>
        <w:tab/>
        <w:t xml:space="preserve">Physical Chemistry Seminar, Department of Chemistry, University of Texas </w:t>
      </w:r>
      <w:proofErr w:type="spellStart"/>
      <w:r w:rsidRPr="00D90935">
        <w:rPr>
          <w:rFonts w:asciiTheme="minorHAnsi" w:hAnsiTheme="minorHAnsi" w:cstheme="minorHAnsi"/>
          <w:sz w:val="20"/>
          <w:szCs w:val="20"/>
        </w:rPr>
        <w:t>A&amp;M</w:t>
      </w:r>
      <w:proofErr w:type="spellEnd"/>
      <w:r w:rsidRPr="00D90935">
        <w:rPr>
          <w:rFonts w:asciiTheme="minorHAnsi" w:hAnsiTheme="minorHAnsi" w:cstheme="minorHAnsi"/>
          <w:sz w:val="20"/>
          <w:szCs w:val="20"/>
        </w:rPr>
        <w:t>, College Station, TX, March 2006.</w:t>
      </w:r>
    </w:p>
    <w:p w14:paraId="6934D79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116</w:t>
      </w:r>
      <w:r w:rsidRPr="00D90935">
        <w:rPr>
          <w:rFonts w:asciiTheme="minorHAnsi" w:hAnsiTheme="minorHAnsi" w:cstheme="minorHAnsi"/>
          <w:sz w:val="20"/>
          <w:szCs w:val="20"/>
        </w:rPr>
        <w:tab/>
        <w:t>“Tailoring the Plasmonic Properties of Metal Nanostructures for Biomedical Applications”, the American Physical Society (APS) Spring Meeting, Baltimore, MD, March 2006.</w:t>
      </w:r>
    </w:p>
    <w:p w14:paraId="2B3EFA9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115</w:t>
      </w:r>
      <w:r w:rsidRPr="00D90935">
        <w:rPr>
          <w:rFonts w:asciiTheme="minorHAnsi" w:hAnsiTheme="minorHAnsi" w:cstheme="minorHAnsi"/>
          <w:sz w:val="20"/>
          <w:szCs w:val="20"/>
        </w:rPr>
        <w:tab/>
        <w:t>Spring Colloquium, Department of Chemistry, University of Syracuse, Syracuse, NY, March 2006.</w:t>
      </w:r>
    </w:p>
    <w:p w14:paraId="2A206B0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114</w:t>
      </w:r>
      <w:r w:rsidRPr="00D90935">
        <w:rPr>
          <w:rFonts w:asciiTheme="minorHAnsi" w:hAnsiTheme="minorHAnsi" w:cstheme="minorHAnsi"/>
          <w:sz w:val="20"/>
          <w:szCs w:val="20"/>
        </w:rPr>
        <w:tab/>
        <w:t>Chemistry Colloquium, Department of Chemistry, Pennsylvania State University, University Park, PA, February 2006.</w:t>
      </w:r>
    </w:p>
    <w:p w14:paraId="38B745F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113</w:t>
      </w:r>
      <w:r w:rsidRPr="00D90935">
        <w:rPr>
          <w:rFonts w:asciiTheme="minorHAnsi" w:hAnsiTheme="minorHAnsi" w:cstheme="minorHAnsi"/>
          <w:sz w:val="20"/>
          <w:szCs w:val="20"/>
        </w:rPr>
        <w:tab/>
        <w:t>Inorganic Chemistry Seminar, Department of Chemistry, University of Pennsylvania, Philadelphia, PA, February 2006.</w:t>
      </w:r>
    </w:p>
    <w:p w14:paraId="6A03B45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112</w:t>
      </w:r>
      <w:r w:rsidRPr="00D90935">
        <w:rPr>
          <w:rFonts w:asciiTheme="minorHAnsi" w:hAnsiTheme="minorHAnsi" w:cstheme="minorHAnsi"/>
          <w:sz w:val="20"/>
          <w:szCs w:val="20"/>
        </w:rPr>
        <w:tab/>
        <w:t>Materials Science Seminar, Department of Chemical Engineering and Materials Science, University of Minnesota, Minneapolis, MN, February 2006.</w:t>
      </w:r>
    </w:p>
    <w:p w14:paraId="2B2AAD3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111</w:t>
      </w:r>
      <w:r w:rsidRPr="00D90935">
        <w:rPr>
          <w:rFonts w:asciiTheme="minorHAnsi" w:hAnsiTheme="minorHAnsi" w:cstheme="minorHAnsi"/>
          <w:sz w:val="20"/>
          <w:szCs w:val="20"/>
        </w:rPr>
        <w:tab/>
        <w:t>“Ceramic Processing Science: Perspectives from a Chemist”, the 9th International Ceramic Processing Science Symposium, Plenary Lecture, Coral Springs, FL, January 2006.</w:t>
      </w:r>
    </w:p>
    <w:p w14:paraId="1F43427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110</w:t>
      </w:r>
      <w:r w:rsidRPr="00D90935">
        <w:rPr>
          <w:rFonts w:asciiTheme="minorHAnsi" w:hAnsiTheme="minorHAnsi" w:cstheme="minorHAnsi"/>
          <w:sz w:val="20"/>
          <w:szCs w:val="20"/>
        </w:rPr>
        <w:tab/>
        <w:t>“Exploration of New Research Areas”, Department of Chemistry, Fudan University, Shanghai, China, January 2006.</w:t>
      </w:r>
    </w:p>
    <w:p w14:paraId="6F99242E"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2005</w:t>
      </w:r>
    </w:p>
    <w:p w14:paraId="6FF07C4E" w14:textId="3A3C7D5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109</w:t>
      </w:r>
      <w:r w:rsidRPr="00D90935">
        <w:rPr>
          <w:rFonts w:asciiTheme="minorHAnsi" w:hAnsiTheme="minorHAnsi" w:cstheme="minorHAnsi"/>
          <w:sz w:val="20"/>
          <w:szCs w:val="20"/>
        </w:rPr>
        <w:tab/>
        <w:t xml:space="preserve">“Shape-Controlled Synthesis of Metal Nanostructures”, the 5th </w:t>
      </w:r>
      <w:proofErr w:type="spellStart"/>
      <w:r w:rsidRPr="00D90935">
        <w:rPr>
          <w:rFonts w:asciiTheme="minorHAnsi" w:hAnsiTheme="minorHAnsi" w:cstheme="minorHAnsi"/>
          <w:sz w:val="20"/>
          <w:szCs w:val="20"/>
        </w:rPr>
        <w:t>PacificChem</w:t>
      </w:r>
      <w:proofErr w:type="spellEnd"/>
      <w:r w:rsidRPr="00D90935">
        <w:rPr>
          <w:rFonts w:asciiTheme="minorHAnsi" w:hAnsiTheme="minorHAnsi" w:cstheme="minorHAnsi"/>
          <w:sz w:val="20"/>
          <w:szCs w:val="20"/>
        </w:rPr>
        <w:t xml:space="preserve"> Meeting, Honolulu, HI, December 2005.</w:t>
      </w:r>
    </w:p>
    <w:p w14:paraId="77DDA7C8" w14:textId="309459B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108</w:t>
      </w:r>
      <w:r w:rsidRPr="00D90935">
        <w:rPr>
          <w:rFonts w:asciiTheme="minorHAnsi" w:hAnsiTheme="minorHAnsi" w:cstheme="minorHAnsi"/>
          <w:sz w:val="20"/>
          <w:szCs w:val="20"/>
        </w:rPr>
        <w:tab/>
        <w:t>“The Roles of Capping Agents in Shape-Controlled Synthesis of Metal Nanostructures”, the Materials Research Society (MRS) Fall Meeting, Boston, MA, November 2005.</w:t>
      </w:r>
    </w:p>
    <w:p w14:paraId="0D7A8FC8" w14:textId="4641CDF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107</w:t>
      </w:r>
      <w:r w:rsidRPr="00D90935">
        <w:rPr>
          <w:rFonts w:asciiTheme="minorHAnsi" w:hAnsiTheme="minorHAnsi" w:cstheme="minorHAnsi"/>
          <w:sz w:val="20"/>
          <w:szCs w:val="20"/>
        </w:rPr>
        <w:tab/>
        <w:t>“Some New Developments in Colloidal Self-Assembly”, the Materials Research Society (MRS) Fall Meeting, Boston, MA, November 2005.</w:t>
      </w:r>
    </w:p>
    <w:p w14:paraId="31EAA35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106</w:t>
      </w:r>
      <w:r w:rsidRPr="00D90935">
        <w:rPr>
          <w:rFonts w:asciiTheme="minorHAnsi" w:hAnsiTheme="minorHAnsi" w:cstheme="minorHAnsi"/>
          <w:sz w:val="20"/>
          <w:szCs w:val="20"/>
        </w:rPr>
        <w:tab/>
        <w:t>“Nanostructures of Noble Metals: Tailoring their Surface Plasmonic Properties through Shape Control”, the Materials Research Society (MRS) Fall Meeting, Boston, MA, November 2005.</w:t>
      </w:r>
    </w:p>
    <w:p w14:paraId="1188A5C9" w14:textId="7A8F16E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105</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Metallic Nanostructures”</w:t>
      </w:r>
      <w:r w:rsidRPr="00D90935">
        <w:rPr>
          <w:rFonts w:asciiTheme="minorHAnsi" w:hAnsiTheme="minorHAnsi" w:cstheme="minorHAnsi"/>
          <w:sz w:val="20"/>
          <w:szCs w:val="20"/>
        </w:rPr>
        <w:t>, Department of Chemistry, Rutgers University, New Brunswick, NJ, November 2005.</w:t>
      </w:r>
    </w:p>
    <w:p w14:paraId="424CC27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104</w:t>
      </w:r>
      <w:r w:rsidRPr="00D90935">
        <w:rPr>
          <w:rFonts w:asciiTheme="minorHAnsi" w:hAnsiTheme="minorHAnsi" w:cstheme="minorHAnsi"/>
          <w:sz w:val="20"/>
          <w:szCs w:val="20"/>
        </w:rPr>
        <w:tab/>
        <w:t>“Shape-Controlled Synthesis of Nanostructures: Simple Chemistry Meets Complex Physics”, 2005 Leo Hendrik Baekeland Award Symposium, Murray Hill, NJ, November 2005.</w:t>
      </w:r>
    </w:p>
    <w:p w14:paraId="15CC729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103</w:t>
      </w:r>
      <w:r w:rsidRPr="00D90935">
        <w:rPr>
          <w:rFonts w:asciiTheme="minorHAnsi" w:hAnsiTheme="minorHAnsi" w:cstheme="minorHAnsi"/>
          <w:sz w:val="20"/>
          <w:szCs w:val="20"/>
        </w:rPr>
        <w:tab/>
        <w:t>“New Methods and Materials for Micro- and Nanofabrication”, Boston Scientific, Bellevue, WA, October 2005.</w:t>
      </w:r>
    </w:p>
    <w:p w14:paraId="5F56041E" w14:textId="244509D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102</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Metallic Nanostructures”</w:t>
      </w:r>
      <w:r w:rsidRPr="00D90935">
        <w:rPr>
          <w:rFonts w:asciiTheme="minorHAnsi" w:hAnsiTheme="minorHAnsi" w:cstheme="minorHAnsi"/>
          <w:sz w:val="20"/>
          <w:szCs w:val="20"/>
        </w:rPr>
        <w:t>, Department of Chemistry, Brown University, Providence, RI, September 2005.</w:t>
      </w:r>
    </w:p>
    <w:p w14:paraId="01E8E23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101</w:t>
      </w:r>
      <w:r w:rsidRPr="00D90935">
        <w:rPr>
          <w:rFonts w:asciiTheme="minorHAnsi" w:hAnsiTheme="minorHAnsi" w:cstheme="minorHAnsi"/>
          <w:sz w:val="20"/>
          <w:szCs w:val="20"/>
        </w:rPr>
        <w:tab/>
        <w:t>“Controlling the Synthesis of Metal Nanostructures”, the David and Lucile Packard Foundation Annual Meeting, Monterey, CA, September 2005.</w:t>
      </w:r>
    </w:p>
    <w:p w14:paraId="5E3C3B37" w14:textId="1306EF9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100</w:t>
      </w:r>
      <w:r w:rsidRPr="00D90935">
        <w:rPr>
          <w:rFonts w:asciiTheme="minorHAnsi" w:hAnsiTheme="minorHAnsi" w:cstheme="minorHAnsi"/>
          <w:sz w:val="20"/>
          <w:szCs w:val="20"/>
        </w:rPr>
        <w:tab/>
        <w:t>“Shape-Controlled Synthesis of Metallic Nanostructures”, Gordon Research Conference on Clusters, Nanocrystals and Nanostructures, New London, CT, August 2005.</w:t>
      </w:r>
    </w:p>
    <w:p w14:paraId="47B88CE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99</w:t>
      </w:r>
      <w:r w:rsidRPr="00D90935">
        <w:rPr>
          <w:rFonts w:asciiTheme="minorHAnsi" w:hAnsiTheme="minorHAnsi" w:cstheme="minorHAnsi"/>
          <w:sz w:val="20"/>
          <w:szCs w:val="20"/>
        </w:rPr>
        <w:tab/>
        <w:t>“Shape-Controlled Synthesis of Metal Nanostructures”, Sandia National Laboratories, Albuquerque, NM, July 2005.</w:t>
      </w:r>
    </w:p>
    <w:p w14:paraId="0E01E47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98</w:t>
      </w:r>
      <w:r w:rsidRPr="00D90935">
        <w:rPr>
          <w:rFonts w:asciiTheme="minorHAnsi" w:hAnsiTheme="minorHAnsi" w:cstheme="minorHAnsi"/>
          <w:sz w:val="20"/>
          <w:szCs w:val="20"/>
        </w:rPr>
        <w:tab/>
        <w:t>“Soft and Imprint Lithography”, the 3rd ASME Nano Training Bootcamp, Washington, DC, July 2005.</w:t>
      </w:r>
    </w:p>
    <w:p w14:paraId="79A76B3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97</w:t>
      </w:r>
      <w:r w:rsidRPr="00D90935">
        <w:rPr>
          <w:rFonts w:asciiTheme="minorHAnsi" w:hAnsiTheme="minorHAnsi" w:cstheme="minorHAnsi"/>
          <w:sz w:val="20"/>
          <w:szCs w:val="20"/>
        </w:rPr>
        <w:tab/>
        <w:t>“Building Complex and Functional Structures from Spherical Colloids”, Gordon Research Conference on Polymer Colloids, Tilton, NH, July 2005.</w:t>
      </w:r>
    </w:p>
    <w:p w14:paraId="26C84A90" w14:textId="4D46AA6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96</w:t>
      </w:r>
      <w:r w:rsidRPr="00D90935">
        <w:rPr>
          <w:rFonts w:asciiTheme="minorHAnsi" w:hAnsiTheme="minorHAnsi" w:cstheme="minorHAnsi"/>
          <w:sz w:val="20"/>
          <w:szCs w:val="20"/>
        </w:rPr>
        <w:tab/>
        <w:t>“Shape-Controlled Synthesis of Metal Nanostructures”, Institute of Physics, the Chinese Academy of Sciences, Beijing, China, June 2005.</w:t>
      </w:r>
    </w:p>
    <w:p w14:paraId="6CE1314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95</w:t>
      </w:r>
      <w:r w:rsidRPr="00D90935">
        <w:rPr>
          <w:rFonts w:asciiTheme="minorHAnsi" w:hAnsiTheme="minorHAnsi" w:cstheme="minorHAnsi"/>
          <w:sz w:val="20"/>
          <w:szCs w:val="20"/>
        </w:rPr>
        <w:tab/>
        <w:t xml:space="preserve">“Shape-Controlled Synthesis of Nanostructured Materials”, </w:t>
      </w:r>
      <w:proofErr w:type="spellStart"/>
      <w:r w:rsidRPr="00D90935">
        <w:rPr>
          <w:rFonts w:asciiTheme="minorHAnsi" w:hAnsiTheme="minorHAnsi" w:cstheme="minorHAnsi"/>
          <w:sz w:val="20"/>
          <w:szCs w:val="20"/>
        </w:rPr>
        <w:t>ChinaNANO</w:t>
      </w:r>
      <w:proofErr w:type="spellEnd"/>
      <w:r w:rsidRPr="00D90935">
        <w:rPr>
          <w:rFonts w:asciiTheme="minorHAnsi" w:hAnsiTheme="minorHAnsi" w:cstheme="minorHAnsi"/>
          <w:sz w:val="20"/>
          <w:szCs w:val="20"/>
        </w:rPr>
        <w:t xml:space="preserve"> 2005, Beijing, China, June 2005.</w:t>
      </w:r>
    </w:p>
    <w:p w14:paraId="162C6F20" w14:textId="0C22474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94</w:t>
      </w:r>
      <w:r w:rsidRPr="00D90935">
        <w:rPr>
          <w:rFonts w:asciiTheme="minorHAnsi" w:hAnsiTheme="minorHAnsi" w:cstheme="minorHAnsi"/>
          <w:sz w:val="20"/>
          <w:szCs w:val="20"/>
        </w:rPr>
        <w:tab/>
        <w:t>“Controlling the Structure, Alignment, and Assembly of Electrospun Nanofibers”, Philip Morris USA Workshop on Droplet Engineering, Williamsburg, VA, May 2005.</w:t>
      </w:r>
    </w:p>
    <w:p w14:paraId="41AFDBB1" w14:textId="5B4DA88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93</w:t>
      </w:r>
      <w:r w:rsidRPr="00D90935">
        <w:rPr>
          <w:rFonts w:asciiTheme="minorHAnsi" w:hAnsiTheme="minorHAnsi" w:cstheme="minorHAnsi"/>
          <w:sz w:val="20"/>
          <w:szCs w:val="20"/>
        </w:rPr>
        <w:tab/>
        <w:t>“Metal Nanostructures with Controllable Shapes and Their Applications”, the Microscale Life Science Center (</w:t>
      </w:r>
      <w:proofErr w:type="spellStart"/>
      <w:r w:rsidRPr="00D90935">
        <w:rPr>
          <w:rFonts w:asciiTheme="minorHAnsi" w:hAnsiTheme="minorHAnsi" w:cstheme="minorHAnsi"/>
          <w:sz w:val="20"/>
          <w:szCs w:val="20"/>
        </w:rPr>
        <w:t>MLSC</w:t>
      </w:r>
      <w:proofErr w:type="spellEnd"/>
      <w:r w:rsidRPr="00D90935">
        <w:rPr>
          <w:rFonts w:asciiTheme="minorHAnsi" w:hAnsiTheme="minorHAnsi" w:cstheme="minorHAnsi"/>
          <w:sz w:val="20"/>
          <w:szCs w:val="20"/>
        </w:rPr>
        <w:t>), University of Washington, May 2005.</w:t>
      </w:r>
    </w:p>
    <w:p w14:paraId="128BF091" w14:textId="0E19DD4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92</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Materials Sci</w:t>
      </w:r>
      <w:r w:rsidR="00EB3A07" w:rsidRPr="00D90935">
        <w:rPr>
          <w:rFonts w:asciiTheme="minorHAnsi" w:hAnsiTheme="minorHAnsi" w:cstheme="minorHAnsi"/>
          <w:sz w:val="20"/>
          <w:szCs w:val="20"/>
        </w:rPr>
        <w:t xml:space="preserve">ence and Engineering, Stanford </w:t>
      </w:r>
      <w:r w:rsidRPr="00D90935">
        <w:rPr>
          <w:rFonts w:asciiTheme="minorHAnsi" w:hAnsiTheme="minorHAnsi" w:cstheme="minorHAnsi"/>
          <w:sz w:val="20"/>
          <w:szCs w:val="20"/>
        </w:rPr>
        <w:t>University, May 2005.</w:t>
      </w:r>
    </w:p>
    <w:p w14:paraId="1D98A74C" w14:textId="474115DD"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91</w:t>
      </w:r>
      <w:r w:rsidRPr="00D90935">
        <w:rPr>
          <w:rFonts w:asciiTheme="minorHAnsi" w:hAnsiTheme="minorHAnsi" w:cstheme="minorHAnsi"/>
          <w:sz w:val="20"/>
          <w:szCs w:val="20"/>
        </w:rPr>
        <w:tab/>
        <w:t>“Shape-Controlled Synthesis of Nanostructured Materials”, the Woodward Lecture Series in the Chemical Sciences, Department of Chemistry and Chemical Biology, Harvard University, April 2005.</w:t>
      </w:r>
    </w:p>
    <w:p w14:paraId="0456C011" w14:textId="4453BB2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90</w:t>
      </w:r>
      <w:r w:rsidRPr="00D90935">
        <w:rPr>
          <w:rFonts w:asciiTheme="minorHAnsi" w:hAnsiTheme="minorHAnsi" w:cstheme="minorHAnsi"/>
          <w:sz w:val="20"/>
          <w:szCs w:val="20"/>
        </w:rPr>
        <w:tab/>
        <w:t>“Shape-Controlled Synthesis of Metal Nanostructures”, Departme</w:t>
      </w:r>
      <w:r w:rsidR="00EB3A07" w:rsidRPr="00D90935">
        <w:rPr>
          <w:rFonts w:asciiTheme="minorHAnsi" w:hAnsiTheme="minorHAnsi" w:cstheme="minorHAnsi"/>
          <w:sz w:val="20"/>
          <w:szCs w:val="20"/>
        </w:rPr>
        <w:t xml:space="preserve">nt of Chemistry, University of </w:t>
      </w:r>
      <w:r w:rsidRPr="00D90935">
        <w:rPr>
          <w:rFonts w:asciiTheme="minorHAnsi" w:hAnsiTheme="minorHAnsi" w:cstheme="minorHAnsi"/>
          <w:sz w:val="20"/>
          <w:szCs w:val="20"/>
        </w:rPr>
        <w:t>Toronto, Canada, April 2005.</w:t>
      </w:r>
    </w:p>
    <w:p w14:paraId="0F12FB2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89</w:t>
      </w:r>
      <w:r w:rsidRPr="00D90935">
        <w:rPr>
          <w:rFonts w:asciiTheme="minorHAnsi" w:hAnsiTheme="minorHAnsi" w:cstheme="minorHAnsi"/>
          <w:sz w:val="20"/>
          <w:szCs w:val="20"/>
        </w:rPr>
        <w:tab/>
        <w:t>“Some New Developments in the Synthesis and Assembly of Spherical Colloids”, the Materials Research Society (MRS) Spring Meeting, San Francisco, CA, March 2005.</w:t>
      </w:r>
    </w:p>
    <w:p w14:paraId="663A031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Pr="00D90935">
        <w:rPr>
          <w:rFonts w:asciiTheme="minorHAnsi" w:hAnsiTheme="minorHAnsi" w:cstheme="minorHAnsi"/>
          <w:sz w:val="20"/>
          <w:szCs w:val="20"/>
        </w:rPr>
        <w:tab/>
        <w:t>“Shape-Controlled Synthesis of Metal Nanostructures”, the Materials Research Society (MRS) Spring Meeting, San Francisco, CA, March 2005.</w:t>
      </w:r>
    </w:p>
    <w:p w14:paraId="5A95C08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Pr="00D90935">
        <w:rPr>
          <w:rFonts w:asciiTheme="minorHAnsi" w:hAnsiTheme="minorHAnsi" w:cstheme="minorHAnsi"/>
          <w:sz w:val="20"/>
          <w:szCs w:val="20"/>
        </w:rPr>
        <w:tab/>
        <w:t>“Shape-Controlled Synthesis of Nanostructured Materials”, the GE Global Research Center, Niskayuna, NY, March 2005.</w:t>
      </w:r>
    </w:p>
    <w:p w14:paraId="3E08E5B2" w14:textId="132DCB3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86</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Victoria, Canada, March 2005.</w:t>
      </w:r>
    </w:p>
    <w:p w14:paraId="7660BCE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85</w:t>
      </w:r>
      <w:r w:rsidRPr="00D90935">
        <w:rPr>
          <w:rFonts w:asciiTheme="minorHAnsi" w:hAnsiTheme="minorHAnsi" w:cstheme="minorHAnsi"/>
          <w:sz w:val="20"/>
          <w:szCs w:val="20"/>
        </w:rPr>
        <w:tab/>
        <w:t>“New Building Blocks for Nanocomposites”, the American Chemical Society (ACS) Spring Meeting, San Diego, CA, March 2005.</w:t>
      </w:r>
    </w:p>
    <w:p w14:paraId="783B983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84</w:t>
      </w:r>
      <w:r w:rsidRPr="00D90935">
        <w:rPr>
          <w:rFonts w:asciiTheme="minorHAnsi" w:hAnsiTheme="minorHAnsi" w:cstheme="minorHAnsi"/>
          <w:sz w:val="20"/>
          <w:szCs w:val="20"/>
        </w:rPr>
        <w:tab/>
        <w:t>“Tailoring the Surface Plasmonic Properties of Metals by Shape Control”, the American Chemical Society (ACS) Spring Meeting, San Diego, CA, March 2005.</w:t>
      </w:r>
    </w:p>
    <w:p w14:paraId="6E3CE788"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2004</w:t>
      </w:r>
    </w:p>
    <w:p w14:paraId="47F86F2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83</w:t>
      </w:r>
      <w:r w:rsidRPr="00D90935">
        <w:rPr>
          <w:rFonts w:asciiTheme="minorHAnsi" w:hAnsiTheme="minorHAnsi" w:cstheme="minorHAnsi"/>
          <w:sz w:val="20"/>
          <w:szCs w:val="20"/>
        </w:rPr>
        <w:tab/>
        <w:t>“Shape-Controlled Synthesis of Nanostructured Materials”, the 5th International Symposium for Chinese Inorganic Chemists, Hong Kong, December 2004.</w:t>
      </w:r>
    </w:p>
    <w:p w14:paraId="20CC8DA6" w14:textId="65866CF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Pr="00D90935">
        <w:rPr>
          <w:rFonts w:asciiTheme="minorHAnsi" w:hAnsiTheme="minorHAnsi" w:cstheme="minorHAnsi"/>
          <w:sz w:val="20"/>
          <w:szCs w:val="20"/>
        </w:rPr>
        <w:tab/>
        <w:t>“Shape-Controlled Synthesis of Metallic Nanostructures”, the Materials Research Society (MRS) Fall Meeting, Boston, MA, December 2004.</w:t>
      </w:r>
    </w:p>
    <w:p w14:paraId="6262DD6A" w14:textId="2AD968B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81</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Materials Science and Engineering, University of Pennsylvania, Philadelphia, PA, September 2004.</w:t>
      </w:r>
    </w:p>
    <w:p w14:paraId="05D5099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80</w:t>
      </w:r>
      <w:r w:rsidRPr="00D90935">
        <w:rPr>
          <w:rFonts w:asciiTheme="minorHAnsi" w:hAnsiTheme="minorHAnsi" w:cstheme="minorHAnsi"/>
          <w:sz w:val="20"/>
          <w:szCs w:val="20"/>
        </w:rPr>
        <w:tab/>
        <w:t>“Shape-Controlled Synthesis of Metallic Nanostructures”, the Society of Photo-Optical Instrumentation Engineers (SPIE) Annual Meeting, Denver, CO, August 2004.</w:t>
      </w:r>
    </w:p>
    <w:p w14:paraId="58DED1A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Pr="00D90935">
        <w:rPr>
          <w:rFonts w:asciiTheme="minorHAnsi" w:hAnsiTheme="minorHAnsi" w:cstheme="minorHAnsi"/>
          <w:sz w:val="20"/>
          <w:szCs w:val="20"/>
        </w:rPr>
        <w:tab/>
        <w:t>“Mechanistic Studies on the Replacement Reaction between Silver Nanostructures and Chloroauric Acid”, the Society of Photo-Optical Instrumentation Engineers (SPIE) Annual Meeting, Denver, CO, August 2004.</w:t>
      </w:r>
    </w:p>
    <w:p w14:paraId="771D0884" w14:textId="1A14427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Pr="00D90935">
        <w:rPr>
          <w:rFonts w:asciiTheme="minorHAnsi" w:hAnsiTheme="minorHAnsi" w:cstheme="minorHAnsi"/>
          <w:sz w:val="20"/>
          <w:szCs w:val="20"/>
        </w:rPr>
        <w:tab/>
        <w:t>“Shape-Controlled Synthesis of Nanostructured Materials”, the 3rd German-American Frontiers of Chemistry Symposium (</w:t>
      </w:r>
      <w:proofErr w:type="spellStart"/>
      <w:r w:rsidRPr="00D90935">
        <w:rPr>
          <w:rFonts w:asciiTheme="minorHAnsi" w:hAnsiTheme="minorHAnsi" w:cstheme="minorHAnsi"/>
          <w:sz w:val="20"/>
          <w:szCs w:val="20"/>
        </w:rPr>
        <w:t>GAFOC</w:t>
      </w:r>
      <w:proofErr w:type="spellEnd"/>
      <w:r w:rsidRPr="00D90935">
        <w:rPr>
          <w:rFonts w:asciiTheme="minorHAnsi" w:hAnsiTheme="minorHAnsi" w:cstheme="minorHAnsi"/>
          <w:sz w:val="20"/>
          <w:szCs w:val="20"/>
        </w:rPr>
        <w:t xml:space="preserve"> III), Munich, Germany, July 2004.</w:t>
      </w:r>
    </w:p>
    <w:p w14:paraId="2FDCB9E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77</w:t>
      </w:r>
      <w:r w:rsidRPr="00D90935">
        <w:rPr>
          <w:rFonts w:asciiTheme="minorHAnsi" w:hAnsiTheme="minorHAnsi" w:cstheme="minorHAnsi"/>
          <w:sz w:val="20"/>
          <w:szCs w:val="20"/>
        </w:rPr>
        <w:tab/>
        <w:t>“Shape-Controlled Synthesis and Self-Assembly of Nanostructured Materials”, the ACS-PRF Summer School on Nanomaterials, East Michigan University, MI, June 2004.</w:t>
      </w:r>
    </w:p>
    <w:p w14:paraId="41D46F7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76</w:t>
      </w:r>
      <w:r w:rsidRPr="00D90935">
        <w:rPr>
          <w:rFonts w:asciiTheme="minorHAnsi" w:hAnsiTheme="minorHAnsi" w:cstheme="minorHAnsi"/>
          <w:sz w:val="20"/>
          <w:szCs w:val="20"/>
        </w:rPr>
        <w:tab/>
        <w:t>“Synthesis and Self-Assembly of Nanostructured Materials”, the Foundations of Nanoscience, Snowbird, UT, April 2004.</w:t>
      </w:r>
    </w:p>
    <w:p w14:paraId="0DC509F1" w14:textId="05F4F39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75</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Materials Science and Engineering, University of Illinois, Urbana Champaign, IL, April 2004.</w:t>
      </w:r>
    </w:p>
    <w:p w14:paraId="5B1B10A1"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Pr="00D90935">
        <w:rPr>
          <w:rFonts w:asciiTheme="minorHAnsi" w:hAnsiTheme="minorHAnsi" w:cstheme="minorHAnsi"/>
          <w:sz w:val="20"/>
          <w:szCs w:val="20"/>
        </w:rPr>
        <w:tab/>
        <w:t>“Shape-Controlled Synthesis of Nanostructured Materials”, the American Chemical Society (ACS) National Meeting, Anaheim, CA, April 2004.</w:t>
      </w:r>
    </w:p>
    <w:p w14:paraId="3859E587" w14:textId="539EBD3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Northwestern University, Evanston, IL, February 2004.</w:t>
      </w:r>
    </w:p>
    <w:p w14:paraId="6BC73B3D" w14:textId="43EB4E9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California, Davis, CA, February 2004.</w:t>
      </w:r>
    </w:p>
    <w:p w14:paraId="55389323" w14:textId="27E46B0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71</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Simon Fraser, Burnaby, British Columbia, Canada, February 2004.</w:t>
      </w:r>
    </w:p>
    <w:p w14:paraId="767188D8" w14:textId="5E82C98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70</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Chicago, Chicago, IL, February 2004.</w:t>
      </w:r>
    </w:p>
    <w:p w14:paraId="7C9BAC38" w14:textId="2A4688E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Fudan University, Shanghai, China, January 2004.</w:t>
      </w:r>
    </w:p>
    <w:p w14:paraId="7B2AD3F4" w14:textId="399F508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68</w:t>
      </w:r>
      <w:r w:rsidRPr="00D90935">
        <w:rPr>
          <w:rFonts w:asciiTheme="minorHAnsi" w:hAnsiTheme="minorHAnsi" w:cstheme="minorHAnsi"/>
          <w:sz w:val="20"/>
          <w:szCs w:val="20"/>
        </w:rPr>
        <w:tab/>
      </w:r>
      <w:r w:rsidR="001646A1" w:rsidRPr="00D90935">
        <w:rPr>
          <w:rFonts w:asciiTheme="minorHAnsi" w:hAnsiTheme="minorHAnsi" w:cstheme="minorHAnsi"/>
          <w:sz w:val="20"/>
          <w:szCs w:val="20"/>
        </w:rPr>
        <w:t xml:space="preserve">“Template-Directed Assembly of Colloidal Particles”, </w:t>
      </w:r>
      <w:r w:rsidRPr="00D90935">
        <w:rPr>
          <w:rFonts w:asciiTheme="minorHAnsi" w:hAnsiTheme="minorHAnsi" w:cstheme="minorHAnsi"/>
          <w:sz w:val="20"/>
          <w:szCs w:val="20"/>
        </w:rPr>
        <w:t>Department of Chemistry, University of Science and Technology of Hong Kong, Hong Kong, January 2004.</w:t>
      </w:r>
    </w:p>
    <w:p w14:paraId="1887991D"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2003</w:t>
      </w:r>
    </w:p>
    <w:p w14:paraId="7E335918" w14:textId="5BF2D6A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67</w:t>
      </w:r>
      <w:r w:rsidRPr="00D90935">
        <w:rPr>
          <w:rFonts w:asciiTheme="minorHAnsi" w:hAnsiTheme="minorHAnsi" w:cstheme="minorHAnsi"/>
          <w:sz w:val="20"/>
          <w:szCs w:val="20"/>
        </w:rPr>
        <w:tab/>
      </w:r>
      <w:r w:rsidR="001646A1" w:rsidRPr="00D90935">
        <w:rPr>
          <w:rFonts w:asciiTheme="minorHAnsi" w:hAnsiTheme="minorHAnsi" w:cstheme="minorHAnsi"/>
          <w:sz w:val="20"/>
          <w:szCs w:val="20"/>
        </w:rPr>
        <w:t xml:space="preserve">“Shape-Controlled Synthesis of Nanostructured Materials”, </w:t>
      </w:r>
      <w:r w:rsidRPr="00D90935">
        <w:rPr>
          <w:rFonts w:asciiTheme="minorHAnsi" w:hAnsiTheme="minorHAnsi" w:cstheme="minorHAnsi"/>
          <w:sz w:val="20"/>
          <w:szCs w:val="20"/>
        </w:rPr>
        <w:t xml:space="preserve">Department of Chemistry, University of Science </w:t>
      </w:r>
      <w:r w:rsidRPr="00D90935">
        <w:rPr>
          <w:rFonts w:asciiTheme="minorHAnsi" w:hAnsiTheme="minorHAnsi" w:cstheme="minorHAnsi"/>
          <w:sz w:val="20"/>
          <w:szCs w:val="20"/>
        </w:rPr>
        <w:lastRenderedPageBreak/>
        <w:t>and Technology of Hong Kong, Hong Kong, December 2003.</w:t>
      </w:r>
    </w:p>
    <w:p w14:paraId="12EDE5E8" w14:textId="5AABE81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Pr="00D90935">
        <w:rPr>
          <w:rFonts w:asciiTheme="minorHAnsi" w:hAnsiTheme="minorHAnsi" w:cstheme="minorHAnsi"/>
          <w:sz w:val="20"/>
          <w:szCs w:val="20"/>
        </w:rPr>
        <w:tab/>
      </w:r>
      <w:r w:rsidR="00E1364A" w:rsidRPr="00D90935">
        <w:rPr>
          <w:rFonts w:asciiTheme="minorHAnsi" w:hAnsiTheme="minorHAnsi" w:cstheme="minorHAnsi"/>
          <w:sz w:val="20"/>
          <w:szCs w:val="20"/>
        </w:rPr>
        <w:t xml:space="preserve">“Template-Directed Assembly of Colloidal Particles”, </w:t>
      </w:r>
      <w:r w:rsidRPr="00D90935">
        <w:rPr>
          <w:rFonts w:asciiTheme="minorHAnsi" w:hAnsiTheme="minorHAnsi" w:cstheme="minorHAnsi"/>
          <w:sz w:val="20"/>
          <w:szCs w:val="20"/>
        </w:rPr>
        <w:t>Department of Chemistry, University of New Orleans, New Orleans, LA, December 2003.</w:t>
      </w:r>
    </w:p>
    <w:p w14:paraId="4B99B63E" w14:textId="259EDEA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65</w:t>
      </w:r>
      <w:r w:rsidRPr="00D90935">
        <w:rPr>
          <w:rFonts w:asciiTheme="minorHAnsi" w:hAnsiTheme="minorHAnsi" w:cstheme="minorHAnsi"/>
          <w:sz w:val="20"/>
          <w:szCs w:val="20"/>
        </w:rPr>
        <w:tab/>
        <w:t>“Nanowires by Solution-Phase Methods”, the Materials Research Society Fall Meeting, Boston, MA, December 2003.</w:t>
      </w:r>
    </w:p>
    <w:p w14:paraId="62F154DE" w14:textId="1418026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Materials, ETH Zurich, November 2003</w:t>
      </w:r>
    </w:p>
    <w:p w14:paraId="5F51BB83" w14:textId="2409A7F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63</w:t>
      </w:r>
      <w:r w:rsidRPr="00D90935">
        <w:rPr>
          <w:rFonts w:asciiTheme="minorHAnsi" w:hAnsiTheme="minorHAnsi" w:cstheme="minorHAnsi"/>
          <w:sz w:val="20"/>
          <w:szCs w:val="20"/>
        </w:rPr>
        <w:tab/>
      </w:r>
      <w:r w:rsidR="00E1364A" w:rsidRPr="00D90935">
        <w:rPr>
          <w:rFonts w:asciiTheme="minorHAnsi" w:hAnsiTheme="minorHAnsi" w:cstheme="minorHAnsi"/>
          <w:sz w:val="20"/>
          <w:szCs w:val="20"/>
        </w:rPr>
        <w:t>“</w:t>
      </w:r>
      <w:r w:rsidR="00776962" w:rsidRPr="00D90935">
        <w:rPr>
          <w:rFonts w:asciiTheme="minorHAnsi" w:hAnsiTheme="minorHAnsi" w:cstheme="minorHAnsi"/>
          <w:sz w:val="20"/>
          <w:szCs w:val="20"/>
        </w:rPr>
        <w:t>Shape-Controlled Synthesis of Nanostructured Materials</w:t>
      </w:r>
      <w:r w:rsidR="00E1364A" w:rsidRPr="00D90935">
        <w:rPr>
          <w:rFonts w:asciiTheme="minorHAnsi" w:hAnsiTheme="minorHAnsi" w:cstheme="minorHAnsi"/>
          <w:sz w:val="20"/>
          <w:szCs w:val="20"/>
        </w:rPr>
        <w:t>”,</w:t>
      </w:r>
      <w:r w:rsidRPr="00D90935">
        <w:rPr>
          <w:rFonts w:asciiTheme="minorHAnsi" w:hAnsiTheme="minorHAnsi" w:cstheme="minorHAnsi"/>
          <w:sz w:val="20"/>
          <w:szCs w:val="20"/>
        </w:rPr>
        <w:t xml:space="preserve"> Brockhouse Institute for Materials, University of McMaster, Hamilton, Ontario, Canada, November 2003.</w:t>
      </w:r>
    </w:p>
    <w:p w14:paraId="5D937BE3" w14:textId="626FA44A"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Toronto, Toronto, Ontario, Canada, November 2003.</w:t>
      </w:r>
    </w:p>
    <w:p w14:paraId="7E04917F" w14:textId="0090DCF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61</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Chemical Engineering, University of Rochester, Rochester, NY, November 2003.</w:t>
      </w:r>
    </w:p>
    <w:p w14:paraId="104EB3C5" w14:textId="7FC5184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60</w:t>
      </w:r>
      <w:r w:rsidRPr="00D90935">
        <w:rPr>
          <w:rFonts w:asciiTheme="minorHAnsi" w:hAnsiTheme="minorHAnsi" w:cstheme="minorHAnsi"/>
          <w:sz w:val="20"/>
          <w:szCs w:val="20"/>
        </w:rPr>
        <w:tab/>
        <w:t>“Shape-Controlled Synthesis of Nanostructured Materials”, the International Conference on Nanomaterials, Xiamen, Fujian, China, October 2003.</w:t>
      </w:r>
    </w:p>
    <w:p w14:paraId="36533F2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59</w:t>
      </w:r>
      <w:r w:rsidRPr="00D90935">
        <w:rPr>
          <w:rFonts w:asciiTheme="minorHAnsi" w:hAnsiTheme="minorHAnsi" w:cstheme="minorHAnsi"/>
          <w:sz w:val="20"/>
          <w:szCs w:val="20"/>
        </w:rPr>
        <w:tab/>
        <w:t xml:space="preserve">“Self-Assembled Photonic Crystals”, the 8th </w:t>
      </w:r>
      <w:proofErr w:type="spellStart"/>
      <w:r w:rsidRPr="00D90935">
        <w:rPr>
          <w:rFonts w:asciiTheme="minorHAnsi" w:hAnsiTheme="minorHAnsi" w:cstheme="minorHAnsi"/>
          <w:sz w:val="20"/>
          <w:szCs w:val="20"/>
        </w:rPr>
        <w:t>IUMRS</w:t>
      </w:r>
      <w:proofErr w:type="spellEnd"/>
      <w:r w:rsidRPr="00D90935">
        <w:rPr>
          <w:rFonts w:asciiTheme="minorHAnsi" w:hAnsiTheme="minorHAnsi" w:cstheme="minorHAnsi"/>
          <w:sz w:val="20"/>
          <w:szCs w:val="20"/>
        </w:rPr>
        <w:t xml:space="preserve"> International Conference on Advanced Materials, Yokohama, Japan, October 2003.</w:t>
      </w:r>
    </w:p>
    <w:p w14:paraId="32AA3939"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58</w:t>
      </w:r>
      <w:r w:rsidRPr="00D90935">
        <w:rPr>
          <w:rFonts w:asciiTheme="minorHAnsi" w:hAnsiTheme="minorHAnsi" w:cstheme="minorHAnsi"/>
          <w:sz w:val="20"/>
          <w:szCs w:val="20"/>
        </w:rPr>
        <w:tab/>
        <w:t xml:space="preserve">“Nanowires by Soft Solution-Phase Methods”, the 8th </w:t>
      </w:r>
      <w:proofErr w:type="spellStart"/>
      <w:r w:rsidRPr="00D90935">
        <w:rPr>
          <w:rFonts w:asciiTheme="minorHAnsi" w:hAnsiTheme="minorHAnsi" w:cstheme="minorHAnsi"/>
          <w:sz w:val="20"/>
          <w:szCs w:val="20"/>
        </w:rPr>
        <w:t>IUMRS</w:t>
      </w:r>
      <w:proofErr w:type="spellEnd"/>
      <w:r w:rsidRPr="00D90935">
        <w:rPr>
          <w:rFonts w:asciiTheme="minorHAnsi" w:hAnsiTheme="minorHAnsi" w:cstheme="minorHAnsi"/>
          <w:sz w:val="20"/>
          <w:szCs w:val="20"/>
        </w:rPr>
        <w:t xml:space="preserve"> International Conference on Advanced Materials, Yokohama, Japan, October 2003.</w:t>
      </w:r>
    </w:p>
    <w:p w14:paraId="4761FDD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57</w:t>
      </w:r>
      <w:r w:rsidRPr="00D90935">
        <w:rPr>
          <w:rFonts w:asciiTheme="minorHAnsi" w:hAnsiTheme="minorHAnsi" w:cstheme="minorHAnsi"/>
          <w:sz w:val="20"/>
          <w:szCs w:val="20"/>
        </w:rPr>
        <w:tab/>
        <w:t>“Self-Assembled Photonic Devices”, the 2003 Frontiers in Optics/Laser Science XIX, American Optical Society, Tucson, AZ, October 2003.</w:t>
      </w:r>
    </w:p>
    <w:p w14:paraId="1553516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Pr="00D90935">
        <w:rPr>
          <w:rFonts w:asciiTheme="minorHAnsi" w:hAnsiTheme="minorHAnsi" w:cstheme="minorHAnsi"/>
          <w:sz w:val="20"/>
          <w:szCs w:val="20"/>
        </w:rPr>
        <w:tab/>
        <w:t xml:space="preserve">“Shape-Controlled Synthesis of Nanostructures”, the Alvin L. </w:t>
      </w:r>
      <w:proofErr w:type="spellStart"/>
      <w:r w:rsidRPr="00D90935">
        <w:rPr>
          <w:rFonts w:asciiTheme="minorHAnsi" w:hAnsiTheme="minorHAnsi" w:cstheme="minorHAnsi"/>
          <w:sz w:val="20"/>
          <w:szCs w:val="20"/>
        </w:rPr>
        <w:t>Kwiram</w:t>
      </w:r>
      <w:proofErr w:type="spellEnd"/>
      <w:r w:rsidRPr="00D90935">
        <w:rPr>
          <w:rFonts w:asciiTheme="minorHAnsi" w:hAnsiTheme="minorHAnsi" w:cstheme="minorHAnsi"/>
          <w:sz w:val="20"/>
          <w:szCs w:val="20"/>
        </w:rPr>
        <w:t xml:space="preserve"> Symposium on the Electrical, Optical, and Magnetic Properties of Organic and Hybrid Materials, University of Washington, Seattle, WA, June 2003.</w:t>
      </w:r>
    </w:p>
    <w:p w14:paraId="3865EC40" w14:textId="5E0EFB2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55</w:t>
      </w:r>
      <w:r w:rsidRPr="00D90935">
        <w:rPr>
          <w:rFonts w:asciiTheme="minorHAnsi" w:hAnsiTheme="minorHAnsi" w:cstheme="minorHAnsi"/>
          <w:sz w:val="20"/>
          <w:szCs w:val="20"/>
        </w:rPr>
        <w:tab/>
        <w:t xml:space="preserve">“Tutorial Introduction </w:t>
      </w:r>
      <w:r w:rsidR="003C0703" w:rsidRPr="00D90935">
        <w:rPr>
          <w:rFonts w:asciiTheme="minorHAnsi" w:hAnsiTheme="minorHAnsi" w:cstheme="minorHAnsi"/>
          <w:sz w:val="20"/>
          <w:szCs w:val="20"/>
        </w:rPr>
        <w:t>to</w:t>
      </w:r>
      <w:r w:rsidRPr="00D90935">
        <w:rPr>
          <w:rFonts w:asciiTheme="minorHAnsi" w:hAnsiTheme="minorHAnsi" w:cstheme="minorHAnsi"/>
          <w:sz w:val="20"/>
          <w:szCs w:val="20"/>
        </w:rPr>
        <w:t xml:space="preserve"> Nanostructured Materials”, the ACS/PRF Summer School on Photonics, University of Washington, Seattle, WA, June 2003.</w:t>
      </w:r>
    </w:p>
    <w:p w14:paraId="39253050" w14:textId="03D1E3F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Pr="00D90935">
        <w:rPr>
          <w:rFonts w:asciiTheme="minorHAnsi" w:hAnsiTheme="minorHAnsi" w:cstheme="minorHAnsi"/>
          <w:sz w:val="20"/>
          <w:szCs w:val="20"/>
        </w:rPr>
        <w:tab/>
        <w:t>“Shape-</w:t>
      </w:r>
      <w:r w:rsidR="003C0703" w:rsidRPr="00D90935">
        <w:rPr>
          <w:rFonts w:asciiTheme="minorHAnsi" w:hAnsiTheme="minorHAnsi" w:cstheme="minorHAnsi"/>
          <w:sz w:val="20"/>
          <w:szCs w:val="20"/>
        </w:rPr>
        <w:t>c</w:t>
      </w:r>
      <w:r w:rsidRPr="00D90935">
        <w:rPr>
          <w:rFonts w:asciiTheme="minorHAnsi" w:hAnsiTheme="minorHAnsi" w:cstheme="minorHAnsi"/>
          <w:sz w:val="20"/>
          <w:szCs w:val="20"/>
        </w:rPr>
        <w:t>ontrolled Synthesis of Nanostructure</w:t>
      </w:r>
      <w:r w:rsidR="00E1364A" w:rsidRPr="00D90935">
        <w:rPr>
          <w:rFonts w:asciiTheme="minorHAnsi" w:hAnsiTheme="minorHAnsi" w:cstheme="minorHAnsi"/>
          <w:sz w:val="20"/>
          <w:szCs w:val="20"/>
        </w:rPr>
        <w:t>d Material</w:t>
      </w:r>
      <w:r w:rsidRPr="00D90935">
        <w:rPr>
          <w:rFonts w:asciiTheme="minorHAnsi" w:hAnsiTheme="minorHAnsi" w:cstheme="minorHAnsi"/>
          <w:sz w:val="20"/>
          <w:szCs w:val="20"/>
        </w:rPr>
        <w:t>s”, the 77th ACS Colloid and Surface Science Symposium, Atlanta, GA, June 2003.</w:t>
      </w:r>
    </w:p>
    <w:p w14:paraId="62BB3777" w14:textId="796565A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Pr="00D90935">
        <w:rPr>
          <w:rFonts w:asciiTheme="minorHAnsi" w:hAnsiTheme="minorHAnsi" w:cstheme="minorHAnsi"/>
          <w:sz w:val="20"/>
          <w:szCs w:val="20"/>
        </w:rPr>
        <w:tab/>
      </w:r>
      <w:r w:rsidR="00036D68" w:rsidRPr="00D90935">
        <w:rPr>
          <w:rFonts w:asciiTheme="minorHAnsi" w:hAnsiTheme="minorHAnsi" w:cstheme="minorHAnsi"/>
          <w:sz w:val="20"/>
          <w:szCs w:val="20"/>
        </w:rPr>
        <w:t>“Shape-Controlled Synthesis of Nanostructured Materials”</w:t>
      </w:r>
      <w:r w:rsidRPr="00D90935">
        <w:rPr>
          <w:rFonts w:asciiTheme="minorHAnsi" w:hAnsiTheme="minorHAnsi" w:cstheme="minorHAnsi"/>
          <w:sz w:val="20"/>
          <w:szCs w:val="20"/>
        </w:rPr>
        <w:t>, Department of Chemistry, University of British Columbia, Vancouver, British Columbia, Canada, March 2003.</w:t>
      </w:r>
    </w:p>
    <w:p w14:paraId="434BB83B" w14:textId="7E0CDF81"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52</w:t>
      </w:r>
      <w:r w:rsidRPr="00D90935">
        <w:rPr>
          <w:rFonts w:asciiTheme="minorHAnsi" w:hAnsiTheme="minorHAnsi" w:cstheme="minorHAnsi"/>
          <w:sz w:val="20"/>
          <w:szCs w:val="20"/>
        </w:rPr>
        <w:tab/>
      </w:r>
      <w:r w:rsidR="00E1364A" w:rsidRPr="00D90935">
        <w:rPr>
          <w:rFonts w:asciiTheme="minorHAnsi" w:hAnsiTheme="minorHAnsi" w:cstheme="minorHAnsi"/>
          <w:sz w:val="20"/>
          <w:szCs w:val="20"/>
        </w:rPr>
        <w:t>“Template-Directed Assembly of Colloidal Particles”</w:t>
      </w:r>
      <w:r w:rsidRPr="00D90935">
        <w:rPr>
          <w:rFonts w:asciiTheme="minorHAnsi" w:hAnsiTheme="minorHAnsi" w:cstheme="minorHAnsi"/>
          <w:sz w:val="20"/>
          <w:szCs w:val="20"/>
        </w:rPr>
        <w:t>, Department of Chemical Engineering and Materials Science, University of Minnesota, Minneapolis, MN, March 2003.</w:t>
      </w:r>
    </w:p>
    <w:p w14:paraId="30368C58"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2002</w:t>
      </w:r>
    </w:p>
    <w:p w14:paraId="6286662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51</w:t>
      </w:r>
      <w:r w:rsidRPr="00D90935">
        <w:rPr>
          <w:rFonts w:asciiTheme="minorHAnsi" w:hAnsiTheme="minorHAnsi" w:cstheme="minorHAnsi"/>
          <w:sz w:val="20"/>
          <w:szCs w:val="20"/>
        </w:rPr>
        <w:tab/>
        <w:t>“Self-Assembly Approaches to Photonic Devices”, the Knowledge Foundation's International Conference on Photonic Nanostructures, San Diego, CA, October 2002.</w:t>
      </w:r>
    </w:p>
    <w:p w14:paraId="590904FC" w14:textId="78D3593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50</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Chemistry, University of California, Santa Barbara, CA, October 2002.</w:t>
      </w:r>
    </w:p>
    <w:p w14:paraId="4A112132" w14:textId="1656805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“Template-Directed Assembly of Colloidal Particles”</w:t>
      </w:r>
      <w:r w:rsidRPr="00D90935">
        <w:rPr>
          <w:rFonts w:asciiTheme="minorHAnsi" w:hAnsiTheme="minorHAnsi" w:cstheme="minorHAnsi"/>
          <w:sz w:val="20"/>
          <w:szCs w:val="20"/>
        </w:rPr>
        <w:t>, Department of Chemistry, Stanford University, Palo Alto, CA, October 2002.</w:t>
      </w:r>
    </w:p>
    <w:p w14:paraId="0E33595A" w14:textId="16CEB15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48</w:t>
      </w:r>
      <w:r w:rsidRPr="00D90935">
        <w:rPr>
          <w:rFonts w:asciiTheme="minorHAnsi" w:hAnsiTheme="minorHAnsi" w:cstheme="minorHAnsi"/>
          <w:sz w:val="20"/>
          <w:szCs w:val="20"/>
        </w:rPr>
        <w:tab/>
        <w:t>“Self-Assembly Approaches to Photonic Structures and Devices”, the Society of Photo-Optical</w:t>
      </w:r>
      <w:r w:rsidR="00763440" w:rsidRPr="00D90935">
        <w:rPr>
          <w:rFonts w:asciiTheme="minorHAnsi" w:hAnsiTheme="minorHAnsi" w:cstheme="minorHAnsi"/>
          <w:sz w:val="20"/>
          <w:szCs w:val="20"/>
        </w:rPr>
        <w:t xml:space="preserve"> </w:t>
      </w:r>
      <w:r w:rsidRPr="00D90935">
        <w:rPr>
          <w:rFonts w:asciiTheme="minorHAnsi" w:hAnsiTheme="minorHAnsi" w:cstheme="minorHAnsi"/>
          <w:sz w:val="20"/>
          <w:szCs w:val="20"/>
        </w:rPr>
        <w:t>Instrumentation Engineers (SPIE) Annual Meeting, Seattle, WA, July 2002.</w:t>
      </w:r>
    </w:p>
    <w:p w14:paraId="62F79188" w14:textId="127663B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47</w:t>
      </w:r>
      <w:r w:rsidRPr="00D90935">
        <w:rPr>
          <w:rFonts w:asciiTheme="minorHAnsi" w:hAnsiTheme="minorHAnsi" w:cstheme="minorHAnsi"/>
          <w:sz w:val="20"/>
          <w:szCs w:val="20"/>
        </w:rPr>
        <w:tab/>
        <w:t>“The Chemistry and Art of Synthesizing Nanowires”, the Society of Photo-Optical Instrumentation Engineers (SPIE) Annual Meeting, Seattle, WA, July 2002.</w:t>
      </w:r>
    </w:p>
    <w:p w14:paraId="4E970551" w14:textId="710E43F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46</w:t>
      </w:r>
      <w:r w:rsidRPr="00D90935">
        <w:rPr>
          <w:rFonts w:asciiTheme="minorHAnsi" w:hAnsiTheme="minorHAnsi" w:cstheme="minorHAnsi"/>
          <w:sz w:val="20"/>
          <w:szCs w:val="20"/>
        </w:rPr>
        <w:tab/>
        <w:t>“The Chemistry and Art of Generating 1D Nanostructures”, the International Conference on Synthetic Metals (</w:t>
      </w:r>
      <w:proofErr w:type="spellStart"/>
      <w:r w:rsidRPr="00D90935">
        <w:rPr>
          <w:rFonts w:asciiTheme="minorHAnsi" w:hAnsiTheme="minorHAnsi" w:cstheme="minorHAnsi"/>
          <w:sz w:val="20"/>
          <w:szCs w:val="20"/>
        </w:rPr>
        <w:t>ICSM</w:t>
      </w:r>
      <w:proofErr w:type="spellEnd"/>
      <w:r w:rsidRPr="00D90935">
        <w:rPr>
          <w:rFonts w:asciiTheme="minorHAnsi" w:hAnsiTheme="minorHAnsi" w:cstheme="minorHAnsi"/>
          <w:sz w:val="20"/>
          <w:szCs w:val="20"/>
        </w:rPr>
        <w:t>), Shanghai, China, June 2002.</w:t>
      </w:r>
    </w:p>
    <w:p w14:paraId="12B3D862" w14:textId="294271B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45</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“Colloidal Molecules”</w:t>
      </w:r>
      <w:r w:rsidRPr="00D90935">
        <w:rPr>
          <w:rFonts w:asciiTheme="minorHAnsi" w:hAnsiTheme="minorHAnsi" w:cstheme="minorHAnsi"/>
          <w:sz w:val="20"/>
          <w:szCs w:val="20"/>
        </w:rPr>
        <w:t>, Department of Chemistry, Duke University, Durham, NC, April 2002.</w:t>
      </w:r>
    </w:p>
    <w:p w14:paraId="1880E6EB" w14:textId="1F210759"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44</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Chemistry, University of South Carolina, Columbia, SC, April 2002.</w:t>
      </w:r>
    </w:p>
    <w:p w14:paraId="24278B82" w14:textId="48F10D8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43</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Chemical Engineering, North Carolina State University, Raleigh, NC, April 2002.</w:t>
      </w:r>
    </w:p>
    <w:p w14:paraId="1C1FAE4E" w14:textId="63D9B0D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42</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Chemistry, University of North Carolina, Chapel Hill, NC, April 2002.</w:t>
      </w:r>
    </w:p>
    <w:p w14:paraId="066EA308" w14:textId="003149E4"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41</w:t>
      </w:r>
      <w:r w:rsidRPr="00D90935">
        <w:rPr>
          <w:rFonts w:asciiTheme="minorHAnsi" w:hAnsiTheme="minorHAnsi" w:cstheme="minorHAnsi"/>
          <w:sz w:val="20"/>
          <w:szCs w:val="20"/>
        </w:rPr>
        <w:tab/>
      </w:r>
      <w:r w:rsidR="00F26197"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xml:space="preserve">, Department of Chemistry, University of Reno, </w:t>
      </w:r>
      <w:r w:rsidRPr="00D90935">
        <w:rPr>
          <w:rFonts w:asciiTheme="minorHAnsi" w:hAnsiTheme="minorHAnsi" w:cstheme="minorHAnsi"/>
          <w:sz w:val="20"/>
          <w:szCs w:val="20"/>
        </w:rPr>
        <w:lastRenderedPageBreak/>
        <w:t>March 2002</w:t>
      </w:r>
    </w:p>
    <w:p w14:paraId="5D71225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40</w:t>
      </w:r>
      <w:r w:rsidRPr="00D90935">
        <w:rPr>
          <w:rFonts w:asciiTheme="minorHAnsi" w:hAnsiTheme="minorHAnsi" w:cstheme="minorHAnsi"/>
          <w:sz w:val="20"/>
          <w:szCs w:val="20"/>
        </w:rPr>
        <w:tab/>
        <w:t>“Photonic Bandgap Crystals by Self-Assembly”, the American Chemical Society (ACS) National Meeting, Orlando, FL, April 2002.</w:t>
      </w:r>
    </w:p>
    <w:p w14:paraId="583EC1B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39</w:t>
      </w:r>
      <w:r w:rsidRPr="00D90935">
        <w:rPr>
          <w:rFonts w:asciiTheme="minorHAnsi" w:hAnsiTheme="minorHAnsi" w:cstheme="minorHAnsi"/>
          <w:sz w:val="20"/>
          <w:szCs w:val="20"/>
        </w:rPr>
        <w:tab/>
        <w:t>“Soft Solution Approaches to One-Dimensional Nanostructures”, the Materials Research Society (MRS) Spring Meeting, San Francisco, CA, April 2002.</w:t>
      </w:r>
    </w:p>
    <w:p w14:paraId="31CA0BE6"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2001</w:t>
      </w:r>
    </w:p>
    <w:p w14:paraId="75A7204B" w14:textId="597D60F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38</w:t>
      </w:r>
      <w:r w:rsidRPr="00D90935">
        <w:rPr>
          <w:rFonts w:asciiTheme="minorHAnsi" w:hAnsiTheme="minorHAnsi" w:cstheme="minorHAnsi"/>
          <w:sz w:val="20"/>
          <w:szCs w:val="20"/>
        </w:rPr>
        <w:tab/>
      </w:r>
      <w:r w:rsidR="00776962" w:rsidRPr="00D90935">
        <w:rPr>
          <w:rFonts w:asciiTheme="minorHAnsi" w:hAnsiTheme="minorHAnsi" w:cstheme="minorHAnsi"/>
          <w:sz w:val="20"/>
          <w:szCs w:val="20"/>
        </w:rPr>
        <w:t>“Self-Assembly Approaches to Nanostructures and Nanomaterials”</w:t>
      </w:r>
      <w:r w:rsidRPr="00D90935">
        <w:rPr>
          <w:rFonts w:asciiTheme="minorHAnsi" w:hAnsiTheme="minorHAnsi" w:cstheme="minorHAnsi"/>
          <w:sz w:val="20"/>
          <w:szCs w:val="20"/>
        </w:rPr>
        <w:t>, Department of Chemistry, University of Cambridge, London, UK, December 2001.</w:t>
      </w:r>
    </w:p>
    <w:p w14:paraId="278EE4C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37</w:t>
      </w:r>
      <w:r w:rsidRPr="00D90935">
        <w:rPr>
          <w:rFonts w:asciiTheme="minorHAnsi" w:hAnsiTheme="minorHAnsi" w:cstheme="minorHAnsi"/>
          <w:sz w:val="20"/>
          <w:szCs w:val="20"/>
        </w:rPr>
        <w:tab/>
        <w:t>“Complex Structures Self-Assembled from Colloidal Systems”, the Royal Society of Chemistry (RSC), London, UK, December 2001.</w:t>
      </w:r>
    </w:p>
    <w:p w14:paraId="2FEC09DA" w14:textId="03861B2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36</w:t>
      </w:r>
      <w:r w:rsidRPr="00D90935">
        <w:rPr>
          <w:rFonts w:asciiTheme="minorHAnsi" w:hAnsiTheme="minorHAnsi" w:cstheme="minorHAnsi"/>
          <w:sz w:val="20"/>
          <w:szCs w:val="20"/>
        </w:rPr>
        <w:tab/>
        <w:t>“Self-Assembl</w:t>
      </w:r>
      <w:r w:rsidR="00A469CB" w:rsidRPr="00D90935">
        <w:rPr>
          <w:rFonts w:asciiTheme="minorHAnsi" w:hAnsiTheme="minorHAnsi" w:cstheme="minorHAnsi"/>
          <w:sz w:val="20"/>
          <w:szCs w:val="20"/>
        </w:rPr>
        <w:t>y</w:t>
      </w:r>
      <w:r w:rsidRPr="00D90935">
        <w:rPr>
          <w:rFonts w:asciiTheme="minorHAnsi" w:hAnsiTheme="minorHAnsi" w:cstheme="minorHAnsi"/>
          <w:sz w:val="20"/>
          <w:szCs w:val="20"/>
        </w:rPr>
        <w:t xml:space="preserve"> Approaches to the Fabrication of Photonic Devices”, the Materials Research Society (MRS) Fall Meeting, Boston, MA, November 2001.</w:t>
      </w:r>
    </w:p>
    <w:p w14:paraId="0D42BC53"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35</w:t>
      </w:r>
      <w:r w:rsidRPr="00D90935">
        <w:rPr>
          <w:rFonts w:asciiTheme="minorHAnsi" w:hAnsiTheme="minorHAnsi" w:cstheme="minorHAnsi"/>
          <w:sz w:val="20"/>
          <w:szCs w:val="20"/>
        </w:rPr>
        <w:tab/>
        <w:t>“Self-Assembly Approaches to Photonic Structures and Devices”, the Knowledge Foundation's International Conference on Photonic Nanostructures, San Diego, CA, October 2001.</w:t>
      </w:r>
    </w:p>
    <w:p w14:paraId="543F849B" w14:textId="5197F095"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34</w:t>
      </w:r>
      <w:r w:rsidRPr="00D90935">
        <w:rPr>
          <w:rFonts w:asciiTheme="minorHAnsi" w:hAnsiTheme="minorHAnsi" w:cstheme="minorHAnsi"/>
          <w:sz w:val="20"/>
          <w:szCs w:val="20"/>
        </w:rPr>
        <w:tab/>
      </w:r>
      <w:r w:rsidR="00776962"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Chemistry, University of California, Berkeley, CA, October 2001.</w:t>
      </w:r>
    </w:p>
    <w:p w14:paraId="23CF20F3" w14:textId="3ADAB00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33</w:t>
      </w:r>
      <w:r w:rsidRPr="00D90935">
        <w:rPr>
          <w:rFonts w:asciiTheme="minorHAnsi" w:hAnsiTheme="minorHAnsi" w:cstheme="minorHAnsi"/>
          <w:sz w:val="20"/>
          <w:szCs w:val="20"/>
        </w:rPr>
        <w:tab/>
      </w:r>
      <w:r w:rsidR="00776962" w:rsidRPr="00D90935">
        <w:rPr>
          <w:rFonts w:asciiTheme="minorHAnsi" w:hAnsiTheme="minorHAnsi" w:cstheme="minorHAnsi"/>
          <w:sz w:val="20"/>
          <w:szCs w:val="20"/>
        </w:rPr>
        <w:t>“The Chemistry and Art of Generating 1D Nanostructures”</w:t>
      </w:r>
      <w:r w:rsidRPr="00D90935">
        <w:rPr>
          <w:rFonts w:asciiTheme="minorHAnsi" w:hAnsiTheme="minorHAnsi" w:cstheme="minorHAnsi"/>
          <w:sz w:val="20"/>
          <w:szCs w:val="20"/>
        </w:rPr>
        <w:t>, Department of Chemistry, University of Washington, Seattle, WA, October 2001.</w:t>
      </w:r>
    </w:p>
    <w:p w14:paraId="5C2FE0A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32</w:t>
      </w:r>
      <w:r w:rsidRPr="00D90935">
        <w:rPr>
          <w:rFonts w:asciiTheme="minorHAnsi" w:hAnsiTheme="minorHAnsi" w:cstheme="minorHAnsi"/>
          <w:sz w:val="20"/>
          <w:szCs w:val="20"/>
        </w:rPr>
        <w:tab/>
        <w:t>“Self-Assembly Approaches to Nanostructures and Nanomaterials”, the DuPont Chesapeake Conference on Nanotechnology, Chesapeake Farm, MD, August 2001.</w:t>
      </w:r>
    </w:p>
    <w:p w14:paraId="33CAEA85"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31</w:t>
      </w:r>
      <w:r w:rsidRPr="00D90935">
        <w:rPr>
          <w:rFonts w:asciiTheme="minorHAnsi" w:hAnsiTheme="minorHAnsi" w:cstheme="minorHAnsi"/>
          <w:sz w:val="20"/>
          <w:szCs w:val="20"/>
        </w:rPr>
        <w:tab/>
        <w:t>“Synthesis and Characterization of One-Dimensional Nanostructures”, the International Workshop on Nanoscience and Nanotechnology, Beijing, China, July 2001.</w:t>
      </w:r>
    </w:p>
    <w:p w14:paraId="0A93C776" w14:textId="55C331E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30</w:t>
      </w:r>
      <w:r w:rsidRPr="00D90935">
        <w:rPr>
          <w:rFonts w:asciiTheme="minorHAnsi" w:hAnsiTheme="minorHAnsi" w:cstheme="minorHAnsi"/>
          <w:sz w:val="20"/>
          <w:szCs w:val="20"/>
        </w:rPr>
        <w:tab/>
      </w:r>
      <w:r w:rsidR="00E96827" w:rsidRPr="00D90935">
        <w:rPr>
          <w:rFonts w:asciiTheme="minorHAnsi" w:hAnsiTheme="minorHAnsi" w:cstheme="minorHAnsi"/>
          <w:sz w:val="20"/>
          <w:szCs w:val="20"/>
        </w:rPr>
        <w:t>“Self-Assembly Approaches to Nanostructures and Nanomaterials”,</w:t>
      </w:r>
      <w:r w:rsidRPr="00D90935">
        <w:rPr>
          <w:rFonts w:asciiTheme="minorHAnsi" w:hAnsiTheme="minorHAnsi" w:cstheme="minorHAnsi"/>
          <w:sz w:val="20"/>
          <w:szCs w:val="20"/>
        </w:rPr>
        <w:t xml:space="preserve"> College of Chemistry, University of Science and Technology of China, Hefei, Anhui, China, July 2001.</w:t>
      </w:r>
    </w:p>
    <w:p w14:paraId="6257B6D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29</w:t>
      </w:r>
      <w:r w:rsidRPr="00D90935">
        <w:rPr>
          <w:rFonts w:asciiTheme="minorHAnsi" w:hAnsiTheme="minorHAnsi" w:cstheme="minorHAnsi"/>
          <w:sz w:val="20"/>
          <w:szCs w:val="20"/>
        </w:rPr>
        <w:tab/>
        <w:t>“Chemical Approaches to One-Dimensional Nanostructures”, the American Chemical Society Northwestern Regional Meeting (NORM), Seattle, WA, June 2001.</w:t>
      </w:r>
    </w:p>
    <w:p w14:paraId="5A0EEA37"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28</w:t>
      </w:r>
      <w:r w:rsidRPr="00D90935">
        <w:rPr>
          <w:rFonts w:asciiTheme="minorHAnsi" w:hAnsiTheme="minorHAnsi" w:cstheme="minorHAnsi"/>
          <w:sz w:val="20"/>
          <w:szCs w:val="20"/>
        </w:rPr>
        <w:tab/>
        <w:t>“Self-Assembly Approaches to Nanostructured Materials and Photonic Devices”, Los Alamos National Laboratory, Los Alamos, NM, June 2001.</w:t>
      </w:r>
    </w:p>
    <w:p w14:paraId="093C271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27</w:t>
      </w:r>
      <w:r w:rsidRPr="00D90935">
        <w:rPr>
          <w:rFonts w:asciiTheme="minorHAnsi" w:hAnsiTheme="minorHAnsi" w:cstheme="minorHAnsi"/>
          <w:sz w:val="20"/>
          <w:szCs w:val="20"/>
        </w:rPr>
        <w:tab/>
        <w:t>“Mesoscale Self-Assembly: A Tutorial Review”, the American Chemical Society (ACS) National Meeting, San Diego, CA, April 2001.</w:t>
      </w:r>
    </w:p>
    <w:p w14:paraId="63B42812" w14:textId="7902A37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w:t>
      </w:r>
      <w:r w:rsidRPr="00D90935">
        <w:rPr>
          <w:rFonts w:asciiTheme="minorHAnsi" w:hAnsiTheme="minorHAnsi" w:cstheme="minorHAnsi"/>
          <w:sz w:val="20"/>
          <w:szCs w:val="20"/>
        </w:rPr>
        <w:tab/>
      </w:r>
      <w:r w:rsidR="00E96827" w:rsidRPr="00D90935">
        <w:rPr>
          <w:rFonts w:asciiTheme="minorHAnsi" w:hAnsiTheme="minorHAnsi" w:cstheme="minorHAnsi"/>
          <w:sz w:val="20"/>
          <w:szCs w:val="20"/>
        </w:rPr>
        <w:t>“The 2020 Nobel Prize in Chemistry”</w:t>
      </w:r>
      <w:r w:rsidRPr="00D90935">
        <w:rPr>
          <w:rFonts w:asciiTheme="minorHAnsi" w:hAnsiTheme="minorHAnsi" w:cstheme="minorHAnsi"/>
          <w:sz w:val="20"/>
          <w:szCs w:val="20"/>
        </w:rPr>
        <w:t>, Department of Chemistry, University of Washington, Seattle, WA, January 2001.</w:t>
      </w:r>
    </w:p>
    <w:p w14:paraId="11721368" w14:textId="7807F278"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w:t>
      </w:r>
      <w:r w:rsidRPr="00D90935">
        <w:rPr>
          <w:rFonts w:asciiTheme="minorHAnsi" w:hAnsiTheme="minorHAnsi" w:cstheme="minorHAnsi"/>
          <w:sz w:val="20"/>
          <w:szCs w:val="20"/>
        </w:rPr>
        <w:tab/>
        <w:t>“Fabrication of Complex Structures with Monodispersed Colloids”, Nanoparticles 2001, Orlando, FL, February 2001.</w:t>
      </w:r>
    </w:p>
    <w:p w14:paraId="413DC975"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2000</w:t>
      </w:r>
    </w:p>
    <w:p w14:paraId="431F091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w:t>
      </w:r>
      <w:r w:rsidRPr="00D90935">
        <w:rPr>
          <w:rFonts w:asciiTheme="minorHAnsi" w:hAnsiTheme="minorHAnsi" w:cstheme="minorHAnsi"/>
          <w:sz w:val="20"/>
          <w:szCs w:val="20"/>
        </w:rPr>
        <w:tab/>
        <w:t>“Self-Assembly Approaches to Photonic Structures and Devices”, the Defense Scientific Research Council (DSRC) and Defense Advanced Research Projects Agency (DARPA) Workshop on Self-Assembly in Manufacturing, Washington D.C., December 2000.</w:t>
      </w:r>
    </w:p>
    <w:p w14:paraId="18ACA92D" w14:textId="26893020"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Chemical Engineering, University of Washington, Seattle, WA, December 2000.</w:t>
      </w:r>
    </w:p>
    <w:p w14:paraId="32E2D374" w14:textId="0869980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 xml:space="preserve">“Chemical Approaches to One-Dimensional Nanostructures”, </w:t>
      </w:r>
      <w:r w:rsidRPr="00D90935">
        <w:rPr>
          <w:rFonts w:asciiTheme="minorHAnsi" w:hAnsiTheme="minorHAnsi" w:cstheme="minorHAnsi"/>
          <w:sz w:val="20"/>
          <w:szCs w:val="20"/>
        </w:rPr>
        <w:t>College of Chemistry, University of Science and Technology of China, Hefei, Anhui, China, September 2000.</w:t>
      </w:r>
    </w:p>
    <w:p w14:paraId="42D6D425" w14:textId="0C968DA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“Chemical Approaches to One-Dimensional Nanostructures”,</w:t>
      </w:r>
      <w:r w:rsidRPr="00D90935">
        <w:rPr>
          <w:rFonts w:asciiTheme="minorHAnsi" w:hAnsiTheme="minorHAnsi" w:cstheme="minorHAnsi"/>
          <w:sz w:val="20"/>
          <w:szCs w:val="20"/>
        </w:rPr>
        <w:t xml:space="preserve"> Department of Chemistry, Tsinghua University, Beijing, China, September 2000.</w:t>
      </w:r>
    </w:p>
    <w:p w14:paraId="46956276" w14:textId="4B51986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w:t>
      </w:r>
      <w:r w:rsidRPr="00D90935">
        <w:rPr>
          <w:rFonts w:asciiTheme="minorHAnsi" w:hAnsiTheme="minorHAnsi" w:cstheme="minorHAnsi"/>
          <w:sz w:val="20"/>
          <w:szCs w:val="20"/>
        </w:rPr>
        <w:tab/>
        <w:t>“Photonic Properties of Thin Films Patterned with Three-Dimensionally Periodic Structures”, the American Chemical Society (ACS) National Meeting, Washington D.C., August 2000.</w:t>
      </w:r>
    </w:p>
    <w:p w14:paraId="6BEF2C98" w14:textId="28FDAAA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w:t>
      </w:r>
      <w:r w:rsidRPr="00D90935">
        <w:rPr>
          <w:rFonts w:asciiTheme="minorHAnsi" w:hAnsiTheme="minorHAnsi" w:cstheme="minorHAnsi"/>
          <w:sz w:val="20"/>
          <w:szCs w:val="20"/>
        </w:rPr>
        <w:tab/>
      </w:r>
      <w:r w:rsidR="00173BF9" w:rsidRPr="00D90935">
        <w:rPr>
          <w:rFonts w:asciiTheme="minorHAnsi" w:hAnsiTheme="minorHAnsi" w:cstheme="minorHAnsi"/>
          <w:sz w:val="20"/>
          <w:szCs w:val="20"/>
        </w:rPr>
        <w:t xml:space="preserve">“Fabrication of Complex Structures with Monodispersed Colloids”, </w:t>
      </w:r>
      <w:r w:rsidRPr="00D90935">
        <w:rPr>
          <w:rFonts w:asciiTheme="minorHAnsi" w:hAnsiTheme="minorHAnsi" w:cstheme="minorHAnsi"/>
          <w:sz w:val="20"/>
          <w:szCs w:val="20"/>
        </w:rPr>
        <w:t>Department of Chemistry, Western Washington University, Bellingham, WA, January 2000.</w:t>
      </w:r>
    </w:p>
    <w:p w14:paraId="518EBA5B" w14:textId="4A5AFA93"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“Chemical Approaches to One-Dimensional Nanostructures”</w:t>
      </w:r>
      <w:r w:rsidRPr="00D90935">
        <w:rPr>
          <w:rFonts w:asciiTheme="minorHAnsi" w:hAnsiTheme="minorHAnsi" w:cstheme="minorHAnsi"/>
          <w:sz w:val="20"/>
          <w:szCs w:val="20"/>
        </w:rPr>
        <w:t>, Department of Chemistry, Fudan University, Shanghai, China, January 2000.</w:t>
      </w:r>
    </w:p>
    <w:p w14:paraId="0F846BA5"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lastRenderedPageBreak/>
        <w:t>1999</w:t>
      </w:r>
    </w:p>
    <w:p w14:paraId="4E9AE25E" w14:textId="3F60646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Chemistry, Nanjing University, Nanjing, Jiangsu, China, December 1999.</w:t>
      </w:r>
    </w:p>
    <w:p w14:paraId="26EB12D5" w14:textId="439828C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Bioengineering and Bioelectronics, Southeast University, Nanjing, Jiangsu, China, December 1999.</w:t>
      </w:r>
    </w:p>
    <w:p w14:paraId="233E3153" w14:textId="55159A8F"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w:t>
      </w:r>
      <w:r w:rsidR="000776FB" w:rsidRPr="00D90935">
        <w:rPr>
          <w:rFonts w:asciiTheme="minorHAnsi" w:hAnsiTheme="minorHAnsi" w:cstheme="minorHAnsi"/>
          <w:sz w:val="20"/>
          <w:szCs w:val="20"/>
        </w:rPr>
        <w:t>Soft Lithography</w:t>
      </w:r>
      <w:r w:rsidR="00E22F18" w:rsidRPr="00D90935">
        <w:rPr>
          <w:rFonts w:asciiTheme="minorHAnsi" w:hAnsiTheme="minorHAnsi" w:cstheme="minorHAnsi"/>
          <w:sz w:val="20"/>
          <w:szCs w:val="20"/>
        </w:rPr>
        <w:t>”</w:t>
      </w:r>
      <w:r w:rsidRPr="00D90935">
        <w:rPr>
          <w:rFonts w:asciiTheme="minorHAnsi" w:hAnsiTheme="minorHAnsi" w:cstheme="minorHAnsi"/>
          <w:sz w:val="20"/>
          <w:szCs w:val="20"/>
        </w:rPr>
        <w:t>, Department of Chemistry, Nanjing Normal University, Nanjing, Jiangsu, China, December 1999.</w:t>
      </w:r>
    </w:p>
    <w:p w14:paraId="23F6FC9E" w14:textId="49F2867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14</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College of Chemistry, University of Science and Technology of China, Hefei, Anhui, China, December 1999.</w:t>
      </w:r>
    </w:p>
    <w:p w14:paraId="55460D78" w14:textId="450773C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College of Chemistry, Beijing University, Beijing, China, December 1999.</w:t>
      </w:r>
    </w:p>
    <w:p w14:paraId="7B7F86C9" w14:textId="639ACF1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12</w:t>
      </w:r>
      <w:r w:rsidRPr="00D90935">
        <w:rPr>
          <w:rFonts w:asciiTheme="minorHAnsi" w:hAnsiTheme="minorHAnsi" w:cstheme="minorHAnsi"/>
          <w:sz w:val="20"/>
          <w:szCs w:val="20"/>
        </w:rPr>
        <w:tab/>
      </w:r>
      <w:r w:rsidR="00E22F18"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Chemistry, Tsinghua University, Beijing, China, December 1999.</w:t>
      </w:r>
    </w:p>
    <w:p w14:paraId="6662D72F" w14:textId="61C87E1B"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11</w:t>
      </w:r>
      <w:r w:rsidRPr="00D90935">
        <w:rPr>
          <w:rFonts w:asciiTheme="minorHAnsi" w:hAnsiTheme="minorHAnsi" w:cstheme="minorHAnsi"/>
          <w:sz w:val="20"/>
          <w:szCs w:val="20"/>
        </w:rPr>
        <w:tab/>
      </w:r>
      <w:r w:rsidR="00051073" w:rsidRPr="00D90935">
        <w:rPr>
          <w:rFonts w:asciiTheme="minorHAnsi" w:hAnsiTheme="minorHAnsi" w:cstheme="minorHAnsi"/>
          <w:sz w:val="20"/>
          <w:szCs w:val="20"/>
        </w:rPr>
        <w:t>“</w:t>
      </w:r>
      <w:r w:rsidR="000776FB" w:rsidRPr="00D90935">
        <w:rPr>
          <w:rFonts w:asciiTheme="minorHAnsi" w:hAnsiTheme="minorHAnsi" w:cstheme="minorHAnsi"/>
          <w:sz w:val="20"/>
          <w:szCs w:val="20"/>
        </w:rPr>
        <w:t>Soft Lithography</w:t>
      </w:r>
      <w:r w:rsidR="00051073" w:rsidRPr="00D90935">
        <w:rPr>
          <w:rFonts w:asciiTheme="minorHAnsi" w:hAnsiTheme="minorHAnsi" w:cstheme="minorHAnsi"/>
          <w:sz w:val="20"/>
          <w:szCs w:val="20"/>
        </w:rPr>
        <w:t>”</w:t>
      </w:r>
      <w:r w:rsidRPr="00D90935">
        <w:rPr>
          <w:rFonts w:asciiTheme="minorHAnsi" w:hAnsiTheme="minorHAnsi" w:cstheme="minorHAnsi"/>
          <w:sz w:val="20"/>
          <w:szCs w:val="20"/>
        </w:rPr>
        <w:t>, Department of Bioengineering, Tsinghua University, Beijing, China, December 1999.</w:t>
      </w:r>
    </w:p>
    <w:p w14:paraId="78E6242D"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10</w:t>
      </w:r>
      <w:r w:rsidRPr="00D90935">
        <w:rPr>
          <w:rFonts w:asciiTheme="minorHAnsi" w:hAnsiTheme="minorHAnsi" w:cstheme="minorHAnsi"/>
          <w:sz w:val="20"/>
          <w:szCs w:val="20"/>
        </w:rPr>
        <w:tab/>
        <w:t>“Fabrication and Characterization of Three-Dimensional Photonic Crystals”, the Air Force Office of Scientific Research (</w:t>
      </w:r>
      <w:proofErr w:type="spellStart"/>
      <w:r w:rsidRPr="00D90935">
        <w:rPr>
          <w:rFonts w:asciiTheme="minorHAnsi" w:hAnsiTheme="minorHAnsi" w:cstheme="minorHAnsi"/>
          <w:sz w:val="20"/>
          <w:szCs w:val="20"/>
        </w:rPr>
        <w:t>AFOSR</w:t>
      </w:r>
      <w:proofErr w:type="spellEnd"/>
      <w:r w:rsidRPr="00D90935">
        <w:rPr>
          <w:rFonts w:asciiTheme="minorHAnsi" w:hAnsiTheme="minorHAnsi" w:cstheme="minorHAnsi"/>
          <w:sz w:val="20"/>
          <w:szCs w:val="20"/>
        </w:rPr>
        <w:t>) Workshop on Nanostructured Materials, Dayton, OH, October 1999.</w:t>
      </w:r>
    </w:p>
    <w:p w14:paraId="3006C716" w14:textId="1C1E539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9</w:t>
      </w:r>
      <w:r w:rsidRPr="00D90935">
        <w:rPr>
          <w:rFonts w:asciiTheme="minorHAnsi" w:hAnsiTheme="minorHAnsi" w:cstheme="minorHAnsi"/>
          <w:sz w:val="20"/>
          <w:szCs w:val="20"/>
        </w:rPr>
        <w:tab/>
      </w:r>
      <w:r w:rsidR="00051073"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Chemistry, University of California, Santa Cruz, CA, October 1999.</w:t>
      </w:r>
    </w:p>
    <w:p w14:paraId="0F1070D6" w14:textId="554390F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Pr="00D90935">
        <w:rPr>
          <w:rFonts w:asciiTheme="minorHAnsi" w:hAnsiTheme="minorHAnsi" w:cstheme="minorHAnsi"/>
          <w:sz w:val="20"/>
          <w:szCs w:val="20"/>
        </w:rPr>
        <w:tab/>
      </w:r>
      <w:r w:rsidR="00051073" w:rsidRPr="00D90935">
        <w:rPr>
          <w:rFonts w:asciiTheme="minorHAnsi" w:hAnsiTheme="minorHAnsi" w:cstheme="minorHAnsi"/>
          <w:sz w:val="20"/>
          <w:szCs w:val="20"/>
        </w:rPr>
        <w:t>“Fabrication of Complex Structures with Monodispersed Colloids”</w:t>
      </w:r>
      <w:r w:rsidRPr="00D90935">
        <w:rPr>
          <w:rFonts w:asciiTheme="minorHAnsi" w:hAnsiTheme="minorHAnsi" w:cstheme="minorHAnsi"/>
          <w:sz w:val="20"/>
          <w:szCs w:val="20"/>
        </w:rPr>
        <w:t>, Department of Chemistry, University of Minnesota, Minneapolis, MN, October 1999.</w:t>
      </w:r>
    </w:p>
    <w:p w14:paraId="04C56D0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Pr="00D90935">
        <w:rPr>
          <w:rFonts w:asciiTheme="minorHAnsi" w:hAnsiTheme="minorHAnsi" w:cstheme="minorHAnsi"/>
          <w:sz w:val="20"/>
          <w:szCs w:val="20"/>
        </w:rPr>
        <w:tab/>
        <w:t>“Organic Molecular Wires Threaded by Insulating Tubules”, the 7th National Science Foundation (NSF) Materials Chemistry Workshop, Minneapolis, MN, October 1999.</w:t>
      </w:r>
    </w:p>
    <w:p w14:paraId="24F5651D" w14:textId="13CEC542"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Pr="00D90935">
        <w:rPr>
          <w:rFonts w:asciiTheme="minorHAnsi" w:hAnsiTheme="minorHAnsi" w:cstheme="minorHAnsi"/>
          <w:sz w:val="20"/>
          <w:szCs w:val="20"/>
        </w:rPr>
        <w:tab/>
        <w:t>“Self-Assembly and Its Applications in Nanofabrication”, the 73rd Colloid and Surface Science Symposium of the American Chemical Society (ACS), Boston, MA, June 1999</w:t>
      </w:r>
      <w:r w:rsidR="00051073"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051073" w:rsidRPr="00D90935">
        <w:rPr>
          <w:rFonts w:asciiTheme="minorHAnsi" w:hAnsiTheme="minorHAnsi" w:cstheme="minorHAnsi"/>
          <w:sz w:val="20"/>
          <w:szCs w:val="20"/>
        </w:rPr>
        <w:t>P</w:t>
      </w:r>
      <w:r w:rsidRPr="00D90935">
        <w:rPr>
          <w:rFonts w:asciiTheme="minorHAnsi" w:hAnsiTheme="minorHAnsi" w:cstheme="minorHAnsi"/>
          <w:sz w:val="20"/>
          <w:szCs w:val="20"/>
        </w:rPr>
        <w:t>lenary lecture)</w:t>
      </w:r>
    </w:p>
    <w:p w14:paraId="07461F99"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1998</w:t>
      </w:r>
    </w:p>
    <w:p w14:paraId="5AC6FCEA" w14:textId="6F6F438C"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Pr="00D90935">
        <w:rPr>
          <w:rFonts w:asciiTheme="minorHAnsi" w:hAnsiTheme="minorHAnsi" w:cstheme="minorHAnsi"/>
          <w:sz w:val="20"/>
          <w:szCs w:val="20"/>
        </w:rPr>
        <w:tab/>
      </w:r>
      <w:r w:rsidR="00051073" w:rsidRPr="00D90935">
        <w:rPr>
          <w:rFonts w:asciiTheme="minorHAnsi" w:hAnsiTheme="minorHAnsi" w:cstheme="minorHAnsi"/>
          <w:sz w:val="20"/>
          <w:szCs w:val="20"/>
        </w:rPr>
        <w:t>“Self-Assembly of Monodispersed Colloids into Complex Structures”</w:t>
      </w:r>
      <w:r w:rsidRPr="00D90935">
        <w:rPr>
          <w:rFonts w:asciiTheme="minorHAnsi" w:hAnsiTheme="minorHAnsi" w:cstheme="minorHAnsi"/>
          <w:sz w:val="20"/>
          <w:szCs w:val="20"/>
        </w:rPr>
        <w:t>, Department of Materials Science and Engineering, University of Washington, Seattle, WA, October 1998.</w:t>
      </w:r>
    </w:p>
    <w:p w14:paraId="1EE193C6" w14:textId="295406CF"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Pr="00D90935">
        <w:rPr>
          <w:rFonts w:asciiTheme="minorHAnsi" w:hAnsiTheme="minorHAnsi" w:cstheme="minorHAnsi"/>
          <w:sz w:val="20"/>
          <w:szCs w:val="20"/>
        </w:rPr>
        <w:tab/>
      </w:r>
      <w:r w:rsidR="00051073" w:rsidRPr="00D90935">
        <w:rPr>
          <w:rFonts w:asciiTheme="minorHAnsi" w:hAnsiTheme="minorHAnsi" w:cstheme="minorHAnsi"/>
          <w:sz w:val="20"/>
          <w:szCs w:val="20"/>
        </w:rPr>
        <w:t>“Soft Lithography”</w:t>
      </w:r>
      <w:r w:rsidRPr="00D90935">
        <w:rPr>
          <w:rFonts w:asciiTheme="minorHAnsi" w:hAnsiTheme="minorHAnsi" w:cstheme="minorHAnsi"/>
          <w:sz w:val="20"/>
          <w:szCs w:val="20"/>
        </w:rPr>
        <w:t>, Department of Chemistry, University of Washington, Seattle, WA, March 1998.</w:t>
      </w:r>
    </w:p>
    <w:p w14:paraId="38ABBC0D" w14:textId="77777777" w:rsidR="00547688" w:rsidRPr="00D90935" w:rsidRDefault="00547688" w:rsidP="00871C50">
      <w:pPr>
        <w:widowControl w:val="0"/>
        <w:tabs>
          <w:tab w:val="left" w:pos="540"/>
        </w:tabs>
        <w:adjustRightInd w:val="0"/>
        <w:snapToGrid w:val="0"/>
        <w:spacing w:before="120" w:after="12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1997</w:t>
      </w:r>
    </w:p>
    <w:p w14:paraId="2B5C614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w:t>
      </w:r>
      <w:r w:rsidRPr="00D90935">
        <w:rPr>
          <w:rFonts w:asciiTheme="minorHAnsi" w:hAnsiTheme="minorHAnsi" w:cstheme="minorHAnsi"/>
          <w:sz w:val="20"/>
          <w:szCs w:val="20"/>
        </w:rPr>
        <w:tab/>
        <w:t>“Controlling the Orientation of Inorganic Functional Groups in the Solid State”, the 5th National Science Foundation (NSF) Materials Chemistry Workshop, Pasadena, CA, October 1997.</w:t>
      </w:r>
    </w:p>
    <w:p w14:paraId="120D39CA" w14:textId="4EB88DB6"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w:t>
      </w:r>
      <w:r w:rsidRPr="00D90935">
        <w:rPr>
          <w:rFonts w:asciiTheme="minorHAnsi" w:hAnsiTheme="minorHAnsi" w:cstheme="minorHAnsi"/>
          <w:sz w:val="20"/>
          <w:szCs w:val="20"/>
        </w:rPr>
        <w:tab/>
        <w:t>“Soft Lithography”, the American Chemical Society (ACS) National Fall Meeting, ICI Student Award Symposium in Applied Polymer Science, Las Vegas, NV, September 1997.</w:t>
      </w:r>
    </w:p>
    <w:p w14:paraId="206EAF0F" w14:textId="19215CEE"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Pr="00D90935">
        <w:rPr>
          <w:rFonts w:asciiTheme="minorHAnsi" w:hAnsiTheme="minorHAnsi" w:cstheme="minorHAnsi"/>
          <w:sz w:val="20"/>
          <w:szCs w:val="20"/>
        </w:rPr>
        <w:tab/>
        <w:t>“Soft Lithography”, the Summer Institute of the Center for Practical Analytical Chemistry (</w:t>
      </w:r>
      <w:proofErr w:type="spellStart"/>
      <w:r w:rsidRPr="00D90935">
        <w:rPr>
          <w:rFonts w:asciiTheme="minorHAnsi" w:hAnsiTheme="minorHAnsi" w:cstheme="minorHAnsi"/>
          <w:sz w:val="20"/>
          <w:szCs w:val="20"/>
        </w:rPr>
        <w:t>CPAC</w:t>
      </w:r>
      <w:proofErr w:type="spellEnd"/>
      <w:r w:rsidRPr="00D90935">
        <w:rPr>
          <w:rFonts w:asciiTheme="minorHAnsi" w:hAnsiTheme="minorHAnsi" w:cstheme="minorHAnsi"/>
          <w:sz w:val="20"/>
          <w:szCs w:val="20"/>
        </w:rPr>
        <w:t>), University of Washington, Seattle, WA, July 1997.</w:t>
      </w:r>
    </w:p>
    <w:p w14:paraId="513EA086"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u w:val="single"/>
        </w:rPr>
      </w:pPr>
    </w:p>
    <w:p w14:paraId="6AA118DB"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BIBLIOGRAPHY</w:t>
      </w:r>
    </w:p>
    <w:p w14:paraId="41438424" w14:textId="6A102935" w:rsidR="00547688" w:rsidRPr="00D90935" w:rsidRDefault="00547688" w:rsidP="00871C50">
      <w:pPr>
        <w:pStyle w:val="NormalWeb"/>
        <w:widowControl w:val="0"/>
        <w:tabs>
          <w:tab w:val="left" w:pos="540"/>
        </w:tabs>
        <w:adjustRightInd w:val="0"/>
        <w:snapToGrid w:val="0"/>
        <w:spacing w:before="12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u w:val="single"/>
        </w:rPr>
        <w:t>Publications in Peer-Reviewed Journals</w:t>
      </w:r>
      <w:r w:rsidR="00932429" w:rsidRPr="00D90935">
        <w:rPr>
          <w:rFonts w:asciiTheme="minorHAnsi" w:hAnsiTheme="minorHAnsi" w:cstheme="minorHAnsi"/>
          <w:sz w:val="20"/>
          <w:szCs w:val="20"/>
        </w:rPr>
        <w:t xml:space="preserve"> (orcid.org/0000-0003-2431-7048)</w:t>
      </w:r>
    </w:p>
    <w:p w14:paraId="0D6A5373" w14:textId="7A9D7E94" w:rsidR="00A510F1" w:rsidRDefault="00A510F1"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Pr>
          <w:rFonts w:asciiTheme="minorHAnsi" w:eastAsia="Batang" w:hAnsiTheme="minorHAnsi" w:cstheme="minorHAnsi"/>
          <w:b/>
          <w:sz w:val="20"/>
          <w:szCs w:val="20"/>
          <w:lang w:eastAsia="ko-KR"/>
        </w:rPr>
        <w:t>2026</w:t>
      </w:r>
    </w:p>
    <w:p w14:paraId="1A095CFC" w14:textId="7296E1A3" w:rsidR="001E4DB3" w:rsidRDefault="001E4DB3" w:rsidP="00722F38">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92</w:t>
      </w:r>
      <w:r w:rsidR="002E54DF">
        <w:rPr>
          <w:rFonts w:asciiTheme="minorHAnsi" w:hAnsiTheme="minorHAnsi" w:cstheme="minorHAnsi"/>
          <w:sz w:val="20"/>
          <w:szCs w:val="20"/>
        </w:rPr>
        <w:t>7</w:t>
      </w:r>
      <w:r>
        <w:rPr>
          <w:rFonts w:asciiTheme="minorHAnsi" w:hAnsiTheme="minorHAnsi" w:cstheme="minorHAnsi"/>
          <w:sz w:val="20"/>
          <w:szCs w:val="20"/>
        </w:rPr>
        <w:tab/>
        <w:t>High-entropy alloy nanocrystals: From synthesis to characterization and application</w:t>
      </w:r>
    </w:p>
    <w:p w14:paraId="3E87F502" w14:textId="6B8520ED" w:rsidR="001E4DB3" w:rsidRPr="007653B7" w:rsidRDefault="001E4DB3" w:rsidP="00722F38">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He, J.; Wu, C.-Y.; Hsiao, Y.-C.; Xia, Y. and Yang, T.-H. Chemical Reviews 2026,</w:t>
      </w:r>
      <w:r w:rsidR="001108B0">
        <w:rPr>
          <w:rFonts w:asciiTheme="minorHAnsi" w:hAnsiTheme="minorHAnsi" w:cstheme="minorHAnsi"/>
          <w:sz w:val="20"/>
          <w:szCs w:val="20"/>
        </w:rPr>
        <w:t xml:space="preserve"> </w:t>
      </w:r>
      <w:r w:rsidR="001108B0" w:rsidRPr="007653B7">
        <w:rPr>
          <w:rFonts w:asciiTheme="minorHAnsi" w:hAnsiTheme="minorHAnsi" w:cstheme="minorHAnsi"/>
          <w:sz w:val="20"/>
          <w:szCs w:val="20"/>
        </w:rPr>
        <w:t>in press</w:t>
      </w:r>
      <w:r w:rsidRPr="007653B7">
        <w:rPr>
          <w:rFonts w:asciiTheme="minorHAnsi" w:hAnsiTheme="minorHAnsi" w:cstheme="minorHAnsi"/>
          <w:sz w:val="20"/>
          <w:szCs w:val="20"/>
        </w:rPr>
        <w:t>.</w:t>
      </w:r>
    </w:p>
    <w:p w14:paraId="3E41B364" w14:textId="0220C523" w:rsidR="001E4DB3" w:rsidRPr="007653B7" w:rsidRDefault="001E4DB3" w:rsidP="001E4DB3">
      <w:pPr>
        <w:widowControl w:val="0"/>
        <w:tabs>
          <w:tab w:val="left" w:pos="540"/>
        </w:tabs>
        <w:adjustRightInd w:val="0"/>
        <w:ind w:left="547" w:hanging="547"/>
        <w:rPr>
          <w:rFonts w:asciiTheme="minorHAnsi" w:hAnsiTheme="minorHAnsi" w:cstheme="minorHAnsi"/>
          <w:sz w:val="20"/>
          <w:szCs w:val="20"/>
        </w:rPr>
      </w:pPr>
      <w:r w:rsidRPr="007653B7">
        <w:rPr>
          <w:rFonts w:asciiTheme="minorHAnsi" w:hAnsiTheme="minorHAnsi" w:cstheme="minorHAnsi"/>
          <w:sz w:val="20"/>
          <w:szCs w:val="20"/>
        </w:rPr>
        <w:t>92</w:t>
      </w:r>
      <w:r w:rsidR="002E54DF" w:rsidRPr="007653B7">
        <w:rPr>
          <w:rFonts w:asciiTheme="minorHAnsi" w:hAnsiTheme="minorHAnsi" w:cstheme="minorHAnsi"/>
          <w:sz w:val="20"/>
          <w:szCs w:val="20"/>
        </w:rPr>
        <w:t>6</w:t>
      </w:r>
      <w:r w:rsidRPr="007653B7">
        <w:rPr>
          <w:rFonts w:asciiTheme="minorHAnsi" w:hAnsiTheme="minorHAnsi" w:cstheme="minorHAnsi"/>
          <w:sz w:val="20"/>
          <w:szCs w:val="20"/>
        </w:rPr>
        <w:tab/>
      </w:r>
      <w:r w:rsidRPr="007653B7">
        <w:rPr>
          <w:rFonts w:asciiTheme="minorHAnsi" w:eastAsiaTheme="minorEastAsia" w:hAnsiTheme="minorHAnsi" w:cstheme="minorHAnsi"/>
          <w:sz w:val="20"/>
          <w:szCs w:val="20"/>
        </w:rPr>
        <w:t>Facile synthesis of rhodium nanodendrites with enhanced activity toward hydrazine-assisted water splitting</w:t>
      </w:r>
    </w:p>
    <w:p w14:paraId="798BCBA1" w14:textId="4825CA23" w:rsidR="001E4DB3" w:rsidRPr="007653B7" w:rsidRDefault="001E4DB3" w:rsidP="001E4DB3">
      <w:pPr>
        <w:widowControl w:val="0"/>
        <w:tabs>
          <w:tab w:val="left" w:pos="540"/>
        </w:tabs>
        <w:adjustRightInd w:val="0"/>
        <w:ind w:left="547" w:hanging="547"/>
        <w:rPr>
          <w:rFonts w:asciiTheme="minorHAnsi" w:hAnsiTheme="minorHAnsi" w:cstheme="minorHAnsi"/>
          <w:sz w:val="20"/>
          <w:szCs w:val="20"/>
        </w:rPr>
      </w:pPr>
      <w:r w:rsidRPr="007653B7">
        <w:rPr>
          <w:rFonts w:asciiTheme="minorHAnsi" w:hAnsiTheme="minorHAnsi" w:cstheme="minorHAnsi"/>
          <w:sz w:val="20"/>
          <w:szCs w:val="20"/>
        </w:rPr>
        <w:tab/>
      </w:r>
      <w:r w:rsidRPr="007653B7">
        <w:rPr>
          <w:rFonts w:asciiTheme="minorHAnsi" w:eastAsia="PMingLiU" w:hAnsiTheme="minorHAnsi" w:cstheme="minorHAnsi"/>
          <w:color w:val="000000" w:themeColor="text1"/>
          <w:sz w:val="20"/>
          <w:szCs w:val="20"/>
          <w:lang w:eastAsia="zh-TW"/>
        </w:rPr>
        <w:t xml:space="preserve">Guan, J.; Wang, Z. Li, K. K.; Ding, Y. and Xia, Y. Chemistry of Materials 2026, </w:t>
      </w:r>
      <w:r w:rsidR="001108B0" w:rsidRPr="007653B7">
        <w:rPr>
          <w:rFonts w:asciiTheme="minorHAnsi" w:eastAsia="PMingLiU" w:hAnsiTheme="minorHAnsi" w:cstheme="minorHAnsi"/>
          <w:color w:val="000000" w:themeColor="text1"/>
          <w:sz w:val="20"/>
          <w:szCs w:val="20"/>
          <w:lang w:eastAsia="zh-TW"/>
        </w:rPr>
        <w:t>in press</w:t>
      </w:r>
      <w:r w:rsidRPr="007653B7">
        <w:rPr>
          <w:rFonts w:asciiTheme="minorHAnsi" w:eastAsia="PMingLiU" w:hAnsiTheme="minorHAnsi" w:cstheme="minorHAnsi"/>
          <w:color w:val="000000" w:themeColor="text1"/>
          <w:sz w:val="20"/>
          <w:szCs w:val="20"/>
          <w:lang w:eastAsia="zh-TW"/>
        </w:rPr>
        <w:t>.</w:t>
      </w:r>
    </w:p>
    <w:p w14:paraId="55ACA735" w14:textId="7E342BB0" w:rsidR="002E54DF" w:rsidRPr="007653B7" w:rsidRDefault="002E54DF" w:rsidP="002E54DF">
      <w:pPr>
        <w:widowControl w:val="0"/>
        <w:tabs>
          <w:tab w:val="left" w:pos="540"/>
        </w:tabs>
        <w:adjustRightInd w:val="0"/>
        <w:ind w:left="547" w:hanging="547"/>
        <w:rPr>
          <w:rFonts w:asciiTheme="minorHAnsi" w:hAnsiTheme="minorHAnsi" w:cstheme="minorHAnsi"/>
          <w:sz w:val="20"/>
          <w:szCs w:val="20"/>
        </w:rPr>
      </w:pPr>
      <w:r w:rsidRPr="007653B7">
        <w:rPr>
          <w:rFonts w:asciiTheme="minorHAnsi" w:hAnsiTheme="minorHAnsi" w:cstheme="minorHAnsi"/>
          <w:sz w:val="20"/>
          <w:szCs w:val="20"/>
        </w:rPr>
        <w:t>925</w:t>
      </w:r>
      <w:r w:rsidRPr="007653B7">
        <w:rPr>
          <w:rFonts w:asciiTheme="minorHAnsi" w:hAnsiTheme="minorHAnsi" w:cstheme="minorHAnsi"/>
          <w:sz w:val="20"/>
          <w:szCs w:val="20"/>
        </w:rPr>
        <w:tab/>
        <w:t>Recent progress in the phase-controlled synthesis of ruthenium nanocrystals for catalytic applications</w:t>
      </w:r>
    </w:p>
    <w:p w14:paraId="720F729B" w14:textId="190FDEB6" w:rsidR="002E54DF" w:rsidRPr="007653B7" w:rsidRDefault="002E54DF" w:rsidP="002E54DF">
      <w:pPr>
        <w:widowControl w:val="0"/>
        <w:tabs>
          <w:tab w:val="left" w:pos="540"/>
        </w:tabs>
        <w:adjustRightInd w:val="0"/>
        <w:ind w:left="547" w:hanging="547"/>
        <w:rPr>
          <w:rFonts w:asciiTheme="minorHAnsi" w:hAnsiTheme="minorHAnsi" w:cstheme="minorHAnsi"/>
          <w:sz w:val="20"/>
          <w:szCs w:val="20"/>
        </w:rPr>
      </w:pPr>
      <w:r w:rsidRPr="007653B7">
        <w:rPr>
          <w:rFonts w:asciiTheme="minorHAnsi" w:hAnsiTheme="minorHAnsi" w:cstheme="minorHAnsi"/>
          <w:sz w:val="20"/>
          <w:szCs w:val="20"/>
        </w:rPr>
        <w:tab/>
        <w:t>He, J.; Wang, Z.; Guan, J. and Xia, Y. Advanced Materials 2026, in press. (Invited progress report)</w:t>
      </w:r>
    </w:p>
    <w:p w14:paraId="23969B43" w14:textId="183EF01C" w:rsidR="00AE43F8" w:rsidRPr="00647ACA" w:rsidRDefault="00AE43F8" w:rsidP="00AE43F8">
      <w:pPr>
        <w:widowControl w:val="0"/>
        <w:tabs>
          <w:tab w:val="left" w:pos="540"/>
        </w:tabs>
        <w:adjustRightInd w:val="0"/>
        <w:ind w:left="547" w:hanging="547"/>
        <w:rPr>
          <w:rFonts w:asciiTheme="minorHAnsi" w:hAnsiTheme="minorHAnsi" w:cstheme="minorHAnsi"/>
          <w:sz w:val="20"/>
          <w:szCs w:val="20"/>
        </w:rPr>
      </w:pPr>
      <w:r w:rsidRPr="007653B7">
        <w:rPr>
          <w:rFonts w:asciiTheme="minorHAnsi" w:hAnsiTheme="minorHAnsi" w:cstheme="minorHAnsi"/>
          <w:sz w:val="20"/>
          <w:szCs w:val="20"/>
        </w:rPr>
        <w:t>92</w:t>
      </w:r>
      <w:r w:rsidR="002E54DF" w:rsidRPr="007653B7">
        <w:rPr>
          <w:rFonts w:asciiTheme="minorHAnsi" w:hAnsiTheme="minorHAnsi" w:cstheme="minorHAnsi"/>
          <w:sz w:val="20"/>
          <w:szCs w:val="20"/>
        </w:rPr>
        <w:t>4</w:t>
      </w:r>
      <w:r w:rsidRPr="007653B7">
        <w:rPr>
          <w:rFonts w:asciiTheme="minorHAnsi" w:hAnsiTheme="minorHAnsi" w:cstheme="minorHAnsi"/>
          <w:sz w:val="20"/>
          <w:szCs w:val="20"/>
        </w:rPr>
        <w:tab/>
      </w:r>
      <w:r w:rsidRPr="007653B7">
        <w:rPr>
          <w:rFonts w:asciiTheme="minorHAnsi" w:hAnsiTheme="minorHAnsi" w:cstheme="minorHAnsi"/>
          <w:color w:val="242424"/>
          <w:sz w:val="20"/>
          <w:szCs w:val="20"/>
          <w:shd w:val="clear" w:color="auto" w:fill="FFFFFF"/>
        </w:rPr>
        <w:t>A simple method for the quick detection and effective removal of trace amounts of Pd</w:t>
      </w:r>
      <w:r w:rsidRPr="007653B7">
        <w:rPr>
          <w:rFonts w:asciiTheme="minorHAnsi" w:hAnsiTheme="minorHAnsi" w:cstheme="minorHAnsi"/>
          <w:color w:val="242424"/>
          <w:sz w:val="20"/>
          <w:szCs w:val="20"/>
          <w:shd w:val="clear" w:color="auto" w:fill="FFFFFF"/>
          <w:vertAlign w:val="superscript"/>
        </w:rPr>
        <w:t>2+</w:t>
      </w:r>
      <w:r w:rsidRPr="007653B7">
        <w:rPr>
          <w:rFonts w:asciiTheme="minorHAnsi" w:hAnsiTheme="minorHAnsi" w:cstheme="minorHAnsi"/>
          <w:color w:val="242424"/>
          <w:sz w:val="20"/>
          <w:szCs w:val="20"/>
          <w:shd w:val="clear" w:color="auto" w:fill="FFFFFF"/>
        </w:rPr>
        <w:t xml:space="preserve"> and Pt</w:t>
      </w:r>
      <w:r w:rsidRPr="007653B7">
        <w:rPr>
          <w:rFonts w:asciiTheme="minorHAnsi" w:hAnsiTheme="minorHAnsi" w:cstheme="minorHAnsi"/>
          <w:color w:val="242424"/>
          <w:sz w:val="20"/>
          <w:szCs w:val="20"/>
          <w:shd w:val="clear" w:color="auto" w:fill="FFFFFF"/>
          <w:vertAlign w:val="superscript"/>
        </w:rPr>
        <w:t>2+</w:t>
      </w:r>
      <w:r w:rsidRPr="007653B7">
        <w:rPr>
          <w:rFonts w:asciiTheme="minorHAnsi" w:hAnsiTheme="minorHAnsi" w:cstheme="minorHAnsi"/>
          <w:color w:val="242424"/>
          <w:sz w:val="20"/>
          <w:szCs w:val="20"/>
          <w:shd w:val="clear" w:color="auto" w:fill="FFFFFF"/>
        </w:rPr>
        <w:t xml:space="preserve"> ions</w:t>
      </w:r>
      <w:r w:rsidRPr="007653B7">
        <w:rPr>
          <w:rFonts w:asciiTheme="minorHAnsi" w:hAnsiTheme="minorHAnsi" w:cstheme="minorHAnsi"/>
          <w:color w:val="242424"/>
          <w:sz w:val="20"/>
          <w:szCs w:val="20"/>
        </w:rPr>
        <w:br/>
      </w:r>
      <w:r w:rsidRPr="007653B7">
        <w:rPr>
          <w:rFonts w:asciiTheme="minorHAnsi" w:hAnsiTheme="minorHAnsi" w:cstheme="minorHAnsi"/>
          <w:color w:val="242424"/>
          <w:sz w:val="20"/>
          <w:szCs w:val="20"/>
          <w:shd w:val="clear" w:color="auto" w:fill="FFFFFF"/>
        </w:rPr>
        <w:t xml:space="preserve">Wang, Y.; Li, K. K.; He, J.; Ding, Y. and Xia, Y. Nano Letters 2026, 26, </w:t>
      </w:r>
      <w:r w:rsidR="003819CF" w:rsidRPr="007653B7">
        <w:rPr>
          <w:rFonts w:asciiTheme="minorHAnsi" w:hAnsiTheme="minorHAnsi" w:cstheme="minorHAnsi"/>
          <w:color w:val="242424"/>
          <w:sz w:val="20"/>
          <w:szCs w:val="20"/>
          <w:shd w:val="clear" w:color="auto" w:fill="FFFFFF"/>
        </w:rPr>
        <w:t>4790-4796</w:t>
      </w:r>
      <w:r w:rsidRPr="007653B7">
        <w:rPr>
          <w:rFonts w:asciiTheme="minorHAnsi" w:hAnsiTheme="minorHAnsi" w:cstheme="minorHAnsi"/>
          <w:color w:val="242424"/>
          <w:sz w:val="20"/>
          <w:szCs w:val="20"/>
          <w:shd w:val="clear" w:color="auto" w:fill="FFFFFF"/>
        </w:rPr>
        <w:t>.</w:t>
      </w:r>
    </w:p>
    <w:p w14:paraId="2BD2560D" w14:textId="1AEE66D4" w:rsidR="002E54DF" w:rsidRDefault="002E54DF" w:rsidP="002E54D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923</w:t>
      </w:r>
      <w:r>
        <w:rPr>
          <w:rFonts w:asciiTheme="minorHAnsi" w:hAnsiTheme="minorHAnsi" w:cstheme="minorHAnsi"/>
          <w:sz w:val="20"/>
          <w:szCs w:val="20"/>
        </w:rPr>
        <w:tab/>
        <w:t>Understanding the surface oxidation of silver nanocrystals under different environmental conditions</w:t>
      </w:r>
    </w:p>
    <w:p w14:paraId="587F6F01" w14:textId="39C6FC5D" w:rsidR="002E54DF" w:rsidRDefault="002E54DF" w:rsidP="002E54D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Gilroy, K. D.; Wang, Y. and Xia, Y. Materials and Interfaces 2026,</w:t>
      </w:r>
      <w:r w:rsidR="003819CF">
        <w:rPr>
          <w:rFonts w:asciiTheme="minorHAnsi" w:hAnsiTheme="minorHAnsi" w:cstheme="minorHAnsi"/>
          <w:sz w:val="20"/>
          <w:szCs w:val="20"/>
        </w:rPr>
        <w:t xml:space="preserve"> 3, 22-34</w:t>
      </w:r>
      <w:r>
        <w:rPr>
          <w:rFonts w:asciiTheme="minorHAnsi" w:hAnsiTheme="minorHAnsi" w:cstheme="minorHAnsi"/>
          <w:sz w:val="20"/>
          <w:szCs w:val="20"/>
        </w:rPr>
        <w:t>.</w:t>
      </w:r>
    </w:p>
    <w:p w14:paraId="382E4A75" w14:textId="02F3A0D9" w:rsidR="00B54898" w:rsidRDefault="00B54898" w:rsidP="00B54898">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lastRenderedPageBreak/>
        <w:t>922</w:t>
      </w:r>
      <w:r>
        <w:rPr>
          <w:rFonts w:asciiTheme="minorHAnsi" w:hAnsiTheme="minorHAnsi" w:cstheme="minorHAnsi"/>
          <w:sz w:val="20"/>
          <w:szCs w:val="20"/>
        </w:rPr>
        <w:tab/>
      </w:r>
      <w:r w:rsidRPr="00BB5E2D">
        <w:rPr>
          <w:rFonts w:asciiTheme="minorHAnsi" w:hAnsiTheme="minorHAnsi" w:cstheme="minorHAnsi"/>
          <w:sz w:val="20"/>
          <w:szCs w:val="20"/>
        </w:rPr>
        <w:t>Synthesis of Pd–Ag alloy nanoframes comprised of hollow ridges by templating with Ag nanocubes</w:t>
      </w:r>
    </w:p>
    <w:p w14:paraId="62EB4AA3" w14:textId="714022EF" w:rsidR="00B54898" w:rsidRPr="00BB5E2D" w:rsidRDefault="00B54898" w:rsidP="00B54898">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Yu, H.; </w:t>
      </w:r>
      <w:r w:rsidR="00DC3DEC">
        <w:rPr>
          <w:rFonts w:asciiTheme="minorHAnsi" w:hAnsiTheme="minorHAnsi" w:cstheme="minorHAnsi"/>
          <w:sz w:val="20"/>
          <w:szCs w:val="20"/>
        </w:rPr>
        <w:t xml:space="preserve">Wang, Z.; </w:t>
      </w:r>
      <w:r>
        <w:rPr>
          <w:rFonts w:asciiTheme="minorHAnsi" w:hAnsiTheme="minorHAnsi" w:cstheme="minorHAnsi"/>
          <w:sz w:val="20"/>
          <w:szCs w:val="20"/>
        </w:rPr>
        <w:t>Ding, Y.</w:t>
      </w:r>
      <w:r w:rsidR="00DC3DEC">
        <w:rPr>
          <w:rFonts w:asciiTheme="minorHAnsi" w:hAnsiTheme="minorHAnsi" w:cstheme="minorHAnsi"/>
          <w:sz w:val="20"/>
          <w:szCs w:val="20"/>
        </w:rPr>
        <w:t xml:space="preserve">; Li, K. K.; Huang, Q. </w:t>
      </w:r>
      <w:r>
        <w:rPr>
          <w:rFonts w:asciiTheme="minorHAnsi" w:hAnsiTheme="minorHAnsi" w:cstheme="minorHAnsi"/>
          <w:sz w:val="20"/>
          <w:szCs w:val="20"/>
        </w:rPr>
        <w:t xml:space="preserve">and Xia, Y. </w:t>
      </w:r>
      <w:proofErr w:type="spellStart"/>
      <w:r>
        <w:rPr>
          <w:rFonts w:asciiTheme="minorHAnsi" w:hAnsiTheme="minorHAnsi" w:cstheme="minorHAnsi"/>
          <w:sz w:val="20"/>
          <w:szCs w:val="20"/>
        </w:rPr>
        <w:t>ChemNanoMat</w:t>
      </w:r>
      <w:proofErr w:type="spellEnd"/>
      <w:r>
        <w:rPr>
          <w:rFonts w:asciiTheme="minorHAnsi" w:hAnsiTheme="minorHAnsi" w:cstheme="minorHAnsi"/>
          <w:sz w:val="20"/>
          <w:szCs w:val="20"/>
        </w:rPr>
        <w:t xml:space="preserve"> 2026, </w:t>
      </w:r>
      <w:r w:rsidR="00DC3DEC">
        <w:rPr>
          <w:rFonts w:asciiTheme="minorHAnsi" w:hAnsiTheme="minorHAnsi" w:cstheme="minorHAnsi"/>
          <w:sz w:val="20"/>
          <w:szCs w:val="20"/>
        </w:rPr>
        <w:t>12, e202500773</w:t>
      </w:r>
      <w:r>
        <w:rPr>
          <w:rFonts w:asciiTheme="minorHAnsi" w:hAnsiTheme="minorHAnsi" w:cstheme="minorHAnsi"/>
          <w:sz w:val="20"/>
          <w:szCs w:val="20"/>
        </w:rPr>
        <w:t>.</w:t>
      </w:r>
    </w:p>
    <w:p w14:paraId="6AE249E5" w14:textId="2EB00D69" w:rsidR="00231E02" w:rsidRPr="00BB5E2D" w:rsidRDefault="00231E02" w:rsidP="00231E02">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92</w:t>
      </w:r>
      <w:r w:rsidR="00B54898">
        <w:rPr>
          <w:rFonts w:asciiTheme="minorHAnsi" w:hAnsiTheme="minorHAnsi" w:cstheme="minorHAnsi"/>
          <w:sz w:val="20"/>
          <w:szCs w:val="20"/>
        </w:rPr>
        <w:t>1</w:t>
      </w:r>
      <w:r>
        <w:rPr>
          <w:rFonts w:asciiTheme="minorHAnsi" w:hAnsiTheme="minorHAnsi" w:cstheme="minorHAnsi"/>
          <w:sz w:val="20"/>
          <w:szCs w:val="20"/>
        </w:rPr>
        <w:tab/>
      </w:r>
      <w:proofErr w:type="spellStart"/>
      <w:r w:rsidRPr="00BB5E2D">
        <w:rPr>
          <w:rFonts w:asciiTheme="minorHAnsi" w:hAnsiTheme="minorHAnsi" w:cstheme="minorHAnsi"/>
          <w:sz w:val="20"/>
          <w:szCs w:val="20"/>
        </w:rPr>
        <w:t>Au@Pd</w:t>
      </w:r>
      <w:proofErr w:type="spellEnd"/>
      <w:r w:rsidRPr="00BB5E2D">
        <w:rPr>
          <w:rFonts w:asciiTheme="minorHAnsi" w:hAnsiTheme="minorHAnsi" w:cstheme="minorHAnsi"/>
          <w:sz w:val="20"/>
          <w:szCs w:val="20"/>
        </w:rPr>
        <w:t xml:space="preserve"> </w:t>
      </w:r>
      <w:r>
        <w:rPr>
          <w:rFonts w:asciiTheme="minorHAnsi" w:hAnsiTheme="minorHAnsi" w:cstheme="minorHAnsi"/>
          <w:sz w:val="20"/>
          <w:szCs w:val="20"/>
        </w:rPr>
        <w:t>n</w:t>
      </w:r>
      <w:r w:rsidRPr="00BB5E2D">
        <w:rPr>
          <w:rFonts w:asciiTheme="minorHAnsi" w:hAnsiTheme="minorHAnsi" w:cstheme="minorHAnsi"/>
          <w:sz w:val="20"/>
          <w:szCs w:val="20"/>
        </w:rPr>
        <w:t xml:space="preserve">anostructures with a </w:t>
      </w:r>
      <w:r>
        <w:rPr>
          <w:rFonts w:asciiTheme="minorHAnsi" w:hAnsiTheme="minorHAnsi" w:cstheme="minorHAnsi"/>
          <w:sz w:val="20"/>
          <w:szCs w:val="20"/>
        </w:rPr>
        <w:t>p</w:t>
      </w:r>
      <w:r w:rsidRPr="00BB5E2D">
        <w:rPr>
          <w:rFonts w:asciiTheme="minorHAnsi" w:hAnsiTheme="minorHAnsi" w:cstheme="minorHAnsi"/>
          <w:sz w:val="20"/>
          <w:szCs w:val="20"/>
        </w:rPr>
        <w:t xml:space="preserve">orous </w:t>
      </w:r>
      <w:r>
        <w:rPr>
          <w:rFonts w:asciiTheme="minorHAnsi" w:hAnsiTheme="minorHAnsi" w:cstheme="minorHAnsi"/>
          <w:sz w:val="20"/>
          <w:szCs w:val="20"/>
        </w:rPr>
        <w:t>m</w:t>
      </w:r>
      <w:r w:rsidRPr="00BB5E2D">
        <w:rPr>
          <w:rFonts w:asciiTheme="minorHAnsi" w:hAnsiTheme="minorHAnsi" w:cstheme="minorHAnsi"/>
          <w:sz w:val="20"/>
          <w:szCs w:val="20"/>
        </w:rPr>
        <w:t xml:space="preserve">orphology and </w:t>
      </w:r>
      <w:r>
        <w:rPr>
          <w:rFonts w:asciiTheme="minorHAnsi" w:hAnsiTheme="minorHAnsi" w:cstheme="minorHAnsi"/>
          <w:sz w:val="20"/>
          <w:szCs w:val="20"/>
        </w:rPr>
        <w:t>t</w:t>
      </w:r>
      <w:r w:rsidRPr="00BB5E2D">
        <w:rPr>
          <w:rFonts w:asciiTheme="minorHAnsi" w:hAnsiTheme="minorHAnsi" w:cstheme="minorHAnsi"/>
          <w:sz w:val="20"/>
          <w:szCs w:val="20"/>
        </w:rPr>
        <w:t xml:space="preserve">heir </w:t>
      </w:r>
      <w:r>
        <w:rPr>
          <w:rFonts w:asciiTheme="minorHAnsi" w:hAnsiTheme="minorHAnsi" w:cstheme="minorHAnsi"/>
          <w:sz w:val="20"/>
          <w:szCs w:val="20"/>
        </w:rPr>
        <w:t>e</w:t>
      </w:r>
      <w:r w:rsidRPr="00BB5E2D">
        <w:rPr>
          <w:rFonts w:asciiTheme="minorHAnsi" w:hAnsiTheme="minorHAnsi" w:cstheme="minorHAnsi"/>
          <w:sz w:val="20"/>
          <w:szCs w:val="20"/>
        </w:rPr>
        <w:t xml:space="preserve">nhanced </w:t>
      </w:r>
      <w:r>
        <w:rPr>
          <w:rFonts w:asciiTheme="minorHAnsi" w:hAnsiTheme="minorHAnsi" w:cstheme="minorHAnsi"/>
          <w:sz w:val="20"/>
          <w:szCs w:val="20"/>
        </w:rPr>
        <w:t>c</w:t>
      </w:r>
      <w:r w:rsidRPr="00BB5E2D">
        <w:rPr>
          <w:rFonts w:asciiTheme="minorHAnsi" w:hAnsiTheme="minorHAnsi" w:cstheme="minorHAnsi"/>
          <w:sz w:val="20"/>
          <w:szCs w:val="20"/>
        </w:rPr>
        <w:t xml:space="preserve">atalytic </w:t>
      </w:r>
      <w:r>
        <w:rPr>
          <w:rFonts w:asciiTheme="minorHAnsi" w:hAnsiTheme="minorHAnsi" w:cstheme="minorHAnsi"/>
          <w:sz w:val="20"/>
          <w:szCs w:val="20"/>
        </w:rPr>
        <w:t>a</w:t>
      </w:r>
      <w:r w:rsidRPr="00BB5E2D">
        <w:rPr>
          <w:rFonts w:asciiTheme="minorHAnsi" w:hAnsiTheme="minorHAnsi" w:cstheme="minorHAnsi"/>
          <w:sz w:val="20"/>
          <w:szCs w:val="20"/>
        </w:rPr>
        <w:t xml:space="preserve">ctivity toward </w:t>
      </w:r>
      <w:r>
        <w:rPr>
          <w:rFonts w:asciiTheme="minorHAnsi" w:hAnsiTheme="minorHAnsi" w:cstheme="minorHAnsi"/>
          <w:sz w:val="20"/>
          <w:szCs w:val="20"/>
        </w:rPr>
        <w:t>f</w:t>
      </w:r>
      <w:r w:rsidRPr="00BB5E2D">
        <w:rPr>
          <w:rFonts w:asciiTheme="minorHAnsi" w:hAnsiTheme="minorHAnsi" w:cstheme="minorHAnsi"/>
          <w:sz w:val="20"/>
          <w:szCs w:val="20"/>
        </w:rPr>
        <w:t xml:space="preserve">ormic </w:t>
      </w:r>
      <w:r>
        <w:rPr>
          <w:rFonts w:asciiTheme="minorHAnsi" w:hAnsiTheme="minorHAnsi" w:cstheme="minorHAnsi"/>
          <w:sz w:val="20"/>
          <w:szCs w:val="20"/>
        </w:rPr>
        <w:t>a</w:t>
      </w:r>
      <w:r w:rsidRPr="00BB5E2D">
        <w:rPr>
          <w:rFonts w:asciiTheme="minorHAnsi" w:hAnsiTheme="minorHAnsi" w:cstheme="minorHAnsi"/>
          <w:sz w:val="20"/>
          <w:szCs w:val="20"/>
        </w:rPr>
        <w:t xml:space="preserve">cid </w:t>
      </w:r>
      <w:r>
        <w:rPr>
          <w:rFonts w:asciiTheme="minorHAnsi" w:hAnsiTheme="minorHAnsi" w:cstheme="minorHAnsi"/>
          <w:sz w:val="20"/>
          <w:szCs w:val="20"/>
        </w:rPr>
        <w:t>o</w:t>
      </w:r>
      <w:r w:rsidRPr="00BB5E2D">
        <w:rPr>
          <w:rFonts w:asciiTheme="minorHAnsi" w:hAnsiTheme="minorHAnsi" w:cstheme="minorHAnsi"/>
          <w:sz w:val="20"/>
          <w:szCs w:val="20"/>
        </w:rPr>
        <w:t>xidation</w:t>
      </w:r>
    </w:p>
    <w:p w14:paraId="0639B9C6" w14:textId="37F087EA" w:rsidR="00231E02" w:rsidRDefault="00231E02" w:rsidP="00231E02">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Yan, Y.; Guan, J.; Huang, X.; </w:t>
      </w:r>
      <w:r w:rsidR="00687FE7">
        <w:rPr>
          <w:rFonts w:asciiTheme="minorHAnsi" w:hAnsiTheme="minorHAnsi" w:cstheme="minorHAnsi"/>
          <w:sz w:val="20"/>
          <w:szCs w:val="20"/>
        </w:rPr>
        <w:t xml:space="preserve">Nichols, N. N.; </w:t>
      </w:r>
      <w:r>
        <w:rPr>
          <w:rFonts w:asciiTheme="minorHAnsi" w:hAnsiTheme="minorHAnsi" w:cstheme="minorHAnsi"/>
          <w:sz w:val="20"/>
          <w:szCs w:val="20"/>
        </w:rPr>
        <w:t>Ding, Y.</w:t>
      </w:r>
      <w:r w:rsidR="00687FE7">
        <w:rPr>
          <w:rFonts w:asciiTheme="minorHAnsi" w:hAnsiTheme="minorHAnsi" w:cstheme="minorHAnsi"/>
          <w:sz w:val="20"/>
          <w:szCs w:val="20"/>
        </w:rPr>
        <w:t xml:space="preserve">; Chen, J. G. </w:t>
      </w:r>
      <w:r>
        <w:rPr>
          <w:rFonts w:asciiTheme="minorHAnsi" w:hAnsiTheme="minorHAnsi" w:cstheme="minorHAnsi"/>
          <w:sz w:val="20"/>
          <w:szCs w:val="20"/>
        </w:rPr>
        <w:t>and Xia, Y. Small Structures 2026,</w:t>
      </w:r>
      <w:r w:rsidR="00DC3DEC">
        <w:rPr>
          <w:rFonts w:asciiTheme="minorHAnsi" w:hAnsiTheme="minorHAnsi" w:cstheme="minorHAnsi"/>
          <w:sz w:val="20"/>
          <w:szCs w:val="20"/>
        </w:rPr>
        <w:t xml:space="preserve"> 7, e2025000838</w:t>
      </w:r>
      <w:r>
        <w:rPr>
          <w:rFonts w:asciiTheme="minorHAnsi" w:hAnsiTheme="minorHAnsi" w:cstheme="minorHAnsi"/>
          <w:sz w:val="20"/>
          <w:szCs w:val="20"/>
        </w:rPr>
        <w:t>.</w:t>
      </w:r>
    </w:p>
    <w:p w14:paraId="753D7577" w14:textId="16C4ECC9" w:rsidR="00E81D26" w:rsidRDefault="00E81D26" w:rsidP="00E81D26">
      <w:pPr>
        <w:widowControl w:val="0"/>
        <w:tabs>
          <w:tab w:val="left" w:pos="540"/>
        </w:tabs>
        <w:adjustRightInd w:val="0"/>
        <w:ind w:left="547" w:hanging="547"/>
        <w:rPr>
          <w:rFonts w:asciiTheme="minorHAnsi" w:eastAsia="SimSun" w:hAnsiTheme="minorHAnsi" w:cstheme="minorHAnsi"/>
          <w:sz w:val="20"/>
          <w:szCs w:val="20"/>
        </w:rPr>
      </w:pPr>
      <w:r>
        <w:rPr>
          <w:rFonts w:asciiTheme="minorHAnsi" w:hAnsiTheme="minorHAnsi" w:cstheme="minorHAnsi"/>
          <w:sz w:val="20"/>
          <w:szCs w:val="20"/>
        </w:rPr>
        <w:t>92</w:t>
      </w:r>
      <w:r w:rsidR="00B54898">
        <w:rPr>
          <w:rFonts w:asciiTheme="minorHAnsi" w:hAnsiTheme="minorHAnsi" w:cstheme="minorHAnsi"/>
          <w:sz w:val="20"/>
          <w:szCs w:val="20"/>
        </w:rPr>
        <w:t>0</w:t>
      </w:r>
      <w:r>
        <w:rPr>
          <w:rFonts w:asciiTheme="minorHAnsi" w:hAnsiTheme="minorHAnsi" w:cstheme="minorHAnsi"/>
          <w:sz w:val="20"/>
          <w:szCs w:val="20"/>
        </w:rPr>
        <w:tab/>
      </w:r>
      <w:r w:rsidRPr="00E81D26">
        <w:rPr>
          <w:rFonts w:asciiTheme="minorHAnsi" w:eastAsia="SimSun" w:hAnsiTheme="minorHAnsi" w:cstheme="minorHAnsi"/>
          <w:sz w:val="20"/>
          <w:szCs w:val="20"/>
        </w:rPr>
        <w:t>Segments of electrospun nanofibers loaded with curcumin can protect the cells in spheroids against oxidative stress</w:t>
      </w:r>
    </w:p>
    <w:p w14:paraId="17C3BAB7" w14:textId="0CB1DE79" w:rsidR="00E81D26" w:rsidRDefault="00E81D26" w:rsidP="00E81D26">
      <w:pPr>
        <w:widowControl w:val="0"/>
        <w:tabs>
          <w:tab w:val="left" w:pos="540"/>
        </w:tabs>
        <w:adjustRightInd w:val="0"/>
        <w:ind w:left="547" w:hanging="547"/>
        <w:rPr>
          <w:rFonts w:asciiTheme="minorHAnsi" w:hAnsiTheme="minorHAnsi" w:cstheme="minorHAnsi"/>
          <w:sz w:val="20"/>
          <w:szCs w:val="20"/>
        </w:rPr>
      </w:pPr>
      <w:r>
        <w:rPr>
          <w:rFonts w:asciiTheme="minorHAnsi" w:eastAsia="SimSun" w:hAnsiTheme="minorHAnsi" w:cstheme="minorHAnsi"/>
          <w:sz w:val="20"/>
          <w:szCs w:val="20"/>
        </w:rPr>
        <w:tab/>
        <w:t xml:space="preserve">Meng, Y.; Hao, M. and Xia, Y. ACS Applied Nano Materials 2026, </w:t>
      </w:r>
      <w:r w:rsidR="00E84DD8">
        <w:rPr>
          <w:rFonts w:asciiTheme="minorHAnsi" w:eastAsia="SimSun" w:hAnsiTheme="minorHAnsi" w:cstheme="minorHAnsi"/>
          <w:sz w:val="20"/>
          <w:szCs w:val="20"/>
        </w:rPr>
        <w:t>9, 4346-4355</w:t>
      </w:r>
      <w:r>
        <w:rPr>
          <w:rFonts w:asciiTheme="minorHAnsi" w:eastAsia="SimSun" w:hAnsiTheme="minorHAnsi" w:cstheme="minorHAnsi"/>
          <w:sz w:val="20"/>
          <w:szCs w:val="20"/>
        </w:rPr>
        <w:t>.</w:t>
      </w:r>
    </w:p>
    <w:p w14:paraId="7C76C468" w14:textId="2FE0383F" w:rsidR="00B766FB" w:rsidRDefault="00B766FB" w:rsidP="00E42EAE">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91</w:t>
      </w:r>
      <w:r w:rsidR="002C2915">
        <w:rPr>
          <w:rFonts w:asciiTheme="minorHAnsi" w:hAnsiTheme="minorHAnsi" w:cstheme="minorHAnsi"/>
          <w:sz w:val="20"/>
          <w:szCs w:val="20"/>
        </w:rPr>
        <w:t>9</w:t>
      </w:r>
      <w:r>
        <w:rPr>
          <w:rFonts w:asciiTheme="minorHAnsi" w:hAnsiTheme="minorHAnsi" w:cstheme="minorHAnsi"/>
          <w:sz w:val="20"/>
          <w:szCs w:val="20"/>
        </w:rPr>
        <w:tab/>
      </w:r>
      <w:r w:rsidR="008E3C7A">
        <w:rPr>
          <w:rFonts w:asciiTheme="minorHAnsi" w:hAnsiTheme="minorHAnsi" w:cstheme="minorHAnsi"/>
          <w:sz w:val="20"/>
          <w:szCs w:val="20"/>
        </w:rPr>
        <w:t>Continuous and scalable production of multifunctional phenolic resin beads in a flow system for portable water treatment</w:t>
      </w:r>
    </w:p>
    <w:p w14:paraId="670E183E" w14:textId="3C802E4F" w:rsidR="008E3C7A" w:rsidRDefault="008E3C7A" w:rsidP="00E42EAE">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He, J.; Yu, H.; </w:t>
      </w:r>
      <w:r w:rsidR="00E97511">
        <w:rPr>
          <w:rFonts w:asciiTheme="minorHAnsi" w:hAnsiTheme="minorHAnsi" w:cstheme="minorHAnsi"/>
          <w:sz w:val="20"/>
          <w:szCs w:val="20"/>
        </w:rPr>
        <w:t xml:space="preserve">Hao, M.; </w:t>
      </w:r>
      <w:r>
        <w:rPr>
          <w:rFonts w:asciiTheme="minorHAnsi" w:hAnsiTheme="minorHAnsi" w:cstheme="minorHAnsi"/>
          <w:sz w:val="20"/>
          <w:szCs w:val="20"/>
        </w:rPr>
        <w:t xml:space="preserve">Li, K. K.; Zhang, J.; Ding, Y. and Xia, Y. Nano Letters 2026, 26, </w:t>
      </w:r>
      <w:r w:rsidR="00E97511">
        <w:rPr>
          <w:rFonts w:asciiTheme="minorHAnsi" w:hAnsiTheme="minorHAnsi" w:cstheme="minorHAnsi"/>
          <w:sz w:val="20"/>
          <w:szCs w:val="20"/>
        </w:rPr>
        <w:t>1420-1427</w:t>
      </w:r>
      <w:r>
        <w:rPr>
          <w:rFonts w:asciiTheme="minorHAnsi" w:hAnsiTheme="minorHAnsi" w:cstheme="minorHAnsi"/>
          <w:sz w:val="20"/>
          <w:szCs w:val="20"/>
        </w:rPr>
        <w:t>.</w:t>
      </w:r>
    </w:p>
    <w:p w14:paraId="6609E9C7" w14:textId="68C18B42" w:rsidR="00E42EAE" w:rsidRDefault="00E42EAE" w:rsidP="00E42EAE">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91</w:t>
      </w:r>
      <w:r w:rsidR="002C2915">
        <w:rPr>
          <w:rFonts w:asciiTheme="minorHAnsi" w:hAnsiTheme="minorHAnsi" w:cstheme="minorHAnsi"/>
          <w:sz w:val="20"/>
          <w:szCs w:val="20"/>
        </w:rPr>
        <w:t>8</w:t>
      </w:r>
      <w:r>
        <w:rPr>
          <w:rFonts w:asciiTheme="minorHAnsi" w:hAnsiTheme="minorHAnsi" w:cstheme="minorHAnsi"/>
          <w:sz w:val="20"/>
          <w:szCs w:val="20"/>
        </w:rPr>
        <w:tab/>
        <w:t>Functionally-graded surfaces and materials: From fabrication to biomedical applications</w:t>
      </w:r>
    </w:p>
    <w:p w14:paraId="255A642A" w14:textId="64F9BBF1" w:rsidR="00E42EAE" w:rsidRDefault="00E42EAE" w:rsidP="00E42EAE">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Hao, M.; Chen, Y.; Meng, Y.; Yan, E. </w:t>
      </w:r>
      <w:r w:rsidR="00E97511">
        <w:rPr>
          <w:rFonts w:asciiTheme="minorHAnsi" w:hAnsiTheme="minorHAnsi" w:cstheme="minorHAnsi"/>
          <w:sz w:val="20"/>
          <w:szCs w:val="20"/>
        </w:rPr>
        <w:t xml:space="preserve">Qiu, J. </w:t>
      </w:r>
      <w:r>
        <w:rPr>
          <w:rFonts w:asciiTheme="minorHAnsi" w:hAnsiTheme="minorHAnsi" w:cstheme="minorHAnsi"/>
          <w:sz w:val="20"/>
          <w:szCs w:val="20"/>
        </w:rPr>
        <w:t>and Xia, Y. Chemical Reviews 202</w:t>
      </w:r>
      <w:r w:rsidR="008E3C7A">
        <w:rPr>
          <w:rFonts w:asciiTheme="minorHAnsi" w:hAnsiTheme="minorHAnsi" w:cstheme="minorHAnsi"/>
          <w:sz w:val="20"/>
          <w:szCs w:val="20"/>
        </w:rPr>
        <w:t>6</w:t>
      </w:r>
      <w:r>
        <w:rPr>
          <w:rFonts w:asciiTheme="minorHAnsi" w:hAnsiTheme="minorHAnsi" w:cstheme="minorHAnsi"/>
          <w:sz w:val="20"/>
          <w:szCs w:val="20"/>
        </w:rPr>
        <w:t xml:space="preserve">, </w:t>
      </w:r>
      <w:r w:rsidR="00E97511">
        <w:rPr>
          <w:rFonts w:asciiTheme="minorHAnsi" w:hAnsiTheme="minorHAnsi" w:cstheme="minorHAnsi"/>
          <w:sz w:val="20"/>
          <w:szCs w:val="20"/>
        </w:rPr>
        <w:t>126, 2143-2196</w:t>
      </w:r>
      <w:r>
        <w:rPr>
          <w:rFonts w:asciiTheme="minorHAnsi" w:hAnsiTheme="minorHAnsi" w:cstheme="minorHAnsi"/>
          <w:sz w:val="20"/>
          <w:szCs w:val="20"/>
        </w:rPr>
        <w:t>. (Invited review)</w:t>
      </w:r>
    </w:p>
    <w:p w14:paraId="031D728A" w14:textId="43102DDB" w:rsidR="00C90C9E" w:rsidRPr="00D90935" w:rsidRDefault="00840F44" w:rsidP="00A510F1">
      <w:pPr>
        <w:widowControl w:val="0"/>
        <w:tabs>
          <w:tab w:val="left" w:pos="540"/>
        </w:tabs>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202</w:t>
      </w:r>
      <w:r w:rsidR="00E309D4" w:rsidRPr="00D90935">
        <w:rPr>
          <w:rFonts w:asciiTheme="minorHAnsi" w:eastAsia="Batang" w:hAnsiTheme="minorHAnsi" w:cstheme="minorHAnsi"/>
          <w:b/>
          <w:sz w:val="20"/>
          <w:szCs w:val="20"/>
          <w:lang w:eastAsia="ko-KR"/>
        </w:rPr>
        <w:t>5</w:t>
      </w:r>
    </w:p>
    <w:p w14:paraId="2A161601" w14:textId="4A6AA1A9" w:rsidR="00DC4004" w:rsidRPr="00D90935" w:rsidRDefault="00DC4004" w:rsidP="00DC4004">
      <w:pPr>
        <w:widowControl w:val="0"/>
        <w:tabs>
          <w:tab w:val="left" w:pos="540"/>
        </w:tabs>
        <w:adjustRightInd w:val="0"/>
        <w:ind w:left="547" w:hanging="547"/>
        <w:rPr>
          <w:rFonts w:asciiTheme="minorHAnsi" w:hAnsiTheme="minorHAnsi" w:cstheme="minorHAnsi"/>
          <w:color w:val="000000"/>
          <w:sz w:val="20"/>
          <w:szCs w:val="20"/>
        </w:rPr>
      </w:pPr>
      <w:r w:rsidRPr="00D90935">
        <w:rPr>
          <w:rFonts w:asciiTheme="minorHAnsi" w:hAnsiTheme="minorHAnsi" w:cstheme="minorHAnsi"/>
          <w:sz w:val="20"/>
          <w:szCs w:val="20"/>
        </w:rPr>
        <w:t>91</w:t>
      </w:r>
      <w:r w:rsidR="002C2915">
        <w:rPr>
          <w:rFonts w:asciiTheme="minorHAnsi" w:hAnsiTheme="minorHAnsi" w:cstheme="minorHAnsi"/>
          <w:sz w:val="20"/>
          <w:szCs w:val="20"/>
        </w:rPr>
        <w:t>7</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 xml:space="preserve">Silica nanobottles filled with photo-crosslinked </w:t>
      </w:r>
      <w:proofErr w:type="spellStart"/>
      <w:r w:rsidRPr="00D90935">
        <w:rPr>
          <w:rFonts w:asciiTheme="minorHAnsi" w:hAnsiTheme="minorHAnsi" w:cstheme="minorHAnsi"/>
          <w:color w:val="000000"/>
          <w:sz w:val="20"/>
          <w:szCs w:val="20"/>
        </w:rPr>
        <w:t>GelMA</w:t>
      </w:r>
      <w:proofErr w:type="spellEnd"/>
      <w:r w:rsidRPr="00D90935">
        <w:rPr>
          <w:rFonts w:asciiTheme="minorHAnsi" w:hAnsiTheme="minorHAnsi" w:cstheme="minorHAnsi"/>
          <w:color w:val="000000"/>
          <w:sz w:val="20"/>
          <w:szCs w:val="20"/>
        </w:rPr>
        <w:t xml:space="preserve"> for the sustained release of hydrophilic biomacromolecules</w:t>
      </w:r>
    </w:p>
    <w:p w14:paraId="2C56E6C0" w14:textId="48C129D5" w:rsidR="00DC4004" w:rsidRDefault="00DC4004" w:rsidP="00DC4004">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color w:val="000000"/>
          <w:sz w:val="20"/>
          <w:szCs w:val="20"/>
        </w:rPr>
        <w:tab/>
        <w:t xml:space="preserve">Zhang, D.; Meng, Y. and Xia, Y. </w:t>
      </w:r>
      <w:r w:rsidRPr="00D90935">
        <w:rPr>
          <w:rFonts w:asciiTheme="minorHAnsi" w:hAnsiTheme="minorHAnsi" w:cstheme="minorHAnsi"/>
          <w:sz w:val="20"/>
          <w:szCs w:val="20"/>
        </w:rPr>
        <w:t>Nano Letters 2025,</w:t>
      </w:r>
      <w:r w:rsidR="0004747B">
        <w:rPr>
          <w:rFonts w:asciiTheme="minorHAnsi" w:hAnsiTheme="minorHAnsi" w:cstheme="minorHAnsi"/>
          <w:sz w:val="20"/>
          <w:szCs w:val="20"/>
        </w:rPr>
        <w:t xml:space="preserve"> 25,</w:t>
      </w:r>
      <w:r w:rsidRPr="00D90935">
        <w:rPr>
          <w:rFonts w:asciiTheme="minorHAnsi" w:hAnsiTheme="minorHAnsi" w:cstheme="minorHAnsi"/>
          <w:sz w:val="20"/>
          <w:szCs w:val="20"/>
        </w:rPr>
        <w:t xml:space="preserve"> </w:t>
      </w:r>
      <w:r w:rsidR="00935476">
        <w:rPr>
          <w:rFonts w:asciiTheme="minorHAnsi" w:hAnsiTheme="minorHAnsi" w:cstheme="minorHAnsi"/>
          <w:sz w:val="20"/>
          <w:szCs w:val="20"/>
        </w:rPr>
        <w:t>17050-17057</w:t>
      </w:r>
      <w:r w:rsidRPr="00D90935">
        <w:rPr>
          <w:rFonts w:asciiTheme="minorHAnsi" w:hAnsiTheme="minorHAnsi" w:cstheme="minorHAnsi"/>
          <w:sz w:val="20"/>
          <w:szCs w:val="20"/>
        </w:rPr>
        <w:t>.</w:t>
      </w:r>
    </w:p>
    <w:p w14:paraId="399A234C" w14:textId="6CE6CD5D" w:rsidR="00E42EAE" w:rsidRPr="00D90935" w:rsidRDefault="00E42EAE" w:rsidP="00E42EAE">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9</w:t>
      </w:r>
      <w:r>
        <w:rPr>
          <w:rFonts w:asciiTheme="minorHAnsi" w:hAnsiTheme="minorHAnsi" w:cstheme="minorHAnsi"/>
          <w:sz w:val="20"/>
          <w:szCs w:val="20"/>
        </w:rPr>
        <w:t>1</w:t>
      </w:r>
      <w:r w:rsidR="002C2915">
        <w:rPr>
          <w:rFonts w:asciiTheme="minorHAnsi" w:hAnsiTheme="minorHAnsi" w:cstheme="minorHAnsi"/>
          <w:sz w:val="20"/>
          <w:szCs w:val="20"/>
        </w:rPr>
        <w:t>6</w:t>
      </w:r>
      <w:r w:rsidRPr="00D90935">
        <w:rPr>
          <w:rFonts w:asciiTheme="minorHAnsi" w:hAnsiTheme="minorHAnsi" w:cstheme="minorHAnsi"/>
          <w:sz w:val="20"/>
          <w:szCs w:val="20"/>
        </w:rPr>
        <w:tab/>
      </w:r>
      <w:r>
        <w:rPr>
          <w:rFonts w:asciiTheme="minorHAnsi" w:hAnsiTheme="minorHAnsi" w:cstheme="minorHAnsi"/>
          <w:color w:val="242424"/>
          <w:sz w:val="20"/>
          <w:szCs w:val="20"/>
          <w:shd w:val="clear" w:color="auto" w:fill="FFFFFF"/>
        </w:rPr>
        <w:t>C</w:t>
      </w:r>
      <w:r w:rsidRPr="00D90935">
        <w:rPr>
          <w:rFonts w:asciiTheme="minorHAnsi" w:hAnsiTheme="minorHAnsi" w:cstheme="minorHAnsi"/>
          <w:color w:val="242424"/>
          <w:sz w:val="20"/>
          <w:szCs w:val="20"/>
          <w:shd w:val="clear" w:color="auto" w:fill="FFFFFF"/>
        </w:rPr>
        <w:t xml:space="preserve">etyltrimethylammonium bromide/chloride on Au nanocrystals can be directly replaced with </w:t>
      </w:r>
      <w:r>
        <w:rPr>
          <w:rFonts w:asciiTheme="minorHAnsi" w:hAnsiTheme="minorHAnsi" w:cstheme="minorHAnsi"/>
          <w:color w:val="242424"/>
          <w:sz w:val="20"/>
          <w:szCs w:val="20"/>
          <w:shd w:val="clear" w:color="auto" w:fill="FFFFFF"/>
        </w:rPr>
        <w:t>tri-</w:t>
      </w:r>
      <w:r w:rsidRPr="00D90935">
        <w:rPr>
          <w:rFonts w:asciiTheme="minorHAnsi" w:hAnsiTheme="minorHAnsi" w:cstheme="minorHAnsi"/>
          <w:color w:val="242424"/>
          <w:sz w:val="20"/>
          <w:szCs w:val="20"/>
          <w:shd w:val="clear" w:color="auto" w:fill="FFFFFF"/>
        </w:rPr>
        <w:t xml:space="preserve">citrate </w:t>
      </w:r>
    </w:p>
    <w:p w14:paraId="6948FF63" w14:textId="77777777" w:rsidR="00E42EAE" w:rsidRPr="00D90935" w:rsidRDefault="00E42EAE" w:rsidP="00E42EAE">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Li, K. K.; Song, H. C.; Xu, L.; Ding, Y.; Mavrikakis, M. and Xia, Y. ACS Nano, 2025,</w:t>
      </w:r>
      <w:r>
        <w:rPr>
          <w:rFonts w:asciiTheme="minorHAnsi" w:hAnsiTheme="minorHAnsi" w:cstheme="minorHAnsi"/>
          <w:color w:val="242424"/>
          <w:sz w:val="20"/>
          <w:szCs w:val="20"/>
          <w:shd w:val="clear" w:color="auto" w:fill="FFFFFF"/>
        </w:rPr>
        <w:t>19,</w:t>
      </w:r>
      <w:r>
        <w:rPr>
          <w:rFonts w:asciiTheme="minorHAnsi" w:hAnsiTheme="minorHAnsi" w:cstheme="minorHAnsi"/>
          <w:sz w:val="20"/>
          <w:szCs w:val="20"/>
        </w:rPr>
        <w:t xml:space="preserve"> 41669-41683</w:t>
      </w:r>
      <w:r w:rsidRPr="00D90935">
        <w:rPr>
          <w:rFonts w:asciiTheme="minorHAnsi" w:hAnsiTheme="minorHAnsi" w:cstheme="minorHAnsi"/>
          <w:color w:val="242424"/>
          <w:sz w:val="20"/>
          <w:szCs w:val="20"/>
          <w:shd w:val="clear" w:color="auto" w:fill="FFFFFF"/>
        </w:rPr>
        <w:t>.</w:t>
      </w:r>
    </w:p>
    <w:p w14:paraId="3B3C4E78" w14:textId="3F983726" w:rsidR="00804353" w:rsidRPr="00804353" w:rsidRDefault="002C2915" w:rsidP="00804353">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915</w:t>
      </w:r>
      <w:r>
        <w:rPr>
          <w:rFonts w:asciiTheme="minorHAnsi" w:hAnsiTheme="minorHAnsi" w:cstheme="minorHAnsi"/>
          <w:sz w:val="20"/>
          <w:szCs w:val="20"/>
        </w:rPr>
        <w:tab/>
      </w:r>
      <w:r w:rsidR="00804353" w:rsidRPr="00804353">
        <w:rPr>
          <w:rFonts w:asciiTheme="minorHAnsi" w:eastAsia="SimSun" w:hAnsiTheme="minorHAnsi" w:cstheme="minorHAnsi"/>
          <w:sz w:val="20"/>
          <w:szCs w:val="20"/>
        </w:rPr>
        <w:t xml:space="preserve">Microfluidic </w:t>
      </w:r>
      <w:r w:rsidR="00804353">
        <w:rPr>
          <w:rFonts w:asciiTheme="minorHAnsi" w:eastAsia="SimSun" w:hAnsiTheme="minorHAnsi" w:cstheme="minorHAnsi"/>
          <w:sz w:val="20"/>
          <w:szCs w:val="20"/>
        </w:rPr>
        <w:t>s</w:t>
      </w:r>
      <w:r w:rsidR="00804353" w:rsidRPr="00804353">
        <w:rPr>
          <w:rFonts w:asciiTheme="minorHAnsi" w:eastAsia="SimSun" w:hAnsiTheme="minorHAnsi" w:cstheme="minorHAnsi"/>
          <w:sz w:val="20"/>
          <w:szCs w:val="20"/>
        </w:rPr>
        <w:t xml:space="preserve">ynthesis of </w:t>
      </w:r>
      <w:r w:rsidR="00804353">
        <w:rPr>
          <w:rFonts w:asciiTheme="minorHAnsi" w:eastAsia="SimSun" w:hAnsiTheme="minorHAnsi" w:cstheme="minorHAnsi"/>
          <w:sz w:val="20"/>
          <w:szCs w:val="20"/>
        </w:rPr>
        <w:t>c</w:t>
      </w:r>
      <w:r w:rsidR="00804353" w:rsidRPr="00804353">
        <w:rPr>
          <w:rFonts w:asciiTheme="minorHAnsi" w:eastAsia="SimSun" w:hAnsiTheme="minorHAnsi" w:cstheme="minorHAnsi"/>
          <w:sz w:val="20"/>
          <w:szCs w:val="20"/>
        </w:rPr>
        <w:t>hannel-</w:t>
      </w:r>
      <w:r w:rsidR="00804353">
        <w:rPr>
          <w:rFonts w:asciiTheme="minorHAnsi" w:eastAsia="SimSun" w:hAnsiTheme="minorHAnsi" w:cstheme="minorHAnsi"/>
          <w:sz w:val="20"/>
          <w:szCs w:val="20"/>
        </w:rPr>
        <w:t>r</w:t>
      </w:r>
      <w:r w:rsidR="00804353" w:rsidRPr="00804353">
        <w:rPr>
          <w:rFonts w:asciiTheme="minorHAnsi" w:eastAsia="SimSun" w:hAnsiTheme="minorHAnsi" w:cstheme="minorHAnsi"/>
          <w:sz w:val="20"/>
          <w:szCs w:val="20"/>
        </w:rPr>
        <w:t xml:space="preserve">ich Pd-Cu </w:t>
      </w:r>
      <w:r w:rsidR="00804353">
        <w:rPr>
          <w:rFonts w:asciiTheme="minorHAnsi" w:eastAsia="SimSun" w:hAnsiTheme="minorHAnsi" w:cstheme="minorHAnsi"/>
          <w:sz w:val="20"/>
          <w:szCs w:val="20"/>
        </w:rPr>
        <w:t>a</w:t>
      </w:r>
      <w:r w:rsidR="00804353" w:rsidRPr="00804353">
        <w:rPr>
          <w:rFonts w:asciiTheme="minorHAnsi" w:eastAsia="SimSun" w:hAnsiTheme="minorHAnsi" w:cstheme="minorHAnsi"/>
          <w:sz w:val="20"/>
          <w:szCs w:val="20"/>
        </w:rPr>
        <w:t xml:space="preserve">lloy </w:t>
      </w:r>
      <w:r w:rsidR="00804353">
        <w:rPr>
          <w:rFonts w:asciiTheme="minorHAnsi" w:eastAsia="SimSun" w:hAnsiTheme="minorHAnsi" w:cstheme="minorHAnsi"/>
          <w:sz w:val="20"/>
          <w:szCs w:val="20"/>
        </w:rPr>
        <w:t>n</w:t>
      </w:r>
      <w:r w:rsidR="00804353" w:rsidRPr="00804353">
        <w:rPr>
          <w:rFonts w:asciiTheme="minorHAnsi" w:eastAsia="SimSun" w:hAnsiTheme="minorHAnsi" w:cstheme="minorHAnsi"/>
          <w:sz w:val="20"/>
          <w:szCs w:val="20"/>
        </w:rPr>
        <w:t xml:space="preserve">anodendrites for </w:t>
      </w:r>
      <w:r w:rsidR="00804353">
        <w:rPr>
          <w:rFonts w:asciiTheme="minorHAnsi" w:eastAsia="SimSun" w:hAnsiTheme="minorHAnsi" w:cstheme="minorHAnsi"/>
          <w:sz w:val="20"/>
          <w:szCs w:val="20"/>
        </w:rPr>
        <w:t>e</w:t>
      </w:r>
      <w:r w:rsidR="00804353" w:rsidRPr="00804353">
        <w:rPr>
          <w:rFonts w:asciiTheme="minorHAnsi" w:eastAsia="SimSun" w:hAnsiTheme="minorHAnsi" w:cstheme="minorHAnsi"/>
          <w:sz w:val="20"/>
          <w:szCs w:val="20"/>
        </w:rPr>
        <w:t xml:space="preserve">fficient </w:t>
      </w:r>
      <w:r w:rsidR="00804353">
        <w:rPr>
          <w:rFonts w:asciiTheme="minorHAnsi" w:eastAsia="SimSun" w:hAnsiTheme="minorHAnsi" w:cstheme="minorHAnsi"/>
          <w:sz w:val="20"/>
          <w:szCs w:val="20"/>
        </w:rPr>
        <w:t>e</w:t>
      </w:r>
      <w:r w:rsidR="00804353" w:rsidRPr="00804353">
        <w:rPr>
          <w:rFonts w:asciiTheme="minorHAnsi" w:eastAsia="SimSun" w:hAnsiTheme="minorHAnsi" w:cstheme="minorHAnsi"/>
          <w:sz w:val="20"/>
          <w:szCs w:val="20"/>
        </w:rPr>
        <w:t>lectrocatalytic CO</w:t>
      </w:r>
      <w:r w:rsidR="00804353" w:rsidRPr="00804353">
        <w:rPr>
          <w:rFonts w:asciiTheme="minorHAnsi" w:eastAsia="SimSun" w:hAnsiTheme="minorHAnsi" w:cstheme="minorHAnsi"/>
          <w:sz w:val="20"/>
          <w:szCs w:val="20"/>
          <w:vertAlign w:val="subscript"/>
        </w:rPr>
        <w:t>2</w:t>
      </w:r>
      <w:r w:rsidR="00804353" w:rsidRPr="00804353">
        <w:rPr>
          <w:rFonts w:asciiTheme="minorHAnsi" w:eastAsia="SimSun" w:hAnsiTheme="minorHAnsi" w:cstheme="minorHAnsi"/>
          <w:sz w:val="20"/>
          <w:szCs w:val="20"/>
        </w:rPr>
        <w:t xml:space="preserve"> </w:t>
      </w:r>
      <w:r w:rsidR="00804353">
        <w:rPr>
          <w:rFonts w:asciiTheme="minorHAnsi" w:eastAsia="SimSun" w:hAnsiTheme="minorHAnsi" w:cstheme="minorHAnsi"/>
          <w:sz w:val="20"/>
          <w:szCs w:val="20"/>
        </w:rPr>
        <w:t>r</w:t>
      </w:r>
      <w:r w:rsidR="00804353" w:rsidRPr="00804353">
        <w:rPr>
          <w:rFonts w:asciiTheme="minorHAnsi" w:eastAsia="SimSun" w:hAnsiTheme="minorHAnsi" w:cstheme="minorHAnsi"/>
          <w:sz w:val="20"/>
          <w:szCs w:val="20"/>
        </w:rPr>
        <w:t xml:space="preserve">eduction to </w:t>
      </w:r>
      <w:proofErr w:type="spellStart"/>
      <w:r w:rsidR="00804353">
        <w:rPr>
          <w:rFonts w:asciiTheme="minorHAnsi" w:eastAsia="SimSun" w:hAnsiTheme="minorHAnsi" w:cstheme="minorHAnsi"/>
          <w:sz w:val="20"/>
          <w:szCs w:val="20"/>
        </w:rPr>
        <w:t>f</w:t>
      </w:r>
      <w:r w:rsidR="00804353" w:rsidRPr="00804353">
        <w:rPr>
          <w:rFonts w:asciiTheme="minorHAnsi" w:eastAsia="SimSun" w:hAnsiTheme="minorHAnsi" w:cstheme="minorHAnsi"/>
          <w:sz w:val="20"/>
          <w:szCs w:val="20"/>
        </w:rPr>
        <w:t>ormate</w:t>
      </w:r>
      <w:proofErr w:type="spellEnd"/>
    </w:p>
    <w:p w14:paraId="642F5D19" w14:textId="4AD32E31" w:rsidR="00804353" w:rsidRPr="00804353" w:rsidRDefault="00804353" w:rsidP="00804353">
      <w:pPr>
        <w:widowControl w:val="0"/>
        <w:tabs>
          <w:tab w:val="left" w:pos="540"/>
        </w:tabs>
        <w:adjustRightInd w:val="0"/>
        <w:rPr>
          <w:rFonts w:asciiTheme="minorHAnsi" w:hAnsiTheme="minorHAnsi" w:cstheme="minorHAnsi"/>
          <w:sz w:val="20"/>
          <w:szCs w:val="20"/>
        </w:rPr>
      </w:pPr>
      <w:r>
        <w:rPr>
          <w:rFonts w:asciiTheme="minorHAnsi" w:eastAsia="SimSun" w:hAnsiTheme="minorHAnsi" w:cstheme="minorHAnsi"/>
          <w:bCs/>
          <w:kern w:val="24"/>
          <w:sz w:val="20"/>
          <w:szCs w:val="20"/>
        </w:rPr>
        <w:tab/>
      </w:r>
      <w:r w:rsidRPr="00804353">
        <w:rPr>
          <w:rFonts w:asciiTheme="minorHAnsi" w:eastAsia="SimSun" w:hAnsiTheme="minorHAnsi" w:cstheme="minorHAnsi"/>
          <w:color w:val="000000"/>
          <w:sz w:val="20"/>
          <w:szCs w:val="20"/>
        </w:rPr>
        <w:t xml:space="preserve">Huang, </w:t>
      </w:r>
      <w:r>
        <w:rPr>
          <w:rFonts w:asciiTheme="minorHAnsi" w:eastAsia="SimSun" w:hAnsiTheme="minorHAnsi" w:cstheme="minorHAnsi"/>
          <w:color w:val="000000"/>
          <w:sz w:val="20"/>
          <w:szCs w:val="20"/>
        </w:rPr>
        <w:t xml:space="preserve">X.; </w:t>
      </w:r>
      <w:r w:rsidRPr="00804353">
        <w:rPr>
          <w:rFonts w:asciiTheme="minorHAnsi" w:eastAsia="SimSun" w:hAnsiTheme="minorHAnsi" w:cstheme="minorHAnsi"/>
          <w:color w:val="000000"/>
          <w:sz w:val="20"/>
          <w:szCs w:val="20"/>
        </w:rPr>
        <w:t xml:space="preserve">Yu, </w:t>
      </w:r>
      <w:r>
        <w:rPr>
          <w:rFonts w:asciiTheme="minorHAnsi" w:eastAsia="SimSun" w:hAnsiTheme="minorHAnsi" w:cstheme="minorHAnsi"/>
          <w:color w:val="000000"/>
          <w:sz w:val="20"/>
          <w:szCs w:val="20"/>
        </w:rPr>
        <w:t xml:space="preserve">Y.; </w:t>
      </w:r>
      <w:r w:rsidRPr="00804353">
        <w:rPr>
          <w:rFonts w:asciiTheme="minorHAnsi" w:eastAsia="SimSun" w:hAnsiTheme="minorHAnsi" w:cstheme="minorHAnsi"/>
          <w:color w:val="000000"/>
          <w:sz w:val="20"/>
          <w:szCs w:val="20"/>
        </w:rPr>
        <w:t xml:space="preserve">Xia, </w:t>
      </w:r>
      <w:r>
        <w:rPr>
          <w:rFonts w:asciiTheme="minorHAnsi" w:eastAsia="SimSun" w:hAnsiTheme="minorHAnsi" w:cstheme="minorHAnsi"/>
          <w:color w:val="000000"/>
          <w:sz w:val="20"/>
          <w:szCs w:val="20"/>
        </w:rPr>
        <w:t xml:space="preserve">S.; </w:t>
      </w:r>
      <w:r w:rsidRPr="00804353">
        <w:rPr>
          <w:rFonts w:asciiTheme="minorHAnsi" w:eastAsia="SimSun" w:hAnsiTheme="minorHAnsi" w:cstheme="minorHAnsi"/>
          <w:color w:val="000000"/>
          <w:sz w:val="20"/>
          <w:szCs w:val="20"/>
        </w:rPr>
        <w:t xml:space="preserve">Jia, </w:t>
      </w:r>
      <w:r>
        <w:rPr>
          <w:rFonts w:asciiTheme="minorHAnsi" w:eastAsia="SimSun" w:hAnsiTheme="minorHAnsi" w:cstheme="minorHAnsi"/>
          <w:color w:val="000000"/>
          <w:sz w:val="20"/>
          <w:szCs w:val="20"/>
        </w:rPr>
        <w:t xml:space="preserve">Y.; </w:t>
      </w:r>
      <w:r w:rsidRPr="00804353">
        <w:rPr>
          <w:rFonts w:asciiTheme="minorHAnsi" w:eastAsia="SimSun" w:hAnsiTheme="minorHAnsi" w:cstheme="minorHAnsi"/>
          <w:color w:val="000000"/>
          <w:sz w:val="20"/>
          <w:szCs w:val="20"/>
        </w:rPr>
        <w:t>Chen</w:t>
      </w:r>
      <w:r>
        <w:rPr>
          <w:rFonts w:asciiTheme="minorHAnsi" w:eastAsia="SimSun" w:hAnsiTheme="minorHAnsi" w:cstheme="minorHAnsi"/>
          <w:color w:val="000000"/>
          <w:sz w:val="20"/>
          <w:szCs w:val="20"/>
        </w:rPr>
        <w:t>, Z.;</w:t>
      </w:r>
      <w:r w:rsidRPr="00804353">
        <w:rPr>
          <w:rFonts w:asciiTheme="minorHAnsi" w:eastAsia="SimSun" w:hAnsiTheme="minorHAnsi" w:cstheme="minorHAnsi"/>
          <w:color w:val="000000"/>
          <w:sz w:val="20"/>
          <w:szCs w:val="20"/>
        </w:rPr>
        <w:t xml:space="preserve"> Xu, </w:t>
      </w:r>
      <w:r>
        <w:rPr>
          <w:rFonts w:asciiTheme="minorHAnsi" w:eastAsia="SimSun" w:hAnsiTheme="minorHAnsi" w:cstheme="minorHAnsi"/>
          <w:color w:val="000000"/>
          <w:sz w:val="20"/>
          <w:szCs w:val="20"/>
        </w:rPr>
        <w:t xml:space="preserve">J. </w:t>
      </w:r>
      <w:r w:rsidRPr="00804353">
        <w:rPr>
          <w:rFonts w:asciiTheme="minorHAnsi" w:eastAsia="SimSun" w:hAnsiTheme="minorHAnsi" w:cstheme="minorHAnsi"/>
          <w:color w:val="000000"/>
          <w:sz w:val="20"/>
          <w:szCs w:val="20"/>
        </w:rPr>
        <w:t>and Xia</w:t>
      </w:r>
      <w:r>
        <w:rPr>
          <w:rFonts w:asciiTheme="minorHAnsi" w:eastAsia="SimSun" w:hAnsiTheme="minorHAnsi" w:cstheme="minorHAnsi"/>
          <w:color w:val="000000"/>
          <w:sz w:val="20"/>
          <w:szCs w:val="20"/>
        </w:rPr>
        <w:t>, Y. Advanced Functional Materials 2026, 36, e13814.</w:t>
      </w:r>
    </w:p>
    <w:p w14:paraId="1466D3F1" w14:textId="3201C449" w:rsidR="00DA5101" w:rsidRPr="00DA5101" w:rsidRDefault="0056421F" w:rsidP="00DA5101">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91</w:t>
      </w:r>
      <w:r w:rsidR="00E42EAE">
        <w:rPr>
          <w:rFonts w:asciiTheme="minorHAnsi" w:hAnsiTheme="minorHAnsi" w:cstheme="minorHAnsi"/>
          <w:sz w:val="20"/>
          <w:szCs w:val="20"/>
        </w:rPr>
        <w:t>4</w:t>
      </w:r>
      <w:r>
        <w:rPr>
          <w:rFonts w:asciiTheme="minorHAnsi" w:hAnsiTheme="minorHAnsi" w:cstheme="minorHAnsi"/>
          <w:sz w:val="20"/>
          <w:szCs w:val="20"/>
        </w:rPr>
        <w:tab/>
      </w:r>
      <w:r w:rsidR="00DA5101" w:rsidRPr="00DA5101">
        <w:rPr>
          <w:rFonts w:asciiTheme="minorHAnsi" w:hAnsiTheme="minorHAnsi" w:cstheme="minorHAnsi"/>
          <w:sz w:val="20"/>
          <w:szCs w:val="20"/>
        </w:rPr>
        <w:t>Trimetallic Pd@Pt</w:t>
      </w:r>
      <w:r w:rsidR="00DA5101" w:rsidRPr="003F6415">
        <w:rPr>
          <w:rFonts w:asciiTheme="minorHAnsi" w:hAnsiTheme="minorHAnsi" w:cstheme="minorHAnsi"/>
          <w:sz w:val="20"/>
          <w:szCs w:val="20"/>
          <w:vertAlign w:val="subscript"/>
        </w:rPr>
        <w:t>x</w:t>
      </w:r>
      <w:r w:rsidR="00DA5101" w:rsidRPr="00DA5101">
        <w:rPr>
          <w:rFonts w:asciiTheme="minorHAnsi" w:hAnsiTheme="minorHAnsi" w:cstheme="minorHAnsi"/>
          <w:sz w:val="20"/>
          <w:szCs w:val="20"/>
        </w:rPr>
        <w:t>Au</w:t>
      </w:r>
      <w:r w:rsidR="00DA5101" w:rsidRPr="003F6415">
        <w:rPr>
          <w:rFonts w:asciiTheme="minorHAnsi" w:hAnsiTheme="minorHAnsi" w:cstheme="minorHAnsi"/>
          <w:sz w:val="20"/>
          <w:szCs w:val="20"/>
          <w:vertAlign w:val="subscript"/>
        </w:rPr>
        <w:t>1-x</w:t>
      </w:r>
      <w:r w:rsidR="00DA5101" w:rsidRPr="00DA5101">
        <w:rPr>
          <w:rFonts w:asciiTheme="minorHAnsi" w:hAnsiTheme="minorHAnsi" w:cstheme="minorHAnsi"/>
          <w:sz w:val="20"/>
          <w:szCs w:val="20"/>
        </w:rPr>
        <w:t xml:space="preserve"> </w:t>
      </w:r>
      <w:r w:rsidR="00DA5101">
        <w:rPr>
          <w:rFonts w:asciiTheme="minorHAnsi" w:hAnsiTheme="minorHAnsi" w:cstheme="minorHAnsi"/>
          <w:sz w:val="20"/>
          <w:szCs w:val="20"/>
        </w:rPr>
        <w:t>c</w:t>
      </w:r>
      <w:r w:rsidR="00DA5101" w:rsidRPr="00DA5101">
        <w:rPr>
          <w:rFonts w:asciiTheme="minorHAnsi" w:hAnsiTheme="minorHAnsi" w:cstheme="minorHAnsi"/>
          <w:sz w:val="20"/>
          <w:szCs w:val="20"/>
        </w:rPr>
        <w:t>ore-</w:t>
      </w:r>
      <w:r w:rsidR="00DA5101">
        <w:rPr>
          <w:rFonts w:asciiTheme="minorHAnsi" w:hAnsiTheme="minorHAnsi" w:cstheme="minorHAnsi"/>
          <w:sz w:val="20"/>
          <w:szCs w:val="20"/>
        </w:rPr>
        <w:t>s</w:t>
      </w:r>
      <w:r w:rsidR="00DA5101" w:rsidRPr="00DA5101">
        <w:rPr>
          <w:rFonts w:asciiTheme="minorHAnsi" w:hAnsiTheme="minorHAnsi" w:cstheme="minorHAnsi"/>
          <w:sz w:val="20"/>
          <w:szCs w:val="20"/>
        </w:rPr>
        <w:t xml:space="preserve">hell </w:t>
      </w:r>
      <w:r w:rsidR="00DA5101">
        <w:rPr>
          <w:rFonts w:asciiTheme="minorHAnsi" w:hAnsiTheme="minorHAnsi" w:cstheme="minorHAnsi"/>
          <w:sz w:val="20"/>
          <w:szCs w:val="20"/>
        </w:rPr>
        <w:t>n</w:t>
      </w:r>
      <w:r w:rsidR="00DA5101" w:rsidRPr="00DA5101">
        <w:rPr>
          <w:rFonts w:asciiTheme="minorHAnsi" w:hAnsiTheme="minorHAnsi" w:cstheme="minorHAnsi"/>
          <w:sz w:val="20"/>
          <w:szCs w:val="20"/>
        </w:rPr>
        <w:t xml:space="preserve">anocubes with </w:t>
      </w:r>
      <w:r w:rsidR="00DA5101">
        <w:rPr>
          <w:rFonts w:asciiTheme="minorHAnsi" w:hAnsiTheme="minorHAnsi" w:cstheme="minorHAnsi"/>
          <w:sz w:val="20"/>
          <w:szCs w:val="20"/>
        </w:rPr>
        <w:t>e</w:t>
      </w:r>
      <w:r w:rsidR="00DA5101" w:rsidRPr="00DA5101">
        <w:rPr>
          <w:rFonts w:asciiTheme="minorHAnsi" w:hAnsiTheme="minorHAnsi" w:cstheme="minorHAnsi"/>
          <w:sz w:val="20"/>
          <w:szCs w:val="20"/>
        </w:rPr>
        <w:t xml:space="preserve">nhanced </w:t>
      </w:r>
      <w:r w:rsidR="00DA5101">
        <w:rPr>
          <w:rFonts w:asciiTheme="minorHAnsi" w:hAnsiTheme="minorHAnsi" w:cstheme="minorHAnsi"/>
          <w:sz w:val="20"/>
          <w:szCs w:val="20"/>
        </w:rPr>
        <w:t>s</w:t>
      </w:r>
      <w:r w:rsidR="00DA5101" w:rsidRPr="00DA5101">
        <w:rPr>
          <w:rFonts w:asciiTheme="minorHAnsi" w:hAnsiTheme="minorHAnsi" w:cstheme="minorHAnsi"/>
          <w:sz w:val="20"/>
          <w:szCs w:val="20"/>
        </w:rPr>
        <w:t>electivity toward H</w:t>
      </w:r>
      <w:r w:rsidR="00DA5101" w:rsidRPr="00DA5101">
        <w:rPr>
          <w:rFonts w:asciiTheme="minorHAnsi" w:hAnsiTheme="minorHAnsi" w:cstheme="minorHAnsi"/>
          <w:sz w:val="20"/>
          <w:szCs w:val="20"/>
          <w:vertAlign w:val="subscript"/>
        </w:rPr>
        <w:t>2</w:t>
      </w:r>
      <w:r w:rsidR="00DA5101" w:rsidRPr="00DA5101">
        <w:rPr>
          <w:rFonts w:asciiTheme="minorHAnsi" w:hAnsiTheme="minorHAnsi" w:cstheme="minorHAnsi"/>
          <w:sz w:val="20"/>
          <w:szCs w:val="20"/>
        </w:rPr>
        <w:t>O</w:t>
      </w:r>
      <w:r w:rsidR="00DA5101" w:rsidRPr="00DA5101">
        <w:rPr>
          <w:rFonts w:asciiTheme="minorHAnsi" w:hAnsiTheme="minorHAnsi" w:cstheme="minorHAnsi"/>
          <w:sz w:val="20"/>
          <w:szCs w:val="20"/>
          <w:vertAlign w:val="subscript"/>
        </w:rPr>
        <w:t>2</w:t>
      </w:r>
      <w:r w:rsidR="00DA5101" w:rsidRPr="00DA5101">
        <w:rPr>
          <w:rFonts w:asciiTheme="minorHAnsi" w:hAnsiTheme="minorHAnsi" w:cstheme="minorHAnsi"/>
          <w:sz w:val="20"/>
          <w:szCs w:val="20"/>
        </w:rPr>
        <w:t xml:space="preserve"> for the </w:t>
      </w:r>
      <w:r w:rsidR="00DA5101">
        <w:rPr>
          <w:rFonts w:asciiTheme="minorHAnsi" w:hAnsiTheme="minorHAnsi" w:cstheme="minorHAnsi"/>
          <w:sz w:val="20"/>
          <w:szCs w:val="20"/>
        </w:rPr>
        <w:t>o</w:t>
      </w:r>
      <w:r w:rsidR="00DA5101" w:rsidRPr="00DA5101">
        <w:rPr>
          <w:rFonts w:asciiTheme="minorHAnsi" w:hAnsiTheme="minorHAnsi" w:cstheme="minorHAnsi"/>
          <w:sz w:val="20"/>
          <w:szCs w:val="20"/>
        </w:rPr>
        <w:t xml:space="preserve">xygen </w:t>
      </w:r>
      <w:r w:rsidR="00DA5101">
        <w:rPr>
          <w:rFonts w:asciiTheme="minorHAnsi" w:hAnsiTheme="minorHAnsi" w:cstheme="minorHAnsi"/>
          <w:sz w:val="20"/>
          <w:szCs w:val="20"/>
        </w:rPr>
        <w:t>r</w:t>
      </w:r>
      <w:r w:rsidR="00DA5101" w:rsidRPr="00DA5101">
        <w:rPr>
          <w:rFonts w:asciiTheme="minorHAnsi" w:hAnsiTheme="minorHAnsi" w:cstheme="minorHAnsi"/>
          <w:sz w:val="20"/>
          <w:szCs w:val="20"/>
        </w:rPr>
        <w:t xml:space="preserve">eduction </w:t>
      </w:r>
      <w:r w:rsidR="00DA5101">
        <w:rPr>
          <w:rFonts w:asciiTheme="minorHAnsi" w:hAnsiTheme="minorHAnsi" w:cstheme="minorHAnsi"/>
          <w:sz w:val="20"/>
          <w:szCs w:val="20"/>
        </w:rPr>
        <w:t>r</w:t>
      </w:r>
      <w:r w:rsidR="00DA5101" w:rsidRPr="00DA5101">
        <w:rPr>
          <w:rFonts w:asciiTheme="minorHAnsi" w:hAnsiTheme="minorHAnsi" w:cstheme="minorHAnsi"/>
          <w:sz w:val="20"/>
          <w:szCs w:val="20"/>
        </w:rPr>
        <w:t>eaction</w:t>
      </w:r>
    </w:p>
    <w:p w14:paraId="7C9A5216" w14:textId="60C3F89F" w:rsidR="00777277" w:rsidRDefault="00DA5101" w:rsidP="00777277">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Wang, Z.; Li, K. K.; Ding, Y. and Xia, Y. </w:t>
      </w:r>
      <w:r w:rsidR="005B57FD">
        <w:rPr>
          <w:rFonts w:asciiTheme="minorHAnsi" w:hAnsiTheme="minorHAnsi" w:cstheme="minorHAnsi"/>
          <w:sz w:val="20"/>
          <w:szCs w:val="20"/>
        </w:rPr>
        <w:t>Materials and Interfaces</w:t>
      </w:r>
      <w:r>
        <w:rPr>
          <w:rFonts w:asciiTheme="minorHAnsi" w:hAnsiTheme="minorHAnsi" w:cstheme="minorHAnsi"/>
          <w:sz w:val="20"/>
          <w:szCs w:val="20"/>
        </w:rPr>
        <w:t xml:space="preserve"> 2025, </w:t>
      </w:r>
      <w:r w:rsidR="00307E10">
        <w:rPr>
          <w:rFonts w:asciiTheme="minorHAnsi" w:hAnsiTheme="minorHAnsi" w:cstheme="minorHAnsi"/>
          <w:sz w:val="20"/>
          <w:szCs w:val="20"/>
        </w:rPr>
        <w:t>2, 397-405</w:t>
      </w:r>
      <w:r w:rsidRPr="00DA5101">
        <w:rPr>
          <w:rFonts w:asciiTheme="minorHAnsi" w:hAnsiTheme="minorHAnsi" w:cstheme="minorHAnsi"/>
          <w:sz w:val="20"/>
          <w:szCs w:val="20"/>
        </w:rPr>
        <w:t>.</w:t>
      </w:r>
    </w:p>
    <w:p w14:paraId="328B287D" w14:textId="409DA39E" w:rsidR="00777277" w:rsidRDefault="00777277" w:rsidP="00777277">
      <w:pPr>
        <w:widowControl w:val="0"/>
        <w:tabs>
          <w:tab w:val="left" w:pos="540"/>
        </w:tabs>
        <w:adjustRightInd w:val="0"/>
        <w:ind w:left="547" w:hanging="547"/>
        <w:rPr>
          <w:rFonts w:asciiTheme="minorHAnsi" w:hAnsiTheme="minorHAnsi" w:cstheme="minorHAnsi"/>
          <w:sz w:val="20"/>
          <w:szCs w:val="20"/>
          <w:lang w:eastAsia="zh-CN"/>
        </w:rPr>
      </w:pPr>
      <w:r>
        <w:rPr>
          <w:rFonts w:asciiTheme="minorHAnsi" w:hAnsiTheme="minorHAnsi" w:cstheme="minorHAnsi"/>
          <w:sz w:val="20"/>
          <w:szCs w:val="20"/>
        </w:rPr>
        <w:t>91</w:t>
      </w:r>
      <w:r w:rsidR="004132A0">
        <w:rPr>
          <w:rFonts w:asciiTheme="minorHAnsi" w:hAnsiTheme="minorHAnsi" w:cstheme="minorHAnsi"/>
          <w:sz w:val="20"/>
          <w:szCs w:val="20"/>
        </w:rPr>
        <w:t>3</w:t>
      </w:r>
      <w:r>
        <w:rPr>
          <w:rFonts w:asciiTheme="minorHAnsi" w:hAnsiTheme="minorHAnsi" w:cstheme="minorHAnsi"/>
          <w:sz w:val="20"/>
          <w:szCs w:val="20"/>
        </w:rPr>
        <w:tab/>
      </w:r>
      <w:r w:rsidRPr="00317700">
        <w:rPr>
          <w:rFonts w:asciiTheme="minorHAnsi" w:hAnsiTheme="minorHAnsi" w:cstheme="minorHAnsi"/>
          <w:sz w:val="20"/>
          <w:szCs w:val="20"/>
          <w:lang w:eastAsia="zh-CN"/>
        </w:rPr>
        <w:t>Spatiotemporally-</w:t>
      </w:r>
      <w:r>
        <w:rPr>
          <w:rFonts w:asciiTheme="minorHAnsi" w:hAnsiTheme="minorHAnsi" w:cstheme="minorHAnsi"/>
          <w:sz w:val="20"/>
          <w:szCs w:val="20"/>
          <w:lang w:eastAsia="zh-CN"/>
        </w:rPr>
        <w:t>c</w:t>
      </w:r>
      <w:r w:rsidRPr="00317700">
        <w:rPr>
          <w:rFonts w:asciiTheme="minorHAnsi" w:hAnsiTheme="minorHAnsi" w:cstheme="minorHAnsi"/>
          <w:sz w:val="20"/>
          <w:szCs w:val="20"/>
          <w:lang w:eastAsia="zh-CN"/>
        </w:rPr>
        <w:t xml:space="preserve">ontrolled </w:t>
      </w:r>
      <w:r>
        <w:rPr>
          <w:rFonts w:asciiTheme="minorHAnsi" w:hAnsiTheme="minorHAnsi" w:cstheme="minorHAnsi"/>
          <w:sz w:val="20"/>
          <w:szCs w:val="20"/>
          <w:lang w:eastAsia="zh-CN"/>
        </w:rPr>
        <w:t>d</w:t>
      </w:r>
      <w:r w:rsidRPr="00317700">
        <w:rPr>
          <w:rFonts w:asciiTheme="minorHAnsi" w:hAnsiTheme="minorHAnsi" w:cstheme="minorHAnsi"/>
          <w:sz w:val="20"/>
          <w:szCs w:val="20"/>
          <w:lang w:eastAsia="zh-CN"/>
        </w:rPr>
        <w:t xml:space="preserve">elivery of </w:t>
      </w:r>
      <w:r>
        <w:rPr>
          <w:rFonts w:asciiTheme="minorHAnsi" w:hAnsiTheme="minorHAnsi" w:cstheme="minorHAnsi"/>
          <w:sz w:val="20"/>
          <w:szCs w:val="20"/>
          <w:lang w:eastAsia="zh-CN"/>
        </w:rPr>
        <w:t>b</w:t>
      </w:r>
      <w:r w:rsidRPr="00317700">
        <w:rPr>
          <w:rFonts w:asciiTheme="minorHAnsi" w:hAnsiTheme="minorHAnsi" w:cstheme="minorHAnsi"/>
          <w:sz w:val="20"/>
          <w:szCs w:val="20"/>
          <w:lang w:eastAsia="zh-CN"/>
        </w:rPr>
        <w:t xml:space="preserve">iological </w:t>
      </w:r>
      <w:r>
        <w:rPr>
          <w:rFonts w:asciiTheme="minorHAnsi" w:hAnsiTheme="minorHAnsi" w:cstheme="minorHAnsi"/>
          <w:sz w:val="20"/>
          <w:szCs w:val="20"/>
          <w:lang w:eastAsia="zh-CN"/>
        </w:rPr>
        <w:t>e</w:t>
      </w:r>
      <w:r w:rsidRPr="00317700">
        <w:rPr>
          <w:rFonts w:asciiTheme="minorHAnsi" w:hAnsiTheme="minorHAnsi" w:cstheme="minorHAnsi"/>
          <w:sz w:val="20"/>
          <w:szCs w:val="20"/>
          <w:lang w:eastAsia="zh-CN"/>
        </w:rPr>
        <w:t xml:space="preserve">ffectors from </w:t>
      </w:r>
      <w:r>
        <w:rPr>
          <w:rFonts w:asciiTheme="minorHAnsi" w:hAnsiTheme="minorHAnsi" w:cstheme="minorHAnsi"/>
          <w:sz w:val="20"/>
          <w:szCs w:val="20"/>
          <w:lang w:eastAsia="zh-CN"/>
        </w:rPr>
        <w:t>n</w:t>
      </w:r>
      <w:r w:rsidRPr="00317700">
        <w:rPr>
          <w:rFonts w:asciiTheme="minorHAnsi" w:hAnsiTheme="minorHAnsi" w:cstheme="minorHAnsi"/>
          <w:sz w:val="20"/>
          <w:szCs w:val="20"/>
          <w:lang w:eastAsia="zh-CN"/>
        </w:rPr>
        <w:t xml:space="preserve">anofiber </w:t>
      </w:r>
      <w:r>
        <w:rPr>
          <w:rFonts w:asciiTheme="minorHAnsi" w:hAnsiTheme="minorHAnsi" w:cstheme="minorHAnsi"/>
          <w:sz w:val="20"/>
          <w:szCs w:val="20"/>
          <w:lang w:eastAsia="zh-CN"/>
        </w:rPr>
        <w:t>s</w:t>
      </w:r>
      <w:r w:rsidRPr="00317700">
        <w:rPr>
          <w:rFonts w:asciiTheme="minorHAnsi" w:hAnsiTheme="minorHAnsi" w:cstheme="minorHAnsi"/>
          <w:sz w:val="20"/>
          <w:szCs w:val="20"/>
          <w:lang w:eastAsia="zh-CN"/>
        </w:rPr>
        <w:t xml:space="preserve">caffolds </w:t>
      </w:r>
      <w:r>
        <w:rPr>
          <w:rFonts w:asciiTheme="minorHAnsi" w:hAnsiTheme="minorHAnsi" w:cstheme="minorHAnsi"/>
          <w:sz w:val="20"/>
          <w:szCs w:val="20"/>
          <w:lang w:eastAsia="zh-CN"/>
        </w:rPr>
        <w:t>a</w:t>
      </w:r>
      <w:r w:rsidRPr="00317700">
        <w:rPr>
          <w:rFonts w:asciiTheme="minorHAnsi" w:hAnsiTheme="minorHAnsi" w:cstheme="minorHAnsi"/>
          <w:sz w:val="20"/>
          <w:szCs w:val="20"/>
          <w:lang w:eastAsia="zh-CN"/>
        </w:rPr>
        <w:t xml:space="preserve">ccelerates </w:t>
      </w:r>
      <w:r>
        <w:rPr>
          <w:rFonts w:asciiTheme="minorHAnsi" w:hAnsiTheme="minorHAnsi" w:cstheme="minorHAnsi"/>
          <w:sz w:val="20"/>
          <w:szCs w:val="20"/>
          <w:lang w:eastAsia="zh-CN"/>
        </w:rPr>
        <w:t>s</w:t>
      </w:r>
      <w:r w:rsidRPr="00317700">
        <w:rPr>
          <w:rFonts w:asciiTheme="minorHAnsi" w:hAnsiTheme="minorHAnsi" w:cstheme="minorHAnsi"/>
          <w:sz w:val="20"/>
          <w:szCs w:val="20"/>
          <w:lang w:eastAsia="zh-CN"/>
        </w:rPr>
        <w:t xml:space="preserve">kin </w:t>
      </w:r>
      <w:r>
        <w:rPr>
          <w:rFonts w:asciiTheme="minorHAnsi" w:hAnsiTheme="minorHAnsi" w:cstheme="minorHAnsi"/>
          <w:sz w:val="20"/>
          <w:szCs w:val="20"/>
          <w:lang w:eastAsia="zh-CN"/>
        </w:rPr>
        <w:t>w</w:t>
      </w:r>
      <w:r w:rsidRPr="00317700">
        <w:rPr>
          <w:rFonts w:asciiTheme="minorHAnsi" w:hAnsiTheme="minorHAnsi" w:cstheme="minorHAnsi"/>
          <w:sz w:val="20"/>
          <w:szCs w:val="20"/>
          <w:lang w:eastAsia="zh-CN"/>
        </w:rPr>
        <w:t xml:space="preserve">ound </w:t>
      </w:r>
      <w:r>
        <w:rPr>
          <w:rFonts w:asciiTheme="minorHAnsi" w:hAnsiTheme="minorHAnsi" w:cstheme="minorHAnsi"/>
          <w:sz w:val="20"/>
          <w:szCs w:val="20"/>
          <w:lang w:eastAsia="zh-CN"/>
        </w:rPr>
        <w:t>h</w:t>
      </w:r>
      <w:r w:rsidRPr="00317700">
        <w:rPr>
          <w:rFonts w:asciiTheme="minorHAnsi" w:hAnsiTheme="minorHAnsi" w:cstheme="minorHAnsi"/>
          <w:sz w:val="20"/>
          <w:szCs w:val="20"/>
          <w:lang w:eastAsia="zh-CN"/>
        </w:rPr>
        <w:t xml:space="preserve">ealing in </w:t>
      </w:r>
      <w:r>
        <w:rPr>
          <w:rFonts w:asciiTheme="minorHAnsi" w:hAnsiTheme="minorHAnsi" w:cstheme="minorHAnsi"/>
          <w:sz w:val="20"/>
          <w:szCs w:val="20"/>
          <w:lang w:eastAsia="zh-CN"/>
        </w:rPr>
        <w:t>r</w:t>
      </w:r>
      <w:r w:rsidRPr="00317700">
        <w:rPr>
          <w:rFonts w:asciiTheme="minorHAnsi" w:hAnsiTheme="minorHAnsi" w:cstheme="minorHAnsi"/>
          <w:sz w:val="20"/>
          <w:szCs w:val="20"/>
          <w:lang w:eastAsia="zh-CN"/>
        </w:rPr>
        <w:t xml:space="preserve">abbit and </w:t>
      </w:r>
      <w:r>
        <w:rPr>
          <w:rFonts w:asciiTheme="minorHAnsi" w:hAnsiTheme="minorHAnsi" w:cstheme="minorHAnsi"/>
          <w:sz w:val="20"/>
          <w:szCs w:val="20"/>
          <w:lang w:eastAsia="zh-CN"/>
        </w:rPr>
        <w:t>p</w:t>
      </w:r>
      <w:r w:rsidRPr="00317700">
        <w:rPr>
          <w:rFonts w:asciiTheme="minorHAnsi" w:hAnsiTheme="minorHAnsi" w:cstheme="minorHAnsi"/>
          <w:sz w:val="20"/>
          <w:szCs w:val="20"/>
          <w:lang w:eastAsia="zh-CN"/>
        </w:rPr>
        <w:t xml:space="preserve">orcine </w:t>
      </w:r>
      <w:r>
        <w:rPr>
          <w:rFonts w:asciiTheme="minorHAnsi" w:hAnsiTheme="minorHAnsi" w:cstheme="minorHAnsi"/>
          <w:sz w:val="20"/>
          <w:szCs w:val="20"/>
          <w:lang w:eastAsia="zh-CN"/>
        </w:rPr>
        <w:t>m</w:t>
      </w:r>
      <w:r w:rsidRPr="00317700">
        <w:rPr>
          <w:rFonts w:asciiTheme="minorHAnsi" w:hAnsiTheme="minorHAnsi" w:cstheme="minorHAnsi"/>
          <w:sz w:val="20"/>
          <w:szCs w:val="20"/>
          <w:lang w:eastAsia="zh-CN"/>
        </w:rPr>
        <w:t>odels</w:t>
      </w:r>
    </w:p>
    <w:p w14:paraId="1F9D20B3" w14:textId="0F40BC3E" w:rsidR="00777277" w:rsidRDefault="00777277" w:rsidP="00777277">
      <w:pPr>
        <w:widowControl w:val="0"/>
        <w:tabs>
          <w:tab w:val="left" w:pos="540"/>
        </w:tabs>
        <w:adjustRightInd w:val="0"/>
        <w:ind w:left="547" w:hanging="547"/>
        <w:rPr>
          <w:rFonts w:asciiTheme="minorHAnsi" w:hAnsiTheme="minorHAnsi" w:cstheme="minorHAnsi"/>
          <w:sz w:val="20"/>
          <w:szCs w:val="20"/>
          <w:lang w:eastAsia="zh-CN"/>
        </w:rPr>
      </w:pPr>
      <w:r>
        <w:rPr>
          <w:rFonts w:asciiTheme="minorHAnsi" w:hAnsiTheme="minorHAnsi" w:cstheme="minorHAnsi"/>
          <w:sz w:val="20"/>
          <w:szCs w:val="20"/>
          <w:lang w:eastAsia="zh-CN"/>
        </w:rPr>
        <w:tab/>
        <w:t xml:space="preserve">Zhang, X.; Gong, B.; Rao, F.; Hu, H.; </w:t>
      </w:r>
      <w:r w:rsidR="00784787">
        <w:rPr>
          <w:rFonts w:asciiTheme="minorHAnsi" w:hAnsiTheme="minorHAnsi" w:cstheme="minorHAnsi"/>
          <w:sz w:val="20"/>
          <w:szCs w:val="20"/>
          <w:lang w:eastAsia="zh-CN"/>
        </w:rPr>
        <w:t xml:space="preserve">Tian, F.; </w:t>
      </w:r>
      <w:r>
        <w:rPr>
          <w:rFonts w:asciiTheme="minorHAnsi" w:hAnsiTheme="minorHAnsi" w:cstheme="minorHAnsi"/>
          <w:sz w:val="20"/>
          <w:szCs w:val="20"/>
          <w:lang w:eastAsia="zh-CN"/>
        </w:rPr>
        <w:t xml:space="preserve">Lu, Y.; Zhang, L.; Xia, Y. and Xue, J. Science Advances 2025, </w:t>
      </w:r>
      <w:r w:rsidR="00784787">
        <w:rPr>
          <w:rFonts w:asciiTheme="minorHAnsi" w:hAnsiTheme="minorHAnsi" w:cstheme="minorHAnsi"/>
          <w:sz w:val="20"/>
          <w:szCs w:val="20"/>
          <w:lang w:eastAsia="zh-CN"/>
        </w:rPr>
        <w:t xml:space="preserve">11, </w:t>
      </w:r>
      <w:r w:rsidR="00E42EAE">
        <w:rPr>
          <w:rFonts w:asciiTheme="minorHAnsi" w:hAnsiTheme="minorHAnsi" w:cstheme="minorHAnsi"/>
          <w:sz w:val="20"/>
          <w:szCs w:val="20"/>
          <w:lang w:eastAsia="zh-CN"/>
        </w:rPr>
        <w:t>eadz5302</w:t>
      </w:r>
      <w:r>
        <w:rPr>
          <w:rFonts w:asciiTheme="minorHAnsi" w:hAnsiTheme="minorHAnsi" w:cstheme="minorHAnsi"/>
          <w:sz w:val="20"/>
          <w:szCs w:val="20"/>
          <w:lang w:eastAsia="zh-CN"/>
        </w:rPr>
        <w:t>.</w:t>
      </w:r>
    </w:p>
    <w:p w14:paraId="22627488" w14:textId="4A23D1ED" w:rsidR="00E06AA4" w:rsidRPr="00D90935" w:rsidRDefault="00E06AA4" w:rsidP="00E06AA4">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w:t>
      </w:r>
      <w:r w:rsidR="005642F8">
        <w:rPr>
          <w:rFonts w:asciiTheme="minorHAnsi" w:hAnsiTheme="minorHAnsi" w:cstheme="minorHAnsi"/>
          <w:sz w:val="20"/>
          <w:szCs w:val="20"/>
        </w:rPr>
        <w:t>1</w:t>
      </w:r>
      <w:r w:rsidR="004132A0">
        <w:rPr>
          <w:rFonts w:asciiTheme="minorHAnsi" w:hAnsiTheme="minorHAnsi" w:cstheme="minorHAnsi"/>
          <w:sz w:val="20"/>
          <w:szCs w:val="20"/>
        </w:rPr>
        <w:t>2</w:t>
      </w:r>
      <w:r w:rsidRPr="00D90935">
        <w:rPr>
          <w:rFonts w:asciiTheme="minorHAnsi" w:hAnsiTheme="minorHAnsi" w:cstheme="minorHAnsi"/>
          <w:sz w:val="20"/>
          <w:szCs w:val="20"/>
        </w:rPr>
        <w:tab/>
        <w:t>Cancer nanomedicine: Concepts, promises, and challenges</w:t>
      </w:r>
    </w:p>
    <w:p w14:paraId="361D59C7" w14:textId="599FB3F3" w:rsidR="00E06AA4" w:rsidRPr="00D90935" w:rsidRDefault="00E06AA4" w:rsidP="00E06AA4">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Zh</w:t>
      </w:r>
      <w:r w:rsidR="00B21E2C">
        <w:rPr>
          <w:rFonts w:asciiTheme="minorHAnsi" w:hAnsiTheme="minorHAnsi" w:cstheme="minorHAnsi"/>
          <w:sz w:val="20"/>
          <w:szCs w:val="20"/>
        </w:rPr>
        <w:t>u</w:t>
      </w:r>
      <w:r w:rsidRPr="00D90935">
        <w:rPr>
          <w:rFonts w:asciiTheme="minorHAnsi" w:hAnsiTheme="minorHAnsi" w:cstheme="minorHAnsi"/>
          <w:sz w:val="20"/>
          <w:szCs w:val="20"/>
        </w:rPr>
        <w:t xml:space="preserve">, C.; Preis, E.; </w:t>
      </w:r>
      <w:proofErr w:type="spellStart"/>
      <w:r w:rsidRPr="00D90935">
        <w:rPr>
          <w:rFonts w:asciiTheme="minorHAnsi" w:hAnsiTheme="minorHAnsi" w:cstheme="minorHAnsi"/>
          <w:sz w:val="20"/>
          <w:szCs w:val="20"/>
        </w:rPr>
        <w:t>Bakowsky</w:t>
      </w:r>
      <w:proofErr w:type="spellEnd"/>
      <w:r w:rsidRPr="00D90935">
        <w:rPr>
          <w:rFonts w:asciiTheme="minorHAnsi" w:hAnsiTheme="minorHAnsi" w:cstheme="minorHAnsi"/>
          <w:sz w:val="20"/>
          <w:szCs w:val="20"/>
        </w:rPr>
        <w:t xml:space="preserve">, U. and Xia, Y. Chem 2025, </w:t>
      </w:r>
      <w:r w:rsidR="00B21E2C" w:rsidRPr="00415FD6">
        <w:rPr>
          <w:rFonts w:asciiTheme="minorHAnsi" w:hAnsiTheme="minorHAnsi" w:cstheme="minorHAnsi"/>
          <w:sz w:val="20"/>
          <w:szCs w:val="20"/>
        </w:rPr>
        <w:t>11, 1</w:t>
      </w:r>
      <w:r w:rsidR="00415FD6" w:rsidRPr="00415FD6">
        <w:rPr>
          <w:rFonts w:asciiTheme="minorHAnsi" w:hAnsiTheme="minorHAnsi" w:cstheme="minorHAnsi"/>
          <w:sz w:val="20"/>
          <w:szCs w:val="20"/>
        </w:rPr>
        <w:t>02706</w:t>
      </w:r>
      <w:r w:rsidR="00B21E2C" w:rsidRPr="00415FD6">
        <w:rPr>
          <w:rFonts w:asciiTheme="minorHAnsi" w:hAnsiTheme="minorHAnsi" w:cstheme="minorHAnsi"/>
          <w:sz w:val="20"/>
          <w:szCs w:val="20"/>
        </w:rPr>
        <w:t>-</w:t>
      </w:r>
      <w:r w:rsidR="00415FD6" w:rsidRPr="00415FD6">
        <w:rPr>
          <w:rFonts w:asciiTheme="minorHAnsi" w:hAnsiTheme="minorHAnsi" w:cstheme="minorHAnsi"/>
          <w:sz w:val="20"/>
          <w:szCs w:val="20"/>
        </w:rPr>
        <w:t>1027</w:t>
      </w:r>
      <w:r w:rsidR="00B21E2C" w:rsidRPr="00415FD6">
        <w:rPr>
          <w:rFonts w:asciiTheme="minorHAnsi" w:hAnsiTheme="minorHAnsi" w:cstheme="minorHAnsi"/>
          <w:sz w:val="20"/>
          <w:szCs w:val="20"/>
        </w:rPr>
        <w:t>2</w:t>
      </w:r>
      <w:r w:rsidR="00415FD6" w:rsidRPr="00415FD6">
        <w:rPr>
          <w:rFonts w:asciiTheme="minorHAnsi" w:hAnsiTheme="minorHAnsi" w:cstheme="minorHAnsi"/>
          <w:sz w:val="20"/>
          <w:szCs w:val="20"/>
        </w:rPr>
        <w:t>6</w:t>
      </w:r>
      <w:r w:rsidR="00B21E2C" w:rsidRPr="00415FD6">
        <w:rPr>
          <w:rFonts w:asciiTheme="minorHAnsi" w:hAnsiTheme="minorHAnsi" w:cstheme="minorHAnsi"/>
          <w:sz w:val="20"/>
          <w:szCs w:val="20"/>
        </w:rPr>
        <w:t>.</w:t>
      </w:r>
      <w:r w:rsidRPr="00D90935">
        <w:rPr>
          <w:rFonts w:asciiTheme="minorHAnsi" w:hAnsiTheme="minorHAnsi" w:cstheme="minorHAnsi"/>
          <w:sz w:val="20"/>
          <w:szCs w:val="20"/>
        </w:rPr>
        <w:t xml:space="preserve"> (Invited tutorial review)</w:t>
      </w:r>
    </w:p>
    <w:p w14:paraId="4618815A" w14:textId="457F3799" w:rsidR="00075861" w:rsidRPr="00D90935" w:rsidRDefault="00075861" w:rsidP="00075861">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w:t>
      </w:r>
      <w:r>
        <w:rPr>
          <w:rFonts w:asciiTheme="minorHAnsi" w:hAnsiTheme="minorHAnsi" w:cstheme="minorHAnsi"/>
          <w:sz w:val="20"/>
          <w:szCs w:val="20"/>
        </w:rPr>
        <w:t>1</w:t>
      </w:r>
      <w:r w:rsidR="004132A0">
        <w:rPr>
          <w:rFonts w:asciiTheme="minorHAnsi" w:hAnsiTheme="minorHAnsi" w:cstheme="minorHAnsi"/>
          <w:sz w:val="20"/>
          <w:szCs w:val="20"/>
        </w:rPr>
        <w:t>1</w:t>
      </w:r>
      <w:r w:rsidRPr="00D90935">
        <w:rPr>
          <w:rFonts w:asciiTheme="minorHAnsi" w:hAnsiTheme="minorHAnsi" w:cstheme="minorHAnsi"/>
          <w:sz w:val="20"/>
          <w:szCs w:val="20"/>
        </w:rPr>
        <w:tab/>
        <w:t>Biomimetic scaffolds with dual gradients of biological effectors for tendon-to-bone repair</w:t>
      </w:r>
    </w:p>
    <w:p w14:paraId="3527449E" w14:textId="6536D9A1" w:rsidR="00075861" w:rsidRPr="00D90935" w:rsidRDefault="00075861" w:rsidP="00075861">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Hao, M.; Chen, Y.; Thomopoulos, S. and Xia, Y. Advanced </w:t>
      </w:r>
      <w:r>
        <w:rPr>
          <w:rFonts w:asciiTheme="minorHAnsi" w:hAnsiTheme="minorHAnsi" w:cstheme="minorHAnsi"/>
          <w:sz w:val="20"/>
          <w:szCs w:val="20"/>
        </w:rPr>
        <w:t>Healthcare</w:t>
      </w:r>
      <w:r w:rsidRPr="00D90935">
        <w:rPr>
          <w:rFonts w:asciiTheme="minorHAnsi" w:hAnsiTheme="minorHAnsi" w:cstheme="minorHAnsi"/>
          <w:sz w:val="20"/>
          <w:szCs w:val="20"/>
        </w:rPr>
        <w:t xml:space="preserve"> Materials, 2025, </w:t>
      </w:r>
      <w:r w:rsidR="00683231">
        <w:rPr>
          <w:rFonts w:asciiTheme="minorHAnsi" w:hAnsiTheme="minorHAnsi" w:cstheme="minorHAnsi"/>
          <w:sz w:val="20"/>
          <w:szCs w:val="20"/>
        </w:rPr>
        <w:t xml:space="preserve">14, </w:t>
      </w:r>
      <w:r w:rsidR="00D54489">
        <w:rPr>
          <w:rFonts w:asciiTheme="minorHAnsi" w:hAnsiTheme="minorHAnsi" w:cstheme="minorHAnsi"/>
          <w:sz w:val="20"/>
          <w:szCs w:val="20"/>
        </w:rPr>
        <w:t>2503171</w:t>
      </w:r>
      <w:r w:rsidRPr="00D90935">
        <w:rPr>
          <w:rFonts w:asciiTheme="minorHAnsi" w:hAnsiTheme="minorHAnsi" w:cstheme="minorHAnsi"/>
          <w:sz w:val="20"/>
          <w:szCs w:val="20"/>
        </w:rPr>
        <w:t>.</w:t>
      </w:r>
    </w:p>
    <w:p w14:paraId="71948BB7" w14:textId="11E587D2" w:rsidR="00CF5C02" w:rsidRDefault="00CF5C02" w:rsidP="00CF5C02">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w:t>
      </w:r>
      <w:r w:rsidR="004132A0">
        <w:rPr>
          <w:rFonts w:asciiTheme="minorHAnsi" w:hAnsiTheme="minorHAnsi" w:cstheme="minorHAnsi"/>
          <w:sz w:val="20"/>
          <w:szCs w:val="20"/>
        </w:rPr>
        <w:t>10</w:t>
      </w:r>
      <w:r>
        <w:rPr>
          <w:rFonts w:asciiTheme="minorHAnsi" w:hAnsiTheme="minorHAnsi" w:cstheme="minorHAnsi"/>
          <w:sz w:val="20"/>
          <w:szCs w:val="20"/>
        </w:rPr>
        <w:tab/>
        <w:t>Nanoengineered cytotoxic T cells for photoacoustic image-guided combinatorial cancer therapy</w:t>
      </w:r>
    </w:p>
    <w:p w14:paraId="6AC0E7A2" w14:textId="58CEA7A4" w:rsidR="00CF5C02" w:rsidRDefault="00CF5C02" w:rsidP="00CF5C02">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Lee, Y.; </w:t>
      </w:r>
      <w:r w:rsidR="00171617">
        <w:rPr>
          <w:rFonts w:asciiTheme="minorHAnsi" w:hAnsiTheme="minorHAnsi" w:cstheme="minorHAnsi"/>
          <w:sz w:val="20"/>
          <w:szCs w:val="20"/>
        </w:rPr>
        <w:t xml:space="preserve">Sandoval Castellanos, A. M.; </w:t>
      </w:r>
      <w:r>
        <w:rPr>
          <w:rFonts w:asciiTheme="minorHAnsi" w:hAnsiTheme="minorHAnsi" w:cstheme="minorHAnsi"/>
          <w:sz w:val="20"/>
          <w:szCs w:val="20"/>
        </w:rPr>
        <w:t xml:space="preserve">Kim, M.; Kulkarni, A. D.; Lee, J.; Jhunjhunwala, A.; Wang, C.; Xia, Y.; Kubelick, K. P.; Emelianov, S. Y. and Kim J. Biomedical Engineering Letters 2025, </w:t>
      </w:r>
      <w:r w:rsidR="009B3673">
        <w:rPr>
          <w:rFonts w:asciiTheme="minorHAnsi" w:hAnsiTheme="minorHAnsi" w:cstheme="minorHAnsi"/>
          <w:sz w:val="20"/>
          <w:szCs w:val="20"/>
        </w:rPr>
        <w:t>15, 1085-1096</w:t>
      </w:r>
      <w:r>
        <w:rPr>
          <w:rFonts w:asciiTheme="minorHAnsi" w:hAnsiTheme="minorHAnsi" w:cstheme="minorHAnsi"/>
          <w:sz w:val="20"/>
          <w:szCs w:val="20"/>
        </w:rPr>
        <w:t>.</w:t>
      </w:r>
    </w:p>
    <w:p w14:paraId="57531CDA" w14:textId="1135697F" w:rsidR="00683231" w:rsidRDefault="00683231" w:rsidP="00A40FE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90</w:t>
      </w:r>
      <w:r w:rsidR="004132A0">
        <w:rPr>
          <w:rFonts w:asciiTheme="minorHAnsi" w:hAnsiTheme="minorHAnsi" w:cstheme="minorHAnsi"/>
          <w:sz w:val="20"/>
          <w:szCs w:val="20"/>
        </w:rPr>
        <w:t>9</w:t>
      </w:r>
      <w:r>
        <w:rPr>
          <w:rFonts w:asciiTheme="minorHAnsi" w:hAnsiTheme="minorHAnsi" w:cstheme="minorHAnsi"/>
          <w:sz w:val="20"/>
          <w:szCs w:val="20"/>
        </w:rPr>
        <w:tab/>
      </w:r>
      <w:r w:rsidR="00C56872">
        <w:rPr>
          <w:rFonts w:asciiTheme="minorHAnsi" w:hAnsiTheme="minorHAnsi" w:cstheme="minorHAnsi"/>
          <w:sz w:val="20"/>
          <w:szCs w:val="20"/>
        </w:rPr>
        <w:t>Continuous and scalable production of uniform Au nanocrystals capped by citrate species in flow reactors for lateral flow tests</w:t>
      </w:r>
    </w:p>
    <w:p w14:paraId="14DB7392" w14:textId="7636B958" w:rsidR="004132A0" w:rsidRDefault="004132A0" w:rsidP="00A40FE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He, J.; Li, K. K.; Huang, Q.; Xia, Y. Small Methods 2025, e01561.</w:t>
      </w:r>
    </w:p>
    <w:p w14:paraId="446E5FCF" w14:textId="0447F372" w:rsidR="005642F8" w:rsidRDefault="005642F8" w:rsidP="00A40FE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w:t>
      </w:r>
      <w:r w:rsidR="00CF5C02">
        <w:rPr>
          <w:rFonts w:asciiTheme="minorHAnsi" w:hAnsiTheme="minorHAnsi" w:cstheme="minorHAnsi"/>
          <w:sz w:val="20"/>
          <w:szCs w:val="20"/>
        </w:rPr>
        <w:t>08</w:t>
      </w:r>
      <w:r>
        <w:rPr>
          <w:rFonts w:asciiTheme="minorHAnsi" w:hAnsiTheme="minorHAnsi" w:cstheme="minorHAnsi"/>
          <w:sz w:val="20"/>
          <w:szCs w:val="20"/>
        </w:rPr>
        <w:tab/>
      </w:r>
      <w:r w:rsidR="00CF5C02">
        <w:rPr>
          <w:rFonts w:asciiTheme="minorHAnsi" w:hAnsiTheme="minorHAnsi" w:cstheme="minorHAnsi"/>
          <w:sz w:val="20"/>
          <w:szCs w:val="20"/>
        </w:rPr>
        <w:t>Light-driven soft actuators: Materials, Designs, and applications</w:t>
      </w:r>
    </w:p>
    <w:p w14:paraId="4AAB661E" w14:textId="1EEDB7D4" w:rsidR="00777277" w:rsidRDefault="00777277" w:rsidP="00A40FEF">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ab/>
        <w:t xml:space="preserve">Huang, S.; Zhang, D. and Xia, Y. Materials and Interfaces 2025, 2, </w:t>
      </w:r>
      <w:r w:rsidR="00CF5C02">
        <w:rPr>
          <w:rFonts w:asciiTheme="minorHAnsi" w:hAnsiTheme="minorHAnsi" w:cstheme="minorHAnsi"/>
          <w:sz w:val="20"/>
          <w:szCs w:val="20"/>
        </w:rPr>
        <w:t>313-331</w:t>
      </w:r>
      <w:r>
        <w:rPr>
          <w:rFonts w:asciiTheme="minorHAnsi" w:hAnsiTheme="minorHAnsi" w:cstheme="minorHAnsi"/>
          <w:sz w:val="20"/>
          <w:szCs w:val="20"/>
        </w:rPr>
        <w:t>.</w:t>
      </w:r>
      <w:r w:rsidR="00142CE0">
        <w:rPr>
          <w:rFonts w:asciiTheme="minorHAnsi" w:hAnsiTheme="minorHAnsi" w:cstheme="minorHAnsi"/>
          <w:sz w:val="20"/>
          <w:szCs w:val="20"/>
        </w:rPr>
        <w:t xml:space="preserve"> (Review)</w:t>
      </w:r>
    </w:p>
    <w:p w14:paraId="292FEBDD" w14:textId="42A97691" w:rsidR="00E06AA4" w:rsidRDefault="00E06AA4" w:rsidP="00E06AA4">
      <w:pPr>
        <w:widowControl w:val="0"/>
        <w:tabs>
          <w:tab w:val="left" w:pos="540"/>
        </w:tabs>
        <w:adjustRightInd w:val="0"/>
        <w:ind w:left="547" w:hanging="547"/>
        <w:rPr>
          <w:rFonts w:asciiTheme="minorHAnsi" w:hAnsiTheme="minorHAnsi" w:cstheme="minorHAnsi"/>
          <w:sz w:val="20"/>
          <w:szCs w:val="20"/>
        </w:rPr>
      </w:pPr>
      <w:r w:rsidRPr="00B25825">
        <w:rPr>
          <w:rFonts w:asciiTheme="minorHAnsi" w:hAnsiTheme="minorHAnsi" w:cstheme="minorHAnsi"/>
          <w:sz w:val="20"/>
          <w:szCs w:val="20"/>
        </w:rPr>
        <w:t>9</w:t>
      </w:r>
      <w:r>
        <w:rPr>
          <w:rFonts w:asciiTheme="minorHAnsi" w:hAnsiTheme="minorHAnsi" w:cstheme="minorHAnsi"/>
          <w:sz w:val="20"/>
          <w:szCs w:val="20"/>
        </w:rPr>
        <w:t>07</w:t>
      </w:r>
      <w:r w:rsidRPr="00B25825">
        <w:rPr>
          <w:rFonts w:asciiTheme="minorHAnsi" w:hAnsiTheme="minorHAnsi" w:cstheme="minorHAnsi"/>
          <w:sz w:val="20"/>
          <w:szCs w:val="20"/>
        </w:rPr>
        <w:tab/>
      </w:r>
      <w:r w:rsidRPr="00B25825">
        <w:rPr>
          <w:rFonts w:asciiTheme="minorHAnsi" w:hAnsiTheme="minorHAnsi" w:cstheme="minorHAnsi"/>
          <w:color w:val="242424"/>
          <w:sz w:val="20"/>
          <w:szCs w:val="20"/>
          <w:shd w:val="clear" w:color="auto" w:fill="FFFFFF"/>
        </w:rPr>
        <w:t xml:space="preserve">Seeing </w:t>
      </w:r>
      <w:r>
        <w:rPr>
          <w:rFonts w:asciiTheme="minorHAnsi" w:hAnsiTheme="minorHAnsi" w:cstheme="minorHAnsi"/>
          <w:color w:val="242424"/>
          <w:sz w:val="20"/>
          <w:szCs w:val="20"/>
          <w:shd w:val="clear" w:color="auto" w:fill="FFFFFF"/>
        </w:rPr>
        <w:t>i</w:t>
      </w:r>
      <w:r w:rsidRPr="00B25825">
        <w:rPr>
          <w:rFonts w:asciiTheme="minorHAnsi" w:hAnsiTheme="minorHAnsi" w:cstheme="minorHAnsi"/>
          <w:color w:val="242424"/>
          <w:sz w:val="20"/>
          <w:szCs w:val="20"/>
          <w:shd w:val="clear" w:color="auto" w:fill="FFFFFF"/>
        </w:rPr>
        <w:t xml:space="preserve">s </w:t>
      </w:r>
      <w:r>
        <w:rPr>
          <w:rFonts w:asciiTheme="minorHAnsi" w:hAnsiTheme="minorHAnsi" w:cstheme="minorHAnsi"/>
          <w:color w:val="242424"/>
          <w:sz w:val="20"/>
          <w:szCs w:val="20"/>
          <w:shd w:val="clear" w:color="auto" w:fill="FFFFFF"/>
        </w:rPr>
        <w:t>b</w:t>
      </w:r>
      <w:r w:rsidRPr="00B25825">
        <w:rPr>
          <w:rFonts w:asciiTheme="minorHAnsi" w:hAnsiTheme="minorHAnsi" w:cstheme="minorHAnsi"/>
          <w:color w:val="242424"/>
          <w:sz w:val="20"/>
          <w:szCs w:val="20"/>
          <w:shd w:val="clear" w:color="auto" w:fill="FFFFFF"/>
        </w:rPr>
        <w:t xml:space="preserve">elieving: How </w:t>
      </w:r>
      <w:r>
        <w:rPr>
          <w:rFonts w:asciiTheme="minorHAnsi" w:hAnsiTheme="minorHAnsi" w:cstheme="minorHAnsi"/>
          <w:color w:val="242424"/>
          <w:sz w:val="20"/>
          <w:szCs w:val="20"/>
          <w:shd w:val="clear" w:color="auto" w:fill="FFFFFF"/>
        </w:rPr>
        <w:t>d</w:t>
      </w:r>
      <w:r w:rsidRPr="00B25825">
        <w:rPr>
          <w:rFonts w:asciiTheme="minorHAnsi" w:hAnsiTheme="minorHAnsi" w:cstheme="minorHAnsi"/>
          <w:color w:val="242424"/>
          <w:sz w:val="20"/>
          <w:szCs w:val="20"/>
          <w:shd w:val="clear" w:color="auto" w:fill="FFFFFF"/>
        </w:rPr>
        <w:t xml:space="preserve">oes the </w:t>
      </w:r>
      <w:r>
        <w:rPr>
          <w:rFonts w:asciiTheme="minorHAnsi" w:hAnsiTheme="minorHAnsi" w:cstheme="minorHAnsi"/>
          <w:color w:val="242424"/>
          <w:sz w:val="20"/>
          <w:szCs w:val="20"/>
          <w:shd w:val="clear" w:color="auto" w:fill="FFFFFF"/>
        </w:rPr>
        <w:t>s</w:t>
      </w:r>
      <w:r w:rsidRPr="00B25825">
        <w:rPr>
          <w:rFonts w:asciiTheme="minorHAnsi" w:hAnsiTheme="minorHAnsi" w:cstheme="minorHAnsi"/>
          <w:color w:val="242424"/>
          <w:sz w:val="20"/>
          <w:szCs w:val="20"/>
          <w:shd w:val="clear" w:color="auto" w:fill="FFFFFF"/>
        </w:rPr>
        <w:t xml:space="preserve">urface of </w:t>
      </w:r>
      <w:r>
        <w:rPr>
          <w:rFonts w:asciiTheme="minorHAnsi" w:hAnsiTheme="minorHAnsi" w:cstheme="minorHAnsi"/>
          <w:color w:val="242424"/>
          <w:sz w:val="20"/>
          <w:szCs w:val="20"/>
          <w:shd w:val="clear" w:color="auto" w:fill="FFFFFF"/>
        </w:rPr>
        <w:t>s</w:t>
      </w:r>
      <w:r w:rsidRPr="00B25825">
        <w:rPr>
          <w:rFonts w:asciiTheme="minorHAnsi" w:hAnsiTheme="minorHAnsi" w:cstheme="minorHAnsi"/>
          <w:color w:val="242424"/>
          <w:sz w:val="20"/>
          <w:szCs w:val="20"/>
          <w:shd w:val="clear" w:color="auto" w:fill="FFFFFF"/>
        </w:rPr>
        <w:t xml:space="preserve">ilver </w:t>
      </w:r>
      <w:r>
        <w:rPr>
          <w:rFonts w:asciiTheme="minorHAnsi" w:hAnsiTheme="minorHAnsi" w:cstheme="minorHAnsi"/>
          <w:color w:val="242424"/>
          <w:sz w:val="20"/>
          <w:szCs w:val="20"/>
          <w:shd w:val="clear" w:color="auto" w:fill="FFFFFF"/>
        </w:rPr>
        <w:t>n</w:t>
      </w:r>
      <w:r w:rsidRPr="00B25825">
        <w:rPr>
          <w:rFonts w:asciiTheme="minorHAnsi" w:hAnsiTheme="minorHAnsi" w:cstheme="minorHAnsi"/>
          <w:color w:val="242424"/>
          <w:sz w:val="20"/>
          <w:szCs w:val="20"/>
          <w:shd w:val="clear" w:color="auto" w:fill="FFFFFF"/>
        </w:rPr>
        <w:t xml:space="preserve">anocubes from a </w:t>
      </w:r>
      <w:r>
        <w:rPr>
          <w:rFonts w:asciiTheme="minorHAnsi" w:hAnsiTheme="minorHAnsi" w:cstheme="minorHAnsi"/>
          <w:color w:val="242424"/>
          <w:sz w:val="20"/>
          <w:szCs w:val="20"/>
          <w:shd w:val="clear" w:color="auto" w:fill="FFFFFF"/>
        </w:rPr>
        <w:t>p</w:t>
      </w:r>
      <w:r w:rsidRPr="00B25825">
        <w:rPr>
          <w:rFonts w:asciiTheme="minorHAnsi" w:hAnsiTheme="minorHAnsi" w:cstheme="minorHAnsi"/>
          <w:color w:val="242424"/>
          <w:sz w:val="20"/>
          <w:szCs w:val="20"/>
          <w:shd w:val="clear" w:color="auto" w:fill="FFFFFF"/>
        </w:rPr>
        <w:t xml:space="preserve">olyol </w:t>
      </w:r>
      <w:r>
        <w:rPr>
          <w:rFonts w:asciiTheme="minorHAnsi" w:hAnsiTheme="minorHAnsi" w:cstheme="minorHAnsi"/>
          <w:color w:val="242424"/>
          <w:sz w:val="20"/>
          <w:szCs w:val="20"/>
          <w:shd w:val="clear" w:color="auto" w:fill="FFFFFF"/>
        </w:rPr>
        <w:t>s</w:t>
      </w:r>
      <w:r w:rsidRPr="00B25825">
        <w:rPr>
          <w:rFonts w:asciiTheme="minorHAnsi" w:hAnsiTheme="minorHAnsi" w:cstheme="minorHAnsi"/>
          <w:color w:val="242424"/>
          <w:sz w:val="20"/>
          <w:szCs w:val="20"/>
          <w:shd w:val="clear" w:color="auto" w:fill="FFFFFF"/>
        </w:rPr>
        <w:t xml:space="preserve">ynthesis </w:t>
      </w:r>
      <w:r>
        <w:rPr>
          <w:rFonts w:asciiTheme="minorHAnsi" w:hAnsiTheme="minorHAnsi" w:cstheme="minorHAnsi"/>
          <w:color w:val="242424"/>
          <w:sz w:val="20"/>
          <w:szCs w:val="20"/>
          <w:shd w:val="clear" w:color="auto" w:fill="FFFFFF"/>
        </w:rPr>
        <w:t>c</w:t>
      </w:r>
      <w:r w:rsidRPr="00B25825">
        <w:rPr>
          <w:rFonts w:asciiTheme="minorHAnsi" w:hAnsiTheme="minorHAnsi" w:cstheme="minorHAnsi"/>
          <w:color w:val="242424"/>
          <w:sz w:val="20"/>
          <w:szCs w:val="20"/>
          <w:shd w:val="clear" w:color="auto" w:fill="FFFFFF"/>
        </w:rPr>
        <w:t xml:space="preserve">hange during </w:t>
      </w:r>
      <w:r>
        <w:rPr>
          <w:rFonts w:asciiTheme="minorHAnsi" w:hAnsiTheme="minorHAnsi" w:cstheme="minorHAnsi"/>
          <w:color w:val="242424"/>
          <w:sz w:val="20"/>
          <w:szCs w:val="20"/>
          <w:shd w:val="clear" w:color="auto" w:fill="FFFFFF"/>
        </w:rPr>
        <w:t>s</w:t>
      </w:r>
      <w:r w:rsidRPr="00B25825">
        <w:rPr>
          <w:rFonts w:asciiTheme="minorHAnsi" w:hAnsiTheme="minorHAnsi" w:cstheme="minorHAnsi"/>
          <w:color w:val="242424"/>
          <w:sz w:val="20"/>
          <w:szCs w:val="20"/>
          <w:shd w:val="clear" w:color="auto" w:fill="FFFFFF"/>
        </w:rPr>
        <w:t xml:space="preserve">ample </w:t>
      </w:r>
      <w:r>
        <w:rPr>
          <w:rFonts w:asciiTheme="minorHAnsi" w:hAnsiTheme="minorHAnsi" w:cstheme="minorHAnsi"/>
          <w:color w:val="242424"/>
          <w:sz w:val="20"/>
          <w:szCs w:val="20"/>
          <w:shd w:val="clear" w:color="auto" w:fill="FFFFFF"/>
        </w:rPr>
        <w:t>c</w:t>
      </w:r>
      <w:r w:rsidRPr="00B25825">
        <w:rPr>
          <w:rFonts w:asciiTheme="minorHAnsi" w:hAnsiTheme="minorHAnsi" w:cstheme="minorHAnsi"/>
          <w:color w:val="242424"/>
          <w:sz w:val="20"/>
          <w:szCs w:val="20"/>
          <w:shd w:val="clear" w:color="auto" w:fill="FFFFFF"/>
        </w:rPr>
        <w:t xml:space="preserve">ollection, </w:t>
      </w:r>
      <w:r>
        <w:rPr>
          <w:rFonts w:asciiTheme="minorHAnsi" w:hAnsiTheme="minorHAnsi" w:cstheme="minorHAnsi"/>
          <w:color w:val="242424"/>
          <w:sz w:val="20"/>
          <w:szCs w:val="20"/>
          <w:shd w:val="clear" w:color="auto" w:fill="FFFFFF"/>
        </w:rPr>
        <w:t>w</w:t>
      </w:r>
      <w:r w:rsidRPr="00B25825">
        <w:rPr>
          <w:rFonts w:asciiTheme="minorHAnsi" w:hAnsiTheme="minorHAnsi" w:cstheme="minorHAnsi"/>
          <w:color w:val="242424"/>
          <w:sz w:val="20"/>
          <w:szCs w:val="20"/>
          <w:shd w:val="clear" w:color="auto" w:fill="FFFFFF"/>
        </w:rPr>
        <w:t xml:space="preserve">ashing, and </w:t>
      </w:r>
      <w:r>
        <w:rPr>
          <w:rFonts w:asciiTheme="minorHAnsi" w:hAnsiTheme="minorHAnsi" w:cstheme="minorHAnsi"/>
          <w:color w:val="242424"/>
          <w:sz w:val="20"/>
          <w:szCs w:val="20"/>
          <w:shd w:val="clear" w:color="auto" w:fill="FFFFFF"/>
        </w:rPr>
        <w:t>r</w:t>
      </w:r>
      <w:r w:rsidRPr="00B25825">
        <w:rPr>
          <w:rFonts w:asciiTheme="minorHAnsi" w:hAnsiTheme="minorHAnsi" w:cstheme="minorHAnsi"/>
          <w:color w:val="242424"/>
          <w:sz w:val="20"/>
          <w:szCs w:val="20"/>
          <w:shd w:val="clear" w:color="auto" w:fill="FFFFFF"/>
        </w:rPr>
        <w:t>edispersion</w:t>
      </w:r>
      <w:r w:rsidRPr="00B25825">
        <w:rPr>
          <w:rFonts w:asciiTheme="minorHAnsi" w:hAnsiTheme="minorHAnsi" w:cstheme="minorHAnsi"/>
          <w:color w:val="242424"/>
          <w:sz w:val="20"/>
          <w:szCs w:val="20"/>
        </w:rPr>
        <w:br/>
      </w:r>
      <w:r w:rsidRPr="00B25825">
        <w:rPr>
          <w:rFonts w:asciiTheme="minorHAnsi" w:hAnsiTheme="minorHAnsi" w:cstheme="minorHAnsi"/>
          <w:color w:val="242424"/>
          <w:sz w:val="20"/>
          <w:szCs w:val="20"/>
          <w:shd w:val="clear" w:color="auto" w:fill="FFFFFF"/>
        </w:rPr>
        <w:t>Huang, Q</w:t>
      </w:r>
      <w:r>
        <w:rPr>
          <w:rFonts w:asciiTheme="minorHAnsi" w:hAnsiTheme="minorHAnsi" w:cstheme="minorHAnsi"/>
          <w:color w:val="242424"/>
          <w:sz w:val="20"/>
          <w:szCs w:val="20"/>
          <w:shd w:val="clear" w:color="auto" w:fill="FFFFFF"/>
        </w:rPr>
        <w:t>. and Xia, Y. Langmuir 2025, 41, 20272-20279.</w:t>
      </w:r>
    </w:p>
    <w:p w14:paraId="2A96F21B" w14:textId="3ABE14C7" w:rsidR="00D23869" w:rsidRPr="00D90935" w:rsidRDefault="00D23869" w:rsidP="00D23869">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90</w:t>
      </w:r>
      <w:r>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What makes Au nanospheres superior to octahedral and cubic counterparts for the deposition of a Pt monolayer shell?</w:t>
      </w:r>
      <w:r w:rsidRPr="00D90935">
        <w:rPr>
          <w:rFonts w:asciiTheme="minorHAnsi" w:hAnsiTheme="minorHAnsi" w:cstheme="minorHAnsi"/>
          <w:color w:val="242424"/>
          <w:sz w:val="20"/>
          <w:szCs w:val="20"/>
        </w:rPr>
        <w:br/>
      </w:r>
      <w:r w:rsidRPr="00D90935">
        <w:rPr>
          <w:rFonts w:asciiTheme="minorHAnsi" w:hAnsiTheme="minorHAnsi" w:cstheme="minorHAnsi"/>
          <w:color w:val="242424"/>
          <w:sz w:val="20"/>
          <w:szCs w:val="20"/>
          <w:shd w:val="clear" w:color="auto" w:fill="FFFFFF"/>
        </w:rPr>
        <w:t xml:space="preserve">Li, K. K.; </w:t>
      </w:r>
      <w:proofErr w:type="spellStart"/>
      <w:r w:rsidR="00F52B1B">
        <w:rPr>
          <w:rFonts w:asciiTheme="minorHAnsi" w:hAnsiTheme="minorHAnsi" w:cstheme="minorHAnsi"/>
          <w:color w:val="242424"/>
          <w:sz w:val="20"/>
          <w:szCs w:val="20"/>
          <w:shd w:val="clear" w:color="auto" w:fill="FFFFFF"/>
        </w:rPr>
        <w:t>Kavalsky</w:t>
      </w:r>
      <w:proofErr w:type="spellEnd"/>
      <w:r w:rsidR="00F52B1B">
        <w:rPr>
          <w:rFonts w:asciiTheme="minorHAnsi" w:hAnsiTheme="minorHAnsi" w:cstheme="minorHAnsi"/>
          <w:color w:val="242424"/>
          <w:sz w:val="20"/>
          <w:szCs w:val="20"/>
          <w:shd w:val="clear" w:color="auto" w:fill="FFFFFF"/>
        </w:rPr>
        <w:t xml:space="preserve">, L.; </w:t>
      </w:r>
      <w:r w:rsidRPr="00D90935">
        <w:rPr>
          <w:rFonts w:asciiTheme="minorHAnsi" w:hAnsiTheme="minorHAnsi" w:cstheme="minorHAnsi"/>
          <w:color w:val="242424"/>
          <w:sz w:val="20"/>
          <w:szCs w:val="20"/>
          <w:shd w:val="clear" w:color="auto" w:fill="FFFFFF"/>
        </w:rPr>
        <w:t>Figueras-Valls, M.; Ding, Y.; Mavrikakis, M.; Xia, Y. Journal of the American Chemical Society 2025,</w:t>
      </w:r>
      <w:r w:rsidR="00E06AA4">
        <w:rPr>
          <w:rFonts w:asciiTheme="minorHAnsi" w:hAnsiTheme="minorHAnsi" w:cstheme="minorHAnsi"/>
          <w:color w:val="242424"/>
          <w:sz w:val="20"/>
          <w:szCs w:val="20"/>
          <w:shd w:val="clear" w:color="auto" w:fill="FFFFFF"/>
        </w:rPr>
        <w:t xml:space="preserve"> 147, 25273-25286</w:t>
      </w:r>
      <w:r w:rsidRPr="00D90935">
        <w:rPr>
          <w:rFonts w:asciiTheme="minorHAnsi" w:hAnsiTheme="minorHAnsi" w:cstheme="minorHAnsi"/>
          <w:color w:val="242424"/>
          <w:sz w:val="20"/>
          <w:szCs w:val="20"/>
          <w:shd w:val="clear" w:color="auto" w:fill="FFFFFF"/>
        </w:rPr>
        <w:t>.</w:t>
      </w:r>
      <w:r w:rsidR="00F52B1B">
        <w:rPr>
          <w:rFonts w:asciiTheme="minorHAnsi" w:hAnsiTheme="minorHAnsi" w:cstheme="minorHAnsi"/>
          <w:color w:val="242424"/>
          <w:sz w:val="20"/>
          <w:szCs w:val="20"/>
          <w:shd w:val="clear" w:color="auto" w:fill="FFFFFF"/>
        </w:rPr>
        <w:t xml:space="preserve"> </w:t>
      </w:r>
    </w:p>
    <w:p w14:paraId="01D4A71C" w14:textId="2AA7DDDD" w:rsidR="00B453B3" w:rsidRPr="00D90935" w:rsidRDefault="00B453B3" w:rsidP="00B453B3">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90</w:t>
      </w:r>
      <w:r>
        <w:rPr>
          <w:rFonts w:asciiTheme="minorHAnsi" w:hAnsiTheme="minorHAnsi" w:cstheme="minorHAnsi"/>
          <w:sz w:val="20"/>
          <w:szCs w:val="20"/>
        </w:rPr>
        <w:t>5</w:t>
      </w:r>
      <w:r w:rsidRPr="00D90935">
        <w:rPr>
          <w:rFonts w:asciiTheme="minorHAnsi" w:hAnsiTheme="minorHAnsi" w:cstheme="minorHAnsi"/>
          <w:sz w:val="20"/>
          <w:szCs w:val="20"/>
        </w:rPr>
        <w:tab/>
        <w:t>Steady-state synthesis of colloidal metal nanocrystals</w:t>
      </w:r>
    </w:p>
    <w:p w14:paraId="561B81D0" w14:textId="5AA2AD1C" w:rsidR="00B453B3" w:rsidRPr="00D90935" w:rsidRDefault="00B453B3" w:rsidP="00B453B3">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He, J.; Yu, H. and Xia, Y. Materials and Interfaces 2025, 2, </w:t>
      </w:r>
      <w:r w:rsidR="007B7FA5">
        <w:rPr>
          <w:rFonts w:asciiTheme="minorHAnsi" w:hAnsiTheme="minorHAnsi" w:cstheme="minorHAnsi"/>
          <w:sz w:val="20"/>
          <w:szCs w:val="20"/>
        </w:rPr>
        <w:t>213-225</w:t>
      </w:r>
      <w:r w:rsidRPr="00D90935">
        <w:rPr>
          <w:rFonts w:asciiTheme="minorHAnsi" w:hAnsiTheme="minorHAnsi" w:cstheme="minorHAnsi"/>
          <w:sz w:val="20"/>
          <w:szCs w:val="20"/>
        </w:rPr>
        <w:t>. (Perspective)</w:t>
      </w:r>
    </w:p>
    <w:p w14:paraId="5BEE0B58" w14:textId="19D85956" w:rsidR="002F043B" w:rsidRPr="00D90935" w:rsidRDefault="002F043B" w:rsidP="002F043B">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lastRenderedPageBreak/>
        <w:t>90</w:t>
      </w:r>
      <w:r w:rsidR="00B453B3">
        <w:rPr>
          <w:rFonts w:asciiTheme="minorHAnsi" w:hAnsiTheme="minorHAnsi" w:cstheme="minorHAnsi"/>
          <w:sz w:val="20"/>
          <w:szCs w:val="20"/>
        </w:rPr>
        <w:t>4</w:t>
      </w:r>
      <w:r w:rsidRPr="00D90935">
        <w:rPr>
          <w:rFonts w:asciiTheme="minorHAnsi" w:hAnsiTheme="minorHAnsi" w:cstheme="minorHAnsi"/>
          <w:sz w:val="20"/>
          <w:szCs w:val="20"/>
        </w:rPr>
        <w:tab/>
        <w:t>Understanding the kinetic aspects responsible for the formation of 3-aminophenol-formaldehyde resin beads with different morphologies</w:t>
      </w:r>
    </w:p>
    <w:p w14:paraId="56360536" w14:textId="6A81E665" w:rsidR="002F043B" w:rsidRPr="00D90935" w:rsidRDefault="002F043B" w:rsidP="002F043B">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He, J. and Xia, Y. </w:t>
      </w:r>
      <w:r>
        <w:rPr>
          <w:rFonts w:asciiTheme="minorHAnsi" w:hAnsiTheme="minorHAnsi" w:cstheme="minorHAnsi"/>
          <w:sz w:val="20"/>
          <w:szCs w:val="20"/>
        </w:rPr>
        <w:t>Particle &amp; Particle Systems Characterization</w:t>
      </w:r>
      <w:r w:rsidRPr="00D90935">
        <w:rPr>
          <w:rFonts w:asciiTheme="minorHAnsi" w:hAnsiTheme="minorHAnsi" w:cstheme="minorHAnsi"/>
          <w:sz w:val="20"/>
          <w:szCs w:val="20"/>
        </w:rPr>
        <w:t xml:space="preserve"> 2025,</w:t>
      </w:r>
      <w:r w:rsidR="00B25825">
        <w:rPr>
          <w:rFonts w:asciiTheme="minorHAnsi" w:hAnsiTheme="minorHAnsi" w:cstheme="minorHAnsi"/>
          <w:sz w:val="20"/>
          <w:szCs w:val="20"/>
        </w:rPr>
        <w:t xml:space="preserve"> </w:t>
      </w:r>
      <w:r w:rsidR="00A33406">
        <w:rPr>
          <w:rFonts w:asciiTheme="minorHAnsi" w:hAnsiTheme="minorHAnsi" w:cstheme="minorHAnsi"/>
          <w:sz w:val="20"/>
          <w:szCs w:val="20"/>
        </w:rPr>
        <w:t xml:space="preserve">42, </w:t>
      </w:r>
      <w:r w:rsidR="00B25825">
        <w:rPr>
          <w:rFonts w:asciiTheme="minorHAnsi" w:hAnsiTheme="minorHAnsi" w:cstheme="minorHAnsi"/>
          <w:sz w:val="20"/>
          <w:szCs w:val="20"/>
        </w:rPr>
        <w:t>70018</w:t>
      </w:r>
      <w:r w:rsidRPr="00D90935">
        <w:rPr>
          <w:rFonts w:asciiTheme="minorHAnsi" w:hAnsiTheme="minorHAnsi" w:cstheme="minorHAnsi"/>
          <w:sz w:val="20"/>
          <w:szCs w:val="20"/>
        </w:rPr>
        <w:t>.</w:t>
      </w:r>
    </w:p>
    <w:p w14:paraId="7539617A" w14:textId="49A46391" w:rsidR="00B453B3" w:rsidRPr="00D90935" w:rsidRDefault="00B453B3" w:rsidP="00B453B3">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903</w:t>
      </w:r>
      <w:r w:rsidRPr="00D90935">
        <w:rPr>
          <w:rFonts w:asciiTheme="minorHAnsi" w:hAnsiTheme="minorHAnsi" w:cstheme="minorHAnsi"/>
          <w:sz w:val="20"/>
          <w:szCs w:val="20"/>
        </w:rPr>
        <w:tab/>
        <w:t>Rational synthesis of uniform Au nanospheres under one-shot injection: From mechanistic understanding to experimental control</w:t>
      </w:r>
    </w:p>
    <w:p w14:paraId="297128DD" w14:textId="347B6505" w:rsidR="00B453B3" w:rsidRDefault="00B453B3" w:rsidP="00B453B3">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Li, K. K.; He, J.; Huang, Q.; Kinoshita, </w:t>
      </w:r>
      <w:r w:rsidR="00485916">
        <w:rPr>
          <w:rFonts w:asciiTheme="minorHAnsi" w:hAnsiTheme="minorHAnsi" w:cstheme="minorHAnsi"/>
          <w:sz w:val="20"/>
          <w:szCs w:val="20"/>
        </w:rPr>
        <w:t>S</w:t>
      </w:r>
      <w:r w:rsidRPr="00D90935">
        <w:rPr>
          <w:rFonts w:asciiTheme="minorHAnsi" w:hAnsiTheme="minorHAnsi" w:cstheme="minorHAnsi"/>
          <w:sz w:val="20"/>
          <w:szCs w:val="20"/>
        </w:rPr>
        <w:t xml:space="preserve">.; Ding, Y. and Xia, Y. Precision Chemistry 2025, </w:t>
      </w:r>
      <w:r w:rsidR="00803B6A">
        <w:rPr>
          <w:rFonts w:asciiTheme="minorHAnsi" w:hAnsiTheme="minorHAnsi" w:cstheme="minorHAnsi"/>
          <w:sz w:val="20"/>
          <w:szCs w:val="20"/>
        </w:rPr>
        <w:t>3, 272-278</w:t>
      </w:r>
      <w:r w:rsidRPr="00D90935">
        <w:rPr>
          <w:rFonts w:asciiTheme="minorHAnsi" w:hAnsiTheme="minorHAnsi" w:cstheme="minorHAnsi"/>
          <w:sz w:val="20"/>
          <w:szCs w:val="20"/>
        </w:rPr>
        <w:t>.</w:t>
      </w:r>
      <w:r w:rsidR="0089044A">
        <w:rPr>
          <w:rFonts w:asciiTheme="minorHAnsi" w:hAnsiTheme="minorHAnsi" w:cstheme="minorHAnsi"/>
          <w:sz w:val="20"/>
          <w:szCs w:val="20"/>
        </w:rPr>
        <w:t xml:space="preserve"> </w:t>
      </w:r>
      <w:r w:rsidRPr="00D90935">
        <w:rPr>
          <w:rFonts w:asciiTheme="minorHAnsi" w:hAnsiTheme="minorHAnsi" w:cstheme="minorHAnsi"/>
          <w:sz w:val="20"/>
          <w:szCs w:val="20"/>
        </w:rPr>
        <w:t>(Highlighted on the front cover and as Editors</w:t>
      </w:r>
      <w:r>
        <w:rPr>
          <w:rFonts w:asciiTheme="minorHAnsi" w:hAnsiTheme="minorHAnsi" w:cstheme="minorHAnsi"/>
          <w:sz w:val="20"/>
          <w:szCs w:val="20"/>
        </w:rPr>
        <w:t>’</w:t>
      </w:r>
      <w:r w:rsidRPr="00D90935">
        <w:rPr>
          <w:rFonts w:asciiTheme="minorHAnsi" w:hAnsiTheme="minorHAnsi" w:cstheme="minorHAnsi"/>
          <w:sz w:val="20"/>
          <w:szCs w:val="20"/>
        </w:rPr>
        <w:t xml:space="preserve"> Choice)</w:t>
      </w:r>
    </w:p>
    <w:p w14:paraId="47390457" w14:textId="0F5776B1" w:rsidR="00001FEE" w:rsidRPr="00D90935" w:rsidRDefault="00001FEE" w:rsidP="00001FEE">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90</w:t>
      </w:r>
      <w:r w:rsidR="00B453B3">
        <w:rPr>
          <w:rFonts w:asciiTheme="minorHAnsi" w:hAnsiTheme="minorHAnsi" w:cstheme="minorHAnsi"/>
          <w:sz w:val="20"/>
          <w:szCs w:val="20"/>
        </w:rPr>
        <w:t>2</w:t>
      </w:r>
      <w:r w:rsidRPr="00D90935">
        <w:rPr>
          <w:rFonts w:asciiTheme="minorHAnsi" w:hAnsiTheme="minorHAnsi" w:cstheme="minorHAnsi"/>
          <w:sz w:val="20"/>
          <w:szCs w:val="20"/>
        </w:rPr>
        <w:tab/>
        <w:t>Seeing is believing: How does the surface of silver nanocubes change during their growth in an aqueous system</w:t>
      </w:r>
    </w:p>
    <w:p w14:paraId="1E1D6F11" w14:textId="54EFBE67" w:rsidR="00001FEE" w:rsidRPr="00D90935" w:rsidRDefault="00001FEE" w:rsidP="00001FEE">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Huang, Q.; Zhang, D.; Yu, H.; Ding, Y. and Xia, Y. Nano Letters 2025, </w:t>
      </w:r>
      <w:r w:rsidR="001D78A3">
        <w:rPr>
          <w:rFonts w:asciiTheme="minorHAnsi" w:hAnsiTheme="minorHAnsi" w:cstheme="minorHAnsi"/>
          <w:sz w:val="20"/>
          <w:szCs w:val="20"/>
        </w:rPr>
        <w:t>2</w:t>
      </w:r>
      <w:r w:rsidR="00A625EA">
        <w:rPr>
          <w:rFonts w:asciiTheme="minorHAnsi" w:hAnsiTheme="minorHAnsi" w:cstheme="minorHAnsi"/>
          <w:sz w:val="20"/>
          <w:szCs w:val="20"/>
        </w:rPr>
        <w:t>5, 7115-7120</w:t>
      </w:r>
      <w:r w:rsidRPr="00D90935">
        <w:rPr>
          <w:rFonts w:asciiTheme="minorHAnsi" w:hAnsiTheme="minorHAnsi" w:cstheme="minorHAnsi"/>
          <w:sz w:val="20"/>
          <w:szCs w:val="20"/>
        </w:rPr>
        <w:t>.</w:t>
      </w:r>
    </w:p>
    <w:p w14:paraId="4E45B602" w14:textId="27999885" w:rsidR="00434E77" w:rsidRPr="00D90935" w:rsidRDefault="00BC62CD" w:rsidP="00434E77">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90</w:t>
      </w:r>
      <w:r w:rsidR="00B453B3">
        <w:rPr>
          <w:rFonts w:asciiTheme="minorHAnsi" w:hAnsiTheme="minorHAnsi" w:cstheme="minorHAnsi"/>
          <w:sz w:val="20"/>
          <w:szCs w:val="20"/>
        </w:rPr>
        <w:t>1</w:t>
      </w:r>
      <w:r w:rsidRPr="00D90935">
        <w:rPr>
          <w:rFonts w:asciiTheme="minorHAnsi" w:hAnsiTheme="minorHAnsi" w:cstheme="minorHAnsi"/>
          <w:sz w:val="20"/>
          <w:szCs w:val="20"/>
        </w:rPr>
        <w:tab/>
      </w:r>
      <w:r w:rsidR="00434E77" w:rsidRPr="00D90935">
        <w:rPr>
          <w:rFonts w:asciiTheme="minorHAnsi" w:hAnsiTheme="minorHAnsi" w:cstheme="minorHAnsi"/>
          <w:color w:val="242424"/>
          <w:sz w:val="20"/>
          <w:szCs w:val="20"/>
          <w:shd w:val="clear" w:color="auto" w:fill="FFFFFF"/>
        </w:rPr>
        <w:t>Multifunctional Janus nanoparticles capable of anchoring to the cell membrane and serving as “cellular backpacks” for advanced theranostics</w:t>
      </w:r>
      <w:r w:rsidR="00434E77" w:rsidRPr="00D90935">
        <w:rPr>
          <w:rFonts w:asciiTheme="minorHAnsi" w:hAnsiTheme="minorHAnsi" w:cstheme="minorHAnsi"/>
          <w:color w:val="242424"/>
          <w:sz w:val="20"/>
          <w:szCs w:val="20"/>
        </w:rPr>
        <w:br/>
      </w:r>
      <w:r w:rsidR="00434E77" w:rsidRPr="00D90935">
        <w:rPr>
          <w:rFonts w:asciiTheme="minorHAnsi" w:hAnsiTheme="minorHAnsi" w:cstheme="minorHAnsi"/>
          <w:color w:val="242424"/>
          <w:sz w:val="20"/>
          <w:szCs w:val="20"/>
          <w:shd w:val="clear" w:color="auto" w:fill="FFFFFF"/>
        </w:rPr>
        <w:t>Hao, M.; Chen, Y.; Leisen, J.; Whitworth, T. and Xia, Y. Journal of the American Chemical Society 2025,</w:t>
      </w:r>
      <w:r w:rsidR="002351D2">
        <w:rPr>
          <w:rFonts w:asciiTheme="minorHAnsi" w:hAnsiTheme="minorHAnsi" w:cstheme="minorHAnsi"/>
          <w:color w:val="242424"/>
          <w:sz w:val="20"/>
          <w:szCs w:val="20"/>
          <w:shd w:val="clear" w:color="auto" w:fill="FFFFFF"/>
        </w:rPr>
        <w:t xml:space="preserve"> 147, 12973-12981</w:t>
      </w:r>
      <w:r w:rsidR="00434E77" w:rsidRPr="00D90935">
        <w:rPr>
          <w:rFonts w:asciiTheme="minorHAnsi" w:hAnsiTheme="minorHAnsi" w:cstheme="minorHAnsi"/>
          <w:color w:val="242424"/>
          <w:sz w:val="20"/>
          <w:szCs w:val="20"/>
          <w:shd w:val="clear" w:color="auto" w:fill="FFFFFF"/>
        </w:rPr>
        <w:t>.</w:t>
      </w:r>
    </w:p>
    <w:p w14:paraId="1D9B3936" w14:textId="496840C7" w:rsidR="00200FEE" w:rsidRPr="00D90935" w:rsidRDefault="00200FEE" w:rsidP="00200FEE">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90</w:t>
      </w:r>
      <w:r w:rsidR="00B453B3">
        <w:rPr>
          <w:rFonts w:asciiTheme="minorHAnsi" w:hAnsiTheme="minorHAnsi" w:cstheme="minorHAnsi"/>
          <w:sz w:val="20"/>
          <w:szCs w:val="20"/>
        </w:rPr>
        <w:t>0</w:t>
      </w:r>
      <w:r w:rsidRPr="00D90935">
        <w:rPr>
          <w:rFonts w:asciiTheme="minorHAnsi" w:hAnsiTheme="minorHAnsi" w:cstheme="minorHAnsi"/>
          <w:sz w:val="20"/>
          <w:szCs w:val="20"/>
        </w:rPr>
        <w:tab/>
        <w:t xml:space="preserve">Light-induced welding of electrospun </w:t>
      </w:r>
      <w:r w:rsidR="006445BE" w:rsidRPr="00D90935">
        <w:rPr>
          <w:rFonts w:asciiTheme="minorHAnsi" w:hAnsiTheme="minorHAnsi" w:cstheme="minorHAnsi"/>
          <w:sz w:val="20"/>
          <w:szCs w:val="20"/>
        </w:rPr>
        <w:t>poly(</w:t>
      </w:r>
      <w:r w:rsidR="006445BE" w:rsidRPr="00D90935">
        <w:rPr>
          <w:rFonts w:ascii="Symbol" w:hAnsi="Symbol" w:cstheme="minorHAnsi"/>
          <w:sz w:val="20"/>
          <w:szCs w:val="20"/>
        </w:rPr>
        <w:t>e</w:t>
      </w:r>
      <w:r w:rsidR="006445BE" w:rsidRPr="00D90935">
        <w:rPr>
          <w:rFonts w:asciiTheme="minorHAnsi" w:hAnsiTheme="minorHAnsi" w:cstheme="minorHAnsi"/>
          <w:sz w:val="20"/>
          <w:szCs w:val="20"/>
        </w:rPr>
        <w:t xml:space="preserve">-caprolactone) </w:t>
      </w:r>
      <w:r w:rsidRPr="00D90935">
        <w:rPr>
          <w:rFonts w:asciiTheme="minorHAnsi" w:hAnsiTheme="minorHAnsi" w:cstheme="minorHAnsi"/>
          <w:sz w:val="20"/>
          <w:szCs w:val="20"/>
        </w:rPr>
        <w:t>nanofibers in a nonwoven mat by leveraging the photothermal effect of gold nanocages</w:t>
      </w:r>
    </w:p>
    <w:p w14:paraId="729D9180" w14:textId="2D79D23F" w:rsidR="00200FEE" w:rsidRPr="00D90935" w:rsidRDefault="00200FEE" w:rsidP="002D68DB">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Li, H.; </w:t>
      </w:r>
      <w:r w:rsidR="0077617A">
        <w:rPr>
          <w:rFonts w:asciiTheme="minorHAnsi" w:hAnsiTheme="minorHAnsi" w:cstheme="minorHAnsi"/>
          <w:sz w:val="20"/>
          <w:szCs w:val="20"/>
        </w:rPr>
        <w:t xml:space="preserve">Chen, Y.; </w:t>
      </w:r>
      <w:r w:rsidRPr="00D90935">
        <w:rPr>
          <w:rFonts w:asciiTheme="minorHAnsi" w:hAnsiTheme="minorHAnsi" w:cstheme="minorHAnsi"/>
          <w:sz w:val="20"/>
          <w:szCs w:val="20"/>
        </w:rPr>
        <w:t xml:space="preserve">Wu, T.; Wang, W.; Cheng, H.; Xue, J. and Xia, Y. Macromolecular Rapid Communications 2025, </w:t>
      </w:r>
      <w:r w:rsidR="0077617A">
        <w:rPr>
          <w:rFonts w:asciiTheme="minorHAnsi" w:hAnsiTheme="minorHAnsi" w:cstheme="minorHAnsi"/>
          <w:sz w:val="20"/>
          <w:szCs w:val="20"/>
        </w:rPr>
        <w:t xml:space="preserve">46, </w:t>
      </w:r>
      <w:r w:rsidR="00B805D8" w:rsidRPr="00D90935">
        <w:rPr>
          <w:rFonts w:asciiTheme="minorHAnsi" w:hAnsiTheme="minorHAnsi" w:cstheme="minorHAnsi"/>
          <w:sz w:val="20"/>
          <w:szCs w:val="20"/>
        </w:rPr>
        <w:t>2401144</w:t>
      </w:r>
      <w:r w:rsidRPr="00D90935">
        <w:rPr>
          <w:rFonts w:asciiTheme="minorHAnsi" w:hAnsiTheme="minorHAnsi" w:cstheme="minorHAnsi"/>
          <w:sz w:val="20"/>
          <w:szCs w:val="20"/>
        </w:rPr>
        <w:t>.</w:t>
      </w:r>
    </w:p>
    <w:p w14:paraId="74BBADD7" w14:textId="45C99DBA" w:rsidR="00E87FA3" w:rsidRPr="00D90935" w:rsidRDefault="00B453B3" w:rsidP="00E87FA3">
      <w:pPr>
        <w:widowControl w:val="0"/>
        <w:tabs>
          <w:tab w:val="left" w:pos="540"/>
        </w:tabs>
        <w:adjustRightInd w:val="0"/>
        <w:ind w:left="547" w:hanging="547"/>
        <w:rPr>
          <w:rFonts w:asciiTheme="minorHAnsi" w:hAnsiTheme="minorHAnsi" w:cstheme="minorHAnsi"/>
          <w:sz w:val="20"/>
          <w:szCs w:val="20"/>
        </w:rPr>
      </w:pPr>
      <w:r>
        <w:rPr>
          <w:rFonts w:asciiTheme="minorHAnsi" w:hAnsiTheme="minorHAnsi" w:cstheme="minorHAnsi"/>
          <w:sz w:val="20"/>
          <w:szCs w:val="20"/>
        </w:rPr>
        <w:t>899</w:t>
      </w:r>
      <w:r w:rsidR="00E87FA3" w:rsidRPr="00D90935">
        <w:rPr>
          <w:rFonts w:asciiTheme="minorHAnsi" w:hAnsiTheme="minorHAnsi" w:cstheme="minorHAnsi"/>
          <w:sz w:val="20"/>
          <w:szCs w:val="20"/>
        </w:rPr>
        <w:tab/>
        <w:t xml:space="preserve">Synthesis of </w:t>
      </w:r>
      <w:proofErr w:type="spellStart"/>
      <w:r w:rsidR="00E87FA3" w:rsidRPr="00D90935">
        <w:rPr>
          <w:rFonts w:asciiTheme="minorHAnsi" w:hAnsiTheme="minorHAnsi" w:cstheme="minorHAnsi"/>
          <w:sz w:val="20"/>
          <w:szCs w:val="20"/>
        </w:rPr>
        <w:t>Ag@Pd</w:t>
      </w:r>
      <w:proofErr w:type="spellEnd"/>
      <w:r w:rsidR="00E87FA3" w:rsidRPr="00D90935">
        <w:rPr>
          <w:rFonts w:asciiTheme="minorHAnsi" w:hAnsiTheme="minorHAnsi" w:cstheme="minorHAnsi"/>
          <w:sz w:val="20"/>
          <w:szCs w:val="20"/>
        </w:rPr>
        <w:t xml:space="preserve"> nanocubes and Pd nanoframes via one-shot injection of a halide-free precursor for continuous production in a flow reactor</w:t>
      </w:r>
    </w:p>
    <w:p w14:paraId="26EC5D5E" w14:textId="227F553D" w:rsidR="00E87FA3" w:rsidRPr="00D90935" w:rsidRDefault="00E87FA3" w:rsidP="00D2137C">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Yu, H.; He, J.; </w:t>
      </w:r>
      <w:r w:rsidR="00D2137C" w:rsidRPr="00D90935">
        <w:rPr>
          <w:rFonts w:asciiTheme="minorHAnsi" w:hAnsiTheme="minorHAnsi" w:cstheme="minorHAnsi"/>
          <w:sz w:val="20"/>
          <w:szCs w:val="20"/>
        </w:rPr>
        <w:t xml:space="preserve">Li, K. K.; Huang, Q.; </w:t>
      </w:r>
      <w:r w:rsidRPr="00D90935">
        <w:rPr>
          <w:rFonts w:asciiTheme="minorHAnsi" w:hAnsiTheme="minorHAnsi" w:cstheme="minorHAnsi"/>
          <w:sz w:val="20"/>
          <w:szCs w:val="20"/>
        </w:rPr>
        <w:t xml:space="preserve">Ding, Y. and Xia, Y. Chemistry-A European Journal 2025, </w:t>
      </w:r>
      <w:r w:rsidR="00B805D8" w:rsidRPr="00D90935">
        <w:rPr>
          <w:rFonts w:asciiTheme="minorHAnsi" w:hAnsiTheme="minorHAnsi" w:cstheme="minorHAnsi"/>
          <w:sz w:val="20"/>
          <w:szCs w:val="20"/>
        </w:rPr>
        <w:t>31, e202500201</w:t>
      </w:r>
      <w:r w:rsidRPr="00D90935">
        <w:rPr>
          <w:rFonts w:asciiTheme="minorHAnsi" w:hAnsiTheme="minorHAnsi" w:cstheme="minorHAnsi"/>
          <w:sz w:val="20"/>
          <w:szCs w:val="20"/>
        </w:rPr>
        <w:t>.</w:t>
      </w:r>
    </w:p>
    <w:p w14:paraId="7FAD7ADF" w14:textId="7263B655" w:rsidR="005C5649" w:rsidRPr="00D90935" w:rsidRDefault="005C5649" w:rsidP="005C5649">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89</w:t>
      </w:r>
      <w:r w:rsidR="00D26C82" w:rsidRPr="00D90935">
        <w:rPr>
          <w:rFonts w:asciiTheme="minorHAnsi" w:hAnsiTheme="minorHAnsi" w:cstheme="minorHAnsi"/>
          <w:sz w:val="20"/>
          <w:szCs w:val="20"/>
        </w:rPr>
        <w:t>8</w:t>
      </w: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In vivo ultrasound and photoacoustic imaging of nanoparticle-engineered T cells and post-treatment assessment to guide adoptive cell immunotherapy</w:t>
      </w:r>
    </w:p>
    <w:p w14:paraId="3D4FB499" w14:textId="063ADF60" w:rsidR="005C5649" w:rsidRPr="00D90935" w:rsidRDefault="005C5649" w:rsidP="005C5649">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Kubelick, K.; Kim, J.; Huang, X.; Kim, M.;</w:t>
      </w:r>
      <w:r w:rsidR="00A72573" w:rsidRPr="00D90935">
        <w:rPr>
          <w:rFonts w:asciiTheme="minorHAnsi" w:hAnsiTheme="minorHAnsi" w:cstheme="minorHAnsi"/>
          <w:color w:val="242424"/>
          <w:sz w:val="20"/>
          <w:szCs w:val="20"/>
          <w:shd w:val="clear" w:color="auto" w:fill="FFFFFF"/>
        </w:rPr>
        <w:t xml:space="preserve"> Huang, X.;</w:t>
      </w:r>
      <w:r w:rsidRPr="00D90935">
        <w:rPr>
          <w:rFonts w:asciiTheme="minorHAnsi" w:hAnsiTheme="minorHAnsi" w:cstheme="minorHAnsi"/>
          <w:color w:val="242424"/>
          <w:sz w:val="20"/>
          <w:szCs w:val="20"/>
          <w:shd w:val="clear" w:color="auto" w:fill="FFFFFF"/>
        </w:rPr>
        <w:t xml:space="preserve"> Wang, C.; </w:t>
      </w:r>
      <w:r w:rsidR="00A72573" w:rsidRPr="00D90935">
        <w:rPr>
          <w:rFonts w:asciiTheme="minorHAnsi" w:hAnsiTheme="minorHAnsi" w:cstheme="minorHAnsi"/>
          <w:color w:val="242424"/>
          <w:sz w:val="20"/>
          <w:szCs w:val="20"/>
          <w:shd w:val="clear" w:color="auto" w:fill="FFFFFF"/>
        </w:rPr>
        <w:t xml:space="preserve">Song, S.; </w:t>
      </w:r>
      <w:r w:rsidRPr="00D90935">
        <w:rPr>
          <w:rFonts w:asciiTheme="minorHAnsi" w:hAnsiTheme="minorHAnsi" w:cstheme="minorHAnsi"/>
          <w:color w:val="242424"/>
          <w:sz w:val="20"/>
          <w:szCs w:val="20"/>
          <w:shd w:val="clear" w:color="auto" w:fill="FFFFFF"/>
        </w:rPr>
        <w:t>Xia, Y. and Emelianov, S. ACS Nano 202</w:t>
      </w:r>
      <w:r w:rsidR="00D1556E" w:rsidRPr="00D90935">
        <w:rPr>
          <w:rFonts w:asciiTheme="minorHAnsi" w:hAnsiTheme="minorHAnsi" w:cstheme="minorHAnsi"/>
          <w:color w:val="242424"/>
          <w:sz w:val="20"/>
          <w:szCs w:val="20"/>
          <w:shd w:val="clear" w:color="auto" w:fill="FFFFFF"/>
        </w:rPr>
        <w:t>5</w:t>
      </w:r>
      <w:r w:rsidRPr="00D90935">
        <w:rPr>
          <w:rFonts w:asciiTheme="minorHAnsi" w:hAnsiTheme="minorHAnsi" w:cstheme="minorHAnsi"/>
          <w:color w:val="242424"/>
          <w:sz w:val="20"/>
          <w:szCs w:val="20"/>
          <w:shd w:val="clear" w:color="auto" w:fill="FFFFFF"/>
        </w:rPr>
        <w:t>,</w:t>
      </w:r>
      <w:r w:rsidR="00446213" w:rsidRPr="00D90935">
        <w:rPr>
          <w:rFonts w:asciiTheme="minorHAnsi" w:hAnsiTheme="minorHAnsi" w:cstheme="minorHAnsi"/>
          <w:color w:val="242424"/>
          <w:sz w:val="20"/>
          <w:szCs w:val="20"/>
          <w:shd w:val="clear" w:color="auto" w:fill="FFFFFF"/>
        </w:rPr>
        <w:t xml:space="preserve"> 19, 6079-6094</w:t>
      </w:r>
      <w:r w:rsidRPr="00D90935">
        <w:rPr>
          <w:rFonts w:asciiTheme="minorHAnsi" w:hAnsiTheme="minorHAnsi" w:cstheme="minorHAnsi"/>
          <w:color w:val="242424"/>
          <w:sz w:val="20"/>
          <w:szCs w:val="20"/>
          <w:shd w:val="clear" w:color="auto" w:fill="FFFFFF"/>
        </w:rPr>
        <w:t>.</w:t>
      </w:r>
    </w:p>
    <w:p w14:paraId="5439B3DB" w14:textId="252D915B" w:rsidR="001E7813" w:rsidRPr="00D90935" w:rsidRDefault="001E7813" w:rsidP="001E7813">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897</w:t>
      </w:r>
      <w:r w:rsidRPr="00D90935">
        <w:rPr>
          <w:rFonts w:asciiTheme="minorHAnsi" w:hAnsiTheme="minorHAnsi" w:cstheme="minorHAnsi"/>
          <w:sz w:val="20"/>
          <w:szCs w:val="20"/>
        </w:rPr>
        <w:tab/>
        <w:t>Facile synthesis of rhodium-based nanocrystals in a metastable phase and evaluation of their thermal and catalytic properties</w:t>
      </w:r>
    </w:p>
    <w:p w14:paraId="44B5C5F4" w14:textId="650CAF4B" w:rsidR="001E7813" w:rsidRPr="00D90935" w:rsidRDefault="001E7813" w:rsidP="001E7813">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Nguyen, Q. N.; Li, K. K.; D</w:t>
      </w:r>
      <w:r w:rsidR="001D3FAD">
        <w:rPr>
          <w:rFonts w:asciiTheme="minorHAnsi" w:hAnsiTheme="minorHAnsi" w:cstheme="minorHAnsi"/>
          <w:sz w:val="20"/>
          <w:szCs w:val="20"/>
        </w:rPr>
        <w:t>i</w:t>
      </w:r>
      <w:r w:rsidRPr="00D90935">
        <w:rPr>
          <w:rFonts w:asciiTheme="minorHAnsi" w:hAnsiTheme="minorHAnsi" w:cstheme="minorHAnsi"/>
          <w:sz w:val="20"/>
          <w:szCs w:val="20"/>
        </w:rPr>
        <w:t xml:space="preserve">ng, Y. Janssen, A.; Huang, Z.; Chi, M. and Xia, Y. Small Methods 2025, </w:t>
      </w:r>
      <w:r w:rsidR="00001FEE" w:rsidRPr="00D90935">
        <w:rPr>
          <w:rFonts w:asciiTheme="minorHAnsi" w:hAnsiTheme="minorHAnsi" w:cstheme="minorHAnsi"/>
          <w:sz w:val="20"/>
          <w:szCs w:val="20"/>
        </w:rPr>
        <w:t>9, 2401143</w:t>
      </w:r>
      <w:r w:rsidRPr="00D90935">
        <w:rPr>
          <w:rFonts w:asciiTheme="minorHAnsi" w:hAnsiTheme="minorHAnsi" w:cstheme="minorHAnsi"/>
          <w:sz w:val="20"/>
          <w:szCs w:val="20"/>
        </w:rPr>
        <w:t>.</w:t>
      </w:r>
    </w:p>
    <w:p w14:paraId="02055E08" w14:textId="7316E26C" w:rsidR="005C5649" w:rsidRPr="00D90935" w:rsidRDefault="005C5649" w:rsidP="005C5649">
      <w:pPr>
        <w:widowControl w:val="0"/>
        <w:tabs>
          <w:tab w:val="left" w:pos="540"/>
        </w:tabs>
        <w:adjustRightInd w:val="0"/>
        <w:ind w:left="547" w:hanging="547"/>
        <w:rPr>
          <w:rFonts w:asciiTheme="minorHAnsi" w:hAnsiTheme="minorHAnsi" w:cstheme="minorHAnsi"/>
          <w:sz w:val="20"/>
          <w:szCs w:val="20"/>
          <w:lang w:eastAsia="zh-CN"/>
        </w:rPr>
      </w:pPr>
      <w:r w:rsidRPr="00D90935">
        <w:rPr>
          <w:rFonts w:asciiTheme="minorHAnsi" w:hAnsiTheme="minorHAnsi" w:cstheme="minorHAnsi"/>
          <w:sz w:val="20"/>
          <w:szCs w:val="20"/>
        </w:rPr>
        <w:t>89</w:t>
      </w:r>
      <w:r w:rsidR="001E7813"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hAnsiTheme="minorHAnsi" w:cstheme="minorHAnsi"/>
          <w:sz w:val="20"/>
          <w:szCs w:val="20"/>
          <w:lang w:eastAsia="zh-CN"/>
        </w:rPr>
        <w:t>Nanocarriers made of natural fatty acids: Modulation of their release profiles through photo-crosslinking</w:t>
      </w:r>
    </w:p>
    <w:p w14:paraId="22F508DD" w14:textId="157E2BF6" w:rsidR="005C5649" w:rsidRPr="00D90935" w:rsidRDefault="005C5649" w:rsidP="005C5649">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lang w:eastAsia="zh-CN"/>
        </w:rPr>
        <w:tab/>
        <w:t>Zhang, D.; Meng, Y.</w:t>
      </w:r>
      <w:r w:rsidR="00A83B04">
        <w:rPr>
          <w:rFonts w:asciiTheme="minorHAnsi" w:hAnsiTheme="minorHAnsi" w:cstheme="minorHAnsi"/>
          <w:sz w:val="20"/>
          <w:szCs w:val="20"/>
          <w:lang w:eastAsia="zh-CN"/>
        </w:rPr>
        <w:t xml:space="preserve">; Hao, M. </w:t>
      </w:r>
      <w:r w:rsidRPr="00D90935">
        <w:rPr>
          <w:rFonts w:asciiTheme="minorHAnsi" w:hAnsiTheme="minorHAnsi" w:cstheme="minorHAnsi"/>
          <w:sz w:val="20"/>
          <w:szCs w:val="20"/>
          <w:lang w:eastAsia="zh-CN"/>
        </w:rPr>
        <w:t>and Xia, Y. Angewandte Chemie International Edition 202</w:t>
      </w:r>
      <w:r w:rsidR="00D1556E" w:rsidRPr="00D90935">
        <w:rPr>
          <w:rFonts w:asciiTheme="minorHAnsi" w:hAnsiTheme="minorHAnsi" w:cstheme="minorHAnsi"/>
          <w:sz w:val="20"/>
          <w:szCs w:val="20"/>
          <w:lang w:eastAsia="zh-CN"/>
        </w:rPr>
        <w:t>5</w:t>
      </w:r>
      <w:r w:rsidRPr="00D90935">
        <w:rPr>
          <w:rFonts w:asciiTheme="minorHAnsi" w:hAnsiTheme="minorHAnsi" w:cstheme="minorHAnsi"/>
          <w:sz w:val="20"/>
          <w:szCs w:val="20"/>
          <w:lang w:eastAsia="zh-CN"/>
        </w:rPr>
        <w:t xml:space="preserve">, </w:t>
      </w:r>
      <w:r w:rsidR="00A83B04">
        <w:rPr>
          <w:rFonts w:asciiTheme="minorHAnsi" w:hAnsiTheme="minorHAnsi" w:cstheme="minorHAnsi"/>
          <w:sz w:val="20"/>
          <w:szCs w:val="20"/>
          <w:lang w:eastAsia="zh-CN"/>
        </w:rPr>
        <w:t>64</w:t>
      </w:r>
      <w:r w:rsidR="001E7813" w:rsidRPr="00D90935">
        <w:rPr>
          <w:rFonts w:asciiTheme="minorHAnsi" w:hAnsiTheme="minorHAnsi" w:cstheme="minorHAnsi"/>
          <w:sz w:val="20"/>
          <w:szCs w:val="20"/>
          <w:lang w:eastAsia="zh-CN"/>
        </w:rPr>
        <w:t>, e202415671. (Hot paper)</w:t>
      </w:r>
    </w:p>
    <w:p w14:paraId="29AADACF" w14:textId="26C729BC" w:rsidR="00D1556E" w:rsidRPr="00D90935" w:rsidRDefault="00D1556E" w:rsidP="00D1556E">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E309D4" w:rsidRPr="00D90935">
        <w:rPr>
          <w:rFonts w:asciiTheme="minorHAnsi" w:hAnsiTheme="minorHAnsi" w:cstheme="minorHAnsi"/>
          <w:sz w:val="20"/>
          <w:szCs w:val="20"/>
        </w:rPr>
        <w:t>9</w:t>
      </w:r>
      <w:r w:rsidR="002C7D22" w:rsidRPr="00D90935">
        <w:rPr>
          <w:rFonts w:asciiTheme="minorHAnsi" w:hAnsiTheme="minorHAnsi" w:cstheme="minorHAnsi"/>
          <w:sz w:val="20"/>
          <w:szCs w:val="20"/>
        </w:rPr>
        <w:t>5</w:t>
      </w:r>
      <w:r w:rsidRPr="00D90935">
        <w:rPr>
          <w:rFonts w:asciiTheme="minorHAnsi" w:hAnsiTheme="minorHAnsi" w:cstheme="minorHAnsi"/>
          <w:sz w:val="20"/>
          <w:szCs w:val="20"/>
        </w:rPr>
        <w:tab/>
        <w:t xml:space="preserve">Noble-metal nanocrystals: </w:t>
      </w:r>
      <w:r w:rsidR="00C34463" w:rsidRPr="00D90935">
        <w:rPr>
          <w:rFonts w:asciiTheme="minorHAnsi" w:hAnsiTheme="minorHAnsi" w:cstheme="minorHAnsi"/>
          <w:sz w:val="20"/>
          <w:szCs w:val="20"/>
        </w:rPr>
        <w:t>From s</w:t>
      </w:r>
      <w:r w:rsidRPr="00D90935">
        <w:rPr>
          <w:rFonts w:asciiTheme="minorHAnsi" w:hAnsiTheme="minorHAnsi" w:cstheme="minorHAnsi"/>
          <w:sz w:val="20"/>
          <w:szCs w:val="20"/>
        </w:rPr>
        <w:t xml:space="preserve">ynthesis </w:t>
      </w:r>
      <w:r w:rsidR="00C34463" w:rsidRPr="00D90935">
        <w:rPr>
          <w:rFonts w:asciiTheme="minorHAnsi" w:hAnsiTheme="minorHAnsi" w:cstheme="minorHAnsi"/>
          <w:sz w:val="20"/>
          <w:szCs w:val="20"/>
        </w:rPr>
        <w:t>to</w:t>
      </w:r>
      <w:r w:rsidRPr="00D90935">
        <w:rPr>
          <w:rFonts w:asciiTheme="minorHAnsi" w:hAnsiTheme="minorHAnsi" w:cstheme="minorHAnsi"/>
          <w:sz w:val="20"/>
          <w:szCs w:val="20"/>
        </w:rPr>
        <w:t xml:space="preserve"> biomedical applications</w:t>
      </w:r>
    </w:p>
    <w:p w14:paraId="1A99055A" w14:textId="22443ABD" w:rsidR="00D1556E" w:rsidRPr="00D90935" w:rsidRDefault="00D1556E" w:rsidP="00D1556E">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Y.; Yan, E. and Xia, Y. Materials </w:t>
      </w:r>
      <w:r w:rsidR="006C65C9" w:rsidRPr="00D90935">
        <w:rPr>
          <w:rFonts w:asciiTheme="minorHAnsi" w:hAnsiTheme="minorHAnsi" w:cstheme="minorHAnsi"/>
          <w:sz w:val="20"/>
          <w:szCs w:val="20"/>
        </w:rPr>
        <w:t>and Interfaces</w:t>
      </w:r>
      <w:r w:rsidRPr="00D90935">
        <w:rPr>
          <w:rFonts w:asciiTheme="minorHAnsi" w:hAnsiTheme="minorHAnsi" w:cstheme="minorHAnsi"/>
          <w:sz w:val="20"/>
          <w:szCs w:val="20"/>
        </w:rPr>
        <w:t xml:space="preserve"> 202</w:t>
      </w:r>
      <w:r w:rsidR="00E309D4" w:rsidRPr="00D90935">
        <w:rPr>
          <w:rFonts w:asciiTheme="minorHAnsi" w:hAnsiTheme="minorHAnsi" w:cstheme="minorHAnsi"/>
          <w:sz w:val="20"/>
          <w:szCs w:val="20"/>
        </w:rPr>
        <w:t>5</w:t>
      </w:r>
      <w:r w:rsidRPr="00D90935">
        <w:rPr>
          <w:rFonts w:asciiTheme="minorHAnsi" w:hAnsiTheme="minorHAnsi" w:cstheme="minorHAnsi"/>
          <w:sz w:val="20"/>
          <w:szCs w:val="20"/>
        </w:rPr>
        <w:t xml:space="preserve">, </w:t>
      </w:r>
      <w:r w:rsidR="001037B6">
        <w:rPr>
          <w:rFonts w:asciiTheme="minorHAnsi" w:hAnsiTheme="minorHAnsi" w:cstheme="minorHAnsi"/>
          <w:sz w:val="20"/>
          <w:szCs w:val="20"/>
        </w:rPr>
        <w:t>2, 57-65</w:t>
      </w:r>
      <w:r w:rsidR="002F043B">
        <w:rPr>
          <w:rFonts w:asciiTheme="minorHAnsi" w:hAnsiTheme="minorHAnsi" w:cstheme="minorHAnsi"/>
          <w:sz w:val="20"/>
          <w:szCs w:val="20"/>
        </w:rPr>
        <w:t>.</w:t>
      </w:r>
      <w:r w:rsidRPr="00D90935">
        <w:rPr>
          <w:rFonts w:asciiTheme="minorHAnsi" w:hAnsiTheme="minorHAnsi" w:cstheme="minorHAnsi"/>
          <w:sz w:val="20"/>
          <w:szCs w:val="20"/>
        </w:rPr>
        <w:t xml:space="preserve"> (</w:t>
      </w:r>
      <w:r w:rsidR="00B00B18" w:rsidRPr="00D90935">
        <w:rPr>
          <w:rFonts w:asciiTheme="minorHAnsi" w:hAnsiTheme="minorHAnsi" w:cstheme="minorHAnsi"/>
          <w:sz w:val="20"/>
          <w:szCs w:val="20"/>
        </w:rPr>
        <w:t>Perspective</w:t>
      </w:r>
      <w:r w:rsidRPr="00D90935">
        <w:rPr>
          <w:rFonts w:asciiTheme="minorHAnsi" w:hAnsiTheme="minorHAnsi" w:cstheme="minorHAnsi"/>
          <w:sz w:val="20"/>
          <w:szCs w:val="20"/>
        </w:rPr>
        <w:t>)</w:t>
      </w:r>
    </w:p>
    <w:p w14:paraId="6AFDE799" w14:textId="13B76800" w:rsidR="00D1556E" w:rsidRPr="00D90935" w:rsidRDefault="00E309D4" w:rsidP="00E309D4">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2024</w:t>
      </w:r>
    </w:p>
    <w:p w14:paraId="59B8C436" w14:textId="6A095EFA" w:rsidR="0009295E" w:rsidRPr="00D90935" w:rsidRDefault="0009295E" w:rsidP="0009295E">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894</w:t>
      </w:r>
      <w:r w:rsidRPr="00D90935">
        <w:rPr>
          <w:rFonts w:asciiTheme="minorHAnsi" w:hAnsiTheme="minorHAnsi" w:cstheme="minorHAnsi"/>
          <w:sz w:val="20"/>
          <w:szCs w:val="20"/>
        </w:rPr>
        <w:tab/>
        <w:t xml:space="preserve">Rational </w:t>
      </w:r>
      <w:r w:rsidR="00C3608F" w:rsidRPr="00D90935">
        <w:rPr>
          <w:rFonts w:asciiTheme="minorHAnsi" w:hAnsiTheme="minorHAnsi" w:cstheme="minorHAnsi"/>
          <w:sz w:val="20"/>
          <w:szCs w:val="20"/>
        </w:rPr>
        <w:t>fabrication</w:t>
      </w:r>
      <w:r w:rsidRPr="00D90935">
        <w:rPr>
          <w:rFonts w:asciiTheme="minorHAnsi" w:hAnsiTheme="minorHAnsi" w:cstheme="minorHAnsi"/>
          <w:sz w:val="20"/>
          <w:szCs w:val="20"/>
        </w:rPr>
        <w:t xml:space="preserve"> of functionally-graded surfaces for biological and biomedical applications</w:t>
      </w:r>
    </w:p>
    <w:p w14:paraId="204C2D40" w14:textId="3B2EC1D8" w:rsidR="0009295E" w:rsidRPr="00D90935" w:rsidRDefault="0009295E" w:rsidP="0009295E">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Wu, T.; Li, X.; Xue, J. and Xia, Y. Accounts of Materials Research 2024, </w:t>
      </w:r>
      <w:r w:rsidR="00C3608F" w:rsidRPr="00D90935">
        <w:rPr>
          <w:rFonts w:asciiTheme="minorHAnsi" w:hAnsiTheme="minorHAnsi" w:cstheme="minorHAnsi"/>
          <w:sz w:val="20"/>
          <w:szCs w:val="20"/>
        </w:rPr>
        <w:t>5, 1507-1519</w:t>
      </w:r>
      <w:r w:rsidRPr="00D90935">
        <w:rPr>
          <w:rFonts w:asciiTheme="minorHAnsi" w:hAnsiTheme="minorHAnsi" w:cstheme="minorHAnsi"/>
          <w:sz w:val="20"/>
          <w:szCs w:val="20"/>
        </w:rPr>
        <w:t>. (Highlighted as ACS Editors’ Choice)</w:t>
      </w:r>
    </w:p>
    <w:p w14:paraId="4234F157" w14:textId="005932DB" w:rsidR="00D1556E" w:rsidRPr="00D90935" w:rsidRDefault="00D1556E" w:rsidP="00D1556E">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89</w:t>
      </w:r>
      <w:r w:rsidR="00706C2E" w:rsidRPr="00D90935">
        <w:rPr>
          <w:rFonts w:asciiTheme="minorHAnsi" w:hAnsiTheme="minorHAnsi" w:cstheme="minorHAnsi"/>
          <w:sz w:val="20"/>
          <w:szCs w:val="20"/>
        </w:rPr>
        <w:t>3</w:t>
      </w:r>
      <w:r w:rsidRPr="00D90935">
        <w:rPr>
          <w:rFonts w:asciiTheme="minorHAnsi" w:hAnsiTheme="minorHAnsi" w:cstheme="minorHAnsi"/>
          <w:sz w:val="20"/>
          <w:szCs w:val="20"/>
        </w:rPr>
        <w:tab/>
        <w:t>Welcome to Materials and Interfaces</w:t>
      </w:r>
    </w:p>
    <w:p w14:paraId="041B7911" w14:textId="2BAF0DC7" w:rsidR="00D1556E" w:rsidRPr="00D90935" w:rsidRDefault="00D1556E" w:rsidP="00D1556E">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Xia, Y. Materials and Interfaces 2024, 1, 1</w:t>
      </w:r>
      <w:r w:rsidR="00706C2E" w:rsidRPr="00D90935">
        <w:rPr>
          <w:rFonts w:asciiTheme="minorHAnsi" w:hAnsiTheme="minorHAnsi" w:cstheme="minorHAnsi"/>
          <w:sz w:val="20"/>
          <w:szCs w:val="20"/>
        </w:rPr>
        <w:t>-2</w:t>
      </w:r>
      <w:r w:rsidRPr="00D90935">
        <w:rPr>
          <w:rFonts w:asciiTheme="minorHAnsi" w:hAnsiTheme="minorHAnsi" w:cstheme="minorHAnsi"/>
          <w:sz w:val="20"/>
          <w:szCs w:val="20"/>
        </w:rPr>
        <w:t>.</w:t>
      </w:r>
    </w:p>
    <w:p w14:paraId="6382317F" w14:textId="43C8AF26" w:rsidR="00DE61D6" w:rsidRPr="00D90935" w:rsidRDefault="00DE61D6" w:rsidP="00871C50">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89</w:t>
      </w:r>
      <w:r w:rsidR="00706C2E" w:rsidRPr="00D90935">
        <w:rPr>
          <w:rFonts w:asciiTheme="minorHAnsi" w:hAnsiTheme="minorHAnsi" w:cstheme="minorHAnsi"/>
          <w:sz w:val="20"/>
          <w:szCs w:val="20"/>
        </w:rPr>
        <w:t>2</w:t>
      </w: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A novel bi-directional and bi-temporal delivery system for enhancing intrasynovial tendon repai</w:t>
      </w:r>
      <w:r w:rsidR="00C3608F" w:rsidRPr="00D90935">
        <w:rPr>
          <w:rFonts w:asciiTheme="minorHAnsi" w:hAnsiTheme="minorHAnsi" w:cstheme="minorHAnsi"/>
          <w:color w:val="242424"/>
          <w:sz w:val="20"/>
          <w:szCs w:val="20"/>
          <w:shd w:val="clear" w:color="auto" w:fill="FFFFFF"/>
        </w:rPr>
        <w:t>r</w:t>
      </w:r>
    </w:p>
    <w:p w14:paraId="054DEA38" w14:textId="11317CE7" w:rsidR="00DE61D6" w:rsidRPr="00D90935" w:rsidRDefault="00DE61D6" w:rsidP="00871C50">
      <w:pPr>
        <w:widowControl w:val="0"/>
        <w:tabs>
          <w:tab w:val="left" w:pos="540"/>
        </w:tabs>
        <w:adjustRightInd w:val="0"/>
        <w:ind w:left="547" w:hanging="547"/>
        <w:rPr>
          <w:rFonts w:asciiTheme="minorHAnsi" w:hAnsiTheme="minorHAnsi" w:cstheme="minorHAnsi"/>
          <w:sz w:val="20"/>
          <w:szCs w:val="20"/>
        </w:rPr>
      </w:pPr>
      <w:r w:rsidRPr="00D90935">
        <w:rPr>
          <w:rFonts w:asciiTheme="minorHAnsi" w:hAnsiTheme="minorHAnsi" w:cstheme="minorHAnsi"/>
          <w:sz w:val="20"/>
          <w:szCs w:val="20"/>
        </w:rPr>
        <w:tab/>
        <w:t xml:space="preserve">Chen, Y.; Kinoshita, S.; Yan, E.; Hao, M.; Shen, H.; Gelberman, R.; </w:t>
      </w:r>
      <w:bookmarkStart w:id="44" w:name="_Hlk185582123"/>
      <w:r w:rsidRPr="00D90935">
        <w:rPr>
          <w:rFonts w:asciiTheme="minorHAnsi" w:hAnsiTheme="minorHAnsi" w:cstheme="minorHAnsi"/>
          <w:sz w:val="20"/>
          <w:szCs w:val="20"/>
        </w:rPr>
        <w:t>Thomopoulos, S. and Xia, Y. Materials and Interfaces 2024,</w:t>
      </w:r>
      <w:r w:rsidR="00766B09" w:rsidRPr="00D90935">
        <w:rPr>
          <w:rFonts w:asciiTheme="minorHAnsi" w:hAnsiTheme="minorHAnsi" w:cstheme="minorHAnsi"/>
          <w:sz w:val="20"/>
          <w:szCs w:val="20"/>
        </w:rPr>
        <w:t xml:space="preserve"> 1,</w:t>
      </w:r>
      <w:r w:rsidRPr="00D90935">
        <w:rPr>
          <w:rFonts w:asciiTheme="minorHAnsi" w:hAnsiTheme="minorHAnsi" w:cstheme="minorHAnsi"/>
          <w:sz w:val="20"/>
          <w:szCs w:val="20"/>
        </w:rPr>
        <w:t xml:space="preserve"> </w:t>
      </w:r>
      <w:r w:rsidR="00C30E40" w:rsidRPr="00D90935">
        <w:rPr>
          <w:rFonts w:asciiTheme="minorHAnsi" w:hAnsiTheme="minorHAnsi" w:cstheme="minorHAnsi"/>
          <w:sz w:val="20"/>
          <w:szCs w:val="20"/>
        </w:rPr>
        <w:t>35-46</w:t>
      </w:r>
      <w:bookmarkEnd w:id="44"/>
      <w:r w:rsidRPr="00D90935">
        <w:rPr>
          <w:rFonts w:asciiTheme="minorHAnsi" w:hAnsiTheme="minorHAnsi" w:cstheme="minorHAnsi"/>
          <w:sz w:val="20"/>
          <w:szCs w:val="20"/>
        </w:rPr>
        <w:t>.</w:t>
      </w:r>
    </w:p>
    <w:p w14:paraId="25404076" w14:textId="46F4BA01" w:rsidR="007A3AC8" w:rsidRPr="00D90935" w:rsidRDefault="007A3AC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89</w:t>
      </w:r>
      <w:r w:rsidR="00706C2E" w:rsidRPr="00D90935">
        <w:rPr>
          <w:rFonts w:asciiTheme="minorHAnsi" w:hAnsiTheme="minorHAnsi" w:cstheme="minorHAnsi"/>
          <w:sz w:val="20"/>
          <w:szCs w:val="20"/>
        </w:rPr>
        <w:t>1</w:t>
      </w:r>
      <w:r w:rsidRPr="00D90935">
        <w:rPr>
          <w:rFonts w:asciiTheme="minorHAnsi" w:hAnsiTheme="minorHAnsi" w:cstheme="minorHAnsi"/>
          <w:sz w:val="20"/>
          <w:szCs w:val="20"/>
        </w:rPr>
        <w:tab/>
        <w:t>Strain-controlled galvanic synthesis of platinum icosahedral nanoframes and their enhanced catalytic activity toward oxygen reduction</w:t>
      </w:r>
    </w:p>
    <w:p w14:paraId="115AAB33" w14:textId="333E4B70" w:rsidR="007A3AC8" w:rsidRPr="00D90935" w:rsidRDefault="007A3AC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S.; Xie, M.; Ding, Y.; Wang, Z.; Nguyen, Q.; Li, K. K. and Xia, Y. Nano Letters 20</w:t>
      </w:r>
      <w:r w:rsidR="00FA6BB5" w:rsidRPr="00D90935">
        <w:rPr>
          <w:rFonts w:asciiTheme="minorHAnsi" w:hAnsiTheme="minorHAnsi" w:cstheme="minorHAnsi"/>
          <w:sz w:val="20"/>
          <w:szCs w:val="20"/>
        </w:rPr>
        <w:t>2</w:t>
      </w:r>
      <w:r w:rsidRPr="00D90935">
        <w:rPr>
          <w:rFonts w:asciiTheme="minorHAnsi" w:hAnsiTheme="minorHAnsi" w:cstheme="minorHAnsi"/>
          <w:sz w:val="20"/>
          <w:szCs w:val="20"/>
        </w:rPr>
        <w:t>4,</w:t>
      </w:r>
      <w:r w:rsidR="00766B09" w:rsidRPr="00D90935">
        <w:rPr>
          <w:rFonts w:asciiTheme="minorHAnsi" w:hAnsiTheme="minorHAnsi" w:cstheme="minorHAnsi"/>
          <w:sz w:val="20"/>
          <w:szCs w:val="20"/>
        </w:rPr>
        <w:t xml:space="preserve"> 24,</w:t>
      </w:r>
      <w:r w:rsidRPr="00D90935">
        <w:rPr>
          <w:rFonts w:asciiTheme="minorHAnsi" w:hAnsiTheme="minorHAnsi" w:cstheme="minorHAnsi"/>
          <w:sz w:val="20"/>
          <w:szCs w:val="20"/>
        </w:rPr>
        <w:t xml:space="preserve"> </w:t>
      </w:r>
      <w:r w:rsidR="00871C50" w:rsidRPr="00D90935">
        <w:rPr>
          <w:rFonts w:asciiTheme="minorHAnsi" w:hAnsiTheme="minorHAnsi" w:cstheme="minorHAnsi"/>
          <w:sz w:val="20"/>
          <w:szCs w:val="20"/>
        </w:rPr>
        <w:t>13513-13519</w:t>
      </w:r>
      <w:r w:rsidRPr="00D90935">
        <w:rPr>
          <w:rFonts w:asciiTheme="minorHAnsi" w:hAnsiTheme="minorHAnsi" w:cstheme="minorHAnsi"/>
          <w:sz w:val="20"/>
          <w:szCs w:val="20"/>
        </w:rPr>
        <w:t>.</w:t>
      </w:r>
    </w:p>
    <w:p w14:paraId="282ED21A" w14:textId="48C513B8" w:rsidR="00FA6BB5" w:rsidRPr="00D90935" w:rsidRDefault="00FA6BB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706C2E" w:rsidRPr="00D90935">
        <w:rPr>
          <w:rFonts w:asciiTheme="minorHAnsi" w:hAnsiTheme="minorHAnsi" w:cstheme="minorHAnsi"/>
          <w:sz w:val="20"/>
          <w:szCs w:val="20"/>
        </w:rPr>
        <w:t>90</w:t>
      </w:r>
      <w:r w:rsidRPr="00D90935">
        <w:rPr>
          <w:rFonts w:asciiTheme="minorHAnsi" w:hAnsiTheme="minorHAnsi" w:cstheme="minorHAnsi"/>
          <w:sz w:val="20"/>
          <w:szCs w:val="20"/>
        </w:rPr>
        <w:tab/>
      </w:r>
      <w:r w:rsidRPr="00D90935">
        <w:rPr>
          <w:rFonts w:asciiTheme="minorHAnsi" w:eastAsiaTheme="minorEastAsia" w:hAnsiTheme="minorHAnsi" w:cstheme="minorHAnsi"/>
          <w:sz w:val="20"/>
          <w:szCs w:val="20"/>
        </w:rPr>
        <w:t>Reliable fabrication of mineral-graded scaffolds by spin-coating and laser machining for use in tendon-to-bone insertion repair</w:t>
      </w:r>
    </w:p>
    <w:p w14:paraId="273F07A3" w14:textId="4FC49C19" w:rsidR="00FA6BB5" w:rsidRPr="00D90935" w:rsidRDefault="00FA6BB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Theme="minorEastAsia" w:hAnsiTheme="minorHAnsi" w:cstheme="minorHAnsi"/>
          <w:sz w:val="20"/>
          <w:szCs w:val="20"/>
        </w:rPr>
        <w:tab/>
        <w:t xml:space="preserve">Chen, </w:t>
      </w:r>
      <w:r w:rsidRPr="00D90935">
        <w:rPr>
          <w:rFonts w:asciiTheme="minorHAnsi" w:eastAsiaTheme="minorEastAsia" w:hAnsiTheme="minorHAnsi" w:cstheme="minorHAnsi"/>
          <w:sz w:val="20"/>
          <w:szCs w:val="20"/>
          <w:lang w:eastAsia="zh-CN"/>
        </w:rPr>
        <w:t xml:space="preserve">Y.; Hao, M.; Bousso, I.; Thomopoulos, S. </w:t>
      </w:r>
      <w:r w:rsidRPr="00D90935">
        <w:rPr>
          <w:rFonts w:asciiTheme="minorHAnsi" w:eastAsiaTheme="minorEastAsia" w:hAnsiTheme="minorHAnsi" w:cstheme="minorHAnsi"/>
          <w:sz w:val="20"/>
          <w:szCs w:val="20"/>
        </w:rPr>
        <w:t xml:space="preserve">and Xia, Y. Advanced Healthcare Materials 2024, </w:t>
      </w:r>
      <w:r w:rsidR="00A00B10" w:rsidRPr="00D90935">
        <w:rPr>
          <w:rFonts w:asciiTheme="minorHAnsi" w:eastAsiaTheme="minorEastAsia" w:hAnsiTheme="minorHAnsi" w:cstheme="minorHAnsi"/>
          <w:sz w:val="20"/>
          <w:szCs w:val="20"/>
        </w:rPr>
        <w:t xml:space="preserve">13 </w:t>
      </w:r>
      <w:r w:rsidR="005017C3" w:rsidRPr="00D90935">
        <w:rPr>
          <w:rFonts w:asciiTheme="minorHAnsi" w:eastAsiaTheme="minorEastAsia" w:hAnsiTheme="minorHAnsi" w:cstheme="minorHAnsi"/>
          <w:sz w:val="20"/>
          <w:szCs w:val="20"/>
        </w:rPr>
        <w:t>2402531</w:t>
      </w:r>
      <w:r w:rsidRPr="00D90935">
        <w:rPr>
          <w:rFonts w:asciiTheme="minorHAnsi" w:eastAsiaTheme="minorEastAsia" w:hAnsiTheme="minorHAnsi" w:cstheme="minorHAnsi"/>
          <w:sz w:val="20"/>
          <w:szCs w:val="20"/>
        </w:rPr>
        <w:t>.</w:t>
      </w:r>
    </w:p>
    <w:p w14:paraId="3814CA0A" w14:textId="23BD793A" w:rsidR="00FA6BB5" w:rsidRPr="00D90935" w:rsidRDefault="00FA6BB5" w:rsidP="00871C50">
      <w:pPr>
        <w:widowControl w:val="0"/>
        <w:tabs>
          <w:tab w:val="left" w:pos="540"/>
        </w:tabs>
        <w:adjustRightInd w:val="0"/>
        <w:ind w:left="540" w:hanging="540"/>
        <w:rPr>
          <w:rFonts w:asciiTheme="minorHAnsi" w:eastAsia="SimSun" w:hAnsiTheme="minorHAnsi" w:cstheme="minorHAnsi"/>
          <w:bCs/>
          <w:kern w:val="24"/>
          <w:sz w:val="20"/>
          <w:szCs w:val="20"/>
        </w:rPr>
      </w:pPr>
      <w:r w:rsidRPr="00D90935">
        <w:rPr>
          <w:rFonts w:asciiTheme="minorHAnsi" w:hAnsiTheme="minorHAnsi" w:cstheme="minorHAnsi"/>
          <w:sz w:val="20"/>
          <w:szCs w:val="20"/>
        </w:rPr>
        <w:t>88</w:t>
      </w:r>
      <w:r w:rsidR="00706C2E" w:rsidRPr="00D90935">
        <w:rPr>
          <w:rFonts w:asciiTheme="minorHAnsi" w:hAnsiTheme="minorHAnsi" w:cstheme="minorHAnsi"/>
          <w:sz w:val="20"/>
          <w:szCs w:val="20"/>
        </w:rPr>
        <w:t>9</w:t>
      </w:r>
      <w:r w:rsidRPr="00D90935">
        <w:rPr>
          <w:rFonts w:asciiTheme="minorHAnsi" w:hAnsiTheme="minorHAnsi" w:cstheme="minorHAnsi"/>
          <w:sz w:val="20"/>
          <w:szCs w:val="20"/>
        </w:rPr>
        <w:tab/>
      </w:r>
      <w:r w:rsidRPr="00D90935">
        <w:rPr>
          <w:rFonts w:asciiTheme="minorHAnsi" w:eastAsia="SimSun" w:hAnsiTheme="minorHAnsi" w:cstheme="minorHAnsi"/>
          <w:sz w:val="20"/>
          <w:szCs w:val="20"/>
        </w:rPr>
        <w:t xml:space="preserve">A multifunctional hybrid system comprised of polydopamine nanobottles and biological effectors for </w:t>
      </w:r>
      <w:bookmarkStart w:id="45" w:name="OLE_LINK59"/>
      <w:bookmarkStart w:id="46" w:name="OLE_LINK60"/>
      <w:r w:rsidRPr="00D90935">
        <w:rPr>
          <w:rFonts w:asciiTheme="minorHAnsi" w:eastAsia="SimSun" w:hAnsiTheme="minorHAnsi" w:cstheme="minorHAnsi"/>
          <w:sz w:val="20"/>
          <w:szCs w:val="20"/>
        </w:rPr>
        <w:t>cartilage</w:t>
      </w:r>
      <w:bookmarkEnd w:id="45"/>
      <w:bookmarkEnd w:id="46"/>
      <w:r w:rsidRPr="00D90935">
        <w:rPr>
          <w:rFonts w:asciiTheme="minorHAnsi" w:eastAsia="SimSun" w:hAnsiTheme="minorHAnsi" w:cstheme="minorHAnsi"/>
          <w:sz w:val="20"/>
          <w:szCs w:val="20"/>
        </w:rPr>
        <w:t xml:space="preserve"> repair</w:t>
      </w:r>
    </w:p>
    <w:p w14:paraId="1097A299" w14:textId="32915E98" w:rsidR="00FA6BB5" w:rsidRPr="00D90935" w:rsidRDefault="00FA6BB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SimSun" w:hAnsiTheme="minorHAnsi" w:cstheme="minorHAnsi"/>
          <w:bCs/>
          <w:kern w:val="24"/>
          <w:sz w:val="20"/>
          <w:szCs w:val="20"/>
        </w:rPr>
        <w:tab/>
        <w:t xml:space="preserve">Hao, M. and Xia, Y. Small 2024, </w:t>
      </w:r>
      <w:r w:rsidR="008F2703" w:rsidRPr="00D90935">
        <w:rPr>
          <w:rFonts w:asciiTheme="minorHAnsi" w:eastAsia="SimSun" w:hAnsiTheme="minorHAnsi" w:cstheme="minorHAnsi"/>
          <w:bCs/>
          <w:kern w:val="24"/>
          <w:sz w:val="20"/>
          <w:szCs w:val="20"/>
        </w:rPr>
        <w:t xml:space="preserve">20, </w:t>
      </w:r>
      <w:r w:rsidR="005017C3" w:rsidRPr="00D90935">
        <w:rPr>
          <w:rFonts w:asciiTheme="minorHAnsi" w:eastAsia="SimSun" w:hAnsiTheme="minorHAnsi" w:cstheme="minorHAnsi"/>
          <w:bCs/>
          <w:kern w:val="24"/>
          <w:sz w:val="20"/>
          <w:szCs w:val="20"/>
        </w:rPr>
        <w:t>2405979</w:t>
      </w:r>
      <w:r w:rsidRPr="00D90935">
        <w:rPr>
          <w:rFonts w:asciiTheme="minorHAnsi" w:eastAsia="SimSun" w:hAnsiTheme="minorHAnsi" w:cstheme="minorHAnsi"/>
          <w:bCs/>
          <w:kern w:val="24"/>
          <w:sz w:val="20"/>
          <w:szCs w:val="20"/>
        </w:rPr>
        <w:t>.</w:t>
      </w:r>
    </w:p>
    <w:p w14:paraId="26F09020" w14:textId="2509D153" w:rsidR="00706C2E" w:rsidRPr="00D90935" w:rsidRDefault="00706C2E" w:rsidP="00706C2E">
      <w:pPr>
        <w:widowControl w:val="0"/>
        <w:tabs>
          <w:tab w:val="left" w:pos="540"/>
        </w:tabs>
        <w:adjustRightInd w:val="0"/>
        <w:ind w:left="547" w:hanging="547"/>
        <w:rPr>
          <w:rFonts w:asciiTheme="minorHAnsi" w:hAnsiTheme="minorHAnsi" w:cstheme="minorHAnsi"/>
          <w:color w:val="242424"/>
          <w:sz w:val="20"/>
          <w:szCs w:val="20"/>
          <w:shd w:val="clear" w:color="auto" w:fill="FFFFFF"/>
        </w:rPr>
      </w:pPr>
      <w:r w:rsidRPr="00D90935">
        <w:rPr>
          <w:rFonts w:asciiTheme="minorHAnsi" w:hAnsiTheme="minorHAnsi" w:cstheme="minorHAnsi"/>
          <w:sz w:val="20"/>
          <w:szCs w:val="20"/>
        </w:rPr>
        <w:t>888</w:t>
      </w:r>
      <w:r w:rsidRPr="00D90935">
        <w:rPr>
          <w:rFonts w:asciiTheme="minorHAnsi" w:hAnsiTheme="minorHAnsi" w:cstheme="minorHAnsi"/>
          <w:sz w:val="20"/>
          <w:szCs w:val="20"/>
        </w:rPr>
        <w:tab/>
      </w:r>
      <w:r w:rsidRPr="00D90935">
        <w:rPr>
          <w:rFonts w:asciiTheme="minorHAnsi" w:hAnsiTheme="minorHAnsi" w:cstheme="minorHAnsi"/>
          <w:color w:val="242424"/>
          <w:sz w:val="20"/>
          <w:szCs w:val="20"/>
          <w:shd w:val="clear" w:color="auto" w:fill="FFFFFF"/>
        </w:rPr>
        <w:t xml:space="preserve">Continuous-flow and scalable synthesis of </w:t>
      </w:r>
      <w:proofErr w:type="spellStart"/>
      <w:r w:rsidRPr="00D90935">
        <w:rPr>
          <w:rFonts w:asciiTheme="minorHAnsi" w:hAnsiTheme="minorHAnsi" w:cstheme="minorHAnsi"/>
          <w:color w:val="242424"/>
          <w:sz w:val="20"/>
          <w:szCs w:val="20"/>
          <w:shd w:val="clear" w:color="auto" w:fill="FFFFFF"/>
        </w:rPr>
        <w:t>Pd@Pt</w:t>
      </w:r>
      <w:r w:rsidRPr="00D90935">
        <w:rPr>
          <w:rFonts w:asciiTheme="minorHAnsi" w:hAnsiTheme="minorHAnsi" w:cstheme="minorHAnsi"/>
          <w:color w:val="242424"/>
          <w:sz w:val="20"/>
          <w:szCs w:val="20"/>
          <w:shd w:val="clear" w:color="auto" w:fill="FFFFFF"/>
          <w:vertAlign w:val="subscript"/>
        </w:rPr>
        <w:t>nL</w:t>
      </w:r>
      <w:proofErr w:type="spellEnd"/>
      <w:r w:rsidRPr="00D90935">
        <w:rPr>
          <w:rFonts w:asciiTheme="minorHAnsi" w:hAnsiTheme="minorHAnsi" w:cstheme="minorHAnsi"/>
          <w:color w:val="242424"/>
          <w:sz w:val="20"/>
          <w:szCs w:val="20"/>
          <w:shd w:val="clear" w:color="auto" w:fill="FFFFFF"/>
        </w:rPr>
        <w:t xml:space="preserve"> core</w:t>
      </w:r>
      <w:r w:rsidR="009B3673">
        <w:rPr>
          <w:rFonts w:asciiTheme="minorHAnsi" w:hAnsiTheme="minorHAnsi" w:cstheme="minorHAnsi"/>
          <w:color w:val="242424"/>
          <w:sz w:val="20"/>
          <w:szCs w:val="20"/>
          <w:shd w:val="clear" w:color="auto" w:fill="FFFFFF"/>
        </w:rPr>
        <w:t>-</w:t>
      </w:r>
      <w:r w:rsidRPr="00D90935">
        <w:rPr>
          <w:rFonts w:asciiTheme="minorHAnsi" w:hAnsiTheme="minorHAnsi" w:cstheme="minorHAnsi"/>
          <w:color w:val="242424"/>
          <w:sz w:val="20"/>
          <w:szCs w:val="20"/>
          <w:shd w:val="clear" w:color="auto" w:fill="FFFFFF"/>
        </w:rPr>
        <w:t xml:space="preserve">shell nanocrystals with enhanced activity toward </w:t>
      </w:r>
      <w:r w:rsidRPr="00D90935">
        <w:rPr>
          <w:rFonts w:asciiTheme="minorHAnsi" w:hAnsiTheme="minorHAnsi" w:cstheme="minorHAnsi"/>
          <w:color w:val="242424"/>
          <w:sz w:val="20"/>
          <w:szCs w:val="20"/>
          <w:shd w:val="clear" w:color="auto" w:fill="FFFFFF"/>
        </w:rPr>
        <w:lastRenderedPageBreak/>
        <w:t>oxygen reduction</w:t>
      </w:r>
      <w:r w:rsidRPr="00D90935">
        <w:rPr>
          <w:rFonts w:asciiTheme="minorHAnsi" w:hAnsiTheme="minorHAnsi" w:cstheme="minorHAnsi"/>
          <w:color w:val="242424"/>
          <w:sz w:val="20"/>
          <w:szCs w:val="20"/>
        </w:rPr>
        <w:br/>
      </w:r>
      <w:r w:rsidRPr="00D90935">
        <w:rPr>
          <w:rFonts w:asciiTheme="minorHAnsi" w:hAnsiTheme="minorHAnsi" w:cstheme="minorHAnsi"/>
          <w:color w:val="242424"/>
          <w:sz w:val="20"/>
          <w:szCs w:val="20"/>
          <w:shd w:val="clear" w:color="auto" w:fill="FFFFFF"/>
        </w:rPr>
        <w:t xml:space="preserve">Wang, H.; He, J.; Zhou, M. and Xia, Y. Journal of Physical Chemistry C 2024, 2024, 128, 21310-21316 (Naomi Halas and Peter Nordlander </w:t>
      </w:r>
      <w:r w:rsidR="00485916" w:rsidRPr="00D90935">
        <w:rPr>
          <w:rFonts w:asciiTheme="minorHAnsi" w:hAnsiTheme="minorHAnsi" w:cstheme="minorHAnsi"/>
          <w:color w:val="242424"/>
          <w:sz w:val="20"/>
          <w:szCs w:val="20"/>
          <w:shd w:val="clear" w:color="auto" w:fill="FFFFFF"/>
        </w:rPr>
        <w:t>Festschrift</w:t>
      </w:r>
      <w:r w:rsidRPr="00D90935">
        <w:rPr>
          <w:rFonts w:asciiTheme="minorHAnsi" w:hAnsiTheme="minorHAnsi" w:cstheme="minorHAnsi"/>
          <w:color w:val="242424"/>
          <w:sz w:val="20"/>
          <w:szCs w:val="20"/>
          <w:shd w:val="clear" w:color="auto" w:fill="FFFFFF"/>
        </w:rPr>
        <w:t>)</w:t>
      </w:r>
    </w:p>
    <w:p w14:paraId="65AD9C29" w14:textId="3A6DF22E" w:rsidR="008B1979" w:rsidRPr="00D90935" w:rsidRDefault="008B19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FA6BB5" w:rsidRPr="00D90935">
        <w:rPr>
          <w:rFonts w:asciiTheme="minorHAnsi" w:hAnsiTheme="minorHAnsi" w:cstheme="minorHAnsi"/>
          <w:sz w:val="20"/>
          <w:szCs w:val="20"/>
        </w:rPr>
        <w:t>8</w:t>
      </w:r>
      <w:r w:rsidR="00097FD1" w:rsidRPr="00D90935">
        <w:rPr>
          <w:rFonts w:asciiTheme="minorHAnsi" w:hAnsiTheme="minorHAnsi" w:cstheme="minorHAnsi"/>
          <w:sz w:val="20"/>
          <w:szCs w:val="20"/>
        </w:rPr>
        <w:t>7</w:t>
      </w:r>
      <w:r w:rsidRPr="00D90935">
        <w:rPr>
          <w:rFonts w:asciiTheme="minorHAnsi" w:hAnsiTheme="minorHAnsi" w:cstheme="minorHAnsi"/>
          <w:sz w:val="20"/>
          <w:szCs w:val="20"/>
        </w:rPr>
        <w:tab/>
      </w:r>
      <w:r w:rsidR="007A3AC8" w:rsidRPr="00D90935">
        <w:rPr>
          <w:rFonts w:asciiTheme="minorHAnsi" w:hAnsiTheme="minorHAnsi" w:cstheme="minorHAnsi"/>
          <w:sz w:val="20"/>
          <w:szCs w:val="20"/>
        </w:rPr>
        <w:t>Bipyramidal nanocrystals of noble metals: From synthesis to applications</w:t>
      </w:r>
    </w:p>
    <w:p w14:paraId="6048BDDE" w14:textId="005C0FE4" w:rsidR="007A3AC8" w:rsidRPr="00D90935" w:rsidRDefault="007A3AC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Yu, H.; Jansen, A.; Pawlik, V. and Xia, Y. </w:t>
      </w:r>
      <w:r w:rsidRPr="00D90935">
        <w:rPr>
          <w:rFonts w:asciiTheme="minorHAnsi" w:eastAsia="SimSun" w:hAnsiTheme="minorHAnsi" w:cstheme="minorHAnsi"/>
          <w:sz w:val="20"/>
          <w:szCs w:val="20"/>
          <w:lang w:eastAsia="zh-CN"/>
        </w:rPr>
        <w:t xml:space="preserve">Chemistry: A European Journal 2024, </w:t>
      </w:r>
      <w:r w:rsidR="0043793E" w:rsidRPr="00D90935">
        <w:rPr>
          <w:rFonts w:asciiTheme="minorHAnsi" w:eastAsia="SimSun" w:hAnsiTheme="minorHAnsi" w:cstheme="minorHAnsi"/>
          <w:sz w:val="20"/>
          <w:szCs w:val="20"/>
          <w:lang w:eastAsia="zh-CN"/>
        </w:rPr>
        <w:t>30,</w:t>
      </w:r>
      <w:r w:rsidR="00871C50" w:rsidRPr="00D90935">
        <w:rPr>
          <w:rFonts w:asciiTheme="minorHAnsi" w:eastAsia="SimSun" w:hAnsiTheme="minorHAnsi" w:cstheme="minorHAnsi"/>
          <w:sz w:val="20"/>
          <w:szCs w:val="20"/>
          <w:lang w:eastAsia="zh-CN"/>
        </w:rPr>
        <w:t xml:space="preserve"> e202402478</w:t>
      </w:r>
      <w:r w:rsidRPr="00D90935">
        <w:rPr>
          <w:rFonts w:asciiTheme="minorHAnsi" w:eastAsia="SimSun" w:hAnsiTheme="minorHAnsi" w:cstheme="minorHAnsi"/>
          <w:sz w:val="20"/>
          <w:szCs w:val="20"/>
          <w:lang w:eastAsia="zh-CN"/>
        </w:rPr>
        <w:t>.</w:t>
      </w:r>
      <w:r w:rsidR="00FA6BB5" w:rsidRPr="00D90935">
        <w:rPr>
          <w:rFonts w:asciiTheme="minorHAnsi" w:eastAsia="SimSun" w:hAnsiTheme="minorHAnsi" w:cstheme="minorHAnsi"/>
          <w:sz w:val="20"/>
          <w:szCs w:val="20"/>
          <w:lang w:eastAsia="zh-CN"/>
        </w:rPr>
        <w:t xml:space="preserve"> (Review article)</w:t>
      </w:r>
    </w:p>
    <w:p w14:paraId="6F0F3FEE" w14:textId="5C51CA43" w:rsidR="004D5B3B" w:rsidRPr="00D90935" w:rsidRDefault="004D5B3B" w:rsidP="00871C50">
      <w:pPr>
        <w:widowControl w:val="0"/>
        <w:tabs>
          <w:tab w:val="left" w:pos="540"/>
        </w:tabs>
        <w:adjustRightInd w:val="0"/>
        <w:ind w:left="540" w:hanging="540"/>
        <w:rPr>
          <w:rFonts w:asciiTheme="minorHAnsi" w:eastAsia="SimSun" w:hAnsiTheme="minorHAnsi" w:cstheme="minorHAnsi"/>
          <w:sz w:val="20"/>
          <w:szCs w:val="20"/>
          <w:lang w:eastAsia="zh-CN"/>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eastAsia="SimSun" w:hAnsiTheme="minorHAnsi" w:cstheme="minorHAnsi"/>
          <w:sz w:val="20"/>
          <w:szCs w:val="20"/>
          <w:lang w:eastAsia="zh-CN"/>
        </w:rPr>
        <w:t>Facile synthesis and characterization of uniform Au nanospheres capped by citrate for biomedical applications</w:t>
      </w:r>
    </w:p>
    <w:p w14:paraId="0511B51D" w14:textId="63458834" w:rsidR="004D5B3B" w:rsidRPr="00D90935" w:rsidRDefault="004D5B3B" w:rsidP="00871C50">
      <w:pPr>
        <w:widowControl w:val="0"/>
        <w:tabs>
          <w:tab w:val="left" w:pos="540"/>
        </w:tabs>
        <w:adjustRightInd w:val="0"/>
        <w:ind w:left="540" w:hanging="540"/>
        <w:rPr>
          <w:rFonts w:asciiTheme="minorHAnsi" w:eastAsia="SimSun" w:hAnsiTheme="minorHAnsi" w:cstheme="minorHAnsi"/>
          <w:sz w:val="20"/>
          <w:szCs w:val="20"/>
          <w:lang w:eastAsia="zh-CN"/>
        </w:rPr>
      </w:pPr>
      <w:r w:rsidRPr="00D90935">
        <w:rPr>
          <w:rFonts w:asciiTheme="minorHAnsi" w:eastAsia="SimSun" w:hAnsiTheme="minorHAnsi" w:cstheme="minorHAnsi"/>
          <w:sz w:val="20"/>
          <w:szCs w:val="20"/>
          <w:lang w:eastAsia="zh-CN"/>
        </w:rPr>
        <w:tab/>
        <w:t>Li, K. K.; Hao, M.; Kinoshita, S. and Xia, Y. Chemistry: A European Journal 2024,</w:t>
      </w:r>
      <w:r w:rsidR="0043793E" w:rsidRPr="00D90935">
        <w:rPr>
          <w:rFonts w:asciiTheme="minorHAnsi" w:eastAsia="SimSun" w:hAnsiTheme="minorHAnsi" w:cstheme="minorHAnsi"/>
          <w:sz w:val="20"/>
          <w:szCs w:val="20"/>
          <w:lang w:eastAsia="zh-CN"/>
        </w:rPr>
        <w:t xml:space="preserve"> 30,</w:t>
      </w:r>
      <w:r w:rsidR="005017C3" w:rsidRPr="00D90935">
        <w:rPr>
          <w:rFonts w:asciiTheme="minorHAnsi" w:eastAsia="SimSun" w:hAnsiTheme="minorHAnsi" w:cstheme="minorHAnsi"/>
          <w:sz w:val="20"/>
          <w:szCs w:val="20"/>
          <w:lang w:eastAsia="zh-CN"/>
        </w:rPr>
        <w:t xml:space="preserve"> e202401144</w:t>
      </w:r>
      <w:r w:rsidRPr="00D90935">
        <w:rPr>
          <w:rFonts w:asciiTheme="minorHAnsi" w:eastAsia="SimSun" w:hAnsiTheme="minorHAnsi" w:cstheme="minorHAnsi"/>
          <w:sz w:val="20"/>
          <w:szCs w:val="20"/>
          <w:lang w:eastAsia="zh-CN"/>
        </w:rPr>
        <w:t>.</w:t>
      </w:r>
    </w:p>
    <w:p w14:paraId="50B10993" w14:textId="55A9646C" w:rsidR="00F13BD0" w:rsidRPr="00D90935" w:rsidRDefault="00F13BD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5</w:t>
      </w:r>
      <w:r w:rsidRPr="00D90935">
        <w:rPr>
          <w:rFonts w:asciiTheme="minorHAnsi" w:hAnsiTheme="minorHAnsi" w:cstheme="minorHAnsi"/>
          <w:sz w:val="20"/>
          <w:szCs w:val="20"/>
        </w:rPr>
        <w:tab/>
        <w:t>Compressively-strained and interconnected platinum cones with greatly enhanced activity and durability toward oxygen reduction</w:t>
      </w:r>
    </w:p>
    <w:p w14:paraId="07FA2FCF" w14:textId="59390A27" w:rsidR="00F13BD0" w:rsidRPr="00D90935" w:rsidRDefault="00F13BD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Liu, M.; Zhou, S.; Figueras-Valls, M.; Ding, Y.; Lyu, Z.; Mavrikakis, M. and Xia, Y. Advanced </w:t>
      </w:r>
      <w:r w:rsidR="0054584E" w:rsidRPr="00D90935">
        <w:rPr>
          <w:rFonts w:asciiTheme="minorHAnsi" w:hAnsiTheme="minorHAnsi" w:cstheme="minorHAnsi"/>
          <w:sz w:val="20"/>
          <w:szCs w:val="20"/>
        </w:rPr>
        <w:t xml:space="preserve">Functional </w:t>
      </w:r>
      <w:r w:rsidRPr="00D90935">
        <w:rPr>
          <w:rFonts w:asciiTheme="minorHAnsi" w:hAnsiTheme="minorHAnsi" w:cstheme="minorHAnsi"/>
          <w:sz w:val="20"/>
          <w:szCs w:val="20"/>
        </w:rPr>
        <w:t xml:space="preserve">Materials 2024, </w:t>
      </w:r>
      <w:r w:rsidR="00766B09" w:rsidRPr="00D90935">
        <w:rPr>
          <w:rFonts w:asciiTheme="minorHAnsi" w:hAnsiTheme="minorHAnsi" w:cstheme="minorHAnsi"/>
          <w:sz w:val="20"/>
          <w:szCs w:val="20"/>
        </w:rPr>
        <w:t xml:space="preserve">34, </w:t>
      </w:r>
      <w:r w:rsidR="005017C3" w:rsidRPr="00D90935">
        <w:rPr>
          <w:rFonts w:asciiTheme="minorHAnsi" w:hAnsiTheme="minorHAnsi" w:cstheme="minorHAnsi"/>
          <w:sz w:val="20"/>
          <w:szCs w:val="20"/>
        </w:rPr>
        <w:t>2404677</w:t>
      </w:r>
      <w:r w:rsidRPr="00D90935">
        <w:rPr>
          <w:rFonts w:asciiTheme="minorHAnsi" w:hAnsiTheme="minorHAnsi" w:cstheme="minorHAnsi"/>
          <w:sz w:val="20"/>
          <w:szCs w:val="20"/>
        </w:rPr>
        <w:t>.</w:t>
      </w:r>
    </w:p>
    <w:p w14:paraId="7366936E" w14:textId="7C78AC51" w:rsidR="008E4906" w:rsidRPr="00D90935" w:rsidRDefault="008E490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4</w:t>
      </w:r>
      <w:r w:rsidRPr="00D90935">
        <w:rPr>
          <w:rFonts w:asciiTheme="minorHAnsi" w:hAnsiTheme="minorHAnsi" w:cstheme="minorHAnsi"/>
          <w:sz w:val="20"/>
          <w:szCs w:val="20"/>
        </w:rPr>
        <w:tab/>
        <w:t>Plasmon-induced hot electrons in nanostructured materials: Generation, collection, and application to photochemistry</w:t>
      </w:r>
    </w:p>
    <w:p w14:paraId="6AD71A97" w14:textId="633DEC9A" w:rsidR="008E4906" w:rsidRPr="00D90935" w:rsidRDefault="008E490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L.; Huang, Q. and Xia, Y. Chemical Reviews 2024,</w:t>
      </w:r>
      <w:r w:rsidR="0054584E" w:rsidRPr="00D90935">
        <w:rPr>
          <w:rFonts w:asciiTheme="minorHAnsi" w:hAnsiTheme="minorHAnsi" w:cstheme="minorHAnsi"/>
          <w:sz w:val="20"/>
          <w:szCs w:val="20"/>
        </w:rPr>
        <w:t xml:space="preserve"> 124,</w:t>
      </w:r>
      <w:r w:rsidR="008F2703" w:rsidRPr="00D90935">
        <w:rPr>
          <w:rFonts w:asciiTheme="minorHAnsi" w:hAnsiTheme="minorHAnsi" w:cstheme="minorHAnsi"/>
          <w:sz w:val="20"/>
          <w:szCs w:val="20"/>
        </w:rPr>
        <w:t xml:space="preserve"> </w:t>
      </w:r>
      <w:r w:rsidR="00E904BF" w:rsidRPr="00D90935">
        <w:rPr>
          <w:rFonts w:asciiTheme="minorHAnsi" w:hAnsiTheme="minorHAnsi" w:cstheme="minorHAnsi"/>
          <w:sz w:val="20"/>
          <w:szCs w:val="20"/>
        </w:rPr>
        <w:t>8597-8619</w:t>
      </w:r>
      <w:r w:rsidRPr="00D90935">
        <w:rPr>
          <w:rFonts w:asciiTheme="minorHAnsi" w:hAnsiTheme="minorHAnsi" w:cstheme="minorHAnsi"/>
          <w:sz w:val="20"/>
          <w:szCs w:val="20"/>
        </w:rPr>
        <w:t>. (</w:t>
      </w:r>
      <w:r w:rsidR="0054584E" w:rsidRPr="00D90935">
        <w:rPr>
          <w:rFonts w:asciiTheme="minorHAnsi" w:hAnsiTheme="minorHAnsi" w:cstheme="minorHAnsi"/>
          <w:sz w:val="20"/>
          <w:szCs w:val="20"/>
        </w:rPr>
        <w:t>I</w:t>
      </w:r>
      <w:r w:rsidRPr="00D90935">
        <w:rPr>
          <w:rFonts w:asciiTheme="minorHAnsi" w:hAnsiTheme="minorHAnsi" w:cstheme="minorHAnsi"/>
          <w:sz w:val="20"/>
          <w:szCs w:val="20"/>
        </w:rPr>
        <w:t>nvited review article</w:t>
      </w:r>
      <w:r w:rsidR="008B1979" w:rsidRPr="00D90935">
        <w:rPr>
          <w:rFonts w:asciiTheme="minorHAnsi" w:hAnsiTheme="minorHAnsi" w:cstheme="minorHAnsi"/>
          <w:sz w:val="20"/>
          <w:szCs w:val="20"/>
        </w:rPr>
        <w:t>, highlighted on the front cover</w:t>
      </w:r>
      <w:r w:rsidRPr="00D90935">
        <w:rPr>
          <w:rFonts w:asciiTheme="minorHAnsi" w:hAnsiTheme="minorHAnsi" w:cstheme="minorHAnsi"/>
          <w:sz w:val="20"/>
          <w:szCs w:val="20"/>
        </w:rPr>
        <w:t>)</w:t>
      </w:r>
    </w:p>
    <w:p w14:paraId="54D70D5F" w14:textId="06F87184" w:rsidR="004909C5" w:rsidRPr="00D90935" w:rsidRDefault="004909C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3</w:t>
      </w:r>
      <w:r w:rsidRPr="00D90935">
        <w:rPr>
          <w:rFonts w:asciiTheme="minorHAnsi" w:hAnsiTheme="minorHAnsi" w:cstheme="minorHAnsi"/>
          <w:sz w:val="20"/>
          <w:szCs w:val="20"/>
        </w:rPr>
        <w:tab/>
        <w:t xml:space="preserve">Carbon nanospheres loaded with </w:t>
      </w:r>
      <w:proofErr w:type="spellStart"/>
      <w:r w:rsidRPr="00D90935">
        <w:rPr>
          <w:rFonts w:asciiTheme="minorHAnsi" w:hAnsiTheme="minorHAnsi" w:cstheme="minorHAnsi"/>
          <w:sz w:val="20"/>
          <w:szCs w:val="20"/>
        </w:rPr>
        <w:t>Ir</w:t>
      </w:r>
      <w:proofErr w:type="spellEnd"/>
      <w:r w:rsidRPr="00D90935">
        <w:rPr>
          <w:rFonts w:asciiTheme="minorHAnsi" w:hAnsiTheme="minorHAnsi" w:cstheme="minorHAnsi"/>
          <w:sz w:val="20"/>
          <w:szCs w:val="20"/>
        </w:rPr>
        <w:t xml:space="preserve"> single atoms: Enhancing the activity toward formic acid oxidation by increasing the porosity</w:t>
      </w:r>
    </w:p>
    <w:p w14:paraId="1667E7C3" w14:textId="0FFF56B5" w:rsidR="004909C5" w:rsidRPr="00D90935" w:rsidRDefault="004909C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Jeskey, J.; Ding, Y.; Chen, Y.; Hood, Z.; Li, H.; </w:t>
      </w:r>
      <w:proofErr w:type="spellStart"/>
      <w:r w:rsidRPr="00D90935">
        <w:rPr>
          <w:rFonts w:asciiTheme="minorHAnsi" w:hAnsiTheme="minorHAnsi" w:cstheme="minorHAnsi"/>
          <w:sz w:val="20"/>
          <w:szCs w:val="20"/>
        </w:rPr>
        <w:t>Sterbinsky</w:t>
      </w:r>
      <w:proofErr w:type="spellEnd"/>
      <w:r w:rsidRPr="00D90935">
        <w:rPr>
          <w:rFonts w:asciiTheme="minorHAnsi" w:hAnsiTheme="minorHAnsi" w:cstheme="minorHAnsi"/>
          <w:sz w:val="20"/>
          <w:szCs w:val="20"/>
        </w:rPr>
        <w:t xml:space="preserve">, G. and Xia, Y. </w:t>
      </w:r>
      <w:r w:rsidR="0054584E" w:rsidRPr="00D90935">
        <w:rPr>
          <w:rFonts w:asciiTheme="minorHAnsi" w:hAnsiTheme="minorHAnsi" w:cstheme="minorHAnsi"/>
          <w:sz w:val="20"/>
          <w:szCs w:val="20"/>
        </w:rPr>
        <w:t>ChemCatChem</w:t>
      </w:r>
      <w:r w:rsidRPr="00D90935">
        <w:rPr>
          <w:rFonts w:asciiTheme="minorHAnsi" w:hAnsiTheme="minorHAnsi" w:cstheme="minorHAnsi"/>
          <w:sz w:val="20"/>
          <w:szCs w:val="20"/>
        </w:rPr>
        <w:t xml:space="preserve"> 2024,</w:t>
      </w:r>
      <w:r w:rsidR="00766B09" w:rsidRPr="00D90935">
        <w:rPr>
          <w:rFonts w:asciiTheme="minorHAnsi" w:hAnsiTheme="minorHAnsi" w:cstheme="minorHAnsi"/>
          <w:sz w:val="20"/>
          <w:szCs w:val="20"/>
        </w:rPr>
        <w:t xml:space="preserve"> 16,</w:t>
      </w:r>
      <w:r w:rsidRPr="00D90935">
        <w:rPr>
          <w:rFonts w:asciiTheme="minorHAnsi" w:hAnsiTheme="minorHAnsi" w:cstheme="minorHAnsi"/>
          <w:sz w:val="20"/>
          <w:szCs w:val="20"/>
        </w:rPr>
        <w:t xml:space="preserve"> </w:t>
      </w:r>
      <w:r w:rsidR="00F830BE" w:rsidRPr="00D90935">
        <w:rPr>
          <w:rFonts w:asciiTheme="minorHAnsi" w:hAnsiTheme="minorHAnsi" w:cstheme="minorHAnsi"/>
          <w:sz w:val="20"/>
          <w:szCs w:val="20"/>
        </w:rPr>
        <w:t>e202400499</w:t>
      </w:r>
      <w:r w:rsidRPr="00D90935">
        <w:rPr>
          <w:rFonts w:asciiTheme="minorHAnsi" w:hAnsiTheme="minorHAnsi" w:cstheme="minorHAnsi"/>
          <w:sz w:val="20"/>
          <w:szCs w:val="20"/>
        </w:rPr>
        <w:t>.</w:t>
      </w:r>
    </w:p>
    <w:p w14:paraId="008036D1" w14:textId="13B62090" w:rsidR="004D5B3B" w:rsidRPr="00D90935" w:rsidRDefault="004D5B3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2</w:t>
      </w:r>
      <w:r w:rsidRPr="00D90935">
        <w:rPr>
          <w:rFonts w:asciiTheme="minorHAnsi" w:hAnsiTheme="minorHAnsi" w:cstheme="minorHAnsi"/>
          <w:sz w:val="20"/>
          <w:szCs w:val="20"/>
        </w:rPr>
        <w:tab/>
      </w:r>
      <w:r w:rsidR="00CE5ED2" w:rsidRPr="00D90935">
        <w:rPr>
          <w:rFonts w:asciiTheme="minorHAnsi" w:hAnsiTheme="minorHAnsi" w:cstheme="minorHAnsi"/>
          <w:sz w:val="20"/>
          <w:szCs w:val="20"/>
        </w:rPr>
        <w:t>Controlling the composition and elemental distribution of bi- and multi-metallic nanocrystals via dropwise addition</w:t>
      </w:r>
    </w:p>
    <w:p w14:paraId="472B64C0" w14:textId="11885984" w:rsidR="004D5B3B" w:rsidRPr="00D90935" w:rsidRDefault="004D5B3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C.; He, J. and Xia, Y. Nature Synthesis 2024, </w:t>
      </w:r>
      <w:r w:rsidR="00F830BE" w:rsidRPr="00D90935">
        <w:rPr>
          <w:rFonts w:asciiTheme="minorHAnsi" w:hAnsiTheme="minorHAnsi" w:cstheme="minorHAnsi"/>
          <w:sz w:val="20"/>
          <w:szCs w:val="20"/>
        </w:rPr>
        <w:t>3, 1076-1082</w:t>
      </w:r>
      <w:r w:rsidRPr="00D90935">
        <w:rPr>
          <w:rFonts w:asciiTheme="minorHAnsi" w:hAnsiTheme="minorHAnsi" w:cstheme="minorHAnsi"/>
          <w:sz w:val="20"/>
          <w:szCs w:val="20"/>
        </w:rPr>
        <w:t>. (Perspective article)</w:t>
      </w:r>
    </w:p>
    <w:p w14:paraId="3603E2C8" w14:textId="7F6DF7D1" w:rsidR="001C207B" w:rsidRPr="00D90935" w:rsidRDefault="001C207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1</w:t>
      </w:r>
      <w:r w:rsidRPr="00D90935">
        <w:rPr>
          <w:rFonts w:asciiTheme="minorHAnsi" w:hAnsiTheme="minorHAnsi" w:cstheme="minorHAnsi"/>
          <w:sz w:val="20"/>
          <w:szCs w:val="20"/>
        </w:rPr>
        <w:tab/>
        <w:t>Robust, reproducible, and scalable synthesis of silver nanocubes</w:t>
      </w:r>
    </w:p>
    <w:p w14:paraId="2C080DCF" w14:textId="220E47E4" w:rsidR="001C207B" w:rsidRPr="00D90935" w:rsidRDefault="001C207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D.; Chen, Y.; Huang, Y.-S.; Huang, Q.; Li, K. K. and Xia, Y. Chemistry</w:t>
      </w:r>
      <w:r w:rsidR="00CD1BEE" w:rsidRPr="00D90935">
        <w:rPr>
          <w:rFonts w:asciiTheme="minorHAnsi" w:hAnsiTheme="minorHAnsi" w:cstheme="minorHAnsi"/>
          <w:sz w:val="20"/>
          <w:szCs w:val="20"/>
        </w:rPr>
        <w:t>: A European Journal</w:t>
      </w:r>
      <w:r w:rsidRPr="00D90935">
        <w:rPr>
          <w:rFonts w:asciiTheme="minorHAnsi" w:hAnsiTheme="minorHAnsi" w:cstheme="minorHAnsi"/>
          <w:sz w:val="20"/>
          <w:szCs w:val="20"/>
        </w:rPr>
        <w:t xml:space="preserve"> 2024,</w:t>
      </w:r>
      <w:r w:rsidR="0043793E" w:rsidRPr="00D90935">
        <w:rPr>
          <w:rFonts w:asciiTheme="minorHAnsi" w:hAnsiTheme="minorHAnsi" w:cstheme="minorHAnsi"/>
          <w:sz w:val="20"/>
          <w:szCs w:val="20"/>
        </w:rPr>
        <w:t xml:space="preserve"> 30, e202400833</w:t>
      </w:r>
      <w:r w:rsidRPr="00D90935">
        <w:rPr>
          <w:rFonts w:asciiTheme="minorHAnsi" w:hAnsiTheme="minorHAnsi" w:cstheme="minorHAnsi"/>
          <w:sz w:val="20"/>
          <w:szCs w:val="20"/>
        </w:rPr>
        <w:t>.</w:t>
      </w:r>
    </w:p>
    <w:p w14:paraId="09D32291" w14:textId="708453A4" w:rsidR="00CD1BEE" w:rsidRPr="00D90935" w:rsidRDefault="00CD1BE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00097FD1" w:rsidRPr="00D90935">
        <w:rPr>
          <w:rFonts w:asciiTheme="minorHAnsi" w:hAnsiTheme="minorHAnsi" w:cstheme="minorHAnsi"/>
          <w:sz w:val="20"/>
          <w:szCs w:val="20"/>
        </w:rPr>
        <w:t>0</w:t>
      </w:r>
      <w:r w:rsidRPr="00D90935">
        <w:rPr>
          <w:rFonts w:asciiTheme="minorHAnsi" w:hAnsiTheme="minorHAnsi" w:cstheme="minorHAnsi"/>
          <w:sz w:val="20"/>
          <w:szCs w:val="20"/>
        </w:rPr>
        <w:tab/>
        <w:t>Elucidating the role of reduction kinetics in the phase-controlled growth on preformed nanocrystal seeds: A case study of Ru</w:t>
      </w:r>
    </w:p>
    <w:p w14:paraId="03E1BE57" w14:textId="49A4D10F" w:rsidR="00CD1BEE" w:rsidRPr="00D90935" w:rsidRDefault="00CD1BE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Nguyen, Q.; Kim, E. M.; Ding, Y.; Janssen, A.; Wang, C.; Li, K. K.; Kim, J.; Fichthorn, K. and Xia, Y. Journal of the American Chemical Society 2024, </w:t>
      </w:r>
      <w:r w:rsidR="003438FD" w:rsidRPr="00D90935">
        <w:rPr>
          <w:rFonts w:asciiTheme="minorHAnsi" w:hAnsiTheme="minorHAnsi" w:cstheme="minorHAnsi"/>
          <w:sz w:val="20"/>
          <w:szCs w:val="20"/>
        </w:rPr>
        <w:t>146, 12040-12052</w:t>
      </w:r>
      <w:r w:rsidRPr="00D90935">
        <w:rPr>
          <w:rFonts w:asciiTheme="minorHAnsi" w:hAnsiTheme="minorHAnsi" w:cstheme="minorHAnsi"/>
          <w:sz w:val="20"/>
          <w:szCs w:val="20"/>
        </w:rPr>
        <w:t>.</w:t>
      </w:r>
      <w:r w:rsidR="0054584E" w:rsidRPr="00D90935">
        <w:rPr>
          <w:rFonts w:asciiTheme="minorHAnsi" w:hAnsiTheme="minorHAnsi" w:cstheme="minorHAnsi"/>
          <w:sz w:val="20"/>
          <w:szCs w:val="20"/>
        </w:rPr>
        <w:t xml:space="preserve"> (Highlighted on the journal cover)</w:t>
      </w:r>
    </w:p>
    <w:p w14:paraId="5F6CEDAC" w14:textId="0D2A0FCA" w:rsidR="00CC6291" w:rsidRPr="00D90935" w:rsidRDefault="00CC629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097FD1" w:rsidRPr="00D90935">
        <w:rPr>
          <w:rFonts w:asciiTheme="minorHAnsi" w:hAnsiTheme="minorHAnsi" w:cstheme="minorHAnsi"/>
          <w:sz w:val="20"/>
          <w:szCs w:val="20"/>
        </w:rPr>
        <w:t>79</w:t>
      </w:r>
      <w:r w:rsidRPr="00D90935">
        <w:rPr>
          <w:rFonts w:asciiTheme="minorHAnsi" w:hAnsiTheme="minorHAnsi" w:cstheme="minorHAnsi"/>
          <w:sz w:val="20"/>
          <w:szCs w:val="20"/>
        </w:rPr>
        <w:tab/>
        <w:t xml:space="preserve">Seeing is believing: What is on the surface of </w:t>
      </w:r>
      <w:r w:rsidR="00F830BE" w:rsidRPr="00D90935">
        <w:rPr>
          <w:rFonts w:asciiTheme="minorHAnsi" w:hAnsiTheme="minorHAnsi" w:cstheme="minorHAnsi"/>
          <w:sz w:val="20"/>
          <w:szCs w:val="20"/>
        </w:rPr>
        <w:t>s</w:t>
      </w:r>
      <w:r w:rsidRPr="00D90935">
        <w:rPr>
          <w:rFonts w:asciiTheme="minorHAnsi" w:hAnsiTheme="minorHAnsi" w:cstheme="minorHAnsi"/>
          <w:sz w:val="20"/>
          <w:szCs w:val="20"/>
        </w:rPr>
        <w:t>ilver nanocrystals suspended in their original reaction solution</w:t>
      </w:r>
    </w:p>
    <w:p w14:paraId="70E6B93F" w14:textId="7CD8FFF4" w:rsidR="00CC6291" w:rsidRPr="00D90935" w:rsidRDefault="00CC629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Huang, Q.; Qin, D. and Xia, Y. Chemical Science 2024, </w:t>
      </w:r>
      <w:r w:rsidR="007A299E" w:rsidRPr="00D90935">
        <w:rPr>
          <w:rFonts w:asciiTheme="minorHAnsi" w:hAnsiTheme="minorHAnsi" w:cstheme="minorHAnsi"/>
          <w:sz w:val="20"/>
          <w:szCs w:val="20"/>
        </w:rPr>
        <w:t>15, 6321-6330.</w:t>
      </w:r>
    </w:p>
    <w:p w14:paraId="064FC2C9" w14:textId="0A69DB2C" w:rsidR="00CD1BEE" w:rsidRPr="00D90935" w:rsidRDefault="00CD1BE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00097FD1" w:rsidRPr="00D90935">
        <w:rPr>
          <w:rFonts w:asciiTheme="minorHAnsi" w:hAnsiTheme="minorHAnsi" w:cstheme="minorHAnsi"/>
          <w:sz w:val="20"/>
          <w:szCs w:val="20"/>
        </w:rPr>
        <w:t>8</w:t>
      </w:r>
      <w:r w:rsidRPr="00D90935">
        <w:rPr>
          <w:rFonts w:asciiTheme="minorHAnsi" w:hAnsiTheme="minorHAnsi" w:cstheme="minorHAnsi"/>
          <w:sz w:val="20"/>
          <w:szCs w:val="20"/>
        </w:rPr>
        <w:tab/>
        <w:t>Putting hybrid nanomaterials to work for biomedical applications</w:t>
      </w:r>
    </w:p>
    <w:p w14:paraId="3CF04ED2" w14:textId="6C949E23" w:rsidR="00CD1BEE" w:rsidRPr="00D90935" w:rsidRDefault="00CD1BE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D.; Chen, Y.; Hao, M. and Xia, Y. Angewandte Chemie International Edition 2024,</w:t>
      </w:r>
      <w:r w:rsidR="00CE5ED2" w:rsidRPr="00D90935">
        <w:rPr>
          <w:rFonts w:asciiTheme="minorHAnsi" w:hAnsiTheme="minorHAnsi" w:cstheme="minorHAnsi"/>
          <w:sz w:val="20"/>
          <w:szCs w:val="20"/>
        </w:rPr>
        <w:t xml:space="preserve"> </w:t>
      </w:r>
      <w:r w:rsidR="008B1979" w:rsidRPr="00D90935">
        <w:rPr>
          <w:rFonts w:asciiTheme="minorHAnsi" w:hAnsiTheme="minorHAnsi" w:cstheme="minorHAnsi"/>
          <w:sz w:val="20"/>
          <w:szCs w:val="20"/>
        </w:rPr>
        <w:t>63, e202319567</w:t>
      </w:r>
      <w:r w:rsidRPr="00D90935">
        <w:rPr>
          <w:rFonts w:asciiTheme="minorHAnsi" w:hAnsiTheme="minorHAnsi" w:cstheme="minorHAnsi"/>
          <w:sz w:val="20"/>
          <w:szCs w:val="20"/>
        </w:rPr>
        <w:t>. (</w:t>
      </w:r>
      <w:r w:rsidR="0054584E" w:rsidRPr="00D90935">
        <w:rPr>
          <w:rFonts w:asciiTheme="minorHAnsi" w:hAnsiTheme="minorHAnsi" w:cstheme="minorHAnsi"/>
          <w:sz w:val="20"/>
          <w:szCs w:val="20"/>
        </w:rPr>
        <w:t>I</w:t>
      </w:r>
      <w:r w:rsidRPr="00D90935">
        <w:rPr>
          <w:rFonts w:asciiTheme="minorHAnsi" w:hAnsiTheme="minorHAnsi" w:cstheme="minorHAnsi"/>
          <w:sz w:val="20"/>
          <w:szCs w:val="20"/>
        </w:rPr>
        <w:t>nvited review article</w:t>
      </w:r>
      <w:r w:rsidR="0054584E" w:rsidRPr="00D90935">
        <w:rPr>
          <w:rFonts w:asciiTheme="minorHAnsi" w:hAnsiTheme="minorHAnsi" w:cstheme="minorHAnsi"/>
          <w:sz w:val="20"/>
          <w:szCs w:val="20"/>
        </w:rPr>
        <w:t>, highlighted on the front cover</w:t>
      </w:r>
      <w:r w:rsidRPr="00D90935">
        <w:rPr>
          <w:rFonts w:asciiTheme="minorHAnsi" w:hAnsiTheme="minorHAnsi" w:cstheme="minorHAnsi"/>
          <w:sz w:val="20"/>
          <w:szCs w:val="20"/>
        </w:rPr>
        <w:t xml:space="preserve">) </w:t>
      </w:r>
    </w:p>
    <w:p w14:paraId="06817880" w14:textId="4C793F06" w:rsidR="004D5B3B" w:rsidRPr="00D90935" w:rsidRDefault="004D5B3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CD1BEE" w:rsidRPr="00D90935">
        <w:rPr>
          <w:rFonts w:asciiTheme="minorHAnsi" w:hAnsiTheme="minorHAnsi" w:cstheme="minorHAnsi"/>
          <w:sz w:val="20"/>
          <w:szCs w:val="20"/>
        </w:rPr>
        <w:t>7</w:t>
      </w:r>
      <w:r w:rsidR="00097FD1" w:rsidRPr="00D90935">
        <w:rPr>
          <w:rFonts w:asciiTheme="minorHAnsi" w:hAnsiTheme="minorHAnsi" w:cstheme="minorHAnsi"/>
          <w:sz w:val="20"/>
          <w:szCs w:val="20"/>
        </w:rPr>
        <w:t>7</w:t>
      </w:r>
      <w:r w:rsidRPr="00D90935">
        <w:rPr>
          <w:rFonts w:asciiTheme="minorHAnsi" w:hAnsiTheme="minorHAnsi" w:cstheme="minorHAnsi"/>
          <w:sz w:val="20"/>
          <w:szCs w:val="20"/>
        </w:rPr>
        <w:tab/>
        <w:t>Marine-cloud brightening: An airborne concept</w:t>
      </w:r>
    </w:p>
    <w:p w14:paraId="2FF86F56" w14:textId="766683D4" w:rsidR="004D5B3B" w:rsidRPr="00D90935" w:rsidRDefault="004D5B3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Claudel, C.; Lockley, A.; Hoffmann, F. and Xia, Y. Environmental Research Communications 2024, </w:t>
      </w:r>
      <w:r w:rsidR="0054584E" w:rsidRPr="00D90935">
        <w:rPr>
          <w:rFonts w:asciiTheme="minorHAnsi" w:hAnsiTheme="minorHAnsi" w:cstheme="minorHAnsi"/>
          <w:sz w:val="20"/>
          <w:szCs w:val="20"/>
        </w:rPr>
        <w:t>6, 035020</w:t>
      </w:r>
      <w:r w:rsidRPr="00D90935">
        <w:rPr>
          <w:rFonts w:asciiTheme="minorHAnsi" w:hAnsiTheme="minorHAnsi" w:cstheme="minorHAnsi"/>
          <w:sz w:val="20"/>
          <w:szCs w:val="20"/>
        </w:rPr>
        <w:t>.</w:t>
      </w:r>
    </w:p>
    <w:p w14:paraId="62960345" w14:textId="72F7DE88" w:rsidR="00656FB9" w:rsidRPr="00D90935" w:rsidRDefault="008E0AB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00097FD1" w:rsidRPr="00D90935">
        <w:rPr>
          <w:rFonts w:asciiTheme="minorHAnsi" w:hAnsiTheme="minorHAnsi" w:cstheme="minorHAnsi"/>
          <w:sz w:val="20"/>
          <w:szCs w:val="20"/>
        </w:rPr>
        <w:t>6</w:t>
      </w:r>
      <w:r w:rsidRPr="00D90935">
        <w:rPr>
          <w:rFonts w:asciiTheme="minorHAnsi" w:hAnsiTheme="minorHAnsi" w:cstheme="minorHAnsi"/>
          <w:sz w:val="20"/>
          <w:szCs w:val="20"/>
        </w:rPr>
        <w:tab/>
      </w:r>
      <w:bookmarkStart w:id="47" w:name="_Hlk16890693"/>
      <w:r w:rsidR="00B34095" w:rsidRPr="00D90935">
        <w:rPr>
          <w:rFonts w:asciiTheme="minorHAnsi" w:hAnsiTheme="minorHAnsi" w:cstheme="minorHAnsi"/>
          <w:bCs/>
          <w:color w:val="000000"/>
          <w:sz w:val="20"/>
          <w:szCs w:val="20"/>
        </w:rPr>
        <w:t>E</w:t>
      </w:r>
      <w:r w:rsidR="00656FB9" w:rsidRPr="00D90935">
        <w:rPr>
          <w:rFonts w:asciiTheme="minorHAnsi" w:hAnsiTheme="minorHAnsi" w:cstheme="minorHAnsi"/>
          <w:bCs/>
          <w:color w:val="000000"/>
          <w:sz w:val="20"/>
          <w:szCs w:val="20"/>
        </w:rPr>
        <w:t xml:space="preserve">xtraordinary thermal stability and sinter resistance </w:t>
      </w:r>
      <w:bookmarkEnd w:id="47"/>
      <w:r w:rsidR="00656FB9" w:rsidRPr="00D90935">
        <w:rPr>
          <w:rFonts w:asciiTheme="minorHAnsi" w:hAnsiTheme="minorHAnsi" w:cstheme="minorHAnsi"/>
          <w:bCs/>
          <w:color w:val="000000"/>
          <w:sz w:val="20"/>
          <w:szCs w:val="20"/>
        </w:rPr>
        <w:t xml:space="preserve">of sub-2-nm </w:t>
      </w:r>
      <w:r w:rsidR="00B34095" w:rsidRPr="00D90935">
        <w:rPr>
          <w:rFonts w:asciiTheme="minorHAnsi" w:hAnsiTheme="minorHAnsi" w:cstheme="minorHAnsi"/>
          <w:bCs/>
          <w:color w:val="000000"/>
          <w:sz w:val="20"/>
          <w:szCs w:val="20"/>
        </w:rPr>
        <w:t>platinum</w:t>
      </w:r>
      <w:r w:rsidR="00656FB9" w:rsidRPr="00D90935">
        <w:rPr>
          <w:rFonts w:asciiTheme="minorHAnsi" w:hAnsiTheme="minorHAnsi" w:cstheme="minorHAnsi"/>
          <w:bCs/>
          <w:color w:val="000000"/>
          <w:sz w:val="20"/>
          <w:szCs w:val="20"/>
        </w:rPr>
        <w:t xml:space="preserve"> nanoparticles anchored to a carbon support by </w:t>
      </w:r>
      <w:r w:rsidR="00B34095" w:rsidRPr="00D90935">
        <w:rPr>
          <w:rFonts w:asciiTheme="minorHAnsi" w:hAnsiTheme="minorHAnsi" w:cstheme="minorHAnsi"/>
          <w:bCs/>
          <w:color w:val="000000"/>
          <w:sz w:val="20"/>
          <w:szCs w:val="20"/>
        </w:rPr>
        <w:t>selenium</w:t>
      </w:r>
    </w:p>
    <w:p w14:paraId="133579AE" w14:textId="4C3E1453" w:rsidR="00656FB9" w:rsidRPr="00D90935" w:rsidRDefault="00656FB9"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t xml:space="preserve">Chen, Z.; Cheng, H.; Cao Z.; Zhu, J.; Blum, T.; Zhang, Q.; Chi, M. and Xia, Y. </w:t>
      </w:r>
      <w:bookmarkStart w:id="48" w:name="_Hlk140047193"/>
      <w:r w:rsidRPr="00D90935">
        <w:rPr>
          <w:rFonts w:asciiTheme="minorHAnsi" w:hAnsiTheme="minorHAnsi" w:cstheme="minorHAnsi"/>
          <w:bCs/>
          <w:sz w:val="20"/>
          <w:szCs w:val="20"/>
        </w:rPr>
        <w:t>Nano Letters 202</w:t>
      </w:r>
      <w:r w:rsidR="00C91C61" w:rsidRPr="00D90935">
        <w:rPr>
          <w:rFonts w:asciiTheme="minorHAnsi" w:hAnsiTheme="minorHAnsi" w:cstheme="minorHAnsi"/>
          <w:bCs/>
          <w:sz w:val="20"/>
          <w:szCs w:val="20"/>
        </w:rPr>
        <w:t>4</w:t>
      </w:r>
      <w:r w:rsidRPr="00D90935">
        <w:rPr>
          <w:rFonts w:asciiTheme="minorHAnsi" w:hAnsiTheme="minorHAnsi" w:cstheme="minorHAnsi"/>
          <w:bCs/>
          <w:sz w:val="20"/>
          <w:szCs w:val="20"/>
        </w:rPr>
        <w:t xml:space="preserve">, </w:t>
      </w:r>
      <w:bookmarkEnd w:id="48"/>
      <w:r w:rsidR="00C91C61" w:rsidRPr="00D90935">
        <w:rPr>
          <w:rFonts w:asciiTheme="minorHAnsi" w:hAnsiTheme="minorHAnsi" w:cstheme="minorHAnsi"/>
          <w:bCs/>
          <w:sz w:val="20"/>
          <w:szCs w:val="20"/>
        </w:rPr>
        <w:t>24,</w:t>
      </w:r>
      <w:r w:rsidR="009700EB" w:rsidRPr="00D90935">
        <w:rPr>
          <w:rFonts w:asciiTheme="minorHAnsi" w:hAnsiTheme="minorHAnsi" w:cstheme="minorHAnsi"/>
          <w:bCs/>
          <w:sz w:val="20"/>
          <w:szCs w:val="20"/>
        </w:rPr>
        <w:t xml:space="preserve"> 1392-1398</w:t>
      </w:r>
      <w:r w:rsidRPr="00D90935">
        <w:rPr>
          <w:rFonts w:asciiTheme="minorHAnsi" w:hAnsiTheme="minorHAnsi" w:cstheme="minorHAnsi"/>
          <w:bCs/>
          <w:sz w:val="20"/>
          <w:szCs w:val="20"/>
        </w:rPr>
        <w:t>.</w:t>
      </w:r>
    </w:p>
    <w:p w14:paraId="486812C1" w14:textId="5315B10D" w:rsidR="002C1745" w:rsidRPr="00D90935" w:rsidRDefault="002C174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00097FD1" w:rsidRPr="00D90935">
        <w:rPr>
          <w:rFonts w:asciiTheme="minorHAnsi" w:hAnsiTheme="minorHAnsi" w:cstheme="minorHAnsi"/>
          <w:sz w:val="20"/>
          <w:szCs w:val="20"/>
        </w:rPr>
        <w:t>5</w:t>
      </w:r>
      <w:r w:rsidRPr="00D90935">
        <w:rPr>
          <w:rFonts w:asciiTheme="minorHAnsi" w:hAnsiTheme="minorHAnsi" w:cstheme="minorHAnsi"/>
          <w:sz w:val="20"/>
          <w:szCs w:val="20"/>
        </w:rPr>
        <w:tab/>
      </w:r>
      <w:r w:rsidRPr="00D90935">
        <w:rPr>
          <w:rFonts w:asciiTheme="minorHAnsi" w:hAnsiTheme="minorHAnsi" w:cstheme="minorHAnsi"/>
          <w:sz w:val="20"/>
          <w:szCs w:val="20"/>
          <w:lang w:eastAsia="zh-CN"/>
        </w:rPr>
        <w:t>Thermal stability of Au rhombic dodecahedral nanocrystals can be greatly enhanced by coating their surface with an ultrathin shell of Pt</w:t>
      </w:r>
    </w:p>
    <w:p w14:paraId="5BA44F94" w14:textId="14F43A14" w:rsidR="002C1745" w:rsidRPr="00D90935" w:rsidRDefault="002C1745"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eastAsia="Batang" w:hAnsiTheme="minorHAnsi" w:cstheme="minorHAnsi"/>
          <w:sz w:val="20"/>
          <w:szCs w:val="20"/>
          <w:lang w:eastAsia="ko-KR"/>
        </w:rPr>
        <w:tab/>
        <w:t xml:space="preserve">Pawlik, V. D.; Zhao, X.; </w:t>
      </w:r>
      <w:r w:rsidR="00B34095" w:rsidRPr="00D90935">
        <w:rPr>
          <w:rFonts w:asciiTheme="minorHAnsi" w:hAnsiTheme="minorHAnsi" w:cstheme="minorHAnsi"/>
          <w:bCs/>
          <w:sz w:val="20"/>
          <w:szCs w:val="20"/>
        </w:rPr>
        <w:t>Figueras-Valls, M.; Wolter, T.</w:t>
      </w:r>
      <w:r w:rsidR="00B02948" w:rsidRPr="00D90935">
        <w:rPr>
          <w:rFonts w:asciiTheme="minorHAnsi" w:hAnsiTheme="minorHAnsi" w:cstheme="minorHAnsi"/>
          <w:bCs/>
          <w:sz w:val="20"/>
          <w:szCs w:val="20"/>
        </w:rPr>
        <w:t xml:space="preserve"> J.</w:t>
      </w:r>
      <w:r w:rsidR="00B34095" w:rsidRPr="00D90935">
        <w:rPr>
          <w:rFonts w:asciiTheme="minorHAnsi" w:hAnsiTheme="minorHAnsi" w:cstheme="minorHAnsi"/>
          <w:bCs/>
          <w:sz w:val="20"/>
          <w:szCs w:val="20"/>
        </w:rPr>
        <w:t xml:space="preserve">; </w:t>
      </w:r>
      <w:r w:rsidRPr="00D90935">
        <w:rPr>
          <w:rFonts w:asciiTheme="minorHAnsi" w:eastAsia="Batang" w:hAnsiTheme="minorHAnsi" w:cstheme="minorHAnsi"/>
          <w:sz w:val="20"/>
          <w:szCs w:val="20"/>
          <w:lang w:eastAsia="ko-KR"/>
        </w:rPr>
        <w:t xml:space="preserve">Hood, Z. D.; </w:t>
      </w:r>
      <w:r w:rsidR="00B34095" w:rsidRPr="00D90935">
        <w:rPr>
          <w:rFonts w:asciiTheme="minorHAnsi" w:eastAsia="Batang" w:hAnsiTheme="minorHAnsi" w:cstheme="minorHAnsi"/>
          <w:sz w:val="20"/>
          <w:szCs w:val="20"/>
          <w:lang w:eastAsia="ko-KR"/>
        </w:rPr>
        <w:t xml:space="preserve">Ding, Y.; </w:t>
      </w:r>
      <w:r w:rsidRPr="00D90935">
        <w:rPr>
          <w:rFonts w:asciiTheme="minorHAnsi" w:eastAsia="Batang" w:hAnsiTheme="minorHAnsi" w:cstheme="minorHAnsi"/>
          <w:sz w:val="20"/>
          <w:szCs w:val="20"/>
          <w:lang w:eastAsia="ko-KR"/>
        </w:rPr>
        <w:t>Liu, J.; Chi, M.</w:t>
      </w:r>
      <w:r w:rsidR="00B34095" w:rsidRPr="00D90935">
        <w:rPr>
          <w:rFonts w:asciiTheme="minorHAnsi" w:eastAsia="Batang" w:hAnsiTheme="minorHAnsi" w:cstheme="minorHAnsi"/>
          <w:sz w:val="20"/>
          <w:szCs w:val="20"/>
          <w:lang w:eastAsia="ko-KR"/>
        </w:rPr>
        <w:t xml:space="preserve">; </w:t>
      </w:r>
      <w:r w:rsidR="00B34095" w:rsidRPr="00D90935">
        <w:rPr>
          <w:rFonts w:asciiTheme="minorHAnsi" w:hAnsiTheme="minorHAnsi" w:cstheme="minorHAnsi"/>
          <w:bCs/>
          <w:sz w:val="20"/>
          <w:szCs w:val="20"/>
        </w:rPr>
        <w:t>Mavrikakis, M.</w:t>
      </w:r>
      <w:r w:rsidRPr="00D90935">
        <w:rPr>
          <w:rFonts w:asciiTheme="minorHAnsi" w:eastAsia="Batang" w:hAnsiTheme="minorHAnsi" w:cstheme="minorHAnsi"/>
          <w:sz w:val="20"/>
          <w:szCs w:val="20"/>
          <w:lang w:eastAsia="ko-KR"/>
        </w:rPr>
        <w:t xml:space="preserve"> and Xia, Y. </w:t>
      </w:r>
      <w:r w:rsidRPr="00D90935">
        <w:rPr>
          <w:rFonts w:asciiTheme="minorHAnsi" w:hAnsiTheme="minorHAnsi" w:cstheme="minorHAnsi"/>
          <w:bCs/>
          <w:sz w:val="20"/>
          <w:szCs w:val="20"/>
        </w:rPr>
        <w:t>Nano Letters 202</w:t>
      </w:r>
      <w:r w:rsidR="00C91C61" w:rsidRPr="00D90935">
        <w:rPr>
          <w:rFonts w:asciiTheme="minorHAnsi" w:hAnsiTheme="minorHAnsi" w:cstheme="minorHAnsi"/>
          <w:bCs/>
          <w:sz w:val="20"/>
          <w:szCs w:val="20"/>
        </w:rPr>
        <w:t>4</w:t>
      </w:r>
      <w:r w:rsidRPr="00D90935">
        <w:rPr>
          <w:rFonts w:asciiTheme="minorHAnsi" w:hAnsiTheme="minorHAnsi" w:cstheme="minorHAnsi"/>
          <w:bCs/>
          <w:sz w:val="20"/>
          <w:szCs w:val="20"/>
        </w:rPr>
        <w:t>,</w:t>
      </w:r>
      <w:r w:rsidR="00C91C61" w:rsidRPr="00D90935">
        <w:rPr>
          <w:rFonts w:asciiTheme="minorHAnsi" w:hAnsiTheme="minorHAnsi" w:cstheme="minorHAnsi"/>
          <w:bCs/>
          <w:sz w:val="20"/>
          <w:szCs w:val="20"/>
        </w:rPr>
        <w:t xml:space="preserve"> 24,</w:t>
      </w:r>
      <w:r w:rsidRPr="00D90935">
        <w:rPr>
          <w:rFonts w:asciiTheme="minorHAnsi" w:hAnsiTheme="minorHAnsi" w:cstheme="minorHAnsi"/>
          <w:bCs/>
          <w:sz w:val="20"/>
          <w:szCs w:val="20"/>
        </w:rPr>
        <w:t xml:space="preserve"> </w:t>
      </w:r>
      <w:r w:rsidR="009700EB" w:rsidRPr="00D90935">
        <w:rPr>
          <w:rFonts w:asciiTheme="minorHAnsi" w:hAnsiTheme="minorHAnsi" w:cstheme="minorHAnsi"/>
          <w:bCs/>
          <w:sz w:val="20"/>
          <w:szCs w:val="20"/>
        </w:rPr>
        <w:t>249-556</w:t>
      </w:r>
      <w:r w:rsidRPr="00D90935">
        <w:rPr>
          <w:rFonts w:asciiTheme="minorHAnsi" w:hAnsiTheme="minorHAnsi" w:cstheme="minorHAnsi"/>
          <w:bCs/>
          <w:sz w:val="20"/>
          <w:szCs w:val="20"/>
        </w:rPr>
        <w:t>.</w:t>
      </w:r>
    </w:p>
    <w:p w14:paraId="661440D2" w14:textId="0A264002" w:rsidR="00966619" w:rsidRPr="00D90935" w:rsidRDefault="00015FBE" w:rsidP="00871C50">
      <w:pPr>
        <w:widowControl w:val="0"/>
        <w:tabs>
          <w:tab w:val="left" w:pos="540"/>
        </w:tabs>
        <w:adjustRightInd w:val="0"/>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87</w:t>
      </w:r>
      <w:r w:rsidR="00097FD1" w:rsidRPr="00D90935">
        <w:rPr>
          <w:rFonts w:asciiTheme="minorHAnsi" w:hAnsiTheme="minorHAnsi" w:cstheme="minorHAnsi"/>
          <w:sz w:val="20"/>
          <w:szCs w:val="20"/>
        </w:rPr>
        <w:t>4</w:t>
      </w:r>
      <w:r w:rsidRPr="00D90935">
        <w:rPr>
          <w:rFonts w:asciiTheme="minorHAnsi" w:hAnsiTheme="minorHAnsi" w:cstheme="minorHAnsi"/>
          <w:sz w:val="20"/>
          <w:szCs w:val="20"/>
        </w:rPr>
        <w:tab/>
      </w:r>
      <w:proofErr w:type="spellStart"/>
      <w:r w:rsidR="00966619" w:rsidRPr="00D90935">
        <w:rPr>
          <w:rFonts w:asciiTheme="minorHAnsi" w:hAnsiTheme="minorHAnsi" w:cstheme="minorHAnsi"/>
          <w:color w:val="000000"/>
          <w:sz w:val="20"/>
          <w:szCs w:val="20"/>
        </w:rPr>
        <w:t>Rh@Au</w:t>
      </w:r>
      <w:proofErr w:type="spellEnd"/>
      <w:r w:rsidR="00966619" w:rsidRPr="00D90935">
        <w:rPr>
          <w:rFonts w:asciiTheme="minorHAnsi" w:hAnsiTheme="minorHAnsi" w:cstheme="minorHAnsi"/>
          <w:color w:val="000000"/>
          <w:sz w:val="20"/>
          <w:szCs w:val="20"/>
        </w:rPr>
        <w:t xml:space="preserve"> core-shell nanocrystals with the core in tensile strain and the shell in compressive strain</w:t>
      </w:r>
    </w:p>
    <w:p w14:paraId="4755BB70" w14:textId="7CF35FEE" w:rsidR="00966619" w:rsidRPr="00D90935" w:rsidRDefault="0096661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ab/>
        <w:t>Pawlik, V. D.; Janssen, A.; Ding, Y. and Xia, Y. Journal of Physical Chemistry C 202</w:t>
      </w:r>
      <w:r w:rsidR="00C91C61" w:rsidRPr="00D90935">
        <w:rPr>
          <w:rFonts w:asciiTheme="minorHAnsi" w:hAnsiTheme="minorHAnsi" w:cstheme="minorHAnsi"/>
          <w:color w:val="000000"/>
          <w:sz w:val="20"/>
          <w:szCs w:val="20"/>
        </w:rPr>
        <w:t>4</w:t>
      </w:r>
      <w:r w:rsidRPr="00D90935">
        <w:rPr>
          <w:rFonts w:asciiTheme="minorHAnsi" w:hAnsiTheme="minorHAnsi" w:cstheme="minorHAnsi"/>
          <w:color w:val="000000"/>
          <w:sz w:val="20"/>
          <w:szCs w:val="20"/>
        </w:rPr>
        <w:t xml:space="preserve">, </w:t>
      </w:r>
      <w:r w:rsidR="009700EB" w:rsidRPr="00D90935">
        <w:rPr>
          <w:rFonts w:asciiTheme="minorHAnsi" w:hAnsiTheme="minorHAnsi" w:cstheme="minorHAnsi"/>
          <w:color w:val="000000"/>
          <w:sz w:val="20"/>
          <w:szCs w:val="20"/>
        </w:rPr>
        <w:t>128, 1377-1385</w:t>
      </w:r>
      <w:r w:rsidRPr="00D90935">
        <w:rPr>
          <w:rFonts w:asciiTheme="minorHAnsi" w:hAnsiTheme="minorHAnsi" w:cstheme="minorHAnsi"/>
          <w:color w:val="000000"/>
          <w:sz w:val="20"/>
          <w:szCs w:val="20"/>
        </w:rPr>
        <w:t>.</w:t>
      </w:r>
    </w:p>
    <w:p w14:paraId="23EE93D7" w14:textId="6D9DABB9" w:rsidR="00ED7382" w:rsidRPr="00D90935" w:rsidRDefault="00ED738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00866B64" w:rsidRPr="00D90935">
        <w:rPr>
          <w:rFonts w:asciiTheme="minorHAnsi" w:hAnsiTheme="minorHAnsi" w:cstheme="minorHAnsi"/>
          <w:sz w:val="20"/>
          <w:szCs w:val="20"/>
        </w:rPr>
        <w:t>3</w:t>
      </w:r>
      <w:r w:rsidRPr="00D90935">
        <w:rPr>
          <w:rFonts w:asciiTheme="minorHAnsi" w:hAnsiTheme="minorHAnsi" w:cstheme="minorHAnsi"/>
          <w:sz w:val="20"/>
          <w:szCs w:val="20"/>
        </w:rPr>
        <w:tab/>
        <w:t>Nanomaterial-enabled photothermal heating and its use for cancer therapy via localized hyperthermia</w:t>
      </w:r>
    </w:p>
    <w:p w14:paraId="12AA5236" w14:textId="271E2389" w:rsidR="00ED7382" w:rsidRPr="00D90935" w:rsidRDefault="00ED738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Shen, S.; Qiu, J.; Huo, D. and Xia, Y. Small 202</w:t>
      </w:r>
      <w:r w:rsidR="0061503D" w:rsidRPr="00D90935">
        <w:rPr>
          <w:rFonts w:asciiTheme="minorHAnsi" w:hAnsiTheme="minorHAnsi" w:cstheme="minorHAnsi"/>
          <w:sz w:val="20"/>
          <w:szCs w:val="20"/>
        </w:rPr>
        <w:t>4</w:t>
      </w:r>
      <w:r w:rsidRPr="00D90935">
        <w:rPr>
          <w:rFonts w:asciiTheme="minorHAnsi" w:hAnsiTheme="minorHAnsi" w:cstheme="minorHAnsi"/>
          <w:sz w:val="20"/>
          <w:szCs w:val="20"/>
        </w:rPr>
        <w:t xml:space="preserve">, </w:t>
      </w:r>
      <w:r w:rsidR="009700EB" w:rsidRPr="00D90935">
        <w:rPr>
          <w:rFonts w:asciiTheme="minorHAnsi" w:hAnsiTheme="minorHAnsi" w:cstheme="minorHAnsi"/>
          <w:sz w:val="20"/>
          <w:szCs w:val="20"/>
        </w:rPr>
        <w:t>20, 2305426</w:t>
      </w:r>
      <w:r w:rsidRPr="00D90935">
        <w:rPr>
          <w:rFonts w:asciiTheme="minorHAnsi" w:hAnsiTheme="minorHAnsi" w:cstheme="minorHAnsi"/>
          <w:sz w:val="20"/>
          <w:szCs w:val="20"/>
        </w:rPr>
        <w:t>. (Review article)</w:t>
      </w:r>
    </w:p>
    <w:p w14:paraId="1FF54ED4" w14:textId="1216169E" w:rsidR="00ED7382" w:rsidRPr="00D90935" w:rsidRDefault="00ED7382"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2023</w:t>
      </w:r>
    </w:p>
    <w:p w14:paraId="41F5FF9E" w14:textId="79504B5D" w:rsidR="00866B64" w:rsidRPr="00D90935" w:rsidRDefault="00866B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872</w:t>
      </w:r>
      <w:r w:rsidRPr="00D90935">
        <w:rPr>
          <w:rFonts w:asciiTheme="minorHAnsi" w:hAnsiTheme="minorHAnsi" w:cstheme="minorHAnsi"/>
          <w:sz w:val="20"/>
          <w:szCs w:val="20"/>
        </w:rPr>
        <w:tab/>
        <w:t>Slowly removing surface ligand by aging the sample enhances the stability of Pd nanosheets toward electron beam irradiation and electrocatalysis</w:t>
      </w:r>
    </w:p>
    <w:p w14:paraId="155C20E0" w14:textId="77777777" w:rsidR="00866B64" w:rsidRPr="00D90935" w:rsidRDefault="00866B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Zhang, Y.; Han, S.; Zhu, S.; Chen, R.; Li, T.; Lyu, Z.; Zhao, M.; Gu, M.; Shao, M. and Xia, </w:t>
      </w:r>
      <w:bookmarkStart w:id="49" w:name="_Hlk153780408"/>
      <w:r w:rsidRPr="00D90935">
        <w:rPr>
          <w:rFonts w:asciiTheme="minorHAnsi" w:hAnsiTheme="minorHAnsi" w:cstheme="minorHAnsi"/>
          <w:sz w:val="20"/>
          <w:szCs w:val="20"/>
        </w:rPr>
        <w:t xml:space="preserve">Y. Angewandte Chemie </w:t>
      </w:r>
      <w:r w:rsidRPr="00D90935">
        <w:rPr>
          <w:rFonts w:asciiTheme="minorHAnsi" w:hAnsiTheme="minorHAnsi" w:cstheme="minorHAnsi"/>
          <w:sz w:val="20"/>
          <w:szCs w:val="20"/>
        </w:rPr>
        <w:lastRenderedPageBreak/>
        <w:t xml:space="preserve">International Edition 2023, </w:t>
      </w:r>
      <w:bookmarkEnd w:id="49"/>
      <w:r w:rsidRPr="00D90935">
        <w:rPr>
          <w:rFonts w:asciiTheme="minorHAnsi" w:hAnsiTheme="minorHAnsi" w:cstheme="minorHAnsi"/>
          <w:sz w:val="20"/>
          <w:szCs w:val="20"/>
        </w:rPr>
        <w:t>62, e202314634.</w:t>
      </w:r>
    </w:p>
    <w:p w14:paraId="5D285CE5" w14:textId="06D20476" w:rsidR="00492481" w:rsidRPr="00D90935" w:rsidRDefault="004924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00866B64" w:rsidRPr="00D90935">
        <w:rPr>
          <w:rFonts w:asciiTheme="minorHAnsi" w:hAnsiTheme="minorHAnsi" w:cstheme="minorHAnsi"/>
          <w:sz w:val="20"/>
          <w:szCs w:val="20"/>
        </w:rPr>
        <w:t>1</w:t>
      </w:r>
      <w:r w:rsidRPr="00D90935">
        <w:rPr>
          <w:rFonts w:asciiTheme="minorHAnsi" w:hAnsiTheme="minorHAnsi" w:cstheme="minorHAnsi"/>
          <w:sz w:val="20"/>
          <w:szCs w:val="20"/>
        </w:rPr>
        <w:tab/>
        <w:t>One-pot polyol synthesis and scalable production of Rh−Pd alloy nanorods with tunable compositions</w:t>
      </w:r>
    </w:p>
    <w:p w14:paraId="70809C46" w14:textId="66F6A080" w:rsidR="00492481" w:rsidRPr="00D90935" w:rsidRDefault="004924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M.; Wang, C.; Wang, H.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2023, 9, e202300290. (Highlighted on the front cover)</w:t>
      </w:r>
    </w:p>
    <w:p w14:paraId="571E3FD7" w14:textId="2B3B472D" w:rsidR="00C0360E" w:rsidRPr="00D90935" w:rsidRDefault="00C0360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87</w:t>
      </w:r>
      <w:r w:rsidR="00866B64" w:rsidRPr="00D90935">
        <w:rPr>
          <w:rFonts w:asciiTheme="minorHAnsi" w:hAnsiTheme="minorHAnsi" w:cstheme="minorHAnsi"/>
          <w:bCs/>
          <w:sz w:val="20"/>
          <w:szCs w:val="20"/>
        </w:rPr>
        <w:t>0</w:t>
      </w:r>
      <w:r w:rsidRPr="00D90935">
        <w:rPr>
          <w:rFonts w:asciiTheme="minorHAnsi" w:hAnsiTheme="minorHAnsi" w:cstheme="minorHAnsi"/>
          <w:bCs/>
          <w:sz w:val="20"/>
          <w:szCs w:val="20"/>
        </w:rPr>
        <w:tab/>
      </w:r>
      <w:bookmarkStart w:id="50" w:name="_Hlk153359501"/>
      <w:r w:rsidRPr="00D90935">
        <w:rPr>
          <w:rFonts w:asciiTheme="minorHAnsi" w:hAnsiTheme="minorHAnsi" w:cstheme="minorHAnsi"/>
          <w:sz w:val="20"/>
          <w:szCs w:val="20"/>
        </w:rPr>
        <w:t>Facile synthesis of Ru nanoboxes with a hexagonal close-packed structure by templating with Ag nanocubes and their catalytic properties</w:t>
      </w:r>
      <w:bookmarkEnd w:id="50"/>
    </w:p>
    <w:p w14:paraId="3E83F180" w14:textId="0BC6CB9E" w:rsidR="00C0360E" w:rsidRPr="00D90935" w:rsidRDefault="00C0360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bookmarkStart w:id="51" w:name="_Hlk153359472"/>
      <w:r w:rsidRPr="00D90935">
        <w:rPr>
          <w:rFonts w:asciiTheme="minorHAnsi" w:hAnsiTheme="minorHAnsi" w:cstheme="minorHAnsi"/>
          <w:sz w:val="20"/>
          <w:szCs w:val="20"/>
        </w:rPr>
        <w:t xml:space="preserve">Yu, H.; Ding, Y.; Wang, P.; Nguyen, Q. N.; Xia, Y. and Qin, D. Chemistry: A European Journal 2023, </w:t>
      </w:r>
      <w:bookmarkEnd w:id="51"/>
      <w:r w:rsidRPr="00D90935">
        <w:rPr>
          <w:rFonts w:asciiTheme="minorHAnsi" w:hAnsiTheme="minorHAnsi" w:cstheme="minorHAnsi"/>
          <w:sz w:val="20"/>
          <w:szCs w:val="20"/>
        </w:rPr>
        <w:t xml:space="preserve">29, e202302603. </w:t>
      </w:r>
    </w:p>
    <w:p w14:paraId="35FBA44C" w14:textId="51FD8D72" w:rsidR="003770E2" w:rsidRPr="00D90935" w:rsidRDefault="003770E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866B64" w:rsidRPr="00D90935">
        <w:rPr>
          <w:rFonts w:asciiTheme="minorHAnsi" w:hAnsiTheme="minorHAnsi" w:cstheme="minorHAnsi"/>
          <w:sz w:val="20"/>
          <w:szCs w:val="20"/>
        </w:rPr>
        <w:t>69</w:t>
      </w:r>
      <w:r w:rsidRPr="00D90935">
        <w:rPr>
          <w:rFonts w:asciiTheme="minorHAnsi" w:hAnsiTheme="minorHAnsi" w:cstheme="minorHAnsi"/>
          <w:sz w:val="20"/>
          <w:szCs w:val="20"/>
        </w:rPr>
        <w:tab/>
        <w:t>Shape transformation via etching and regrowth: A systematic study of Pd nanocrystals with different shapes and twin structures</w:t>
      </w:r>
    </w:p>
    <w:p w14:paraId="11DAD5DF" w14:textId="6DF390ED" w:rsidR="003770E2" w:rsidRPr="00D90935" w:rsidRDefault="003770E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Lv</w:t>
      </w:r>
      <w:proofErr w:type="spellEnd"/>
      <w:r w:rsidRPr="00D90935">
        <w:rPr>
          <w:rFonts w:asciiTheme="minorHAnsi" w:hAnsiTheme="minorHAnsi" w:cstheme="minorHAnsi"/>
          <w:sz w:val="20"/>
          <w:szCs w:val="20"/>
        </w:rPr>
        <w:t xml:space="preserve">, T.; Liu, M.; Zhou, S. and Xia, Y. Chemistry: A European Journal 2023, 29, e202301465. </w:t>
      </w:r>
    </w:p>
    <w:p w14:paraId="0AAA000F" w14:textId="24B8CA6B" w:rsidR="0057101F" w:rsidRPr="00D90935" w:rsidRDefault="0057101F" w:rsidP="00871C50">
      <w:pPr>
        <w:widowControl w:val="0"/>
        <w:tabs>
          <w:tab w:val="left" w:pos="540"/>
        </w:tabs>
        <w:adjustRightInd w:val="0"/>
        <w:ind w:left="540" w:hanging="540"/>
        <w:rPr>
          <w:rFonts w:asciiTheme="minorHAnsi" w:eastAsia="PMingLiU" w:hAnsiTheme="minorHAnsi" w:cstheme="minorHAnsi"/>
          <w:sz w:val="20"/>
          <w:szCs w:val="20"/>
          <w:lang w:eastAsia="zh-TW"/>
        </w:rPr>
      </w:pPr>
      <w:r w:rsidRPr="00D90935">
        <w:rPr>
          <w:rFonts w:asciiTheme="minorHAnsi" w:hAnsiTheme="minorHAnsi" w:cstheme="minorHAnsi"/>
          <w:sz w:val="20"/>
          <w:szCs w:val="20"/>
        </w:rPr>
        <w:t>8</w:t>
      </w:r>
      <w:r w:rsidR="00ED7382" w:rsidRPr="00D90935">
        <w:rPr>
          <w:rFonts w:asciiTheme="minorHAnsi" w:hAnsiTheme="minorHAnsi" w:cstheme="minorHAnsi"/>
          <w:sz w:val="20"/>
          <w:szCs w:val="20"/>
        </w:rPr>
        <w:t>68</w:t>
      </w:r>
      <w:r w:rsidRPr="00D90935">
        <w:rPr>
          <w:rFonts w:asciiTheme="minorHAnsi" w:hAnsiTheme="minorHAnsi" w:cstheme="minorHAnsi"/>
          <w:sz w:val="20"/>
          <w:szCs w:val="20"/>
        </w:rPr>
        <w:tab/>
      </w:r>
      <w:r w:rsidRPr="00D90935">
        <w:rPr>
          <w:rFonts w:asciiTheme="minorHAnsi" w:eastAsia="PMingLiU" w:hAnsiTheme="minorHAnsi" w:cstheme="minorHAnsi"/>
          <w:sz w:val="20"/>
          <w:szCs w:val="20"/>
          <w:lang w:eastAsia="zh-TW"/>
        </w:rPr>
        <w:t>Single-atom catalysts for oxygen reduction: Transition metals in uniform carbon nanospheres at high loadings</w:t>
      </w:r>
    </w:p>
    <w:p w14:paraId="36D1001D" w14:textId="40451690" w:rsidR="0057101F" w:rsidRPr="00D90935" w:rsidRDefault="0057101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PMingLiU" w:hAnsiTheme="minorHAnsi" w:cstheme="minorHAnsi"/>
          <w:sz w:val="20"/>
          <w:szCs w:val="20"/>
          <w:lang w:eastAsia="zh-TW"/>
        </w:rPr>
        <w:tab/>
      </w:r>
      <w:r w:rsidRPr="00D90935">
        <w:rPr>
          <w:rFonts w:asciiTheme="minorHAnsi" w:hAnsiTheme="minorHAnsi" w:cstheme="minorHAnsi"/>
          <w:bCs/>
          <w:sz w:val="20"/>
          <w:szCs w:val="20"/>
        </w:rPr>
        <w:t>Jeskey</w:t>
      </w:r>
      <w:r w:rsidRPr="00D90935">
        <w:rPr>
          <w:rFonts w:asciiTheme="minorHAnsi" w:eastAsia="PMingLiU" w:hAnsiTheme="minorHAnsi" w:cstheme="minorHAnsi"/>
          <w:color w:val="000000" w:themeColor="text1"/>
          <w:sz w:val="20"/>
          <w:szCs w:val="20"/>
        </w:rPr>
        <w:t xml:space="preserve">, J.; </w:t>
      </w:r>
      <w:r w:rsidRPr="00D90935">
        <w:rPr>
          <w:rFonts w:asciiTheme="minorHAnsi" w:hAnsiTheme="minorHAnsi" w:cstheme="minorHAnsi"/>
          <w:bCs/>
          <w:sz w:val="20"/>
          <w:szCs w:val="20"/>
        </w:rPr>
        <w:t>Ding</w:t>
      </w:r>
      <w:r w:rsidRPr="00D90935">
        <w:rPr>
          <w:rFonts w:asciiTheme="minorHAnsi" w:eastAsia="PMingLiU" w:hAnsiTheme="minorHAnsi" w:cstheme="minorHAnsi"/>
          <w:color w:val="000000" w:themeColor="text1"/>
          <w:sz w:val="20"/>
          <w:szCs w:val="20"/>
        </w:rPr>
        <w:t xml:space="preserve">, Y.; Chen, Y.; </w:t>
      </w:r>
      <w:r w:rsidRPr="00D90935">
        <w:rPr>
          <w:rFonts w:asciiTheme="minorHAnsi" w:hAnsiTheme="minorHAnsi" w:cstheme="minorHAnsi"/>
          <w:bCs/>
          <w:sz w:val="20"/>
          <w:szCs w:val="20"/>
        </w:rPr>
        <w:t>Hood</w:t>
      </w:r>
      <w:r w:rsidRPr="00D90935">
        <w:rPr>
          <w:rFonts w:asciiTheme="minorHAnsi" w:eastAsia="PMingLiU" w:hAnsiTheme="minorHAnsi" w:cstheme="minorHAnsi"/>
          <w:color w:val="000000" w:themeColor="text1"/>
          <w:sz w:val="20"/>
          <w:szCs w:val="20"/>
        </w:rPr>
        <w:t xml:space="preserve">, Z. D.; </w:t>
      </w:r>
      <w:proofErr w:type="spellStart"/>
      <w:r w:rsidRPr="00D90935">
        <w:rPr>
          <w:rFonts w:asciiTheme="minorHAnsi" w:eastAsia="DengXian" w:hAnsiTheme="minorHAnsi" w:cstheme="minorHAnsi"/>
          <w:color w:val="000000" w:themeColor="text1"/>
          <w:kern w:val="2"/>
          <w:sz w:val="20"/>
          <w:szCs w:val="20"/>
          <w:lang w:eastAsia="zh-TW"/>
        </w:rPr>
        <w:t>Sterbinsky</w:t>
      </w:r>
      <w:proofErr w:type="spellEnd"/>
      <w:r w:rsidRPr="00D90935">
        <w:rPr>
          <w:rFonts w:asciiTheme="minorHAnsi" w:eastAsia="PMingLiU" w:hAnsiTheme="minorHAnsi" w:cstheme="minorHAnsi"/>
          <w:color w:val="000000" w:themeColor="text1"/>
          <w:sz w:val="20"/>
          <w:szCs w:val="20"/>
        </w:rPr>
        <w:t xml:space="preserve">, G. E.; </w:t>
      </w:r>
      <w:proofErr w:type="spellStart"/>
      <w:r w:rsidRPr="00D90935">
        <w:rPr>
          <w:rFonts w:asciiTheme="minorHAnsi" w:eastAsia="DengXian" w:hAnsiTheme="minorHAnsi" w:cstheme="minorHAnsi"/>
          <w:color w:val="000000" w:themeColor="text1"/>
          <w:kern w:val="2"/>
          <w:sz w:val="20"/>
          <w:szCs w:val="20"/>
          <w:lang w:eastAsia="zh-TW"/>
        </w:rPr>
        <w:t>Jaroniec</w:t>
      </w:r>
      <w:proofErr w:type="spellEnd"/>
      <w:r w:rsidRPr="00D90935">
        <w:rPr>
          <w:rFonts w:asciiTheme="minorHAnsi" w:eastAsia="DengXian" w:hAnsiTheme="minorHAnsi" w:cstheme="minorHAnsi"/>
          <w:color w:val="000000" w:themeColor="text1"/>
          <w:kern w:val="2"/>
          <w:sz w:val="20"/>
          <w:szCs w:val="20"/>
          <w:lang w:eastAsia="zh-TW"/>
        </w:rPr>
        <w:t>,</w:t>
      </w:r>
      <w:r w:rsidRPr="00D90935">
        <w:rPr>
          <w:rFonts w:asciiTheme="minorHAnsi" w:eastAsia="PMingLiU" w:hAnsiTheme="minorHAnsi" w:cstheme="minorHAnsi"/>
          <w:color w:val="000000" w:themeColor="text1"/>
          <w:sz w:val="20"/>
          <w:szCs w:val="20"/>
        </w:rPr>
        <w:t xml:space="preserve"> M. and Xia, Y. </w:t>
      </w:r>
      <w:proofErr w:type="spellStart"/>
      <w:r w:rsidRPr="00D90935">
        <w:rPr>
          <w:rFonts w:asciiTheme="minorHAnsi" w:hAnsiTheme="minorHAnsi" w:cstheme="minorHAnsi"/>
          <w:sz w:val="20"/>
          <w:szCs w:val="20"/>
        </w:rPr>
        <w:t>JACS</w:t>
      </w:r>
      <w:proofErr w:type="spellEnd"/>
      <w:r w:rsidRPr="00D90935">
        <w:rPr>
          <w:rFonts w:asciiTheme="minorHAnsi" w:hAnsiTheme="minorHAnsi" w:cstheme="minorHAnsi"/>
          <w:sz w:val="20"/>
          <w:szCs w:val="20"/>
        </w:rPr>
        <w:t xml:space="preserve"> Au 2023, </w:t>
      </w:r>
      <w:r w:rsidR="00CB78A0" w:rsidRPr="00D90935">
        <w:rPr>
          <w:rFonts w:asciiTheme="minorHAnsi" w:hAnsiTheme="minorHAnsi" w:cstheme="minorHAnsi"/>
          <w:sz w:val="20"/>
          <w:szCs w:val="20"/>
        </w:rPr>
        <w:t>3, 3227-3236</w:t>
      </w:r>
      <w:r w:rsidRPr="00D90935">
        <w:rPr>
          <w:rFonts w:asciiTheme="minorHAnsi" w:hAnsiTheme="minorHAnsi" w:cstheme="minorHAnsi"/>
          <w:sz w:val="20"/>
          <w:szCs w:val="20"/>
        </w:rPr>
        <w:t>.</w:t>
      </w:r>
    </w:p>
    <w:p w14:paraId="56190B6F" w14:textId="43C01A9D" w:rsidR="004F71E3" w:rsidRPr="00D90935" w:rsidRDefault="004F71E3" w:rsidP="00871C50">
      <w:pPr>
        <w:widowControl w:val="0"/>
        <w:tabs>
          <w:tab w:val="left" w:pos="540"/>
        </w:tabs>
        <w:adjustRightInd w:val="0"/>
        <w:ind w:left="540" w:hanging="540"/>
        <w:rPr>
          <w:rFonts w:asciiTheme="minorHAnsi" w:hAnsiTheme="minorHAnsi" w:cstheme="minorHAnsi"/>
          <w:sz w:val="20"/>
          <w:szCs w:val="20"/>
        </w:rPr>
      </w:pPr>
      <w:bookmarkStart w:id="52" w:name="_Hlk146867997"/>
      <w:r w:rsidRPr="00D90935">
        <w:rPr>
          <w:rFonts w:asciiTheme="minorHAnsi" w:hAnsiTheme="minorHAnsi" w:cstheme="minorHAnsi"/>
          <w:sz w:val="20"/>
          <w:szCs w:val="20"/>
        </w:rPr>
        <w:t>8</w:t>
      </w:r>
      <w:r w:rsidR="00ED7382" w:rsidRPr="00D90935">
        <w:rPr>
          <w:rFonts w:asciiTheme="minorHAnsi" w:hAnsiTheme="minorHAnsi" w:cstheme="minorHAnsi"/>
          <w:sz w:val="20"/>
          <w:szCs w:val="20"/>
        </w:rPr>
        <w:t>67</w:t>
      </w:r>
      <w:r w:rsidRPr="00D90935">
        <w:rPr>
          <w:rFonts w:asciiTheme="minorHAnsi" w:hAnsiTheme="minorHAnsi" w:cstheme="minorHAnsi"/>
          <w:sz w:val="20"/>
          <w:szCs w:val="20"/>
        </w:rPr>
        <w:tab/>
        <w:t>Development of highly-active catalysts toward oxygen reduction by controlling the shape and composition of Pt-Ni nanocrystals</w:t>
      </w:r>
    </w:p>
    <w:p w14:paraId="19D87B51" w14:textId="332F6AEC" w:rsidR="004F71E3" w:rsidRPr="00D90935" w:rsidRDefault="004F71E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Xie, M.; Shen, M.; Chen, R.; and Xia, Y. ACS Applied Materials &amp; Interfaces, 2023,</w:t>
      </w:r>
      <w:r w:rsidR="000E449E" w:rsidRPr="00D90935">
        <w:rPr>
          <w:rFonts w:asciiTheme="minorHAnsi" w:hAnsiTheme="minorHAnsi" w:cstheme="minorHAnsi"/>
          <w:sz w:val="20"/>
          <w:szCs w:val="20"/>
        </w:rPr>
        <w:t xml:space="preserve"> 15, 49146-49153</w:t>
      </w:r>
      <w:r w:rsidRPr="00D90935">
        <w:rPr>
          <w:rFonts w:asciiTheme="minorHAnsi" w:hAnsiTheme="minorHAnsi" w:cstheme="minorHAnsi"/>
          <w:sz w:val="20"/>
          <w:szCs w:val="20"/>
        </w:rPr>
        <w:t>.</w:t>
      </w:r>
    </w:p>
    <w:p w14:paraId="2EE0703B" w14:textId="62B7F91E" w:rsidR="00CE1EC7" w:rsidRPr="00D90935" w:rsidRDefault="00CE1EC7" w:rsidP="00871C50">
      <w:pPr>
        <w:widowControl w:val="0"/>
        <w:tabs>
          <w:tab w:val="left" w:pos="540"/>
        </w:tabs>
        <w:adjustRightInd w:val="0"/>
        <w:ind w:left="540" w:hanging="540"/>
        <w:rPr>
          <w:rFonts w:asciiTheme="minorHAnsi" w:hAnsiTheme="minorHAnsi" w:cstheme="minorHAnsi"/>
          <w:sz w:val="20"/>
          <w:szCs w:val="20"/>
        </w:rPr>
      </w:pPr>
      <w:bookmarkStart w:id="53" w:name="_Hlk145578716"/>
      <w:bookmarkEnd w:id="52"/>
      <w:r w:rsidRPr="00D90935">
        <w:rPr>
          <w:rFonts w:asciiTheme="minorHAnsi" w:hAnsiTheme="minorHAnsi" w:cstheme="minorHAnsi"/>
          <w:sz w:val="20"/>
          <w:szCs w:val="20"/>
        </w:rPr>
        <w:t>86</w:t>
      </w:r>
      <w:r w:rsidR="00ED7382" w:rsidRPr="00D90935">
        <w:rPr>
          <w:rFonts w:asciiTheme="minorHAnsi" w:hAnsiTheme="minorHAnsi" w:cstheme="minorHAnsi"/>
          <w:sz w:val="20"/>
          <w:szCs w:val="20"/>
        </w:rPr>
        <w:t>6</w:t>
      </w:r>
      <w:r w:rsidRPr="00D90935">
        <w:rPr>
          <w:rFonts w:asciiTheme="minorHAnsi" w:hAnsiTheme="minorHAnsi" w:cstheme="minorHAnsi"/>
          <w:sz w:val="20"/>
          <w:szCs w:val="20"/>
        </w:rPr>
        <w:tab/>
        <w:t>Fast and non-equilibrium uptake of hydrogen by Pd icosahedral nanocrystals</w:t>
      </w:r>
    </w:p>
    <w:p w14:paraId="56CC993F" w14:textId="25FB222F" w:rsidR="00C17D1D" w:rsidRPr="00D90935" w:rsidRDefault="00CE1EC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S.; </w:t>
      </w:r>
      <w:r w:rsidR="00FD65C9" w:rsidRPr="00D90935">
        <w:rPr>
          <w:rFonts w:asciiTheme="minorHAnsi" w:hAnsiTheme="minorHAnsi" w:cstheme="minorHAnsi"/>
          <w:sz w:val="20"/>
          <w:szCs w:val="20"/>
        </w:rPr>
        <w:t xml:space="preserve">Figueras-Valls, M.; </w:t>
      </w:r>
      <w:r w:rsidRPr="00D90935">
        <w:rPr>
          <w:rFonts w:asciiTheme="minorHAnsi" w:hAnsiTheme="minorHAnsi" w:cstheme="minorHAnsi"/>
          <w:sz w:val="20"/>
          <w:szCs w:val="20"/>
        </w:rPr>
        <w:t>Shi, Y.</w:t>
      </w:r>
      <w:r w:rsidR="00FD65C9" w:rsidRPr="00D90935">
        <w:rPr>
          <w:rFonts w:asciiTheme="minorHAnsi" w:hAnsiTheme="minorHAnsi" w:cstheme="minorHAnsi"/>
          <w:sz w:val="20"/>
          <w:szCs w:val="20"/>
        </w:rPr>
        <w:t>; Ding, Y.; Mavrikakis, M.</w:t>
      </w:r>
      <w:r w:rsidRPr="00D90935">
        <w:rPr>
          <w:rFonts w:asciiTheme="minorHAnsi" w:hAnsiTheme="minorHAnsi" w:cstheme="minorHAnsi"/>
          <w:sz w:val="20"/>
          <w:szCs w:val="20"/>
        </w:rPr>
        <w:t xml:space="preserve"> and Xia, Y. Angewandte Chemie International Edition 2023,</w:t>
      </w:r>
      <w:r w:rsidR="005A5A65" w:rsidRPr="00D90935">
        <w:rPr>
          <w:rFonts w:asciiTheme="minorHAnsi" w:hAnsiTheme="minorHAnsi" w:cstheme="minorHAnsi"/>
          <w:sz w:val="20"/>
          <w:szCs w:val="20"/>
        </w:rPr>
        <w:t xml:space="preserve"> </w:t>
      </w:r>
      <w:r w:rsidR="00F976F8" w:rsidRPr="00D90935">
        <w:rPr>
          <w:rFonts w:asciiTheme="minorHAnsi" w:hAnsiTheme="minorHAnsi" w:cstheme="minorHAnsi"/>
          <w:sz w:val="20"/>
          <w:szCs w:val="20"/>
        </w:rPr>
        <w:t xml:space="preserve">62, </w:t>
      </w:r>
      <w:r w:rsidR="005A5A65" w:rsidRPr="00D90935">
        <w:rPr>
          <w:rFonts w:asciiTheme="minorHAnsi" w:eastAsiaTheme="minorHAnsi" w:hAnsiTheme="minorHAnsi" w:cstheme="minorHAnsi"/>
          <w:sz w:val="20"/>
          <w:szCs w:val="20"/>
        </w:rPr>
        <w:t>e202306906</w:t>
      </w:r>
      <w:r w:rsidRPr="00D90935">
        <w:rPr>
          <w:rFonts w:asciiTheme="minorHAnsi" w:hAnsiTheme="minorHAnsi" w:cstheme="minorHAnsi"/>
          <w:sz w:val="20"/>
          <w:szCs w:val="20"/>
        </w:rPr>
        <w:t>.</w:t>
      </w:r>
      <w:r w:rsidR="008460F3" w:rsidRPr="00D90935">
        <w:rPr>
          <w:rFonts w:asciiTheme="minorHAnsi" w:hAnsiTheme="minorHAnsi" w:cstheme="minorHAnsi"/>
          <w:sz w:val="20"/>
          <w:szCs w:val="20"/>
        </w:rPr>
        <w:t xml:space="preserve"> (</w:t>
      </w:r>
      <w:r w:rsidR="00020BE7" w:rsidRPr="00D90935">
        <w:rPr>
          <w:rFonts w:asciiTheme="minorHAnsi" w:hAnsiTheme="minorHAnsi" w:cstheme="minorHAnsi"/>
          <w:sz w:val="20"/>
          <w:szCs w:val="20"/>
        </w:rPr>
        <w:t xml:space="preserve">Hot paper, </w:t>
      </w:r>
      <w:r w:rsidR="005A5A65" w:rsidRPr="00D90935">
        <w:rPr>
          <w:rFonts w:asciiTheme="minorHAnsi" w:hAnsiTheme="minorHAnsi" w:cstheme="minorHAnsi"/>
          <w:sz w:val="20"/>
          <w:szCs w:val="20"/>
        </w:rPr>
        <w:t>h</w:t>
      </w:r>
      <w:r w:rsidR="008460F3" w:rsidRPr="00D90935">
        <w:rPr>
          <w:rFonts w:asciiTheme="minorHAnsi" w:hAnsiTheme="minorHAnsi" w:cstheme="minorHAnsi"/>
          <w:sz w:val="20"/>
          <w:szCs w:val="20"/>
        </w:rPr>
        <w:t>ighlighted on the front cover)</w:t>
      </w:r>
    </w:p>
    <w:p w14:paraId="05FE4662" w14:textId="2DCBBB34" w:rsidR="0020515F" w:rsidRPr="00D90935" w:rsidRDefault="0020515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CF543F" w:rsidRPr="00D90935">
        <w:rPr>
          <w:rFonts w:asciiTheme="minorHAnsi" w:hAnsiTheme="minorHAnsi" w:cstheme="minorHAnsi"/>
          <w:sz w:val="20"/>
          <w:szCs w:val="20"/>
        </w:rPr>
        <w:t>6</w:t>
      </w:r>
      <w:r w:rsidR="00ED7382" w:rsidRPr="00D90935">
        <w:rPr>
          <w:rFonts w:asciiTheme="minorHAnsi" w:hAnsiTheme="minorHAnsi" w:cstheme="minorHAnsi"/>
          <w:sz w:val="20"/>
          <w:szCs w:val="20"/>
        </w:rPr>
        <w:t>5</w:t>
      </w:r>
      <w:r w:rsidRPr="00D90935">
        <w:rPr>
          <w:rFonts w:asciiTheme="minorHAnsi" w:hAnsiTheme="minorHAnsi" w:cstheme="minorHAnsi"/>
          <w:sz w:val="20"/>
          <w:szCs w:val="20"/>
        </w:rPr>
        <w:tab/>
      </w:r>
      <w:bookmarkStart w:id="54" w:name="_Hlk140392807"/>
      <w:r w:rsidR="00866779" w:rsidRPr="00D90935">
        <w:rPr>
          <w:rFonts w:asciiTheme="minorHAnsi" w:hAnsiTheme="minorHAnsi" w:cstheme="minorHAnsi"/>
          <w:sz w:val="20"/>
          <w:szCs w:val="20"/>
        </w:rPr>
        <w:t>S</w:t>
      </w:r>
      <w:r w:rsidR="00D14A65" w:rsidRPr="00D90935">
        <w:rPr>
          <w:rFonts w:asciiTheme="minorHAnsi" w:hAnsiTheme="minorHAnsi" w:cstheme="minorHAnsi"/>
          <w:sz w:val="20"/>
          <w:szCs w:val="20"/>
        </w:rPr>
        <w:t xml:space="preserve">hape-controlled </w:t>
      </w:r>
      <w:r w:rsidR="00866779" w:rsidRPr="00D90935">
        <w:rPr>
          <w:rFonts w:asciiTheme="minorHAnsi" w:hAnsiTheme="minorHAnsi" w:cstheme="minorHAnsi"/>
          <w:sz w:val="20"/>
          <w:szCs w:val="20"/>
        </w:rPr>
        <w:t xml:space="preserve">synthesis of </w:t>
      </w:r>
      <w:r w:rsidR="00D14A65" w:rsidRPr="00D90935">
        <w:rPr>
          <w:rFonts w:asciiTheme="minorHAnsi" w:hAnsiTheme="minorHAnsi" w:cstheme="minorHAnsi"/>
          <w:sz w:val="20"/>
          <w:szCs w:val="20"/>
        </w:rPr>
        <w:t xml:space="preserve">metal nanocrystals: </w:t>
      </w:r>
      <w:r w:rsidR="00866779" w:rsidRPr="00D90935">
        <w:rPr>
          <w:rFonts w:asciiTheme="minorHAnsi" w:hAnsiTheme="minorHAnsi" w:cstheme="minorHAnsi"/>
          <w:sz w:val="20"/>
          <w:szCs w:val="20"/>
        </w:rPr>
        <w:t>Mind the surface heterogeneity</w:t>
      </w:r>
    </w:p>
    <w:bookmarkEnd w:id="54"/>
    <w:p w14:paraId="7AFA9C76" w14:textId="1E8E6CE2" w:rsidR="0020515F" w:rsidRPr="00D90935" w:rsidRDefault="0020515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bookmarkStart w:id="55" w:name="_Hlk144198100"/>
      <w:r w:rsidRPr="00D90935">
        <w:rPr>
          <w:rFonts w:asciiTheme="minorHAnsi" w:hAnsiTheme="minorHAnsi" w:cstheme="minorHAnsi"/>
          <w:sz w:val="20"/>
          <w:szCs w:val="20"/>
        </w:rPr>
        <w:t>Nguyen, Q.</w:t>
      </w:r>
      <w:r w:rsidR="0078676A" w:rsidRPr="00D90935">
        <w:rPr>
          <w:rFonts w:asciiTheme="minorHAnsi" w:hAnsiTheme="minorHAnsi" w:cstheme="minorHAnsi"/>
          <w:sz w:val="20"/>
          <w:szCs w:val="20"/>
        </w:rPr>
        <w:t xml:space="preserve"> N.</w:t>
      </w:r>
      <w:r w:rsidRPr="00D90935">
        <w:rPr>
          <w:rFonts w:asciiTheme="minorHAnsi" w:hAnsiTheme="minorHAnsi" w:cstheme="minorHAnsi"/>
          <w:sz w:val="20"/>
          <w:szCs w:val="20"/>
        </w:rPr>
        <w:t xml:space="preserve">; </w:t>
      </w:r>
      <w:bookmarkEnd w:id="55"/>
      <w:r w:rsidRPr="00D90935">
        <w:rPr>
          <w:rFonts w:asciiTheme="minorHAnsi" w:hAnsiTheme="minorHAnsi" w:cstheme="minorHAnsi"/>
          <w:sz w:val="20"/>
          <w:szCs w:val="20"/>
        </w:rPr>
        <w:t xml:space="preserve">Chen, R. and Xia, Y. Trends in Chemistry 2023, </w:t>
      </w:r>
      <w:r w:rsidR="004F62AC" w:rsidRPr="00D90935">
        <w:rPr>
          <w:rFonts w:asciiTheme="minorHAnsi" w:hAnsiTheme="minorHAnsi" w:cstheme="minorHAnsi"/>
          <w:sz w:val="20"/>
          <w:szCs w:val="20"/>
        </w:rPr>
        <w:t>5, 748-762</w:t>
      </w:r>
      <w:r w:rsidRPr="00D90935">
        <w:rPr>
          <w:rFonts w:asciiTheme="minorHAnsi" w:hAnsiTheme="minorHAnsi" w:cstheme="minorHAnsi"/>
          <w:sz w:val="20"/>
          <w:szCs w:val="20"/>
        </w:rPr>
        <w:t>. (Invited review article)</w:t>
      </w:r>
    </w:p>
    <w:p w14:paraId="2B3E4E90" w14:textId="2FA0B49C" w:rsidR="00AC4DDB" w:rsidRPr="00D90935" w:rsidRDefault="00AC4DD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86</w:t>
      </w:r>
      <w:r w:rsidR="00ED7382" w:rsidRPr="00D90935">
        <w:rPr>
          <w:rFonts w:asciiTheme="minorHAnsi" w:hAnsiTheme="minorHAnsi" w:cstheme="minorHAnsi"/>
          <w:sz w:val="20"/>
          <w:szCs w:val="20"/>
        </w:rPr>
        <w:t>4</w:t>
      </w:r>
      <w:r w:rsidRPr="00D90935">
        <w:rPr>
          <w:rFonts w:asciiTheme="minorHAnsi" w:hAnsiTheme="minorHAnsi" w:cstheme="minorHAnsi"/>
          <w:sz w:val="20"/>
          <w:szCs w:val="20"/>
        </w:rPr>
        <w:tab/>
        <w:t>Deterministic synthesis of Pd nanocrystals enclosed by high-index facets and their enhanced activity toward formic acid oxidation</w:t>
      </w:r>
    </w:p>
    <w:p w14:paraId="1058C07C" w14:textId="46459268" w:rsidR="00AC4DDB" w:rsidRPr="00D90935" w:rsidRDefault="00AC4DD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Liu, M.; Choi, S.-I.; Zhou, S. and Xia, Y. Precision Chemistry 2023,</w:t>
      </w:r>
      <w:r w:rsidR="00D9471E" w:rsidRPr="00D90935">
        <w:rPr>
          <w:rFonts w:asciiTheme="minorHAnsi" w:hAnsiTheme="minorHAnsi" w:cstheme="minorHAnsi"/>
          <w:sz w:val="20"/>
          <w:szCs w:val="20"/>
        </w:rPr>
        <w:t xml:space="preserve"> 1, 372-381</w:t>
      </w:r>
      <w:r w:rsidRPr="00D90935">
        <w:rPr>
          <w:rFonts w:asciiTheme="minorHAnsi" w:hAnsiTheme="minorHAnsi" w:cstheme="minorHAnsi"/>
          <w:sz w:val="20"/>
          <w:szCs w:val="20"/>
        </w:rPr>
        <w:t>.</w:t>
      </w:r>
    </w:p>
    <w:p w14:paraId="1E58B191" w14:textId="29A97485" w:rsidR="00641D0A" w:rsidRPr="00D90935" w:rsidRDefault="00641D0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86</w:t>
      </w:r>
      <w:r w:rsidR="00ED7382" w:rsidRPr="00D90935">
        <w:rPr>
          <w:rFonts w:asciiTheme="minorHAnsi" w:hAnsiTheme="minorHAnsi" w:cstheme="minorHAnsi"/>
          <w:sz w:val="20"/>
          <w:szCs w:val="20"/>
        </w:rPr>
        <w:t>3</w:t>
      </w:r>
      <w:r w:rsidRPr="00D90935">
        <w:rPr>
          <w:rFonts w:asciiTheme="minorHAnsi" w:hAnsiTheme="minorHAnsi" w:cstheme="minorHAnsi"/>
          <w:sz w:val="20"/>
          <w:szCs w:val="20"/>
        </w:rPr>
        <w:tab/>
        <w:t>Bimetallic core-shell nanocrystals: Opportunities and challenges</w:t>
      </w:r>
    </w:p>
    <w:p w14:paraId="4BA0D620" w14:textId="1EFC9079" w:rsidR="00641D0A" w:rsidRPr="00D90935" w:rsidRDefault="00641D0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C.; Shi, Y.; Qin, D. and Xia, Y. Nanoscale Horizons 2023, </w:t>
      </w:r>
      <w:r w:rsidR="00E34481" w:rsidRPr="00D90935">
        <w:rPr>
          <w:rFonts w:asciiTheme="minorHAnsi" w:hAnsiTheme="minorHAnsi" w:cstheme="minorHAnsi"/>
          <w:sz w:val="20"/>
          <w:szCs w:val="20"/>
        </w:rPr>
        <w:t>8, 1194-1204</w:t>
      </w:r>
      <w:r w:rsidRPr="00D90935">
        <w:rPr>
          <w:rFonts w:asciiTheme="minorHAnsi" w:hAnsiTheme="minorHAnsi" w:cstheme="minorHAnsi"/>
          <w:sz w:val="20"/>
          <w:szCs w:val="20"/>
        </w:rPr>
        <w:t>. (Invited review article)</w:t>
      </w:r>
    </w:p>
    <w:p w14:paraId="76E78745" w14:textId="41EF548E" w:rsidR="00B96841" w:rsidRPr="00D90935" w:rsidRDefault="00B96841" w:rsidP="00871C50">
      <w:pPr>
        <w:widowControl w:val="0"/>
        <w:tabs>
          <w:tab w:val="left" w:pos="540"/>
        </w:tabs>
        <w:adjustRightInd w:val="0"/>
        <w:ind w:left="540" w:hanging="540"/>
        <w:rPr>
          <w:rFonts w:asciiTheme="minorHAnsi" w:hAnsiTheme="minorHAnsi" w:cstheme="minorHAnsi"/>
          <w:sz w:val="20"/>
          <w:szCs w:val="20"/>
        </w:rPr>
      </w:pPr>
      <w:bookmarkStart w:id="56" w:name="_Hlk137452567"/>
      <w:r w:rsidRPr="00D90935">
        <w:rPr>
          <w:rFonts w:asciiTheme="minorHAnsi" w:hAnsiTheme="minorHAnsi" w:cstheme="minorHAnsi"/>
          <w:sz w:val="20"/>
          <w:szCs w:val="20"/>
        </w:rPr>
        <w:t>86</w:t>
      </w:r>
      <w:r w:rsidR="00ED7382" w:rsidRPr="00D90935">
        <w:rPr>
          <w:rFonts w:asciiTheme="minorHAnsi" w:hAnsiTheme="minorHAnsi" w:cstheme="minorHAnsi"/>
          <w:sz w:val="20"/>
          <w:szCs w:val="20"/>
        </w:rPr>
        <w:t>2</w:t>
      </w:r>
      <w:r w:rsidRPr="00D90935">
        <w:rPr>
          <w:rFonts w:asciiTheme="minorHAnsi" w:hAnsiTheme="minorHAnsi" w:cstheme="minorHAnsi"/>
          <w:sz w:val="20"/>
          <w:szCs w:val="20"/>
        </w:rPr>
        <w:tab/>
        <w:t>Interstitial carbon atoms enhance both selectivity and activity of rhodium catalysts toward C-C cleavage in direct ethanol fuel cells</w:t>
      </w:r>
    </w:p>
    <w:p w14:paraId="0571CC22" w14:textId="3249BA69" w:rsidR="00B96841" w:rsidRPr="00D90935" w:rsidRDefault="00B9684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Cao, Z.; Li, H.; Fan, Q.; Liu, Z.; Chen, Z.; Sun, Y.; Ye, J.; Cao, M.; Shen, C.; Jiang, Y.; Chi, M.; Cheng, J.; Chen, H.; Xie, Z. and Xia, Y. Nano Energy 2023, 113, 108597.</w:t>
      </w:r>
    </w:p>
    <w:p w14:paraId="352FC010" w14:textId="7C6B873E" w:rsidR="00DB5D8E" w:rsidRPr="00D90935" w:rsidRDefault="00DB5D8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86</w:t>
      </w:r>
      <w:r w:rsidR="00641D0A" w:rsidRPr="00D90935">
        <w:rPr>
          <w:rFonts w:asciiTheme="minorHAnsi" w:hAnsiTheme="minorHAnsi" w:cstheme="minorHAnsi"/>
          <w:sz w:val="20"/>
          <w:szCs w:val="20"/>
        </w:rPr>
        <w:t>1</w:t>
      </w:r>
      <w:r w:rsidRPr="00D90935">
        <w:rPr>
          <w:rFonts w:asciiTheme="minorHAnsi" w:hAnsiTheme="minorHAnsi" w:cstheme="minorHAnsi"/>
          <w:sz w:val="20"/>
          <w:szCs w:val="20"/>
        </w:rPr>
        <w:tab/>
        <w:t xml:space="preserve">Synthesis of </w:t>
      </w:r>
      <w:proofErr w:type="spellStart"/>
      <w:r w:rsidRPr="00D90935">
        <w:rPr>
          <w:rFonts w:asciiTheme="minorHAnsi" w:hAnsiTheme="minorHAnsi" w:cstheme="minorHAnsi"/>
          <w:sz w:val="20"/>
          <w:szCs w:val="20"/>
        </w:rPr>
        <w:t>Pd@Rh</w:t>
      </w:r>
      <w:proofErr w:type="spellEnd"/>
      <w:r w:rsidRPr="00D90935">
        <w:rPr>
          <w:rFonts w:asciiTheme="minorHAnsi" w:hAnsiTheme="minorHAnsi" w:cstheme="minorHAnsi"/>
          <w:sz w:val="20"/>
          <w:szCs w:val="20"/>
        </w:rPr>
        <w:t xml:space="preserve"> nanocubes with well-defined {100} surface and controlled shell thicknesses for the fabrication of Rh nanocages</w:t>
      </w:r>
    </w:p>
    <w:p w14:paraId="03E80114" w14:textId="66D92ED1" w:rsidR="00DB5D8E" w:rsidRPr="00D90935" w:rsidRDefault="00DB5D8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C.; Lyu, Y. and Xia, Y. Surface Science 2023, </w:t>
      </w:r>
      <w:r w:rsidR="0080607C" w:rsidRPr="00D90935">
        <w:rPr>
          <w:rFonts w:asciiTheme="minorHAnsi" w:hAnsiTheme="minorHAnsi" w:cstheme="minorHAnsi"/>
          <w:sz w:val="20"/>
          <w:szCs w:val="20"/>
        </w:rPr>
        <w:t>736, 122339</w:t>
      </w:r>
      <w:r w:rsidRPr="00D90935">
        <w:rPr>
          <w:rFonts w:asciiTheme="minorHAnsi" w:hAnsiTheme="minorHAnsi" w:cstheme="minorHAnsi"/>
          <w:sz w:val="20"/>
          <w:szCs w:val="20"/>
        </w:rPr>
        <w:t xml:space="preserve">. </w:t>
      </w:r>
    </w:p>
    <w:p w14:paraId="5FEDFCB5" w14:textId="415F9159" w:rsidR="00CE1EC7" w:rsidRPr="00D90935" w:rsidRDefault="00CE1EC7" w:rsidP="00871C50">
      <w:pPr>
        <w:widowControl w:val="0"/>
        <w:tabs>
          <w:tab w:val="left" w:pos="540"/>
        </w:tabs>
        <w:adjustRightInd w:val="0"/>
        <w:ind w:left="540" w:hanging="540"/>
        <w:rPr>
          <w:rFonts w:asciiTheme="minorHAnsi" w:hAnsiTheme="minorHAnsi" w:cstheme="minorHAnsi"/>
          <w:sz w:val="20"/>
          <w:szCs w:val="20"/>
        </w:rPr>
      </w:pPr>
      <w:bookmarkStart w:id="57" w:name="_Hlk136351586"/>
      <w:bookmarkEnd w:id="56"/>
      <w:r w:rsidRPr="00D90935">
        <w:rPr>
          <w:rFonts w:asciiTheme="minorHAnsi" w:hAnsiTheme="minorHAnsi" w:cstheme="minorHAnsi"/>
          <w:sz w:val="20"/>
          <w:szCs w:val="20"/>
        </w:rPr>
        <w:t>86</w:t>
      </w:r>
      <w:r w:rsidR="00DB5D8E" w:rsidRPr="00D90935">
        <w:rPr>
          <w:rFonts w:asciiTheme="minorHAnsi" w:hAnsiTheme="minorHAnsi" w:cstheme="minorHAnsi"/>
          <w:sz w:val="20"/>
          <w:szCs w:val="20"/>
        </w:rPr>
        <w:t>0</w:t>
      </w:r>
      <w:r w:rsidRPr="00D90935">
        <w:rPr>
          <w:rFonts w:asciiTheme="minorHAnsi" w:hAnsiTheme="minorHAnsi" w:cstheme="minorHAnsi"/>
          <w:sz w:val="20"/>
          <w:szCs w:val="20"/>
        </w:rPr>
        <w:tab/>
        <w:t xml:space="preserve">Twin proliferation and prolongation under kinetic control: Pd-Au Janus icosahedra versus </w:t>
      </w:r>
      <w:proofErr w:type="spellStart"/>
      <w:r w:rsidRPr="00D90935">
        <w:rPr>
          <w:rFonts w:asciiTheme="minorHAnsi" w:hAnsiTheme="minorHAnsi" w:cstheme="minorHAnsi"/>
          <w:sz w:val="20"/>
          <w:szCs w:val="20"/>
        </w:rPr>
        <w:t>Pd@Au</w:t>
      </w:r>
      <w:proofErr w:type="spellEnd"/>
      <w:r w:rsidRPr="00D90935">
        <w:rPr>
          <w:rFonts w:asciiTheme="minorHAnsi" w:hAnsiTheme="minorHAnsi" w:cstheme="minorHAnsi"/>
          <w:sz w:val="20"/>
          <w:szCs w:val="20"/>
        </w:rPr>
        <w:t xml:space="preserve"> core-shell starfishes</w:t>
      </w:r>
    </w:p>
    <w:p w14:paraId="4804A19E" w14:textId="409A56C3" w:rsidR="00CE1EC7" w:rsidRPr="00D90935" w:rsidRDefault="00CE1EC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Qiu, X.; Pawlik, V.; Zhou, S.; Tao, J. and Xia, Y. Journal of the American Chemical Society 2023, 145, </w:t>
      </w:r>
      <w:r w:rsidR="0037384C" w:rsidRPr="00D90935">
        <w:rPr>
          <w:rFonts w:asciiTheme="minorHAnsi" w:hAnsiTheme="minorHAnsi" w:cstheme="minorHAnsi"/>
          <w:sz w:val="20"/>
          <w:szCs w:val="20"/>
        </w:rPr>
        <w:t>13400-13410</w:t>
      </w:r>
      <w:r w:rsidRPr="00D90935">
        <w:rPr>
          <w:rFonts w:asciiTheme="minorHAnsi" w:hAnsiTheme="minorHAnsi" w:cstheme="minorHAnsi"/>
          <w:sz w:val="20"/>
          <w:szCs w:val="20"/>
        </w:rPr>
        <w:t>.</w:t>
      </w:r>
    </w:p>
    <w:p w14:paraId="5F62D746" w14:textId="2419866B" w:rsidR="00B95580" w:rsidRPr="00D90935" w:rsidRDefault="00B9558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859</w:t>
      </w:r>
      <w:r w:rsidRPr="00D90935">
        <w:rPr>
          <w:rFonts w:asciiTheme="minorHAnsi" w:hAnsiTheme="minorHAnsi" w:cstheme="minorHAnsi"/>
          <w:sz w:val="20"/>
          <w:szCs w:val="20"/>
        </w:rPr>
        <w:tab/>
        <w:t>Recent developments in metal-based plasmonic nanomaterials</w:t>
      </w:r>
    </w:p>
    <w:p w14:paraId="6AFDF221" w14:textId="0C690C05" w:rsidR="00B95580" w:rsidRPr="00D90935" w:rsidRDefault="00B9558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Pawlik, V.; Zhou, S.; Qin, D. and Xia, Y. MRS Bulletin 2023, </w:t>
      </w:r>
      <w:r w:rsidR="000B1A69" w:rsidRPr="00D90935">
        <w:rPr>
          <w:rFonts w:asciiTheme="minorHAnsi" w:hAnsiTheme="minorHAnsi" w:cstheme="minorHAnsi"/>
          <w:sz w:val="20"/>
          <w:szCs w:val="20"/>
        </w:rPr>
        <w:t xml:space="preserve">48, </w:t>
      </w:r>
      <w:r w:rsidR="00AA5865" w:rsidRPr="00D90935">
        <w:rPr>
          <w:rFonts w:asciiTheme="minorHAnsi" w:eastAsiaTheme="minorHAnsi" w:hAnsiTheme="minorHAnsi" w:cstheme="minorHAnsi"/>
          <w:sz w:val="20"/>
          <w:szCs w:val="20"/>
        </w:rPr>
        <w:t>1040-1053</w:t>
      </w:r>
      <w:r w:rsidRPr="00D90935">
        <w:rPr>
          <w:rFonts w:asciiTheme="minorHAnsi" w:hAnsiTheme="minorHAnsi" w:cstheme="minorHAnsi"/>
          <w:sz w:val="20"/>
          <w:szCs w:val="20"/>
        </w:rPr>
        <w:t>.</w:t>
      </w:r>
      <w:r w:rsidR="005C1D8D" w:rsidRPr="00D90935">
        <w:rPr>
          <w:rFonts w:asciiTheme="minorHAnsi" w:hAnsiTheme="minorHAnsi" w:cstheme="minorHAnsi"/>
          <w:sz w:val="20"/>
          <w:szCs w:val="20"/>
        </w:rPr>
        <w:t xml:space="preserve"> (Invited review article)</w:t>
      </w:r>
    </w:p>
    <w:p w14:paraId="7234DD3F" w14:textId="04DE4DFF" w:rsidR="00EA7137" w:rsidRPr="00D90935" w:rsidRDefault="00EA7137"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858</w:t>
      </w:r>
      <w:r w:rsidRPr="00D90935">
        <w:rPr>
          <w:rFonts w:asciiTheme="minorHAnsi" w:hAnsiTheme="minorHAnsi" w:cstheme="minorHAnsi"/>
          <w:sz w:val="20"/>
          <w:szCs w:val="20"/>
        </w:rPr>
        <w:tab/>
        <w:t xml:space="preserve">Microfluidic platform for </w:t>
      </w:r>
      <w:r w:rsidRPr="00D90935">
        <w:rPr>
          <w:rFonts w:asciiTheme="minorHAnsi" w:hAnsiTheme="minorHAnsi" w:cstheme="minorHAnsi"/>
          <w:bCs/>
          <w:sz w:val="20"/>
          <w:szCs w:val="20"/>
        </w:rPr>
        <w:t>microparticle fabrication and release of a Cathepsin inhibitor</w:t>
      </w:r>
    </w:p>
    <w:p w14:paraId="7118AFC0" w14:textId="3621CB37" w:rsidR="00EA7137" w:rsidRPr="00D90935" w:rsidRDefault="00EA7137"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r>
      <w:r w:rsidRPr="00D90935">
        <w:rPr>
          <w:rFonts w:asciiTheme="minorHAnsi" w:hAnsiTheme="minorHAnsi" w:cstheme="minorHAnsi"/>
          <w:sz w:val="20"/>
          <w:szCs w:val="20"/>
        </w:rPr>
        <w:t xml:space="preserve">Treviño; E. A; Shah, J.; Pearson, J. J.; Platt, M. O.; Xia, Y.; Temenoff, J. S. Tissue Engineering </w:t>
      </w:r>
      <w:r w:rsidR="00FD1E8D" w:rsidRPr="00D90935">
        <w:rPr>
          <w:rFonts w:asciiTheme="minorHAnsi" w:hAnsiTheme="minorHAnsi" w:cstheme="minorHAnsi"/>
          <w:sz w:val="20"/>
          <w:szCs w:val="20"/>
        </w:rPr>
        <w:t>Part C</w:t>
      </w:r>
      <w:r w:rsidRPr="00D90935">
        <w:rPr>
          <w:rFonts w:asciiTheme="minorHAnsi" w:hAnsiTheme="minorHAnsi" w:cstheme="minorHAnsi"/>
          <w:sz w:val="20"/>
          <w:szCs w:val="20"/>
        </w:rPr>
        <w:t xml:space="preserve"> 2023,</w:t>
      </w:r>
      <w:r w:rsidR="00610764" w:rsidRPr="00D90935">
        <w:rPr>
          <w:rFonts w:asciiTheme="minorHAnsi" w:hAnsiTheme="minorHAnsi" w:cstheme="minorHAnsi"/>
          <w:sz w:val="20"/>
          <w:szCs w:val="20"/>
        </w:rPr>
        <w:t>29, 361-370.</w:t>
      </w:r>
    </w:p>
    <w:p w14:paraId="23435778" w14:textId="3F480765" w:rsidR="00293C15" w:rsidRPr="00D90935" w:rsidRDefault="00293C15" w:rsidP="00871C50">
      <w:pPr>
        <w:widowControl w:val="0"/>
        <w:tabs>
          <w:tab w:val="left" w:pos="540"/>
        </w:tabs>
        <w:adjustRightInd w:val="0"/>
        <w:ind w:left="540" w:hanging="540"/>
        <w:rPr>
          <w:rFonts w:asciiTheme="minorHAnsi" w:hAnsiTheme="minorHAnsi" w:cstheme="minorHAnsi"/>
          <w:sz w:val="20"/>
          <w:szCs w:val="20"/>
        </w:rPr>
      </w:pPr>
      <w:bookmarkStart w:id="58" w:name="_Hlk133255634"/>
      <w:r w:rsidRPr="00D90935">
        <w:rPr>
          <w:rFonts w:asciiTheme="minorHAnsi" w:hAnsiTheme="minorHAnsi" w:cstheme="minorHAnsi"/>
          <w:sz w:val="20"/>
          <w:szCs w:val="20"/>
        </w:rPr>
        <w:t>85</w:t>
      </w:r>
      <w:r w:rsidR="00EA7137" w:rsidRPr="00D90935">
        <w:rPr>
          <w:rFonts w:asciiTheme="minorHAnsi" w:hAnsiTheme="minorHAnsi" w:cstheme="minorHAnsi"/>
          <w:sz w:val="20"/>
          <w:szCs w:val="20"/>
        </w:rPr>
        <w:t>7</w:t>
      </w:r>
      <w:r w:rsidRPr="00D90935">
        <w:rPr>
          <w:rFonts w:asciiTheme="minorHAnsi" w:hAnsiTheme="minorHAnsi" w:cstheme="minorHAnsi"/>
          <w:sz w:val="20"/>
          <w:szCs w:val="20"/>
        </w:rPr>
        <w:tab/>
        <w:t xml:space="preserve">Quantification, </w:t>
      </w:r>
      <w:r w:rsidR="009E5126" w:rsidRPr="00D90935">
        <w:rPr>
          <w:rFonts w:asciiTheme="minorHAnsi" w:hAnsiTheme="minorHAnsi" w:cstheme="minorHAnsi"/>
          <w:sz w:val="20"/>
          <w:szCs w:val="20"/>
        </w:rPr>
        <w:t>exchange</w:t>
      </w:r>
      <w:r w:rsidRPr="00D90935">
        <w:rPr>
          <w:rFonts w:asciiTheme="minorHAnsi" w:hAnsiTheme="minorHAnsi" w:cstheme="minorHAnsi"/>
          <w:sz w:val="20"/>
          <w:szCs w:val="20"/>
        </w:rPr>
        <w:t>, and removal of surface ligands on noble-metal nanocrystals</w:t>
      </w:r>
    </w:p>
    <w:p w14:paraId="55D01BB9" w14:textId="480857F4" w:rsidR="00293C15" w:rsidRPr="00D90935" w:rsidRDefault="00293C1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K. K.; Wu, C.-Y.; Yang, T.-H.; Qin, D. and Xia, Y. Y. Accounts of Chemical Research 2023, </w:t>
      </w:r>
      <w:r w:rsidR="0037384C" w:rsidRPr="00D90935">
        <w:rPr>
          <w:rFonts w:asciiTheme="minorHAnsi" w:hAnsiTheme="minorHAnsi" w:cstheme="minorHAnsi"/>
          <w:sz w:val="20"/>
          <w:szCs w:val="20"/>
        </w:rPr>
        <w:t>56, 1517-1527</w:t>
      </w:r>
      <w:r w:rsidR="00AE73F2" w:rsidRPr="00D90935">
        <w:rPr>
          <w:rFonts w:asciiTheme="minorHAnsi" w:hAnsiTheme="minorHAnsi" w:cstheme="minorHAnsi"/>
          <w:sz w:val="20"/>
          <w:szCs w:val="20"/>
        </w:rPr>
        <w:t>. (Invited review article)</w:t>
      </w:r>
    </w:p>
    <w:p w14:paraId="6EF7E386" w14:textId="79773A12" w:rsidR="00B71698" w:rsidRPr="00D90935" w:rsidRDefault="00B71698" w:rsidP="00871C50">
      <w:pPr>
        <w:widowControl w:val="0"/>
        <w:tabs>
          <w:tab w:val="left" w:pos="540"/>
        </w:tabs>
        <w:adjustRightInd w:val="0"/>
        <w:ind w:left="540" w:hanging="540"/>
        <w:rPr>
          <w:rFonts w:asciiTheme="minorHAnsi" w:hAnsiTheme="minorHAnsi" w:cstheme="minorHAnsi"/>
          <w:sz w:val="20"/>
          <w:szCs w:val="20"/>
        </w:rPr>
      </w:pPr>
      <w:bookmarkStart w:id="59" w:name="_Hlk131926698"/>
      <w:bookmarkEnd w:id="58"/>
      <w:r w:rsidRPr="00D90935">
        <w:rPr>
          <w:rFonts w:asciiTheme="minorHAnsi" w:hAnsiTheme="minorHAnsi" w:cstheme="minorHAnsi"/>
          <w:sz w:val="20"/>
          <w:szCs w:val="20"/>
        </w:rPr>
        <w:t>85</w:t>
      </w:r>
      <w:r w:rsidR="00CE0903" w:rsidRPr="00D90935">
        <w:rPr>
          <w:rFonts w:asciiTheme="minorHAnsi" w:hAnsiTheme="minorHAnsi" w:cstheme="minorHAnsi"/>
          <w:sz w:val="20"/>
          <w:szCs w:val="20"/>
        </w:rPr>
        <w:t>6</w:t>
      </w:r>
      <w:r w:rsidRPr="00D90935">
        <w:rPr>
          <w:rFonts w:asciiTheme="minorHAnsi" w:hAnsiTheme="minorHAnsi" w:cstheme="minorHAnsi"/>
          <w:sz w:val="20"/>
          <w:szCs w:val="20"/>
        </w:rPr>
        <w:tab/>
        <w:t>Galvanic replacement synthesis of metal nanostructures: Bridging the gap between chemical and electrochemical approaches</w:t>
      </w:r>
    </w:p>
    <w:p w14:paraId="299A5B9A" w14:textId="0D9F6BAA" w:rsidR="00B71698" w:rsidRPr="00D90935" w:rsidRDefault="00B7169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Cheng, H.; Wang, C.; Qin, D. and Xia, Y. Accounts of Chemical Research 2023, </w:t>
      </w:r>
      <w:r w:rsidR="005B388E" w:rsidRPr="00D90935">
        <w:rPr>
          <w:rFonts w:asciiTheme="minorHAnsi" w:hAnsiTheme="minorHAnsi" w:cstheme="minorHAnsi"/>
          <w:sz w:val="20"/>
          <w:szCs w:val="20"/>
        </w:rPr>
        <w:t>56, 900-909</w:t>
      </w:r>
      <w:r w:rsidRPr="00D90935">
        <w:rPr>
          <w:rFonts w:asciiTheme="minorHAnsi" w:hAnsiTheme="minorHAnsi" w:cstheme="minorHAnsi"/>
          <w:sz w:val="20"/>
          <w:szCs w:val="20"/>
        </w:rPr>
        <w:t>.</w:t>
      </w:r>
      <w:r w:rsidR="00AE73F2" w:rsidRPr="00D90935">
        <w:rPr>
          <w:rFonts w:asciiTheme="minorHAnsi" w:hAnsiTheme="minorHAnsi" w:cstheme="minorHAnsi"/>
          <w:sz w:val="20"/>
          <w:szCs w:val="20"/>
        </w:rPr>
        <w:t xml:space="preserve"> (Invited review article)</w:t>
      </w:r>
    </w:p>
    <w:p w14:paraId="467A65DA" w14:textId="3DABFED3" w:rsidR="00CE0903" w:rsidRPr="00D90935" w:rsidRDefault="00CE090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855</w:t>
      </w:r>
      <w:r w:rsidRPr="00D90935">
        <w:rPr>
          <w:rFonts w:asciiTheme="minorHAnsi" w:hAnsiTheme="minorHAnsi" w:cstheme="minorHAnsi"/>
          <w:sz w:val="20"/>
          <w:szCs w:val="20"/>
        </w:rPr>
        <w:tab/>
      </w:r>
      <w:bookmarkStart w:id="60" w:name="_Hlk153358473"/>
      <w:bookmarkStart w:id="61" w:name="_Hlk153358419"/>
      <w:r w:rsidRPr="00D90935">
        <w:rPr>
          <w:rFonts w:asciiTheme="minorHAnsi" w:hAnsiTheme="minorHAnsi" w:cstheme="minorHAnsi"/>
          <w:sz w:val="20"/>
          <w:szCs w:val="20"/>
        </w:rPr>
        <w:t>Silver nanocubes: From serendipity to mechanistic understanding, rational synthesis, and niche applications</w:t>
      </w:r>
      <w:bookmarkEnd w:id="60"/>
    </w:p>
    <w:p w14:paraId="1EEB77AE" w14:textId="6E275035" w:rsidR="00CE0903" w:rsidRPr="00D90935" w:rsidRDefault="00CE090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bookmarkStart w:id="62" w:name="_Hlk153358455"/>
      <w:r w:rsidRPr="00D90935">
        <w:rPr>
          <w:rFonts w:asciiTheme="minorHAnsi" w:hAnsiTheme="minorHAnsi" w:cstheme="minorHAnsi"/>
          <w:sz w:val="20"/>
          <w:szCs w:val="20"/>
        </w:rPr>
        <w:t xml:space="preserve">Pawlik, V.; Zhou, S.; Zhou, S.; Qin, D. and Xia, Y. Chemistry of Materials 2023, </w:t>
      </w:r>
      <w:r w:rsidR="00532D8A" w:rsidRPr="00D90935">
        <w:rPr>
          <w:rFonts w:asciiTheme="minorHAnsi" w:hAnsiTheme="minorHAnsi" w:cstheme="minorHAnsi"/>
          <w:sz w:val="20"/>
          <w:szCs w:val="20"/>
        </w:rPr>
        <w:t>35, 3427-3449</w:t>
      </w:r>
      <w:r w:rsidRPr="00D90935">
        <w:rPr>
          <w:rFonts w:asciiTheme="minorHAnsi" w:hAnsiTheme="minorHAnsi" w:cstheme="minorHAnsi"/>
          <w:sz w:val="20"/>
          <w:szCs w:val="20"/>
        </w:rPr>
        <w:t>.</w:t>
      </w:r>
      <w:bookmarkEnd w:id="61"/>
      <w:r w:rsidR="00AE73F2" w:rsidRPr="00D90935">
        <w:rPr>
          <w:rFonts w:asciiTheme="minorHAnsi" w:hAnsiTheme="minorHAnsi" w:cstheme="minorHAnsi"/>
          <w:sz w:val="20"/>
          <w:szCs w:val="20"/>
        </w:rPr>
        <w:t xml:space="preserve"> </w:t>
      </w:r>
      <w:bookmarkEnd w:id="62"/>
      <w:r w:rsidR="00AE73F2" w:rsidRPr="00D90935">
        <w:rPr>
          <w:rFonts w:asciiTheme="minorHAnsi" w:hAnsiTheme="minorHAnsi" w:cstheme="minorHAnsi"/>
          <w:sz w:val="20"/>
          <w:szCs w:val="20"/>
        </w:rPr>
        <w:t xml:space="preserve">(Invited review </w:t>
      </w:r>
      <w:r w:rsidR="00AE73F2" w:rsidRPr="00D90935">
        <w:rPr>
          <w:rFonts w:asciiTheme="minorHAnsi" w:hAnsiTheme="minorHAnsi" w:cstheme="minorHAnsi"/>
          <w:sz w:val="20"/>
          <w:szCs w:val="20"/>
        </w:rPr>
        <w:lastRenderedPageBreak/>
        <w:t>article)</w:t>
      </w:r>
    </w:p>
    <w:bookmarkEnd w:id="57"/>
    <w:p w14:paraId="6E84FF64" w14:textId="4F0F238A" w:rsidR="00B91EF2" w:rsidRPr="00D90935" w:rsidRDefault="00B91EF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w:t>
      </w:r>
      <w:r w:rsidR="00293C15" w:rsidRPr="00D90935">
        <w:rPr>
          <w:rFonts w:asciiTheme="minorHAnsi" w:hAnsiTheme="minorHAnsi" w:cstheme="minorHAnsi"/>
          <w:sz w:val="20"/>
          <w:szCs w:val="20"/>
        </w:rPr>
        <w:t>4</w:t>
      </w:r>
      <w:r w:rsidRPr="00D90935">
        <w:rPr>
          <w:rFonts w:asciiTheme="minorHAnsi" w:hAnsiTheme="minorHAnsi" w:cstheme="minorHAnsi"/>
          <w:sz w:val="20"/>
          <w:szCs w:val="20"/>
        </w:rPr>
        <w:tab/>
      </w:r>
      <w:bookmarkStart w:id="63" w:name="_Hlk132613075"/>
      <w:r w:rsidRPr="00D90935">
        <w:rPr>
          <w:rFonts w:asciiTheme="minorHAnsi" w:hAnsiTheme="minorHAnsi" w:cstheme="minorHAnsi"/>
          <w:sz w:val="20"/>
          <w:szCs w:val="20"/>
        </w:rPr>
        <w:t>EDTA-assisted synthesis of nitrogen-doped carbon nanospheres with uniform sizes for photonic and electrocatalytic applications</w:t>
      </w:r>
    </w:p>
    <w:p w14:paraId="3C048EF5" w14:textId="221618F2" w:rsidR="00B91EF2" w:rsidRPr="00D90935" w:rsidRDefault="00B91EF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Jeskey, J.; Chen, Y.; Kim, S. and Xia, Y. Chemistry of Materials 2023, </w:t>
      </w:r>
      <w:r w:rsidR="00BC6618" w:rsidRPr="00D90935">
        <w:rPr>
          <w:rFonts w:asciiTheme="minorHAnsi" w:hAnsiTheme="minorHAnsi" w:cstheme="minorHAnsi"/>
          <w:sz w:val="20"/>
          <w:szCs w:val="20"/>
        </w:rPr>
        <w:t>35, 3024-3032</w:t>
      </w:r>
      <w:bookmarkEnd w:id="63"/>
      <w:r w:rsidRPr="00D90935">
        <w:rPr>
          <w:rFonts w:asciiTheme="minorHAnsi" w:hAnsiTheme="minorHAnsi" w:cstheme="minorHAnsi"/>
          <w:sz w:val="20"/>
          <w:szCs w:val="20"/>
        </w:rPr>
        <w:t>.</w:t>
      </w:r>
    </w:p>
    <w:p w14:paraId="057FA8F5" w14:textId="31A07366" w:rsidR="00293C15" w:rsidRPr="00D90935" w:rsidRDefault="00293C1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853</w:t>
      </w:r>
      <w:r w:rsidRPr="00D90935">
        <w:rPr>
          <w:rFonts w:asciiTheme="minorHAnsi" w:hAnsiTheme="minorHAnsi" w:cstheme="minorHAnsi"/>
          <w:sz w:val="20"/>
          <w:szCs w:val="20"/>
        </w:rPr>
        <w:tab/>
        <w:t>Regulating the steric effect at the zero-dimensional interface</w:t>
      </w:r>
    </w:p>
    <w:p w14:paraId="7377E76B" w14:textId="1544CDBF" w:rsidR="00293C15" w:rsidRPr="00D90935" w:rsidRDefault="00293C1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Journal of University of Science and Technology of China 2023,</w:t>
      </w:r>
      <w:r w:rsidR="00775261" w:rsidRPr="00D90935">
        <w:rPr>
          <w:rFonts w:asciiTheme="minorHAnsi" w:hAnsiTheme="minorHAnsi" w:cstheme="minorHAnsi"/>
          <w:sz w:val="20"/>
          <w:szCs w:val="20"/>
        </w:rPr>
        <w:t xml:space="preserve"> 53, 0301</w:t>
      </w:r>
      <w:r w:rsidRPr="00D90935">
        <w:rPr>
          <w:rFonts w:asciiTheme="minorHAnsi" w:hAnsiTheme="minorHAnsi" w:cstheme="minorHAnsi"/>
          <w:sz w:val="20"/>
          <w:szCs w:val="20"/>
        </w:rPr>
        <w:t xml:space="preserve"> (</w:t>
      </w:r>
      <w:r w:rsidR="00AE73F2" w:rsidRPr="00D90935">
        <w:rPr>
          <w:rFonts w:asciiTheme="minorHAnsi" w:hAnsiTheme="minorHAnsi" w:cstheme="minorHAnsi"/>
          <w:sz w:val="20"/>
          <w:szCs w:val="20"/>
        </w:rPr>
        <w:t>I</w:t>
      </w:r>
      <w:r w:rsidRPr="00D90935">
        <w:rPr>
          <w:rFonts w:asciiTheme="minorHAnsi" w:hAnsiTheme="minorHAnsi" w:cstheme="minorHAnsi"/>
          <w:sz w:val="20"/>
          <w:szCs w:val="20"/>
        </w:rPr>
        <w:t xml:space="preserve">nvited </w:t>
      </w:r>
      <w:r w:rsidR="005B388E" w:rsidRPr="00D90935">
        <w:rPr>
          <w:rFonts w:asciiTheme="minorHAnsi" w:hAnsiTheme="minorHAnsi" w:cstheme="minorHAnsi"/>
          <w:sz w:val="20"/>
          <w:szCs w:val="20"/>
        </w:rPr>
        <w:t>perspective</w:t>
      </w:r>
      <w:r w:rsidRPr="00D90935">
        <w:rPr>
          <w:rFonts w:asciiTheme="minorHAnsi" w:hAnsiTheme="minorHAnsi" w:cstheme="minorHAnsi"/>
          <w:sz w:val="20"/>
          <w:szCs w:val="20"/>
        </w:rPr>
        <w:t xml:space="preserve"> article)</w:t>
      </w:r>
    </w:p>
    <w:p w14:paraId="779164F9" w14:textId="26EA4C59" w:rsidR="0028379B" w:rsidRPr="00D90935" w:rsidRDefault="0028379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852</w:t>
      </w:r>
      <w:r w:rsidRPr="00D90935">
        <w:rPr>
          <w:rFonts w:asciiTheme="minorHAnsi" w:hAnsiTheme="minorHAnsi" w:cstheme="minorHAnsi"/>
          <w:sz w:val="20"/>
          <w:szCs w:val="20"/>
        </w:rPr>
        <w:tab/>
        <w:t>Facet-controlled synthesis of platinum-group-metal quaternary alloys: The case of nanocubes and {100} facets</w:t>
      </w:r>
    </w:p>
    <w:p w14:paraId="1FDB8AD0" w14:textId="77777777" w:rsidR="0028379B" w:rsidRPr="00D90935" w:rsidRDefault="0028379B"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Wang, C.; Huang, Z.; Ding, Y.; Xie, M.; Chi, M. and Xia, Y. Journal of the American Chemical Society 2023, 145, 2553-2560. (Highlighted on the cover)</w:t>
      </w:r>
    </w:p>
    <w:p w14:paraId="7CDFEE6E" w14:textId="0C11A608" w:rsidR="00616353" w:rsidRPr="00D90935" w:rsidRDefault="0061635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85</w:t>
      </w:r>
      <w:r w:rsidR="0028379B" w:rsidRPr="00D90935">
        <w:rPr>
          <w:rFonts w:asciiTheme="minorHAnsi" w:hAnsiTheme="minorHAnsi" w:cstheme="minorHAnsi"/>
          <w:sz w:val="20"/>
          <w:szCs w:val="20"/>
        </w:rPr>
        <w:t>1</w:t>
      </w:r>
      <w:r w:rsidRPr="00D90935">
        <w:rPr>
          <w:rFonts w:asciiTheme="minorHAnsi" w:hAnsiTheme="minorHAnsi" w:cstheme="minorHAnsi"/>
          <w:sz w:val="20"/>
          <w:szCs w:val="20"/>
        </w:rPr>
        <w:tab/>
        <w:t xml:space="preserve">Controlling the nucleation and growth of Au on </w:t>
      </w:r>
      <w:r w:rsidRPr="00D90935">
        <w:rPr>
          <w:rFonts w:asciiTheme="minorHAnsi" w:hAnsiTheme="minorHAnsi" w:cstheme="minorHAnsi"/>
          <w:i/>
          <w:iCs/>
          <w:sz w:val="20"/>
          <w:szCs w:val="20"/>
        </w:rPr>
        <w:t>a</w:t>
      </w:r>
      <w:r w:rsidRPr="00D90935">
        <w:rPr>
          <w:rFonts w:asciiTheme="minorHAnsi" w:hAnsiTheme="minorHAnsi" w:cstheme="minorHAnsi"/>
          <w:sz w:val="20"/>
          <w:szCs w:val="20"/>
        </w:rPr>
        <w:t>-Se nanospheres to enhance their cellular uptake and cytotoxicity</w:t>
      </w:r>
    </w:p>
    <w:p w14:paraId="3912993B" w14:textId="0CDFBB97" w:rsidR="00616353" w:rsidRPr="00D90935" w:rsidRDefault="00944BED"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616353" w:rsidRPr="00D90935">
        <w:rPr>
          <w:rFonts w:asciiTheme="minorHAnsi" w:hAnsiTheme="minorHAnsi" w:cstheme="minorHAnsi"/>
          <w:sz w:val="20"/>
          <w:szCs w:val="20"/>
          <w:lang w:val="en-US"/>
        </w:rPr>
        <w:t>Cheng, H.; Wang, C.; Lyu, Z.; Zhu, Z. and Xia, Y. Journal of the American Chemical Society 202</w:t>
      </w:r>
      <w:r w:rsidR="00840F44" w:rsidRPr="00D90935">
        <w:rPr>
          <w:rFonts w:asciiTheme="minorHAnsi" w:hAnsiTheme="minorHAnsi" w:cstheme="minorHAnsi"/>
          <w:sz w:val="20"/>
          <w:szCs w:val="20"/>
          <w:lang w:val="en-US"/>
        </w:rPr>
        <w:t>3</w:t>
      </w:r>
      <w:r w:rsidR="00616353" w:rsidRPr="00D90935">
        <w:rPr>
          <w:rFonts w:asciiTheme="minorHAnsi" w:hAnsiTheme="minorHAnsi" w:cstheme="minorHAnsi"/>
          <w:sz w:val="20"/>
          <w:szCs w:val="20"/>
          <w:lang w:val="en-US"/>
        </w:rPr>
        <w:t xml:space="preserve">, </w:t>
      </w:r>
      <w:r w:rsidR="0028379B" w:rsidRPr="00D90935">
        <w:rPr>
          <w:rFonts w:asciiTheme="minorHAnsi" w:hAnsiTheme="minorHAnsi" w:cstheme="minorHAnsi"/>
          <w:sz w:val="20"/>
          <w:szCs w:val="20"/>
          <w:lang w:val="en-US"/>
        </w:rPr>
        <w:t>145, 1216-1226</w:t>
      </w:r>
      <w:r w:rsidR="00616353" w:rsidRPr="00D90935">
        <w:rPr>
          <w:rFonts w:asciiTheme="minorHAnsi" w:hAnsiTheme="minorHAnsi" w:cstheme="minorHAnsi"/>
          <w:sz w:val="20"/>
          <w:szCs w:val="20"/>
          <w:lang w:val="en-US"/>
        </w:rPr>
        <w:t>.</w:t>
      </w:r>
    </w:p>
    <w:p w14:paraId="4D01A9B9" w14:textId="6A2C4FB5" w:rsidR="00616353" w:rsidRPr="00D90935" w:rsidRDefault="00F7782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032D3F" w:rsidRPr="00D90935">
        <w:rPr>
          <w:rFonts w:asciiTheme="minorHAnsi" w:hAnsiTheme="minorHAnsi" w:cstheme="minorHAnsi"/>
          <w:sz w:val="20"/>
          <w:szCs w:val="20"/>
        </w:rPr>
        <w:t>50</w:t>
      </w:r>
      <w:r w:rsidRPr="00D90935">
        <w:rPr>
          <w:rFonts w:asciiTheme="minorHAnsi" w:hAnsiTheme="minorHAnsi" w:cstheme="minorHAnsi"/>
          <w:sz w:val="20"/>
          <w:szCs w:val="20"/>
        </w:rPr>
        <w:tab/>
      </w:r>
      <w:r w:rsidR="00616353" w:rsidRPr="00D90935">
        <w:rPr>
          <w:rFonts w:asciiTheme="minorHAnsi" w:hAnsiTheme="minorHAnsi" w:cstheme="minorHAnsi"/>
          <w:sz w:val="20"/>
          <w:szCs w:val="20"/>
        </w:rPr>
        <w:t>Phase-controlled deposition of Ru on Pd nanocrystal templates: The effects of particle shape and size</w:t>
      </w:r>
    </w:p>
    <w:p w14:paraId="53D90109" w14:textId="6FB4FFBB" w:rsidR="00616353" w:rsidRPr="00D90935" w:rsidRDefault="00944BED"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616353" w:rsidRPr="00D90935">
        <w:rPr>
          <w:rFonts w:asciiTheme="minorHAnsi" w:hAnsiTheme="minorHAnsi" w:cstheme="minorHAnsi"/>
          <w:sz w:val="20"/>
          <w:szCs w:val="20"/>
          <w:lang w:val="en-US"/>
        </w:rPr>
        <w:t>Janssen, A.; Nguyen, Q.</w:t>
      </w:r>
      <w:r w:rsidR="0078676A" w:rsidRPr="00D90935">
        <w:rPr>
          <w:rFonts w:asciiTheme="minorHAnsi" w:hAnsiTheme="minorHAnsi" w:cstheme="minorHAnsi"/>
          <w:sz w:val="20"/>
          <w:szCs w:val="20"/>
          <w:lang w:val="en-US"/>
        </w:rPr>
        <w:t xml:space="preserve"> N.</w:t>
      </w:r>
      <w:r w:rsidR="00616353" w:rsidRPr="00D90935">
        <w:rPr>
          <w:rFonts w:asciiTheme="minorHAnsi" w:hAnsiTheme="minorHAnsi" w:cstheme="minorHAnsi"/>
          <w:sz w:val="20"/>
          <w:szCs w:val="20"/>
          <w:lang w:val="en-US"/>
        </w:rPr>
        <w:t>; Lyu, Z.; Pawlik, V.; Wang, C. and Xia, Y. Journal of Physical Chemistry C 202</w:t>
      </w:r>
      <w:r w:rsidR="00840F44" w:rsidRPr="00D90935">
        <w:rPr>
          <w:rFonts w:asciiTheme="minorHAnsi" w:hAnsiTheme="minorHAnsi" w:cstheme="minorHAnsi"/>
          <w:sz w:val="20"/>
          <w:szCs w:val="20"/>
          <w:lang w:val="en-US"/>
        </w:rPr>
        <w:t>3</w:t>
      </w:r>
      <w:r w:rsidR="00616353" w:rsidRPr="00D90935">
        <w:rPr>
          <w:rFonts w:asciiTheme="minorHAnsi" w:hAnsiTheme="minorHAnsi" w:cstheme="minorHAnsi"/>
          <w:sz w:val="20"/>
          <w:szCs w:val="20"/>
          <w:lang w:val="en-US"/>
        </w:rPr>
        <w:t>,</w:t>
      </w:r>
      <w:r w:rsidR="00607FA7" w:rsidRPr="00D90935">
        <w:rPr>
          <w:rFonts w:asciiTheme="minorHAnsi" w:hAnsiTheme="minorHAnsi" w:cstheme="minorHAnsi"/>
          <w:sz w:val="20"/>
          <w:szCs w:val="20"/>
          <w:lang w:val="en-US"/>
        </w:rPr>
        <w:t xml:space="preserve"> 127, 1280-1291</w:t>
      </w:r>
      <w:r w:rsidR="00616353" w:rsidRPr="00D90935">
        <w:rPr>
          <w:rFonts w:asciiTheme="minorHAnsi" w:hAnsiTheme="minorHAnsi" w:cstheme="minorHAnsi"/>
          <w:sz w:val="20"/>
          <w:szCs w:val="20"/>
          <w:lang w:val="en-US"/>
        </w:rPr>
        <w:t>.</w:t>
      </w:r>
    </w:p>
    <w:p w14:paraId="241CEB3A" w14:textId="2E2B66A6" w:rsidR="00FF692A" w:rsidRPr="00D90935" w:rsidRDefault="00FF692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w:t>
      </w:r>
      <w:r w:rsidR="00032D3F" w:rsidRPr="00D90935">
        <w:rPr>
          <w:rFonts w:asciiTheme="minorHAnsi" w:hAnsiTheme="minorHAnsi" w:cstheme="minorHAnsi"/>
          <w:sz w:val="20"/>
          <w:szCs w:val="20"/>
        </w:rPr>
        <w:t>9</w:t>
      </w:r>
      <w:r w:rsidRPr="00D90935">
        <w:rPr>
          <w:rFonts w:asciiTheme="minorHAnsi" w:hAnsiTheme="minorHAnsi" w:cstheme="minorHAnsi"/>
          <w:sz w:val="20"/>
          <w:szCs w:val="20"/>
        </w:rPr>
        <w:tab/>
        <w:t>The role of coverage effects on the structure–sensitivity of formic acid electrooxidation on Pd surfaces</w:t>
      </w:r>
    </w:p>
    <w:p w14:paraId="0478C75F" w14:textId="2FB469A8" w:rsidR="00FF692A" w:rsidRPr="00D90935" w:rsidRDefault="00FF692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Papanikolaou, K. G.; Shi, Y.; </w:t>
      </w:r>
      <w:proofErr w:type="spellStart"/>
      <w:r w:rsidRPr="00D90935">
        <w:rPr>
          <w:rFonts w:asciiTheme="minorHAnsi" w:hAnsiTheme="minorHAnsi" w:cstheme="minorHAnsi"/>
          <w:sz w:val="20"/>
          <w:szCs w:val="20"/>
        </w:rPr>
        <w:t>Schimmenti</w:t>
      </w:r>
      <w:proofErr w:type="spellEnd"/>
      <w:r w:rsidRPr="00D90935">
        <w:rPr>
          <w:rFonts w:asciiTheme="minorHAnsi" w:hAnsiTheme="minorHAnsi" w:cstheme="minorHAnsi"/>
          <w:sz w:val="20"/>
          <w:szCs w:val="20"/>
        </w:rPr>
        <w:t>, R.; Xia, Y. and Mavrikakis, M. Journal of Catalysis 202</w:t>
      </w:r>
      <w:r w:rsidR="00840F44" w:rsidRPr="00D90935">
        <w:rPr>
          <w:rFonts w:asciiTheme="minorHAnsi" w:hAnsiTheme="minorHAnsi" w:cstheme="minorHAnsi"/>
          <w:sz w:val="20"/>
          <w:szCs w:val="20"/>
        </w:rPr>
        <w:t>3</w:t>
      </w:r>
      <w:r w:rsidRPr="00D90935">
        <w:rPr>
          <w:rFonts w:asciiTheme="minorHAnsi" w:hAnsiTheme="minorHAnsi" w:cstheme="minorHAnsi"/>
          <w:sz w:val="20"/>
          <w:szCs w:val="20"/>
        </w:rPr>
        <w:t xml:space="preserve">, </w:t>
      </w:r>
      <w:r w:rsidR="00897D29" w:rsidRPr="00D90935">
        <w:rPr>
          <w:rFonts w:asciiTheme="minorHAnsi" w:hAnsiTheme="minorHAnsi" w:cstheme="minorHAnsi"/>
          <w:sz w:val="20"/>
          <w:szCs w:val="20"/>
        </w:rPr>
        <w:t>417, 408-420</w:t>
      </w:r>
      <w:r w:rsidRPr="00D90935">
        <w:rPr>
          <w:rFonts w:asciiTheme="minorHAnsi" w:hAnsiTheme="minorHAnsi" w:cstheme="minorHAnsi"/>
          <w:sz w:val="20"/>
          <w:szCs w:val="20"/>
        </w:rPr>
        <w:t>.</w:t>
      </w:r>
    </w:p>
    <w:p w14:paraId="15A626AD" w14:textId="6D8F53CA" w:rsidR="00BC6618" w:rsidRPr="00D90935" w:rsidRDefault="00BC661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848</w:t>
      </w:r>
      <w:r w:rsidRPr="00D90935">
        <w:rPr>
          <w:rFonts w:asciiTheme="minorHAnsi" w:hAnsiTheme="minorHAnsi" w:cstheme="minorHAnsi"/>
          <w:sz w:val="20"/>
          <w:szCs w:val="20"/>
        </w:rPr>
        <w:tab/>
        <w:t>Colloidal synthesis of metal nanocrystals: From asymmetrical growth to symmetry breaking</w:t>
      </w:r>
    </w:p>
    <w:p w14:paraId="2226706C" w14:textId="55601B32" w:rsidR="00BC6618" w:rsidRPr="00D90935" w:rsidRDefault="00BC661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Nguyen, Q.</w:t>
      </w:r>
      <w:r w:rsidR="0078676A" w:rsidRPr="00D90935">
        <w:rPr>
          <w:rFonts w:asciiTheme="minorHAnsi" w:hAnsiTheme="minorHAnsi" w:cstheme="minorHAnsi"/>
          <w:sz w:val="20"/>
          <w:szCs w:val="20"/>
        </w:rPr>
        <w:t xml:space="preserve"> N.</w:t>
      </w:r>
      <w:r w:rsidRPr="00D90935">
        <w:rPr>
          <w:rFonts w:asciiTheme="minorHAnsi" w:hAnsiTheme="minorHAnsi" w:cstheme="minorHAnsi"/>
          <w:sz w:val="20"/>
          <w:szCs w:val="20"/>
        </w:rPr>
        <w:t>; Wang, C.; Shang, Y.; Janssen, A. and Xia, Y. Chemical Reviews 2023, 123, 3693-3760. (Invited review article)</w:t>
      </w:r>
    </w:p>
    <w:p w14:paraId="4087C2F2" w14:textId="041507FC" w:rsidR="00032D3F" w:rsidRPr="00D90935" w:rsidRDefault="00032D3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w:t>
      </w:r>
      <w:r w:rsidR="00BC6618" w:rsidRPr="00D90935">
        <w:rPr>
          <w:rFonts w:asciiTheme="minorHAnsi" w:hAnsiTheme="minorHAnsi" w:cstheme="minorHAnsi"/>
          <w:sz w:val="20"/>
          <w:szCs w:val="20"/>
        </w:rPr>
        <w:t>7</w:t>
      </w:r>
      <w:r w:rsidRPr="00D90935">
        <w:rPr>
          <w:rFonts w:asciiTheme="minorHAnsi" w:hAnsiTheme="minorHAnsi" w:cstheme="minorHAnsi"/>
          <w:sz w:val="20"/>
          <w:szCs w:val="20"/>
        </w:rPr>
        <w:tab/>
        <w:t>Introduction: Anisotropic Nanomaterials</w:t>
      </w:r>
    </w:p>
    <w:p w14:paraId="2CDCCFD6" w14:textId="4497E8C7" w:rsidR="00032D3F" w:rsidRPr="00D90935" w:rsidRDefault="00032D3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Chen, Q. and Banin, U. Chemical Reviews 2023, </w:t>
      </w:r>
      <w:r w:rsidR="00BC6618" w:rsidRPr="00D90935">
        <w:rPr>
          <w:rFonts w:asciiTheme="minorHAnsi" w:hAnsiTheme="minorHAnsi" w:cstheme="minorHAnsi"/>
          <w:sz w:val="20"/>
          <w:szCs w:val="20"/>
        </w:rPr>
        <w:t>123, 3325-3328</w:t>
      </w:r>
      <w:r w:rsidRPr="00D90935">
        <w:rPr>
          <w:rFonts w:asciiTheme="minorHAnsi" w:hAnsiTheme="minorHAnsi" w:cstheme="minorHAnsi"/>
          <w:sz w:val="20"/>
          <w:szCs w:val="20"/>
        </w:rPr>
        <w:t>.</w:t>
      </w:r>
    </w:p>
    <w:bookmarkEnd w:id="53"/>
    <w:bookmarkEnd w:id="59"/>
    <w:p w14:paraId="15FF3E84" w14:textId="5E5EC78B" w:rsidR="00840F44" w:rsidRPr="00D90935" w:rsidRDefault="00840F44"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2022</w:t>
      </w:r>
    </w:p>
    <w:p w14:paraId="1BEDD1CB" w14:textId="0E9A9304" w:rsidR="00D65134" w:rsidRPr="00D90935" w:rsidRDefault="00D6513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846</w:t>
      </w:r>
      <w:r w:rsidRPr="00D90935">
        <w:rPr>
          <w:rFonts w:asciiTheme="minorHAnsi" w:hAnsiTheme="minorHAnsi" w:cstheme="minorHAnsi"/>
          <w:sz w:val="20"/>
          <w:szCs w:val="20"/>
        </w:rPr>
        <w:tab/>
        <w:t>Continuous production of carbon-supported and surfactant-free Pt-M (M=Fe, Co, Ni, and Cu) nanocrystals for catalyzing oxygen reduction</w:t>
      </w:r>
    </w:p>
    <w:p w14:paraId="0D961C69" w14:textId="11F64558" w:rsidR="00D65134" w:rsidRPr="00D90935" w:rsidRDefault="00D6513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Xie, M.; Shi, Y.; Chen, R.; Shen, M. and Xia, Y. Journal of the Electrochemical Society, 2022, 169, 126507.</w:t>
      </w:r>
      <w:r w:rsidRPr="00D90935">
        <w:rPr>
          <w:rFonts w:ascii="AdvOTf9433e2d" w:eastAsiaTheme="minorHAnsi" w:hAnsi="AdvOTf9433e2d" w:cs="AdvOTf9433e2d"/>
          <w:sz w:val="18"/>
          <w:szCs w:val="18"/>
        </w:rPr>
        <w:t xml:space="preserve"> </w:t>
      </w:r>
    </w:p>
    <w:p w14:paraId="03A49FB4" w14:textId="218F6AC1" w:rsidR="00FA40FA" w:rsidRPr="00D90935" w:rsidRDefault="00FA40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w:t>
      </w:r>
      <w:r w:rsidR="00616353" w:rsidRPr="00D90935">
        <w:rPr>
          <w:rFonts w:asciiTheme="minorHAnsi" w:hAnsiTheme="minorHAnsi" w:cstheme="minorHAnsi"/>
          <w:sz w:val="20"/>
          <w:szCs w:val="20"/>
        </w:rPr>
        <w:t>5</w:t>
      </w:r>
      <w:r w:rsidR="00E5366C" w:rsidRPr="00D90935">
        <w:rPr>
          <w:rFonts w:asciiTheme="minorHAnsi" w:hAnsiTheme="minorHAnsi" w:cstheme="minorHAnsi"/>
          <w:sz w:val="20"/>
          <w:szCs w:val="20"/>
        </w:rPr>
        <w:tab/>
      </w:r>
      <w:r w:rsidR="00B75273" w:rsidRPr="00D90935">
        <w:rPr>
          <w:rFonts w:asciiTheme="minorHAnsi" w:hAnsiTheme="minorHAnsi" w:cstheme="minorHAnsi"/>
          <w:sz w:val="20"/>
          <w:szCs w:val="20"/>
        </w:rPr>
        <w:t>Continuous and scalable production of platinum nanocubes with uniform and controllable sizes in air-free droplet reactors</w:t>
      </w:r>
    </w:p>
    <w:p w14:paraId="63CB5DCD" w14:textId="55602705" w:rsidR="00B75273" w:rsidRPr="00D90935" w:rsidRDefault="00B7527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Niu, G.; Zhang, L. and Xia, Y. Journal of Physical Chemistry B, 2022,</w:t>
      </w:r>
      <w:r w:rsidR="003244CD" w:rsidRPr="00D90935">
        <w:rPr>
          <w:rFonts w:asciiTheme="minorHAnsi" w:hAnsiTheme="minorHAnsi" w:cstheme="minorHAnsi"/>
          <w:sz w:val="20"/>
          <w:szCs w:val="20"/>
        </w:rPr>
        <w:t xml:space="preserve"> 126, 8588-8595</w:t>
      </w:r>
      <w:r w:rsidRPr="00D90935">
        <w:rPr>
          <w:rFonts w:asciiTheme="minorHAnsi" w:hAnsiTheme="minorHAnsi" w:cstheme="minorHAnsi"/>
          <w:sz w:val="20"/>
          <w:szCs w:val="20"/>
        </w:rPr>
        <w:t>.</w:t>
      </w:r>
    </w:p>
    <w:p w14:paraId="322BA7D0" w14:textId="00F2BBBD" w:rsidR="008C376D" w:rsidRPr="00D90935" w:rsidRDefault="008C376D" w:rsidP="00871C50">
      <w:pPr>
        <w:widowControl w:val="0"/>
        <w:tabs>
          <w:tab w:val="left" w:pos="540"/>
        </w:tabs>
        <w:adjustRightInd w:val="0"/>
        <w:ind w:left="540" w:hanging="540"/>
        <w:rPr>
          <w:rFonts w:asciiTheme="minorHAnsi" w:hAnsiTheme="minorHAnsi" w:cstheme="minorHAnsi"/>
          <w:sz w:val="20"/>
          <w:szCs w:val="20"/>
        </w:rPr>
      </w:pPr>
      <w:bookmarkStart w:id="64" w:name="_Hlk113880581"/>
      <w:r w:rsidRPr="00D90935">
        <w:rPr>
          <w:rFonts w:asciiTheme="minorHAnsi" w:hAnsiTheme="minorHAnsi" w:cstheme="minorHAnsi"/>
          <w:sz w:val="20"/>
          <w:szCs w:val="20"/>
        </w:rPr>
        <w:t>844</w:t>
      </w:r>
      <w:r w:rsidRPr="00D90935">
        <w:rPr>
          <w:rFonts w:asciiTheme="minorHAnsi" w:hAnsiTheme="minorHAnsi" w:cstheme="minorHAnsi"/>
          <w:sz w:val="20"/>
          <w:szCs w:val="20"/>
        </w:rPr>
        <w:tab/>
      </w:r>
      <w:r w:rsidRPr="00D90935">
        <w:rPr>
          <w:rFonts w:asciiTheme="minorHAnsi" w:hAnsiTheme="minorHAnsi" w:cstheme="minorHAnsi"/>
          <w:color w:val="000000"/>
          <w:sz w:val="20"/>
          <w:szCs w:val="20"/>
          <w:lang w:eastAsia="zh-CN"/>
        </w:rPr>
        <w:t>Shape-controlled synthesis of copper nanocrystals for plasmonic</w:t>
      </w:r>
      <w:r w:rsidR="001E044E" w:rsidRPr="00D90935">
        <w:rPr>
          <w:rFonts w:asciiTheme="minorHAnsi" w:hAnsiTheme="minorHAnsi" w:cstheme="minorHAnsi"/>
          <w:color w:val="000000"/>
          <w:sz w:val="20"/>
          <w:szCs w:val="20"/>
          <w:lang w:eastAsia="zh-CN"/>
        </w:rPr>
        <w:t>, biomedical,</w:t>
      </w:r>
      <w:r w:rsidRPr="00D90935">
        <w:rPr>
          <w:rFonts w:asciiTheme="minorHAnsi" w:hAnsiTheme="minorHAnsi" w:cstheme="minorHAnsi"/>
          <w:color w:val="000000"/>
          <w:sz w:val="20"/>
          <w:szCs w:val="20"/>
          <w:lang w:eastAsia="zh-CN"/>
        </w:rPr>
        <w:t xml:space="preserve"> and electrocatalytic applications</w:t>
      </w:r>
    </w:p>
    <w:p w14:paraId="55B86DC0" w14:textId="2D31E3B4" w:rsidR="008C376D" w:rsidRPr="00D90935" w:rsidRDefault="008C376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Lyu, Z.; Shang, Y. and Xia, Y. Accounts of Materials Research 2022, </w:t>
      </w:r>
      <w:r w:rsidR="00156EB7" w:rsidRPr="00D90935">
        <w:rPr>
          <w:rFonts w:asciiTheme="minorHAnsi" w:hAnsiTheme="minorHAnsi" w:cstheme="minorHAnsi"/>
          <w:sz w:val="20"/>
          <w:szCs w:val="20"/>
        </w:rPr>
        <w:t>3, 1137-1148</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w:t>
      </w:r>
      <w:r w:rsidR="00240996" w:rsidRPr="00D90935">
        <w:rPr>
          <w:rFonts w:asciiTheme="minorHAnsi" w:hAnsiTheme="minorHAnsi" w:cstheme="minorHAnsi"/>
          <w:sz w:val="20"/>
          <w:szCs w:val="20"/>
        </w:rPr>
        <w:t xml:space="preserve">, </w:t>
      </w:r>
      <w:bookmarkStart w:id="65" w:name="_Hlk116301935"/>
      <w:r w:rsidR="00240996" w:rsidRPr="00D90935">
        <w:rPr>
          <w:rFonts w:asciiTheme="minorHAnsi" w:hAnsiTheme="minorHAnsi" w:cstheme="minorHAnsi"/>
          <w:sz w:val="20"/>
          <w:szCs w:val="20"/>
        </w:rPr>
        <w:t>highlighted on the front cover</w:t>
      </w:r>
      <w:bookmarkEnd w:id="65"/>
      <w:r w:rsidRPr="00D90935">
        <w:rPr>
          <w:rFonts w:asciiTheme="minorHAnsi" w:hAnsiTheme="minorHAnsi" w:cstheme="minorHAnsi"/>
          <w:sz w:val="20"/>
          <w:szCs w:val="20"/>
        </w:rPr>
        <w:t>)</w:t>
      </w:r>
    </w:p>
    <w:p w14:paraId="4A572A40" w14:textId="60247628" w:rsidR="008C376D" w:rsidRPr="00D90935" w:rsidRDefault="008C376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843</w:t>
      </w:r>
      <w:r w:rsidRPr="00D90935">
        <w:rPr>
          <w:rFonts w:asciiTheme="minorHAnsi" w:hAnsiTheme="minorHAnsi" w:cstheme="minorHAnsi"/>
          <w:sz w:val="20"/>
          <w:szCs w:val="20"/>
        </w:rPr>
        <w:tab/>
      </w:r>
      <w:r w:rsidRPr="00D90935">
        <w:rPr>
          <w:rFonts w:asciiTheme="minorHAnsi" w:hAnsiTheme="minorHAnsi" w:cstheme="minorHAnsi"/>
          <w:color w:val="000000"/>
          <w:sz w:val="20"/>
          <w:szCs w:val="20"/>
          <w:lang w:eastAsia="zh-CN"/>
        </w:rPr>
        <w:t>Template-directed synthesis of colloidal hollow particles: Mind the material used for the template</w:t>
      </w:r>
    </w:p>
    <w:p w14:paraId="10C16800" w14:textId="0C65B05B" w:rsidR="008C376D" w:rsidRPr="00D90935" w:rsidRDefault="008C376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Shang, Y.  Xu, J. and Xia, Y. Small 2022,</w:t>
      </w:r>
      <w:r w:rsidR="00B54861" w:rsidRPr="00D90935">
        <w:rPr>
          <w:rFonts w:asciiTheme="minorHAnsi" w:hAnsiTheme="minorHAnsi" w:cstheme="minorHAnsi"/>
          <w:sz w:val="20"/>
          <w:szCs w:val="20"/>
        </w:rPr>
        <w:t xml:space="preserve"> 18, 2204278</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Perspective</w:t>
      </w:r>
      <w:r w:rsidRPr="00D90935">
        <w:rPr>
          <w:rFonts w:asciiTheme="minorHAnsi" w:hAnsiTheme="minorHAnsi" w:cstheme="minorHAnsi"/>
          <w:sz w:val="20"/>
          <w:szCs w:val="20"/>
        </w:rPr>
        <w:t xml:space="preserve"> article)</w:t>
      </w:r>
    </w:p>
    <w:bookmarkEnd w:id="64"/>
    <w:p w14:paraId="310E2127" w14:textId="435D08FC" w:rsidR="00BB1749" w:rsidRPr="00D90935" w:rsidRDefault="00BB174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842</w:t>
      </w:r>
      <w:r w:rsidRPr="00D90935">
        <w:rPr>
          <w:rFonts w:asciiTheme="minorHAnsi" w:hAnsiTheme="minorHAnsi" w:cstheme="minorHAnsi"/>
          <w:sz w:val="20"/>
          <w:szCs w:val="20"/>
        </w:rPr>
        <w:tab/>
      </w:r>
      <w:r w:rsidR="00804A7C" w:rsidRPr="00D90935">
        <w:rPr>
          <w:rFonts w:asciiTheme="minorHAnsi" w:hAnsiTheme="minorHAnsi" w:cstheme="minorHAnsi"/>
          <w:sz w:val="20"/>
          <w:szCs w:val="20"/>
        </w:rPr>
        <w:t>Decomposition kinetics of H</w:t>
      </w:r>
      <w:r w:rsidR="00804A7C" w:rsidRPr="00D90935">
        <w:rPr>
          <w:rFonts w:asciiTheme="minorHAnsi" w:hAnsiTheme="minorHAnsi" w:cstheme="minorHAnsi"/>
          <w:sz w:val="20"/>
          <w:szCs w:val="20"/>
          <w:vertAlign w:val="subscript"/>
        </w:rPr>
        <w:t>2</w:t>
      </w:r>
      <w:r w:rsidR="00804A7C" w:rsidRPr="00D90935">
        <w:rPr>
          <w:rFonts w:asciiTheme="minorHAnsi" w:hAnsiTheme="minorHAnsi" w:cstheme="minorHAnsi"/>
          <w:sz w:val="20"/>
          <w:szCs w:val="20"/>
        </w:rPr>
        <w:t>O</w:t>
      </w:r>
      <w:r w:rsidR="00804A7C" w:rsidRPr="00D90935">
        <w:rPr>
          <w:rFonts w:asciiTheme="minorHAnsi" w:hAnsiTheme="minorHAnsi" w:cstheme="minorHAnsi"/>
          <w:sz w:val="20"/>
          <w:szCs w:val="20"/>
          <w:vertAlign w:val="subscript"/>
        </w:rPr>
        <w:t>2</w:t>
      </w:r>
      <w:r w:rsidR="00804A7C" w:rsidRPr="00D90935">
        <w:rPr>
          <w:rFonts w:asciiTheme="minorHAnsi" w:hAnsiTheme="minorHAnsi" w:cstheme="minorHAnsi"/>
          <w:sz w:val="20"/>
          <w:szCs w:val="20"/>
        </w:rPr>
        <w:t xml:space="preserve"> on Pd nanocrystals with different shapes and surface strains</w:t>
      </w:r>
    </w:p>
    <w:p w14:paraId="3F3147EE" w14:textId="71992EA0" w:rsidR="00804A7C" w:rsidRPr="00D90935" w:rsidRDefault="00804A7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Shi, Y.; Elnabawy, A. O.; Gilroy, K. D.; Hood, Z. D.; Chen, R.; Wang, C.; Mavrikakis, M. and Xia, Y. ChemCatChem 2022, </w:t>
      </w:r>
      <w:r w:rsidR="003560C1" w:rsidRPr="00D90935">
        <w:rPr>
          <w:rFonts w:asciiTheme="minorHAnsi" w:hAnsiTheme="minorHAnsi" w:cstheme="minorHAnsi"/>
          <w:color w:val="1C1D1E"/>
          <w:sz w:val="20"/>
          <w:szCs w:val="20"/>
          <w:shd w:val="clear" w:color="auto" w:fill="FFFFFF"/>
        </w:rPr>
        <w:t>e202200475</w:t>
      </w:r>
      <w:r w:rsidRPr="00D90935">
        <w:rPr>
          <w:rFonts w:asciiTheme="minorHAnsi" w:hAnsiTheme="minorHAnsi" w:cstheme="minorHAnsi"/>
          <w:sz w:val="20"/>
          <w:szCs w:val="20"/>
        </w:rPr>
        <w:t>.</w:t>
      </w:r>
    </w:p>
    <w:p w14:paraId="2603ABF8" w14:textId="74350502" w:rsidR="00007D29" w:rsidRPr="00D90935" w:rsidRDefault="005E78C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841</w:t>
      </w:r>
      <w:r w:rsidRPr="00D90935">
        <w:rPr>
          <w:rFonts w:asciiTheme="minorHAnsi" w:hAnsiTheme="minorHAnsi" w:cstheme="minorHAnsi"/>
          <w:sz w:val="20"/>
          <w:szCs w:val="20"/>
        </w:rPr>
        <w:tab/>
      </w:r>
      <w:r w:rsidR="00007D29" w:rsidRPr="00D90935">
        <w:rPr>
          <w:rFonts w:asciiTheme="minorHAnsi" w:hAnsiTheme="minorHAnsi" w:cstheme="minorHAnsi"/>
          <w:color w:val="000000"/>
          <w:sz w:val="20"/>
          <w:szCs w:val="20"/>
          <w:lang w:eastAsia="zh-CN"/>
        </w:rPr>
        <w:t>Synthesis and characterization of Pt-Ag icosahedral nanocages with enhanced catalytic activity toward oxygen reduction</w:t>
      </w:r>
    </w:p>
    <w:p w14:paraId="6242404B" w14:textId="2F0C49D5" w:rsidR="00E97837" w:rsidRPr="00D90935" w:rsidRDefault="00007D2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W.; Shi, Y.; </w:t>
      </w:r>
      <w:r w:rsidR="005054DC" w:rsidRPr="00D90935">
        <w:rPr>
          <w:rFonts w:asciiTheme="minorHAnsi" w:hAnsiTheme="minorHAnsi" w:cstheme="minorHAnsi"/>
          <w:sz w:val="20"/>
          <w:szCs w:val="20"/>
        </w:rPr>
        <w:t xml:space="preserve">Chen, Z.; Zhao, M.; Cao, Z.; </w:t>
      </w:r>
      <w:r w:rsidRPr="00D90935">
        <w:rPr>
          <w:rFonts w:asciiTheme="minorHAnsi" w:hAnsiTheme="minorHAnsi" w:cstheme="minorHAnsi"/>
          <w:sz w:val="20"/>
          <w:szCs w:val="20"/>
        </w:rPr>
        <w:t xml:space="preserve">Lyu, Z. </w:t>
      </w:r>
      <w:r w:rsidR="005054DC" w:rsidRPr="00D90935">
        <w:rPr>
          <w:rFonts w:asciiTheme="minorHAnsi" w:hAnsiTheme="minorHAnsi" w:cstheme="minorHAnsi"/>
          <w:sz w:val="20"/>
          <w:szCs w:val="20"/>
        </w:rPr>
        <w:t xml:space="preserve">Chen, R.; Xiao, K.; Chi, M. </w:t>
      </w:r>
      <w:r w:rsidRPr="00D90935">
        <w:rPr>
          <w:rFonts w:asciiTheme="minorHAnsi" w:hAnsiTheme="minorHAnsi" w:cstheme="minorHAnsi"/>
          <w:sz w:val="20"/>
          <w:szCs w:val="20"/>
        </w:rPr>
        <w:t xml:space="preserve">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2022, </w:t>
      </w:r>
      <w:r w:rsidR="003560C1" w:rsidRPr="00D90935">
        <w:rPr>
          <w:rFonts w:asciiTheme="minorHAnsi" w:hAnsiTheme="minorHAnsi" w:cstheme="minorHAnsi"/>
          <w:color w:val="1C1D1E"/>
          <w:sz w:val="20"/>
          <w:szCs w:val="20"/>
          <w:shd w:val="clear" w:color="auto" w:fill="FFFFFF"/>
        </w:rPr>
        <w:t>e202200186</w:t>
      </w:r>
      <w:r w:rsidRPr="00D90935">
        <w:rPr>
          <w:rFonts w:asciiTheme="minorHAnsi" w:hAnsiTheme="minorHAnsi" w:cstheme="minorHAnsi"/>
          <w:sz w:val="20"/>
          <w:szCs w:val="20"/>
        </w:rPr>
        <w:t>.</w:t>
      </w:r>
    </w:p>
    <w:p w14:paraId="66CA820E" w14:textId="65436984" w:rsidR="0076260F" w:rsidRPr="00D90935" w:rsidRDefault="0076260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94319B" w:rsidRPr="00D90935">
        <w:rPr>
          <w:rFonts w:asciiTheme="minorHAnsi" w:hAnsiTheme="minorHAnsi" w:cstheme="minorHAnsi"/>
          <w:sz w:val="20"/>
          <w:szCs w:val="20"/>
        </w:rPr>
        <w:t>40</w:t>
      </w:r>
      <w:r w:rsidRPr="00D90935">
        <w:rPr>
          <w:rFonts w:asciiTheme="minorHAnsi" w:hAnsiTheme="minorHAnsi" w:cstheme="minorHAnsi"/>
          <w:sz w:val="20"/>
          <w:szCs w:val="20"/>
        </w:rPr>
        <w:tab/>
        <w:t>Polystyrene-silica colloidal Janus particles with uniform shapes and complex structures</w:t>
      </w:r>
    </w:p>
    <w:p w14:paraId="58D4C294" w14:textId="5B471513" w:rsidR="0076260F" w:rsidRPr="00D90935" w:rsidRDefault="0076260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 J.; Qiu, J.; Zhang, H.; Hu, Y. and Xia, Y.</w:t>
      </w:r>
      <w:r w:rsidR="00622595" w:rsidRPr="00D90935">
        <w:rPr>
          <w:rFonts w:asciiTheme="minorHAnsi" w:hAnsiTheme="minorHAnsi" w:cstheme="minorHAnsi"/>
          <w:sz w:val="20"/>
          <w:szCs w:val="20"/>
        </w:rPr>
        <w:t xml:space="preserve"> </w:t>
      </w:r>
      <w:r w:rsidR="00622595" w:rsidRPr="00D90935">
        <w:rPr>
          <w:rFonts w:asciiTheme="minorHAnsi" w:eastAsiaTheme="minorEastAsia" w:hAnsiTheme="minorHAnsi" w:cstheme="minorHAnsi"/>
          <w:bCs/>
          <w:kern w:val="2"/>
          <w:sz w:val="20"/>
          <w:szCs w:val="20"/>
          <w:lang w:eastAsia="zh-CN"/>
        </w:rPr>
        <w:t>Particle &amp; Particle Systems Characterization</w:t>
      </w:r>
      <w:r w:rsidRPr="00D90935">
        <w:rPr>
          <w:rFonts w:asciiTheme="minorHAnsi" w:hAnsiTheme="minorHAnsi" w:cstheme="minorHAnsi"/>
          <w:sz w:val="20"/>
          <w:szCs w:val="20"/>
        </w:rPr>
        <w:t>, 2022,</w:t>
      </w:r>
      <w:r w:rsidR="00F01C69" w:rsidRPr="00D90935">
        <w:rPr>
          <w:rFonts w:asciiTheme="minorHAnsi" w:hAnsiTheme="minorHAnsi" w:cstheme="minorHAnsi"/>
          <w:sz w:val="20"/>
          <w:szCs w:val="20"/>
        </w:rPr>
        <w:t xml:space="preserve"> 39,</w:t>
      </w:r>
      <w:r w:rsidR="000D6255" w:rsidRPr="00D90935">
        <w:rPr>
          <w:rFonts w:asciiTheme="minorHAnsi" w:hAnsiTheme="minorHAnsi" w:cstheme="minorHAnsi"/>
          <w:sz w:val="20"/>
          <w:szCs w:val="20"/>
        </w:rPr>
        <w:t xml:space="preserve"> 2200085.</w:t>
      </w:r>
      <w:r w:rsidR="00F01C69" w:rsidRPr="00D90935">
        <w:rPr>
          <w:rFonts w:asciiTheme="minorHAnsi" w:hAnsiTheme="minorHAnsi" w:cstheme="minorHAnsi"/>
          <w:sz w:val="20"/>
          <w:szCs w:val="20"/>
        </w:rPr>
        <w:t xml:space="preserve"> </w:t>
      </w:r>
    </w:p>
    <w:p w14:paraId="712F9AFA" w14:textId="334C500B" w:rsidR="0094319B" w:rsidRPr="00D90935" w:rsidRDefault="0094319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839</w:t>
      </w:r>
      <w:r w:rsidRPr="00D90935">
        <w:rPr>
          <w:rFonts w:asciiTheme="minorHAnsi" w:hAnsiTheme="minorHAnsi" w:cstheme="minorHAnsi"/>
          <w:sz w:val="20"/>
          <w:szCs w:val="20"/>
        </w:rPr>
        <w:tab/>
      </w:r>
      <w:r w:rsidR="00453AFF" w:rsidRPr="00D90935">
        <w:rPr>
          <w:rFonts w:asciiTheme="minorHAnsi" w:hAnsiTheme="minorHAnsi" w:cstheme="minorHAnsi"/>
          <w:sz w:val="20"/>
          <w:szCs w:val="20"/>
        </w:rPr>
        <w:t xml:space="preserve">Polyol synthesis of Pd icosahedral nanocrystals: </w:t>
      </w:r>
      <w:r w:rsidR="000C7753" w:rsidRPr="00D90935">
        <w:rPr>
          <w:rFonts w:asciiTheme="minorHAnsi" w:hAnsiTheme="minorHAnsi" w:cstheme="minorHAnsi"/>
          <w:sz w:val="20"/>
          <w:szCs w:val="20"/>
        </w:rPr>
        <w:t>I</w:t>
      </w:r>
      <w:r w:rsidR="00453AFF" w:rsidRPr="00D90935">
        <w:rPr>
          <w:rFonts w:asciiTheme="minorHAnsi" w:hAnsiTheme="minorHAnsi" w:cstheme="minorHAnsi"/>
          <w:sz w:val="20"/>
          <w:szCs w:val="20"/>
        </w:rPr>
        <w:t>nsights into the growth mechanism and size control</w:t>
      </w:r>
    </w:p>
    <w:p w14:paraId="6F6FDBEC" w14:textId="51D523C0" w:rsidR="00453AFF" w:rsidRPr="00D90935" w:rsidRDefault="00453AF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S.; Wang, C. and Xia, Y. Chemistry of Materials 2022, </w:t>
      </w:r>
      <w:r w:rsidR="001F6C4A" w:rsidRPr="00D90935">
        <w:rPr>
          <w:rFonts w:asciiTheme="minorHAnsi" w:hAnsiTheme="minorHAnsi" w:cstheme="minorHAnsi"/>
          <w:sz w:val="20"/>
          <w:szCs w:val="20"/>
        </w:rPr>
        <w:t>34, 5065-5073</w:t>
      </w:r>
      <w:r w:rsidRPr="00D90935">
        <w:rPr>
          <w:rFonts w:asciiTheme="minorHAnsi" w:hAnsiTheme="minorHAnsi" w:cstheme="minorHAnsi"/>
          <w:sz w:val="20"/>
          <w:szCs w:val="20"/>
        </w:rPr>
        <w:t>.</w:t>
      </w:r>
    </w:p>
    <w:p w14:paraId="6996EB98" w14:textId="43821A16" w:rsidR="00DD61A4" w:rsidRPr="00D90935" w:rsidRDefault="00DD61A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w:t>
      </w:r>
      <w:r w:rsidR="0094319B" w:rsidRPr="00D90935">
        <w:rPr>
          <w:rFonts w:asciiTheme="minorHAnsi" w:hAnsiTheme="minorHAnsi" w:cstheme="minorHAnsi"/>
          <w:sz w:val="20"/>
          <w:szCs w:val="20"/>
        </w:rPr>
        <w:t>8</w:t>
      </w:r>
      <w:r w:rsidRPr="00D90935">
        <w:rPr>
          <w:rFonts w:asciiTheme="minorHAnsi" w:hAnsiTheme="minorHAnsi" w:cstheme="minorHAnsi"/>
          <w:sz w:val="20"/>
          <w:szCs w:val="20"/>
        </w:rPr>
        <w:tab/>
        <w:t>Guest editorial: A tribute to Professor Buddy Ratner</w:t>
      </w:r>
    </w:p>
    <w:p w14:paraId="57F51BFF" w14:textId="34F5AD07" w:rsidR="0094319B" w:rsidRPr="00D90935" w:rsidRDefault="00DD61A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Advanced Healthcare Materials 2022, 11, </w:t>
      </w:r>
      <w:r w:rsidR="0006030D" w:rsidRPr="00D90935">
        <w:rPr>
          <w:rFonts w:asciiTheme="minorHAnsi" w:hAnsiTheme="minorHAnsi" w:cstheme="minorHAnsi"/>
          <w:sz w:val="20"/>
          <w:szCs w:val="20"/>
        </w:rPr>
        <w:t>2200701</w:t>
      </w:r>
      <w:r w:rsidRPr="00D90935">
        <w:rPr>
          <w:rFonts w:asciiTheme="minorHAnsi" w:hAnsiTheme="minorHAnsi" w:cstheme="minorHAnsi"/>
          <w:sz w:val="20"/>
          <w:szCs w:val="20"/>
        </w:rPr>
        <w:t>.</w:t>
      </w:r>
      <w:bookmarkStart w:id="66" w:name="_Hlk89678861"/>
      <w:bookmarkStart w:id="67" w:name="_Hlk90453915"/>
      <w:bookmarkStart w:id="68" w:name="_Hlk91168291"/>
    </w:p>
    <w:p w14:paraId="119378D0" w14:textId="77777777" w:rsidR="0094319B" w:rsidRPr="00D90935" w:rsidRDefault="0094319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837</w:t>
      </w:r>
      <w:r w:rsidRPr="00D90935">
        <w:rPr>
          <w:rFonts w:asciiTheme="minorHAnsi" w:hAnsiTheme="minorHAnsi" w:cstheme="minorHAnsi"/>
          <w:sz w:val="20"/>
          <w:szCs w:val="20"/>
        </w:rPr>
        <w:tab/>
        <w:t xml:space="preserve">Phase-controlled synthesis of Ru nanocrystals </w:t>
      </w:r>
      <w:r w:rsidRPr="00D90935">
        <w:rPr>
          <w:rFonts w:asciiTheme="minorHAnsi" w:hAnsiTheme="minorHAnsi" w:cstheme="minorHAnsi"/>
          <w:i/>
          <w:iCs/>
          <w:sz w:val="20"/>
          <w:szCs w:val="20"/>
        </w:rPr>
        <w:t>via</w:t>
      </w:r>
      <w:r w:rsidRPr="00D90935">
        <w:rPr>
          <w:rFonts w:asciiTheme="minorHAnsi" w:hAnsiTheme="minorHAnsi" w:cstheme="minorHAnsi"/>
          <w:sz w:val="20"/>
          <w:szCs w:val="20"/>
        </w:rPr>
        <w:t xml:space="preserve"> template-directed growth: Surface energy </w:t>
      </w:r>
      <w:r w:rsidRPr="00D90935">
        <w:rPr>
          <w:rFonts w:asciiTheme="minorHAnsi" w:hAnsiTheme="minorHAnsi" w:cstheme="minorHAnsi"/>
          <w:i/>
          <w:iCs/>
          <w:sz w:val="20"/>
          <w:szCs w:val="20"/>
        </w:rPr>
        <w:t>versus</w:t>
      </w:r>
      <w:r w:rsidRPr="00D90935">
        <w:rPr>
          <w:rFonts w:asciiTheme="minorHAnsi" w:hAnsiTheme="minorHAnsi" w:cstheme="minorHAnsi"/>
          <w:sz w:val="20"/>
          <w:szCs w:val="20"/>
        </w:rPr>
        <w:t xml:space="preserve"> bulk </w:t>
      </w:r>
      <w:r w:rsidRPr="00D90935">
        <w:rPr>
          <w:rFonts w:asciiTheme="minorHAnsi" w:hAnsiTheme="minorHAnsi" w:cstheme="minorHAnsi"/>
          <w:sz w:val="20"/>
          <w:szCs w:val="20"/>
        </w:rPr>
        <w:lastRenderedPageBreak/>
        <w:t>energy</w:t>
      </w:r>
      <w:bookmarkEnd w:id="66"/>
      <w:bookmarkEnd w:id="67"/>
      <w:bookmarkEnd w:id="68"/>
    </w:p>
    <w:p w14:paraId="058EB965" w14:textId="782602B9" w:rsidR="0094319B" w:rsidRPr="00D90935" w:rsidRDefault="0094319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Janssen, A.;</w:t>
      </w:r>
      <w:r w:rsidRPr="00D90935">
        <w:rPr>
          <w:rFonts w:asciiTheme="minorHAnsi" w:hAnsiTheme="minorHAnsi" w:cstheme="minorHAnsi"/>
          <w:sz w:val="20"/>
          <w:szCs w:val="20"/>
          <w:vertAlign w:val="superscript"/>
        </w:rPr>
        <w:t xml:space="preserve"> </w:t>
      </w:r>
      <w:r w:rsidRPr="00D90935">
        <w:rPr>
          <w:rFonts w:asciiTheme="minorHAnsi" w:hAnsiTheme="minorHAnsi" w:cstheme="minorHAnsi"/>
          <w:sz w:val="20"/>
          <w:szCs w:val="20"/>
        </w:rPr>
        <w:t xml:space="preserve">Lyu, Z.; Figueras-Valls, M.; Chao, H.-Y.; Shi, Y.; Pawlik, V.; Chi, M.; Mavrikakis, M. and Xia, Y. Nano Letters 2022, 22, </w:t>
      </w:r>
      <w:r w:rsidR="005E78C3" w:rsidRPr="00D90935">
        <w:rPr>
          <w:rFonts w:asciiTheme="minorHAnsi" w:hAnsiTheme="minorHAnsi" w:cstheme="minorHAnsi"/>
          <w:sz w:val="20"/>
          <w:szCs w:val="20"/>
        </w:rPr>
        <w:t>3591-3597</w:t>
      </w:r>
      <w:r w:rsidRPr="00D90935">
        <w:rPr>
          <w:rFonts w:asciiTheme="minorHAnsi" w:hAnsiTheme="minorHAnsi" w:cstheme="minorHAnsi"/>
          <w:sz w:val="20"/>
          <w:szCs w:val="20"/>
        </w:rPr>
        <w:t>.</w:t>
      </w:r>
    </w:p>
    <w:p w14:paraId="44C2E4D1" w14:textId="0FECABFD" w:rsidR="00424030" w:rsidRPr="00D90935" w:rsidRDefault="0042403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w:t>
      </w:r>
      <w:r w:rsidR="0084380B" w:rsidRPr="00D90935">
        <w:rPr>
          <w:rFonts w:asciiTheme="minorHAnsi" w:hAnsiTheme="minorHAnsi" w:cstheme="minorHAnsi"/>
          <w:sz w:val="20"/>
          <w:szCs w:val="20"/>
        </w:rPr>
        <w:t>6</w:t>
      </w:r>
      <w:r w:rsidRPr="00D90935">
        <w:rPr>
          <w:rFonts w:asciiTheme="minorHAnsi" w:hAnsiTheme="minorHAnsi" w:cstheme="minorHAnsi"/>
          <w:sz w:val="20"/>
          <w:szCs w:val="20"/>
        </w:rPr>
        <w:tab/>
        <w:t>Guest editorial: A tribute to Professor Nicholas Peppas</w:t>
      </w:r>
    </w:p>
    <w:p w14:paraId="1921E7B6" w14:textId="2B623C14" w:rsidR="00424030" w:rsidRPr="00D90935" w:rsidRDefault="0042403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Anseth, K. S. and Xia, Y. Advanced Healthcare Materials 2022, 11, </w:t>
      </w:r>
      <w:r w:rsidR="000A0813" w:rsidRPr="00D90935">
        <w:rPr>
          <w:rFonts w:asciiTheme="minorHAnsi" w:hAnsiTheme="minorHAnsi" w:cstheme="minorHAnsi"/>
          <w:sz w:val="20"/>
          <w:szCs w:val="20"/>
        </w:rPr>
        <w:t>2200412</w:t>
      </w:r>
      <w:r w:rsidRPr="00D90935">
        <w:rPr>
          <w:rFonts w:asciiTheme="minorHAnsi" w:hAnsiTheme="minorHAnsi" w:cstheme="minorHAnsi"/>
          <w:sz w:val="20"/>
          <w:szCs w:val="20"/>
        </w:rPr>
        <w:t>.</w:t>
      </w:r>
    </w:p>
    <w:p w14:paraId="05EDEA49" w14:textId="6B44DA11" w:rsidR="0084380B" w:rsidRPr="00D90935" w:rsidRDefault="0084380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835</w:t>
      </w:r>
      <w:r w:rsidRPr="00D90935">
        <w:rPr>
          <w:rFonts w:asciiTheme="minorHAnsi" w:hAnsiTheme="minorHAnsi" w:cstheme="minorHAnsi"/>
          <w:sz w:val="20"/>
          <w:szCs w:val="20"/>
        </w:rPr>
        <w:tab/>
        <w:t>Using computational methods to design patient-specific electrospun cardiac patches for pediatric heart failure</w:t>
      </w:r>
    </w:p>
    <w:p w14:paraId="5A49FCC8" w14:textId="208FA085" w:rsidR="0084380B" w:rsidRPr="00D90935" w:rsidRDefault="0084380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Streeter, B. W.; Brown, M. E.; Shakya, P.; Park, H.-J.; Qiu, J.; Xia, Y. and Davis, M. E. Biomaterials 2022, 283, 121421.</w:t>
      </w:r>
    </w:p>
    <w:p w14:paraId="512C760E" w14:textId="4B009EE8" w:rsidR="006D2585" w:rsidRPr="00D90935" w:rsidRDefault="006D258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834</w:t>
      </w:r>
      <w:r w:rsidRPr="00D90935">
        <w:rPr>
          <w:rFonts w:asciiTheme="minorHAnsi" w:hAnsiTheme="minorHAnsi" w:cstheme="minorHAnsi"/>
          <w:sz w:val="20"/>
          <w:szCs w:val="20"/>
        </w:rPr>
        <w:tab/>
        <w:t>The use of connective tissue growth factor mimics for flexor tendon repair</w:t>
      </w:r>
    </w:p>
    <w:p w14:paraId="74E2E514" w14:textId="75C35033" w:rsidR="006D2585" w:rsidRPr="00D90935" w:rsidRDefault="006D258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Shen, H.; </w:t>
      </w:r>
      <w:proofErr w:type="spellStart"/>
      <w:r w:rsidRPr="00D90935">
        <w:rPr>
          <w:rFonts w:asciiTheme="minorHAnsi" w:hAnsiTheme="minorHAnsi" w:cstheme="minorHAnsi"/>
          <w:sz w:val="20"/>
          <w:szCs w:val="20"/>
        </w:rPr>
        <w:t>Tarafder</w:t>
      </w:r>
      <w:proofErr w:type="spellEnd"/>
      <w:r w:rsidRPr="00D90935">
        <w:rPr>
          <w:rFonts w:asciiTheme="minorHAnsi" w:hAnsiTheme="minorHAnsi" w:cstheme="minorHAnsi"/>
          <w:sz w:val="20"/>
          <w:szCs w:val="20"/>
        </w:rPr>
        <w:t xml:space="preserve">, S.; Park, G.; Qiu, J.; Xia, Y.; Lee, C.; Gelberman, R.; Thomopoulos, S. Journal </w:t>
      </w:r>
      <w:proofErr w:type="spellStart"/>
      <w:r w:rsidRPr="00D90935">
        <w:rPr>
          <w:rFonts w:asciiTheme="minorHAnsi" w:hAnsiTheme="minorHAnsi" w:cstheme="minorHAnsi"/>
          <w:sz w:val="20"/>
          <w:szCs w:val="20"/>
        </w:rPr>
        <w:t>Orthopaedic</w:t>
      </w:r>
      <w:proofErr w:type="spellEnd"/>
      <w:r w:rsidRPr="00D90935">
        <w:rPr>
          <w:rFonts w:asciiTheme="minorHAnsi" w:hAnsiTheme="minorHAnsi" w:cstheme="minorHAnsi"/>
          <w:sz w:val="20"/>
          <w:szCs w:val="20"/>
        </w:rPr>
        <w:t xml:space="preserve"> Research 2022,</w:t>
      </w:r>
      <w:r w:rsidR="000B0987" w:rsidRPr="00D90935">
        <w:rPr>
          <w:rFonts w:asciiTheme="minorHAnsi" w:hAnsiTheme="minorHAnsi" w:cstheme="minorHAnsi"/>
          <w:sz w:val="20"/>
          <w:szCs w:val="20"/>
        </w:rPr>
        <w:t xml:space="preserve"> 40, 2754-2762.</w:t>
      </w:r>
    </w:p>
    <w:p w14:paraId="3420FB9A" w14:textId="7929BC5F" w:rsidR="000365B3" w:rsidRPr="00D90935" w:rsidRDefault="000365B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833</w:t>
      </w:r>
      <w:r w:rsidRPr="00D90935">
        <w:rPr>
          <w:rFonts w:asciiTheme="minorHAnsi" w:hAnsiTheme="minorHAnsi" w:cstheme="minorHAnsi"/>
          <w:sz w:val="20"/>
          <w:szCs w:val="20"/>
        </w:rPr>
        <w:tab/>
        <w:t>Solution-phase synthesis of PdH</w:t>
      </w:r>
      <w:r w:rsidRPr="00D90935">
        <w:rPr>
          <w:rFonts w:asciiTheme="minorHAnsi" w:hAnsiTheme="minorHAnsi" w:cstheme="minorHAnsi"/>
          <w:sz w:val="20"/>
          <w:szCs w:val="20"/>
          <w:vertAlign w:val="subscript"/>
        </w:rPr>
        <w:t>0.706</w:t>
      </w:r>
      <w:r w:rsidRPr="00D90935">
        <w:rPr>
          <w:rFonts w:asciiTheme="minorHAnsi" w:hAnsiTheme="minorHAnsi" w:cstheme="minorHAnsi"/>
          <w:sz w:val="20"/>
          <w:szCs w:val="20"/>
        </w:rPr>
        <w:t xml:space="preserve"> nanocubes with enhanced stability and activity toward formic acid oxidation</w:t>
      </w:r>
    </w:p>
    <w:p w14:paraId="3600E878" w14:textId="342B43D7" w:rsidR="000365B3" w:rsidRPr="00D90935" w:rsidRDefault="003A0BB3"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0365B3" w:rsidRPr="00D90935">
        <w:rPr>
          <w:rFonts w:asciiTheme="minorHAnsi" w:hAnsiTheme="minorHAnsi" w:cstheme="minorHAnsi"/>
          <w:sz w:val="20"/>
          <w:szCs w:val="20"/>
          <w:lang w:val="en-US"/>
        </w:rPr>
        <w:t xml:space="preserve">Shi, Y.; </w:t>
      </w:r>
      <w:proofErr w:type="spellStart"/>
      <w:r w:rsidR="000365B3" w:rsidRPr="00D90935">
        <w:rPr>
          <w:rFonts w:asciiTheme="minorHAnsi" w:hAnsiTheme="minorHAnsi" w:cstheme="minorHAnsi"/>
          <w:sz w:val="20"/>
          <w:szCs w:val="20"/>
          <w:lang w:val="en-US"/>
        </w:rPr>
        <w:t>Schimmenti</w:t>
      </w:r>
      <w:proofErr w:type="spellEnd"/>
      <w:r w:rsidR="000365B3" w:rsidRPr="00D90935">
        <w:rPr>
          <w:rFonts w:asciiTheme="minorHAnsi" w:hAnsiTheme="minorHAnsi" w:cstheme="minorHAnsi"/>
          <w:sz w:val="20"/>
          <w:szCs w:val="20"/>
          <w:lang w:val="en-US"/>
        </w:rPr>
        <w:t xml:space="preserve">, R.; Zhu, S.; Venkatraman, K.; Chen, R.; Chi, M.; Shao, M.; Mavrikakis, M. and Xia, Y. Journal of the American Chemical Society 2022, 144, </w:t>
      </w:r>
      <w:r w:rsidR="00FB523B" w:rsidRPr="00D90935">
        <w:rPr>
          <w:rFonts w:asciiTheme="minorHAnsi" w:hAnsiTheme="minorHAnsi" w:cstheme="minorHAnsi"/>
          <w:sz w:val="20"/>
          <w:szCs w:val="20"/>
          <w:lang w:val="en-US"/>
        </w:rPr>
        <w:t>2556-2568</w:t>
      </w:r>
      <w:r w:rsidR="000365B3" w:rsidRPr="00D90935">
        <w:rPr>
          <w:rFonts w:asciiTheme="minorHAnsi" w:hAnsiTheme="minorHAnsi" w:cstheme="minorHAnsi"/>
          <w:sz w:val="20"/>
          <w:szCs w:val="20"/>
          <w:lang w:val="en-US"/>
        </w:rPr>
        <w:t>.</w:t>
      </w:r>
    </w:p>
    <w:p w14:paraId="18BD7C99" w14:textId="6F94EA0B" w:rsidR="006E1365" w:rsidRPr="00D90935" w:rsidRDefault="006E136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832</w:t>
      </w:r>
      <w:r w:rsidRPr="00D90935">
        <w:rPr>
          <w:rFonts w:asciiTheme="minorHAnsi" w:hAnsiTheme="minorHAnsi" w:cstheme="minorHAnsi"/>
          <w:sz w:val="20"/>
          <w:szCs w:val="20"/>
        </w:rPr>
        <w:tab/>
      </w:r>
      <w:r w:rsidRPr="00D90935">
        <w:rPr>
          <w:rFonts w:asciiTheme="minorHAnsi" w:eastAsiaTheme="minorEastAsia" w:hAnsiTheme="minorHAnsi" w:cstheme="minorHAnsi"/>
          <w:bCs/>
          <w:kern w:val="2"/>
          <w:sz w:val="20"/>
          <w:szCs w:val="20"/>
          <w:lang w:eastAsia="zh-CN"/>
        </w:rPr>
        <w:t xml:space="preserve">Accelerating cell migration along radially-aligned nanofibers through the addition of electrosprayed nanoparticles in a radial density gradient </w:t>
      </w:r>
    </w:p>
    <w:p w14:paraId="27E659BE" w14:textId="7AD64C18" w:rsidR="006E1365" w:rsidRPr="00D90935" w:rsidRDefault="003A0BB3" w:rsidP="00871C50">
      <w:pPr>
        <w:widowControl w:val="0"/>
        <w:tabs>
          <w:tab w:val="left" w:pos="540"/>
        </w:tabs>
        <w:autoSpaceDE/>
        <w:autoSpaceDN/>
        <w:ind w:left="540" w:hanging="540"/>
        <w:jc w:val="both"/>
        <w:rPr>
          <w:rFonts w:asciiTheme="minorHAnsi" w:eastAsiaTheme="minorEastAsia" w:hAnsiTheme="minorHAnsi" w:cstheme="minorHAnsi"/>
          <w:bCs/>
          <w:i/>
          <w:kern w:val="2"/>
          <w:sz w:val="20"/>
          <w:szCs w:val="20"/>
          <w:lang w:eastAsia="zh-CN"/>
        </w:rPr>
      </w:pPr>
      <w:r w:rsidRPr="00D90935">
        <w:rPr>
          <w:rFonts w:asciiTheme="minorHAnsi" w:eastAsiaTheme="minorEastAsia" w:hAnsiTheme="minorHAnsi" w:cstheme="minorHAnsi"/>
          <w:bCs/>
          <w:kern w:val="2"/>
          <w:sz w:val="20"/>
          <w:szCs w:val="20"/>
          <w:lang w:eastAsia="zh-CN"/>
        </w:rPr>
        <w:tab/>
      </w:r>
      <w:r w:rsidR="006E1365" w:rsidRPr="00D90935">
        <w:rPr>
          <w:rFonts w:asciiTheme="minorHAnsi" w:eastAsiaTheme="minorEastAsia" w:hAnsiTheme="minorHAnsi" w:cstheme="minorHAnsi"/>
          <w:bCs/>
          <w:kern w:val="2"/>
          <w:sz w:val="20"/>
          <w:szCs w:val="20"/>
          <w:lang w:eastAsia="zh-CN"/>
        </w:rPr>
        <w:t xml:space="preserve">Xue, J.; Wu, T.; Qiu, J. and Xia, Y. Particle </w:t>
      </w:r>
      <w:r w:rsidR="001D7402" w:rsidRPr="00D90935">
        <w:rPr>
          <w:rFonts w:asciiTheme="minorHAnsi" w:eastAsiaTheme="minorEastAsia" w:hAnsiTheme="minorHAnsi" w:cstheme="minorHAnsi"/>
          <w:bCs/>
          <w:kern w:val="2"/>
          <w:sz w:val="20"/>
          <w:szCs w:val="20"/>
          <w:lang w:eastAsia="zh-CN"/>
        </w:rPr>
        <w:t>&amp;</w:t>
      </w:r>
      <w:r w:rsidR="006E1365" w:rsidRPr="00D90935">
        <w:rPr>
          <w:rFonts w:asciiTheme="minorHAnsi" w:eastAsiaTheme="minorEastAsia" w:hAnsiTheme="minorHAnsi" w:cstheme="minorHAnsi"/>
          <w:bCs/>
          <w:kern w:val="2"/>
          <w:sz w:val="20"/>
          <w:szCs w:val="20"/>
          <w:lang w:eastAsia="zh-CN"/>
        </w:rPr>
        <w:t xml:space="preserve"> Particle Systems Characterization 2022, </w:t>
      </w:r>
      <w:r w:rsidR="00CB5B00" w:rsidRPr="00D90935">
        <w:rPr>
          <w:rFonts w:asciiTheme="minorHAnsi" w:eastAsiaTheme="minorEastAsia" w:hAnsiTheme="minorHAnsi" w:cstheme="minorHAnsi"/>
          <w:bCs/>
          <w:kern w:val="2"/>
          <w:sz w:val="20"/>
          <w:szCs w:val="20"/>
          <w:lang w:eastAsia="zh-CN"/>
        </w:rPr>
        <w:t xml:space="preserve">39, </w:t>
      </w:r>
      <w:r w:rsidR="007076A0" w:rsidRPr="00D90935">
        <w:rPr>
          <w:rFonts w:asciiTheme="minorHAnsi" w:eastAsiaTheme="minorEastAsia" w:hAnsiTheme="minorHAnsi" w:cstheme="minorHAnsi"/>
          <w:bCs/>
          <w:kern w:val="2"/>
          <w:sz w:val="20"/>
          <w:szCs w:val="20"/>
          <w:lang w:eastAsia="zh-CN"/>
        </w:rPr>
        <w:t>2100280</w:t>
      </w:r>
      <w:r w:rsidR="006E1365" w:rsidRPr="00D90935">
        <w:rPr>
          <w:rFonts w:asciiTheme="minorHAnsi" w:eastAsiaTheme="minorEastAsia" w:hAnsiTheme="minorHAnsi" w:cstheme="minorHAnsi"/>
          <w:bCs/>
          <w:kern w:val="2"/>
          <w:sz w:val="20"/>
          <w:szCs w:val="20"/>
          <w:lang w:eastAsia="zh-CN"/>
        </w:rPr>
        <w:t>.</w:t>
      </w:r>
    </w:p>
    <w:p w14:paraId="3AFB9943" w14:textId="1E86B83F" w:rsidR="0012229E" w:rsidRPr="00D90935" w:rsidRDefault="00001B8D"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83</w:t>
      </w:r>
      <w:r w:rsidR="0025027B" w:rsidRPr="00D90935">
        <w:rPr>
          <w:rFonts w:asciiTheme="minorHAnsi" w:hAnsiTheme="minorHAnsi" w:cstheme="minorHAnsi"/>
          <w:bCs/>
          <w:sz w:val="20"/>
          <w:szCs w:val="20"/>
        </w:rPr>
        <w:t>1</w:t>
      </w:r>
      <w:r w:rsidR="0025027B" w:rsidRPr="00D90935">
        <w:rPr>
          <w:rFonts w:asciiTheme="minorHAnsi" w:hAnsiTheme="minorHAnsi" w:cstheme="minorHAnsi"/>
          <w:bCs/>
          <w:sz w:val="20"/>
          <w:szCs w:val="20"/>
        </w:rPr>
        <w:tab/>
      </w:r>
      <w:r w:rsidR="0012229E" w:rsidRPr="00D90935">
        <w:rPr>
          <w:rFonts w:asciiTheme="minorHAnsi" w:hAnsiTheme="minorHAnsi" w:cstheme="minorHAnsi"/>
          <w:bCs/>
          <w:sz w:val="20"/>
          <w:szCs w:val="20"/>
        </w:rPr>
        <w:t>Oriented attachment: A unique mechanism for the colloidal synthesis of metal nanostructures</w:t>
      </w:r>
    </w:p>
    <w:p w14:paraId="2F916EAC" w14:textId="2F24B095" w:rsidR="00001B8D" w:rsidRPr="00D90935" w:rsidRDefault="0012229E"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t xml:space="preserve">Chen, R.; Nguyen, Q. N. and Xia, Y. </w:t>
      </w:r>
      <w:proofErr w:type="spellStart"/>
      <w:r w:rsidRPr="00D90935">
        <w:rPr>
          <w:rFonts w:asciiTheme="minorHAnsi" w:hAnsiTheme="minorHAnsi" w:cstheme="minorHAnsi"/>
          <w:bCs/>
          <w:sz w:val="20"/>
          <w:szCs w:val="20"/>
        </w:rPr>
        <w:t>ChemNanoMat</w:t>
      </w:r>
      <w:proofErr w:type="spellEnd"/>
      <w:r w:rsidRPr="00D90935">
        <w:rPr>
          <w:rFonts w:asciiTheme="minorHAnsi" w:hAnsiTheme="minorHAnsi" w:cstheme="minorHAnsi"/>
          <w:bCs/>
          <w:sz w:val="20"/>
          <w:szCs w:val="20"/>
        </w:rPr>
        <w:t xml:space="preserve"> 2022,</w:t>
      </w:r>
      <w:r w:rsidR="006B6DBE" w:rsidRPr="00D90935">
        <w:rPr>
          <w:rFonts w:asciiTheme="minorHAnsi" w:hAnsiTheme="minorHAnsi" w:cstheme="minorHAnsi"/>
          <w:sz w:val="20"/>
          <w:szCs w:val="20"/>
          <w:shd w:val="clear" w:color="auto" w:fill="FFFFFF"/>
        </w:rPr>
        <w:t xml:space="preserve"> 8, e20210047.</w:t>
      </w:r>
      <w:r w:rsidR="006B6DBE" w:rsidRPr="00D90935">
        <w:rPr>
          <w:rFonts w:asciiTheme="minorHAnsi" w:hAnsiTheme="minorHAnsi" w:cstheme="minorHAnsi"/>
          <w:bCs/>
          <w:sz w:val="20"/>
          <w:szCs w:val="20"/>
        </w:rPr>
        <w:t xml:space="preserve"> </w:t>
      </w:r>
      <w:r w:rsidRPr="00D90935">
        <w:rPr>
          <w:rFonts w:asciiTheme="minorHAnsi" w:hAnsiTheme="minorHAnsi" w:cstheme="minorHAnsi"/>
          <w:bCs/>
          <w:sz w:val="20"/>
          <w:szCs w:val="20"/>
        </w:rPr>
        <w:t>(</w:t>
      </w:r>
      <w:r w:rsidR="003A0BB3" w:rsidRPr="00D90935">
        <w:rPr>
          <w:rFonts w:asciiTheme="minorHAnsi" w:hAnsiTheme="minorHAnsi" w:cstheme="minorHAnsi"/>
          <w:bCs/>
          <w:sz w:val="20"/>
          <w:szCs w:val="20"/>
        </w:rPr>
        <w:t>Review</w:t>
      </w:r>
      <w:r w:rsidRPr="00D90935">
        <w:rPr>
          <w:rFonts w:asciiTheme="minorHAnsi" w:hAnsiTheme="minorHAnsi" w:cstheme="minorHAnsi"/>
          <w:bCs/>
          <w:sz w:val="20"/>
          <w:szCs w:val="20"/>
        </w:rPr>
        <w:t xml:space="preserve"> article)</w:t>
      </w:r>
    </w:p>
    <w:p w14:paraId="10B89C75" w14:textId="3D3DC0F7" w:rsidR="00001B8D" w:rsidRPr="00D90935" w:rsidRDefault="00001B8D" w:rsidP="00871C50">
      <w:pPr>
        <w:widowControl w:val="0"/>
        <w:tabs>
          <w:tab w:val="left" w:pos="540"/>
        </w:tabs>
        <w:adjustRightInd w:val="0"/>
        <w:ind w:left="540" w:hanging="540"/>
        <w:rPr>
          <w:rFonts w:asciiTheme="minorHAnsi" w:hAnsiTheme="minorHAnsi" w:cstheme="minorHAnsi"/>
          <w:bCs/>
          <w:sz w:val="20"/>
          <w:szCs w:val="20"/>
        </w:rPr>
      </w:pPr>
      <w:bookmarkStart w:id="69" w:name="_Hlk106634451"/>
      <w:r w:rsidRPr="00D90935">
        <w:rPr>
          <w:rFonts w:asciiTheme="minorHAnsi" w:hAnsiTheme="minorHAnsi" w:cstheme="minorHAnsi"/>
          <w:bCs/>
          <w:sz w:val="20"/>
          <w:szCs w:val="20"/>
        </w:rPr>
        <w:t>8</w:t>
      </w:r>
      <w:r w:rsidR="0025027B" w:rsidRPr="00D90935">
        <w:rPr>
          <w:rFonts w:asciiTheme="minorHAnsi" w:hAnsiTheme="minorHAnsi" w:cstheme="minorHAnsi"/>
          <w:bCs/>
          <w:sz w:val="20"/>
          <w:szCs w:val="20"/>
        </w:rPr>
        <w:t>30</w:t>
      </w:r>
      <w:r w:rsidRPr="00D90935">
        <w:rPr>
          <w:rFonts w:asciiTheme="minorHAnsi" w:hAnsiTheme="minorHAnsi" w:cstheme="minorHAnsi"/>
          <w:bCs/>
          <w:sz w:val="20"/>
          <w:szCs w:val="20"/>
        </w:rPr>
        <w:tab/>
        <w:t>Biomimetic scaffolds with a mineral gradient and funnel-shaped channels for spatially-controllable osteogenesis</w:t>
      </w:r>
    </w:p>
    <w:p w14:paraId="1556F3AC" w14:textId="6B3BDF18" w:rsidR="00001B8D" w:rsidRPr="00D90935" w:rsidRDefault="00001B8D"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t>Qiu, J.; Ahn, J.; Qin, D.; Thomopoulos, S. and Xia, Y. Advanced Healthcare Materials 202</w:t>
      </w:r>
      <w:r w:rsidR="0025027B" w:rsidRPr="00D90935">
        <w:rPr>
          <w:rFonts w:asciiTheme="minorHAnsi" w:hAnsiTheme="minorHAnsi" w:cstheme="minorHAnsi"/>
          <w:bCs/>
          <w:sz w:val="20"/>
          <w:szCs w:val="20"/>
        </w:rPr>
        <w:t>2</w:t>
      </w:r>
      <w:r w:rsidRPr="00D90935">
        <w:rPr>
          <w:rFonts w:asciiTheme="minorHAnsi" w:hAnsiTheme="minorHAnsi" w:cstheme="minorHAnsi"/>
          <w:bCs/>
          <w:sz w:val="20"/>
          <w:szCs w:val="20"/>
        </w:rPr>
        <w:t>,</w:t>
      </w:r>
      <w:r w:rsidR="00B828D5" w:rsidRPr="00D90935">
        <w:rPr>
          <w:rFonts w:asciiTheme="minorHAnsi" w:hAnsiTheme="minorHAnsi" w:cstheme="minorHAnsi"/>
          <w:sz w:val="20"/>
          <w:szCs w:val="20"/>
          <w:shd w:val="clear" w:color="auto" w:fill="FFFFFF"/>
        </w:rPr>
        <w:t xml:space="preserve"> 11, 2100828</w:t>
      </w:r>
      <w:r w:rsidRPr="00D90935">
        <w:rPr>
          <w:rFonts w:asciiTheme="minorHAnsi" w:hAnsiTheme="minorHAnsi" w:cstheme="minorHAnsi"/>
          <w:bCs/>
          <w:sz w:val="20"/>
          <w:szCs w:val="20"/>
        </w:rPr>
        <w:t>. (</w:t>
      </w:r>
      <w:r w:rsidR="003A0BB3" w:rsidRPr="00D90935">
        <w:rPr>
          <w:rFonts w:asciiTheme="minorHAnsi" w:hAnsiTheme="minorHAnsi" w:cstheme="minorHAnsi"/>
          <w:bCs/>
          <w:sz w:val="20"/>
          <w:szCs w:val="20"/>
        </w:rPr>
        <w:t>Invited</w:t>
      </w:r>
      <w:r w:rsidRPr="00D90935">
        <w:rPr>
          <w:rFonts w:asciiTheme="minorHAnsi" w:hAnsiTheme="minorHAnsi" w:cstheme="minorHAnsi"/>
          <w:bCs/>
          <w:sz w:val="20"/>
          <w:szCs w:val="20"/>
        </w:rPr>
        <w:t xml:space="preserve"> </w:t>
      </w:r>
      <w:r w:rsidR="0012229E" w:rsidRPr="00D90935">
        <w:rPr>
          <w:rFonts w:asciiTheme="minorHAnsi" w:hAnsiTheme="minorHAnsi" w:cstheme="minorHAnsi"/>
          <w:bCs/>
          <w:sz w:val="20"/>
          <w:szCs w:val="20"/>
        </w:rPr>
        <w:t xml:space="preserve">research </w:t>
      </w:r>
      <w:r w:rsidRPr="00D90935">
        <w:rPr>
          <w:rFonts w:asciiTheme="minorHAnsi" w:hAnsiTheme="minorHAnsi" w:cstheme="minorHAnsi"/>
          <w:bCs/>
          <w:sz w:val="20"/>
          <w:szCs w:val="20"/>
        </w:rPr>
        <w:t>article for a special issue in honor of Professor Buddy Ratner)</w:t>
      </w:r>
    </w:p>
    <w:p w14:paraId="7B06D231" w14:textId="0377E246" w:rsidR="00001B8D" w:rsidRPr="00D90935" w:rsidRDefault="00001B8D"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82</w:t>
      </w:r>
      <w:r w:rsidR="0025027B" w:rsidRPr="00D90935">
        <w:rPr>
          <w:rFonts w:asciiTheme="minorHAnsi" w:hAnsiTheme="minorHAnsi" w:cstheme="minorHAnsi"/>
          <w:bCs/>
          <w:sz w:val="20"/>
          <w:szCs w:val="20"/>
        </w:rPr>
        <w:t>9</w:t>
      </w:r>
      <w:r w:rsidRPr="00D90935">
        <w:rPr>
          <w:rFonts w:asciiTheme="minorHAnsi" w:hAnsiTheme="minorHAnsi" w:cstheme="minorHAnsi"/>
          <w:bCs/>
          <w:sz w:val="20"/>
          <w:szCs w:val="20"/>
        </w:rPr>
        <w:tab/>
        <w:t>Bimetallic Janus nanocrystals: Syntheses and applications</w:t>
      </w:r>
    </w:p>
    <w:p w14:paraId="794F86E3" w14:textId="2A2DC3EF" w:rsidR="00001B8D" w:rsidRPr="00D90935" w:rsidRDefault="00001B8D"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t>Qiu, J.; Nguyen, Q. N.; Lyu, Z. and Xia, Y. Advanced Materials 202</w:t>
      </w:r>
      <w:r w:rsidR="0025027B" w:rsidRPr="00D90935">
        <w:rPr>
          <w:rFonts w:asciiTheme="minorHAnsi" w:hAnsiTheme="minorHAnsi" w:cstheme="minorHAnsi"/>
          <w:bCs/>
          <w:sz w:val="20"/>
          <w:szCs w:val="20"/>
        </w:rPr>
        <w:t>2</w:t>
      </w:r>
      <w:r w:rsidRPr="00D90935">
        <w:rPr>
          <w:rFonts w:asciiTheme="minorHAnsi" w:hAnsiTheme="minorHAnsi" w:cstheme="minorHAnsi"/>
          <w:bCs/>
          <w:sz w:val="20"/>
          <w:szCs w:val="20"/>
        </w:rPr>
        <w:t xml:space="preserve">, </w:t>
      </w:r>
      <w:r w:rsidR="001B5D14" w:rsidRPr="00D90935">
        <w:rPr>
          <w:rFonts w:asciiTheme="minorHAnsi" w:hAnsiTheme="minorHAnsi" w:cstheme="minorHAnsi"/>
          <w:bCs/>
          <w:sz w:val="20"/>
          <w:szCs w:val="20"/>
        </w:rPr>
        <w:t>34, 2102591</w:t>
      </w:r>
      <w:r w:rsidRPr="00D90935">
        <w:rPr>
          <w:rFonts w:asciiTheme="minorHAnsi" w:hAnsiTheme="minorHAnsi" w:cstheme="minorHAnsi"/>
          <w:bCs/>
          <w:sz w:val="20"/>
          <w:szCs w:val="20"/>
        </w:rPr>
        <w:t>. (</w:t>
      </w:r>
      <w:r w:rsidR="003A0BB3" w:rsidRPr="00D90935">
        <w:rPr>
          <w:rFonts w:asciiTheme="minorHAnsi" w:hAnsiTheme="minorHAnsi" w:cstheme="minorHAnsi"/>
          <w:bCs/>
          <w:sz w:val="20"/>
          <w:szCs w:val="20"/>
        </w:rPr>
        <w:t>Review</w:t>
      </w:r>
      <w:r w:rsidRPr="00D90935">
        <w:rPr>
          <w:rFonts w:asciiTheme="minorHAnsi" w:hAnsiTheme="minorHAnsi" w:cstheme="minorHAnsi"/>
          <w:bCs/>
          <w:sz w:val="20"/>
          <w:szCs w:val="20"/>
        </w:rPr>
        <w:t xml:space="preserve"> article)</w:t>
      </w:r>
    </w:p>
    <w:bookmarkEnd w:id="69"/>
    <w:p w14:paraId="48CC077D" w14:textId="53EA1471" w:rsidR="00243209" w:rsidRPr="00D90935" w:rsidRDefault="00243209"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202</w:t>
      </w:r>
      <w:r w:rsidR="0043476B" w:rsidRPr="00D90935">
        <w:rPr>
          <w:rFonts w:asciiTheme="minorHAnsi" w:eastAsia="Batang" w:hAnsiTheme="minorHAnsi" w:cstheme="minorHAnsi"/>
          <w:b/>
          <w:sz w:val="20"/>
          <w:szCs w:val="20"/>
          <w:lang w:eastAsia="ko-KR"/>
        </w:rPr>
        <w:t>1</w:t>
      </w:r>
    </w:p>
    <w:p w14:paraId="5B026518" w14:textId="495A859D" w:rsidR="00E45304" w:rsidRPr="00D90935" w:rsidRDefault="00E45304" w:rsidP="00871C50">
      <w:pPr>
        <w:widowControl w:val="0"/>
        <w:tabs>
          <w:tab w:val="left" w:pos="540"/>
        </w:tabs>
        <w:adjustRightInd w:val="0"/>
        <w:ind w:left="540" w:hanging="540"/>
        <w:rPr>
          <w:rFonts w:asciiTheme="minorHAnsi" w:hAnsiTheme="minorHAnsi" w:cstheme="minorHAnsi"/>
          <w:bCs/>
          <w:sz w:val="20"/>
          <w:szCs w:val="20"/>
        </w:rPr>
      </w:pPr>
      <w:bookmarkStart w:id="70" w:name="_Hlk79651886"/>
      <w:bookmarkStart w:id="71" w:name="_Hlk89432645"/>
      <w:bookmarkStart w:id="72" w:name="_Hlk74057484"/>
      <w:bookmarkStart w:id="73" w:name="_Hlk62324972"/>
      <w:r w:rsidRPr="00D90935">
        <w:rPr>
          <w:rFonts w:asciiTheme="minorHAnsi" w:hAnsiTheme="minorHAnsi" w:cstheme="minorHAnsi"/>
          <w:bCs/>
          <w:sz w:val="20"/>
          <w:szCs w:val="20"/>
        </w:rPr>
        <w:t>8</w:t>
      </w:r>
      <w:r w:rsidR="00001B8D" w:rsidRPr="00D90935">
        <w:rPr>
          <w:rFonts w:asciiTheme="minorHAnsi" w:hAnsiTheme="minorHAnsi" w:cstheme="minorHAnsi"/>
          <w:bCs/>
          <w:sz w:val="20"/>
          <w:szCs w:val="20"/>
        </w:rPr>
        <w:t>28</w:t>
      </w:r>
      <w:r w:rsidRPr="00D90935">
        <w:rPr>
          <w:rFonts w:asciiTheme="minorHAnsi" w:hAnsiTheme="minorHAnsi" w:cstheme="minorHAnsi"/>
          <w:bCs/>
          <w:sz w:val="20"/>
          <w:szCs w:val="20"/>
        </w:rPr>
        <w:tab/>
      </w:r>
      <w:r w:rsidR="00E55FAF" w:rsidRPr="00D90935">
        <w:rPr>
          <w:rFonts w:asciiTheme="minorHAnsi" w:hAnsiTheme="minorHAnsi" w:cstheme="minorHAnsi"/>
          <w:bCs/>
          <w:sz w:val="20"/>
          <w:szCs w:val="20"/>
        </w:rPr>
        <w:t>M</w:t>
      </w:r>
      <w:r w:rsidRPr="00D90935">
        <w:rPr>
          <w:rFonts w:asciiTheme="minorHAnsi" w:hAnsiTheme="minorHAnsi" w:cstheme="minorHAnsi"/>
          <w:bCs/>
          <w:sz w:val="20"/>
          <w:szCs w:val="20"/>
        </w:rPr>
        <w:t>echanistic study of seed-mediated growth of gold rhombic dodecahedra</w:t>
      </w:r>
    </w:p>
    <w:p w14:paraId="19024921" w14:textId="38C26A96" w:rsidR="00E45304" w:rsidRPr="00D90935" w:rsidRDefault="003A0BB3"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ab/>
      </w:r>
      <w:r w:rsidR="00E45304" w:rsidRPr="00D90935">
        <w:rPr>
          <w:rFonts w:asciiTheme="minorHAnsi" w:hAnsiTheme="minorHAnsi" w:cstheme="minorHAnsi"/>
          <w:bCs/>
          <w:sz w:val="20"/>
          <w:szCs w:val="20"/>
        </w:rPr>
        <w:t xml:space="preserve">Zhao, X.; Pawlik, V. D.; Huo, D.; Zhou, S.; Yang, B. and Xia, Y. Journal of Physical Chemistry C 2021, </w:t>
      </w:r>
      <w:r w:rsidR="00E55FAF" w:rsidRPr="00D90935">
        <w:rPr>
          <w:rFonts w:asciiTheme="minorHAnsi" w:hAnsiTheme="minorHAnsi" w:cstheme="minorHAnsi"/>
          <w:bCs/>
          <w:sz w:val="20"/>
          <w:szCs w:val="20"/>
        </w:rPr>
        <w:t>125, 27394-27402</w:t>
      </w:r>
      <w:r w:rsidR="00E45304" w:rsidRPr="00D90935">
        <w:rPr>
          <w:rFonts w:asciiTheme="minorHAnsi" w:hAnsiTheme="minorHAnsi" w:cstheme="minorHAnsi"/>
          <w:bCs/>
          <w:sz w:val="20"/>
          <w:szCs w:val="20"/>
        </w:rPr>
        <w:t>.</w:t>
      </w:r>
    </w:p>
    <w:p w14:paraId="14B7A1C3" w14:textId="37FA1587" w:rsidR="001E7B23" w:rsidRPr="00D90935" w:rsidRDefault="001E7B23"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bCs/>
          <w:sz w:val="20"/>
          <w:szCs w:val="20"/>
        </w:rPr>
        <w:t>82</w:t>
      </w:r>
      <w:r w:rsidR="00001B8D" w:rsidRPr="00D90935">
        <w:rPr>
          <w:rFonts w:asciiTheme="minorHAnsi" w:hAnsiTheme="minorHAnsi" w:cstheme="minorHAnsi"/>
          <w:bCs/>
          <w:sz w:val="20"/>
          <w:szCs w:val="20"/>
        </w:rPr>
        <w:t>7</w:t>
      </w:r>
      <w:r w:rsidRPr="00D90935">
        <w:rPr>
          <w:rFonts w:asciiTheme="minorHAnsi" w:hAnsiTheme="minorHAnsi" w:cstheme="minorHAnsi"/>
          <w:bCs/>
          <w:sz w:val="20"/>
          <w:szCs w:val="20"/>
        </w:rPr>
        <w:tab/>
        <w:t>Hydroquinone-based synthesis of Pd nanostructures and the interplay of surface capping, reduction kinetics, attachment, diffusion, and fusion</w:t>
      </w:r>
    </w:p>
    <w:p w14:paraId="1D615A0B" w14:textId="7CF3C390" w:rsidR="001E7B23" w:rsidRPr="00D90935" w:rsidRDefault="001E7B2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da Silva, A.</w:t>
      </w:r>
      <w:r w:rsidR="00CE76E6" w:rsidRPr="00D90935">
        <w:rPr>
          <w:rFonts w:asciiTheme="minorHAnsi" w:hAnsiTheme="minorHAnsi" w:cstheme="minorHAnsi"/>
          <w:sz w:val="20"/>
          <w:szCs w:val="20"/>
        </w:rPr>
        <w:t xml:space="preserve"> G. M.</w:t>
      </w:r>
      <w:r w:rsidRPr="00D90935">
        <w:rPr>
          <w:rFonts w:asciiTheme="minorHAnsi" w:hAnsiTheme="minorHAnsi" w:cstheme="minorHAnsi"/>
          <w:sz w:val="20"/>
          <w:szCs w:val="20"/>
        </w:rPr>
        <w:t>; Chen, R.; Nguyen, Q.</w:t>
      </w:r>
      <w:r w:rsidR="00AD07F2" w:rsidRPr="00D90935">
        <w:rPr>
          <w:rFonts w:asciiTheme="minorHAnsi" w:hAnsiTheme="minorHAnsi" w:cstheme="minorHAnsi"/>
          <w:sz w:val="20"/>
          <w:szCs w:val="20"/>
        </w:rPr>
        <w:t xml:space="preserve"> N.</w:t>
      </w:r>
      <w:r w:rsidRPr="00D90935">
        <w:rPr>
          <w:rFonts w:asciiTheme="minorHAnsi" w:hAnsiTheme="minorHAnsi" w:cstheme="minorHAnsi"/>
          <w:sz w:val="20"/>
          <w:szCs w:val="20"/>
        </w:rPr>
        <w:t xml:space="preserve">; Vara, M.; Camargo, P. </w:t>
      </w:r>
      <w:r w:rsidR="00CE76E6" w:rsidRPr="00D90935">
        <w:rPr>
          <w:rFonts w:asciiTheme="minorHAnsi" w:hAnsiTheme="minorHAnsi" w:cstheme="minorHAnsi"/>
          <w:sz w:val="20"/>
          <w:szCs w:val="20"/>
        </w:rPr>
        <w:t xml:space="preserve">H. C. </w:t>
      </w:r>
      <w:r w:rsidRPr="00D90935">
        <w:rPr>
          <w:rFonts w:asciiTheme="minorHAnsi" w:hAnsiTheme="minorHAnsi" w:cstheme="minorHAnsi"/>
          <w:sz w:val="20"/>
          <w:szCs w:val="20"/>
        </w:rPr>
        <w:t xml:space="preserve">and Xia, Y. Chemistry of Materials 2021, </w:t>
      </w:r>
      <w:r w:rsidR="00401BB9" w:rsidRPr="00D90935">
        <w:rPr>
          <w:rFonts w:asciiTheme="minorHAnsi" w:hAnsiTheme="minorHAnsi" w:cstheme="minorHAnsi"/>
          <w:sz w:val="20"/>
          <w:szCs w:val="20"/>
        </w:rPr>
        <w:t>33, 8430-8439</w:t>
      </w:r>
      <w:r w:rsidRPr="00D90935">
        <w:rPr>
          <w:rFonts w:asciiTheme="minorHAnsi" w:hAnsiTheme="minorHAnsi" w:cstheme="minorHAnsi"/>
          <w:sz w:val="20"/>
          <w:szCs w:val="20"/>
        </w:rPr>
        <w:t>.</w:t>
      </w:r>
    </w:p>
    <w:p w14:paraId="1C6DB455" w14:textId="73C996D2" w:rsidR="00E02CA2" w:rsidRPr="00D90935" w:rsidRDefault="00E02CA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00001B8D" w:rsidRPr="00D90935">
        <w:rPr>
          <w:rFonts w:asciiTheme="minorHAnsi" w:hAnsiTheme="minorHAnsi" w:cstheme="minorHAnsi"/>
          <w:sz w:val="20"/>
          <w:szCs w:val="20"/>
        </w:rPr>
        <w:t>6</w:t>
      </w:r>
      <w:r w:rsidRPr="00D90935">
        <w:rPr>
          <w:rFonts w:asciiTheme="minorHAnsi" w:hAnsiTheme="minorHAnsi" w:cstheme="minorHAnsi"/>
          <w:sz w:val="20"/>
          <w:szCs w:val="20"/>
        </w:rPr>
        <w:tab/>
        <w:t xml:space="preserve">Elucidating the surface compositions of </w:t>
      </w:r>
      <w:proofErr w:type="spellStart"/>
      <w:r w:rsidRPr="00D90935">
        <w:rPr>
          <w:rFonts w:asciiTheme="minorHAnsi" w:hAnsiTheme="minorHAnsi" w:cstheme="minorHAnsi"/>
          <w:sz w:val="20"/>
          <w:szCs w:val="20"/>
        </w:rPr>
        <w:t>Pd@Pt</w:t>
      </w:r>
      <w:r w:rsidRPr="00D90935">
        <w:rPr>
          <w:rFonts w:asciiTheme="minorHAnsi" w:hAnsiTheme="minorHAnsi" w:cstheme="minorHAnsi"/>
          <w:sz w:val="20"/>
          <w:szCs w:val="20"/>
          <w:vertAlign w:val="subscript"/>
        </w:rPr>
        <w:t>nL</w:t>
      </w:r>
      <w:proofErr w:type="spellEnd"/>
      <w:r w:rsidRPr="00D90935">
        <w:rPr>
          <w:rFonts w:asciiTheme="minorHAnsi" w:hAnsiTheme="minorHAnsi" w:cstheme="minorHAnsi"/>
          <w:sz w:val="20"/>
          <w:szCs w:val="20"/>
        </w:rPr>
        <w:t xml:space="preserve"> core–shell nanocrystals through catalytic reactions and spectroscopy probes</w:t>
      </w:r>
    </w:p>
    <w:p w14:paraId="3FE88E5F" w14:textId="11F44766" w:rsidR="00E02CA2" w:rsidRPr="00D90935" w:rsidRDefault="00E02CA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Zhai, P.; Shi, Y.; Wang, Q.; Xia, Y. and Ding, K. Nanoscale 2021, 13, 18498–18506.</w:t>
      </w:r>
    </w:p>
    <w:p w14:paraId="7A6F63EC" w14:textId="70217059" w:rsidR="001E7B23" w:rsidRPr="00D90935" w:rsidRDefault="001E7B23" w:rsidP="00871C50">
      <w:pPr>
        <w:widowControl w:val="0"/>
        <w:tabs>
          <w:tab w:val="left" w:pos="540"/>
        </w:tabs>
        <w:adjustRightInd w:val="0"/>
        <w:ind w:left="540" w:hanging="540"/>
        <w:rPr>
          <w:rFonts w:asciiTheme="minorHAnsi" w:hAnsiTheme="minorHAnsi" w:cstheme="minorHAnsi"/>
          <w:sz w:val="20"/>
          <w:szCs w:val="20"/>
        </w:rPr>
      </w:pPr>
      <w:bookmarkStart w:id="74" w:name="_Hlk99954930"/>
      <w:r w:rsidRPr="00D90935">
        <w:rPr>
          <w:rFonts w:asciiTheme="minorHAnsi" w:hAnsiTheme="minorHAnsi" w:cstheme="minorHAnsi"/>
          <w:sz w:val="20"/>
          <w:szCs w:val="20"/>
        </w:rPr>
        <w:t>82</w:t>
      </w:r>
      <w:r w:rsidR="00001B8D" w:rsidRPr="00D90935">
        <w:rPr>
          <w:rFonts w:asciiTheme="minorHAnsi" w:hAnsiTheme="minorHAnsi" w:cstheme="minorHAnsi"/>
          <w:sz w:val="20"/>
          <w:szCs w:val="20"/>
        </w:rPr>
        <w:t>5</w:t>
      </w:r>
      <w:r w:rsidRPr="00D90935">
        <w:rPr>
          <w:rFonts w:asciiTheme="minorHAnsi" w:hAnsiTheme="minorHAnsi" w:cstheme="minorHAnsi"/>
          <w:sz w:val="20"/>
          <w:szCs w:val="20"/>
        </w:rPr>
        <w:tab/>
      </w:r>
      <w:r w:rsidR="00C23C24" w:rsidRPr="00D90935">
        <w:rPr>
          <w:rFonts w:asciiTheme="minorHAnsi" w:hAnsiTheme="minorHAnsi" w:cstheme="minorHAnsi"/>
          <w:sz w:val="20"/>
          <w:szCs w:val="20"/>
        </w:rPr>
        <w:t>Facile synthesis of palladium-based nanocrystals with different crystal phases and a comparison of their catalytic properties</w:t>
      </w:r>
    </w:p>
    <w:p w14:paraId="26CBB4EC" w14:textId="6300A6E0" w:rsidR="00C23C24" w:rsidRPr="00D90935" w:rsidRDefault="00C23C2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Janssen, A.; Pawlik, V.; von </w:t>
      </w:r>
      <w:proofErr w:type="spellStart"/>
      <w:r w:rsidRPr="00D90935">
        <w:rPr>
          <w:rFonts w:asciiTheme="minorHAnsi" w:hAnsiTheme="minorHAnsi" w:cstheme="minorHAnsi"/>
          <w:sz w:val="20"/>
          <w:szCs w:val="20"/>
        </w:rPr>
        <w:t>Rueden</w:t>
      </w:r>
      <w:proofErr w:type="spellEnd"/>
      <w:r w:rsidRPr="00D90935">
        <w:rPr>
          <w:rFonts w:asciiTheme="minorHAnsi" w:hAnsiTheme="minorHAnsi" w:cstheme="minorHAnsi"/>
          <w:sz w:val="20"/>
          <w:szCs w:val="20"/>
        </w:rPr>
        <w:t xml:space="preserve">, A. D.; Xu, L.; Lyu, Z.; Mavrikakis, M. and Xia, Y. Advanced Materials 2021, </w:t>
      </w:r>
      <w:r w:rsidR="00E55FAF" w:rsidRPr="00D90935">
        <w:rPr>
          <w:rFonts w:asciiTheme="minorHAnsi" w:hAnsiTheme="minorHAnsi" w:cstheme="minorHAnsi"/>
          <w:sz w:val="20"/>
          <w:szCs w:val="20"/>
        </w:rPr>
        <w:t>33, 2103801</w:t>
      </w:r>
      <w:r w:rsidRPr="00D90935">
        <w:rPr>
          <w:rFonts w:asciiTheme="minorHAnsi" w:hAnsiTheme="minorHAnsi" w:cstheme="minorHAnsi"/>
          <w:sz w:val="20"/>
          <w:szCs w:val="20"/>
        </w:rPr>
        <w:t>.</w:t>
      </w:r>
    </w:p>
    <w:p w14:paraId="536A25CD" w14:textId="6BA8AAFE" w:rsidR="006D214B" w:rsidRPr="00D90935" w:rsidRDefault="006D214B" w:rsidP="00871C50">
      <w:pPr>
        <w:widowControl w:val="0"/>
        <w:tabs>
          <w:tab w:val="left" w:pos="540"/>
        </w:tabs>
        <w:adjustRightInd w:val="0"/>
        <w:ind w:left="540" w:hanging="540"/>
        <w:rPr>
          <w:rFonts w:asciiTheme="minorHAnsi" w:hAnsiTheme="minorHAnsi" w:cstheme="minorHAnsi"/>
          <w:sz w:val="20"/>
          <w:szCs w:val="20"/>
        </w:rPr>
      </w:pPr>
      <w:bookmarkStart w:id="75" w:name="_Hlk80084936"/>
      <w:bookmarkEnd w:id="74"/>
      <w:r w:rsidRPr="00D90935">
        <w:rPr>
          <w:rFonts w:asciiTheme="minorHAnsi" w:hAnsiTheme="minorHAnsi" w:cstheme="minorHAnsi"/>
          <w:sz w:val="20"/>
          <w:szCs w:val="20"/>
        </w:rPr>
        <w:t>82</w:t>
      </w:r>
      <w:r w:rsidR="00001B8D" w:rsidRPr="00D90935">
        <w:rPr>
          <w:rFonts w:asciiTheme="minorHAnsi" w:hAnsiTheme="minorHAnsi" w:cstheme="minorHAnsi"/>
          <w:sz w:val="20"/>
          <w:szCs w:val="20"/>
        </w:rPr>
        <w:t>4</w:t>
      </w:r>
      <w:r w:rsidRPr="00D90935">
        <w:rPr>
          <w:rFonts w:asciiTheme="minorHAnsi" w:hAnsiTheme="minorHAnsi" w:cstheme="minorHAnsi"/>
          <w:sz w:val="20"/>
          <w:szCs w:val="20"/>
        </w:rPr>
        <w:tab/>
        <w:t>Polydopamine nanobottles with photothermal capability for controlled release and related applications</w:t>
      </w:r>
    </w:p>
    <w:p w14:paraId="3D66291B" w14:textId="36BDFC45" w:rsidR="006D214B" w:rsidRPr="00D90935" w:rsidRDefault="006D214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Shi, Y. and Xia, Y. Advanced Materials 2021,</w:t>
      </w:r>
      <w:r w:rsidR="00592FB7" w:rsidRPr="00D90935">
        <w:rPr>
          <w:rFonts w:asciiTheme="minorHAnsi" w:hAnsiTheme="minorHAnsi" w:cstheme="minorHAnsi"/>
          <w:sz w:val="20"/>
          <w:szCs w:val="20"/>
        </w:rPr>
        <w:t>33, 2104729.</w:t>
      </w:r>
    </w:p>
    <w:bookmarkEnd w:id="75"/>
    <w:p w14:paraId="4DBA2F72" w14:textId="1C10EDD3" w:rsidR="003B7DB2" w:rsidRPr="00D90935" w:rsidRDefault="003B7DB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00001B8D" w:rsidRPr="00D90935">
        <w:rPr>
          <w:rFonts w:asciiTheme="minorHAnsi" w:hAnsiTheme="minorHAnsi" w:cstheme="minorHAnsi"/>
          <w:sz w:val="20"/>
          <w:szCs w:val="20"/>
        </w:rPr>
        <w:t>3</w:t>
      </w:r>
      <w:r w:rsidRPr="00D90935">
        <w:rPr>
          <w:rFonts w:asciiTheme="minorHAnsi" w:hAnsiTheme="minorHAnsi" w:cstheme="minorHAnsi"/>
          <w:sz w:val="20"/>
          <w:szCs w:val="20"/>
        </w:rPr>
        <w:tab/>
        <w:t xml:space="preserve">Guest </w:t>
      </w:r>
      <w:r w:rsidR="00612C9B" w:rsidRPr="00D90935">
        <w:rPr>
          <w:rFonts w:asciiTheme="minorHAnsi" w:hAnsiTheme="minorHAnsi" w:cstheme="minorHAnsi"/>
          <w:sz w:val="20"/>
          <w:szCs w:val="20"/>
        </w:rPr>
        <w:t>e</w:t>
      </w:r>
      <w:r w:rsidRPr="00D90935">
        <w:rPr>
          <w:rFonts w:asciiTheme="minorHAnsi" w:hAnsiTheme="minorHAnsi" w:cstheme="minorHAnsi"/>
          <w:sz w:val="20"/>
          <w:szCs w:val="20"/>
        </w:rPr>
        <w:t>ditorial: Biomaterial</w:t>
      </w:r>
      <w:r w:rsidR="00612C9B" w:rsidRPr="00D90935">
        <w:rPr>
          <w:rFonts w:asciiTheme="minorHAnsi" w:hAnsiTheme="minorHAnsi" w:cstheme="minorHAnsi"/>
          <w:sz w:val="20"/>
          <w:szCs w:val="20"/>
        </w:rPr>
        <w:t>s</w:t>
      </w:r>
      <w:r w:rsidRPr="00D90935">
        <w:rPr>
          <w:rFonts w:asciiTheme="minorHAnsi" w:hAnsiTheme="minorHAnsi" w:cstheme="minorHAnsi"/>
          <w:sz w:val="20"/>
          <w:szCs w:val="20"/>
        </w:rPr>
        <w:t xml:space="preserve"> </w:t>
      </w:r>
      <w:r w:rsidR="00612C9B" w:rsidRPr="00D90935">
        <w:rPr>
          <w:rFonts w:asciiTheme="minorHAnsi" w:hAnsiTheme="minorHAnsi" w:cstheme="minorHAnsi"/>
          <w:sz w:val="20"/>
          <w:szCs w:val="20"/>
        </w:rPr>
        <w:t>r</w:t>
      </w:r>
      <w:r w:rsidRPr="00D90935">
        <w:rPr>
          <w:rFonts w:asciiTheme="minorHAnsi" w:hAnsiTheme="minorHAnsi" w:cstheme="minorHAnsi"/>
          <w:sz w:val="20"/>
          <w:szCs w:val="20"/>
        </w:rPr>
        <w:t xml:space="preserve">esearch at </w:t>
      </w:r>
      <w:r w:rsidR="00612C9B" w:rsidRPr="00D90935">
        <w:rPr>
          <w:rFonts w:asciiTheme="minorHAnsi" w:hAnsiTheme="minorHAnsi" w:cstheme="minorHAnsi"/>
          <w:sz w:val="20"/>
          <w:szCs w:val="20"/>
        </w:rPr>
        <w:t xml:space="preserve">the </w:t>
      </w:r>
      <w:r w:rsidRPr="00D90935">
        <w:rPr>
          <w:rFonts w:asciiTheme="minorHAnsi" w:hAnsiTheme="minorHAnsi" w:cstheme="minorHAnsi"/>
          <w:sz w:val="20"/>
          <w:szCs w:val="20"/>
        </w:rPr>
        <w:t xml:space="preserve">Georgia </w:t>
      </w:r>
      <w:r w:rsidR="00612C9B" w:rsidRPr="00D90935">
        <w:rPr>
          <w:rFonts w:asciiTheme="minorHAnsi" w:hAnsiTheme="minorHAnsi" w:cstheme="minorHAnsi"/>
          <w:sz w:val="20"/>
          <w:szCs w:val="20"/>
        </w:rPr>
        <w:t xml:space="preserve">Institute of </w:t>
      </w:r>
      <w:r w:rsidRPr="00D90935">
        <w:rPr>
          <w:rFonts w:asciiTheme="minorHAnsi" w:hAnsiTheme="minorHAnsi" w:cstheme="minorHAnsi"/>
          <w:sz w:val="20"/>
          <w:szCs w:val="20"/>
        </w:rPr>
        <w:t>Tech</w:t>
      </w:r>
      <w:r w:rsidR="00612C9B" w:rsidRPr="00D90935">
        <w:rPr>
          <w:rFonts w:asciiTheme="minorHAnsi" w:hAnsiTheme="minorHAnsi" w:cstheme="minorHAnsi"/>
          <w:sz w:val="20"/>
          <w:szCs w:val="20"/>
        </w:rPr>
        <w:t>nology</w:t>
      </w:r>
      <w:r w:rsidRPr="00D90935">
        <w:rPr>
          <w:rFonts w:asciiTheme="minorHAnsi" w:hAnsiTheme="minorHAnsi" w:cstheme="minorHAnsi"/>
          <w:sz w:val="20"/>
          <w:szCs w:val="20"/>
        </w:rPr>
        <w:t xml:space="preserve"> </w:t>
      </w:r>
    </w:p>
    <w:bookmarkEnd w:id="70"/>
    <w:p w14:paraId="03D88748" w14:textId="72C52785" w:rsidR="003B7DB2" w:rsidRPr="00D90935" w:rsidRDefault="003B7DB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bookmarkStart w:id="76" w:name="_Hlk80084892"/>
      <w:r w:rsidRPr="00D90935">
        <w:rPr>
          <w:rFonts w:asciiTheme="minorHAnsi" w:hAnsiTheme="minorHAnsi" w:cstheme="minorHAnsi"/>
          <w:sz w:val="20"/>
          <w:szCs w:val="20"/>
        </w:rPr>
        <w:t xml:space="preserve">Xia, Y. Advanced Healthcare Materials 2021, 10, </w:t>
      </w:r>
      <w:r w:rsidR="00CF24C4" w:rsidRPr="00D90935">
        <w:rPr>
          <w:rFonts w:asciiTheme="minorHAnsi" w:hAnsiTheme="minorHAnsi" w:cstheme="minorHAnsi"/>
          <w:sz w:val="20"/>
          <w:szCs w:val="20"/>
        </w:rPr>
        <w:t>2101282</w:t>
      </w:r>
      <w:bookmarkEnd w:id="76"/>
      <w:r w:rsidRPr="00D90935">
        <w:rPr>
          <w:rFonts w:asciiTheme="minorHAnsi" w:hAnsiTheme="minorHAnsi" w:cstheme="minorHAnsi"/>
          <w:sz w:val="20"/>
          <w:szCs w:val="20"/>
        </w:rPr>
        <w:t>.</w:t>
      </w:r>
    </w:p>
    <w:p w14:paraId="2C0EF96D" w14:textId="05EDB07F" w:rsidR="00685DA8" w:rsidRPr="00D90935" w:rsidRDefault="00685DA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00001B8D" w:rsidRPr="00D90935">
        <w:rPr>
          <w:rFonts w:asciiTheme="minorHAnsi" w:hAnsiTheme="minorHAnsi" w:cstheme="minorHAnsi"/>
          <w:sz w:val="20"/>
          <w:szCs w:val="20"/>
        </w:rPr>
        <w:t>2</w:t>
      </w:r>
      <w:r w:rsidRPr="00D90935">
        <w:rPr>
          <w:rFonts w:asciiTheme="minorHAnsi" w:hAnsiTheme="minorHAnsi" w:cstheme="minorHAnsi"/>
          <w:sz w:val="20"/>
          <w:szCs w:val="20"/>
        </w:rPr>
        <w:tab/>
        <w:t>Facile synthesis of platinum right bipyramids by separating and controlling the nucleation step in a continuous flow system</w:t>
      </w:r>
    </w:p>
    <w:p w14:paraId="4BA9D663" w14:textId="1D99B972" w:rsidR="00685DA8" w:rsidRPr="00D90935" w:rsidRDefault="00685DA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R. </w:t>
      </w:r>
      <w:r w:rsidR="007E1133" w:rsidRPr="00D90935">
        <w:rPr>
          <w:rFonts w:asciiTheme="minorHAnsi" w:hAnsiTheme="minorHAnsi" w:cstheme="minorHAnsi"/>
          <w:sz w:val="20"/>
          <w:szCs w:val="20"/>
        </w:rPr>
        <w:t>Shi, Y.; Xie, M. and Xia, Y. Chemistry: A European Journal 2021,</w:t>
      </w:r>
      <w:r w:rsidR="004D213A" w:rsidRPr="00D90935">
        <w:rPr>
          <w:rFonts w:asciiTheme="minorHAnsi" w:hAnsiTheme="minorHAnsi" w:cstheme="minorHAnsi"/>
          <w:sz w:val="20"/>
          <w:szCs w:val="20"/>
        </w:rPr>
        <w:t xml:space="preserve"> 27, 13855-13863</w:t>
      </w:r>
      <w:r w:rsidR="007E1133" w:rsidRPr="00D90935">
        <w:rPr>
          <w:rFonts w:asciiTheme="minorHAnsi" w:hAnsiTheme="minorHAnsi" w:cstheme="minorHAnsi"/>
          <w:sz w:val="20"/>
          <w:szCs w:val="20"/>
        </w:rPr>
        <w:t>.</w:t>
      </w:r>
    </w:p>
    <w:p w14:paraId="252B10C5" w14:textId="528AA64A" w:rsidR="005614C9" w:rsidRPr="00D90935" w:rsidRDefault="005614C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00001B8D" w:rsidRPr="00D90935">
        <w:rPr>
          <w:rFonts w:asciiTheme="minorHAnsi" w:hAnsiTheme="minorHAnsi" w:cstheme="minorHAnsi"/>
          <w:sz w:val="20"/>
          <w:szCs w:val="20"/>
        </w:rPr>
        <w:t>1</w:t>
      </w:r>
      <w:r w:rsidRPr="00D90935">
        <w:rPr>
          <w:rFonts w:asciiTheme="minorHAnsi" w:hAnsiTheme="minorHAnsi" w:cstheme="minorHAnsi"/>
          <w:sz w:val="20"/>
          <w:szCs w:val="20"/>
        </w:rPr>
        <w:tab/>
        <w:t>In situ growth of Pt-Co nanocrystals on different types of carbon supports and their electrochemical performance toward oxygen reduction</w:t>
      </w:r>
    </w:p>
    <w:p w14:paraId="002F254B" w14:textId="157FD044" w:rsidR="005614C9" w:rsidRPr="00D90935" w:rsidRDefault="003A0BB3"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614C9" w:rsidRPr="00D90935">
        <w:rPr>
          <w:rFonts w:asciiTheme="minorHAnsi" w:hAnsiTheme="minorHAnsi" w:cstheme="minorHAnsi"/>
          <w:sz w:val="20"/>
          <w:szCs w:val="20"/>
          <w:lang w:val="en-US"/>
        </w:rPr>
        <w:t xml:space="preserve">Xie, M.; Shi, Y.; Chen, R.; Shen, M. and Xia, Y. ACS Applied Materials and Interfaces 2021, </w:t>
      </w:r>
      <w:r w:rsidR="00401BB9" w:rsidRPr="00D90935">
        <w:rPr>
          <w:rFonts w:asciiTheme="minorHAnsi" w:hAnsiTheme="minorHAnsi" w:cstheme="minorHAnsi"/>
          <w:sz w:val="20"/>
          <w:szCs w:val="20"/>
          <w:lang w:val="en-US"/>
        </w:rPr>
        <w:t>13, 51988-51996</w:t>
      </w:r>
      <w:r w:rsidR="005614C9" w:rsidRPr="00D90935">
        <w:rPr>
          <w:rFonts w:asciiTheme="minorHAnsi" w:hAnsiTheme="minorHAnsi" w:cstheme="minorHAnsi"/>
          <w:sz w:val="20"/>
          <w:szCs w:val="20"/>
          <w:lang w:val="en-US"/>
        </w:rPr>
        <w:t>.</w:t>
      </w:r>
    </w:p>
    <w:p w14:paraId="41B853A5" w14:textId="59B50A13" w:rsidR="00E97289" w:rsidRPr="00D90935" w:rsidRDefault="00E97289" w:rsidP="00871C50">
      <w:pPr>
        <w:widowControl w:val="0"/>
        <w:tabs>
          <w:tab w:val="left" w:pos="540"/>
        </w:tabs>
        <w:adjustRightInd w:val="0"/>
        <w:ind w:left="540" w:hanging="540"/>
        <w:rPr>
          <w:rFonts w:asciiTheme="minorHAnsi" w:hAnsiTheme="minorHAnsi" w:cstheme="minorHAnsi"/>
          <w:sz w:val="20"/>
          <w:szCs w:val="20"/>
        </w:rPr>
      </w:pPr>
      <w:bookmarkStart w:id="77" w:name="_Hlk99954987"/>
      <w:bookmarkEnd w:id="71"/>
      <w:r w:rsidRPr="00D90935">
        <w:rPr>
          <w:rFonts w:asciiTheme="minorHAnsi" w:hAnsiTheme="minorHAnsi" w:cstheme="minorHAnsi"/>
          <w:sz w:val="20"/>
          <w:szCs w:val="20"/>
        </w:rPr>
        <w:lastRenderedPageBreak/>
        <w:t>82</w:t>
      </w:r>
      <w:r w:rsidR="00001B8D" w:rsidRPr="00D90935">
        <w:rPr>
          <w:rFonts w:asciiTheme="minorHAnsi" w:hAnsiTheme="minorHAnsi" w:cstheme="minorHAnsi"/>
          <w:sz w:val="20"/>
          <w:szCs w:val="20"/>
        </w:rPr>
        <w:t>0</w:t>
      </w:r>
      <w:r w:rsidRPr="00D90935">
        <w:rPr>
          <w:rFonts w:asciiTheme="minorHAnsi" w:hAnsiTheme="minorHAnsi" w:cstheme="minorHAnsi"/>
          <w:sz w:val="20"/>
          <w:szCs w:val="20"/>
        </w:rPr>
        <w:tab/>
        <w:t>Maximizing the catalytic performance of Pd@Au</w:t>
      </w:r>
      <w:r w:rsidRPr="00D90935">
        <w:rPr>
          <w:rFonts w:asciiTheme="minorHAnsi" w:hAnsiTheme="minorHAnsi" w:cstheme="minorHAnsi"/>
          <w:sz w:val="20"/>
          <w:szCs w:val="20"/>
          <w:vertAlign w:val="subscript"/>
        </w:rPr>
        <w:t>x</w:t>
      </w:r>
      <w:r w:rsidRPr="00D90935">
        <w:rPr>
          <w:rFonts w:asciiTheme="minorHAnsi" w:hAnsiTheme="minorHAnsi" w:cstheme="minorHAnsi"/>
          <w:sz w:val="20"/>
          <w:szCs w:val="20"/>
        </w:rPr>
        <w:t>Pd</w:t>
      </w:r>
      <w:r w:rsidRPr="00D90935">
        <w:rPr>
          <w:rFonts w:asciiTheme="minorHAnsi" w:hAnsiTheme="minorHAnsi" w:cstheme="minorHAnsi"/>
          <w:sz w:val="20"/>
          <w:szCs w:val="20"/>
          <w:vertAlign w:val="subscript"/>
        </w:rPr>
        <w:t>1-x</w:t>
      </w:r>
      <w:r w:rsidRPr="00D90935">
        <w:rPr>
          <w:rFonts w:asciiTheme="minorHAnsi" w:hAnsiTheme="minorHAnsi" w:cstheme="minorHAnsi"/>
          <w:sz w:val="20"/>
          <w:szCs w:val="20"/>
        </w:rPr>
        <w:t xml:space="preserve"> nanocubes in H</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production by reducing shell thickness to increase compositional stability</w:t>
      </w:r>
    </w:p>
    <w:p w14:paraId="306FD714" w14:textId="26E5BA8E" w:rsidR="00E97289" w:rsidRPr="00D90935" w:rsidRDefault="00E9728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Y.; Lyu, Z.; Chen, Z.; Zhu, S.; Shi, Y.; Chen, R.; Xie, M.; Y. Yao; Chi, M.; Shao, M. and Xia, Y. Angewandte Chemie International Edition 2021, 60</w:t>
      </w:r>
      <w:r w:rsidR="006C272F" w:rsidRPr="00D90935">
        <w:rPr>
          <w:rFonts w:asciiTheme="minorHAnsi" w:hAnsiTheme="minorHAnsi" w:cstheme="minorHAnsi"/>
          <w:sz w:val="20"/>
          <w:szCs w:val="20"/>
        </w:rPr>
        <w:t>, 19643-19647</w:t>
      </w:r>
      <w:r w:rsidRPr="00D90935">
        <w:rPr>
          <w:rFonts w:asciiTheme="minorHAnsi" w:hAnsiTheme="minorHAnsi" w:cstheme="minorHAnsi"/>
          <w:sz w:val="20"/>
          <w:szCs w:val="20"/>
        </w:rPr>
        <w:t>.</w:t>
      </w:r>
    </w:p>
    <w:p w14:paraId="7DAA6AE8" w14:textId="7717D1C7" w:rsidR="003638AE" w:rsidRPr="00D90935" w:rsidRDefault="003638AE" w:rsidP="00871C50">
      <w:pPr>
        <w:widowControl w:val="0"/>
        <w:tabs>
          <w:tab w:val="left" w:pos="540"/>
        </w:tabs>
        <w:adjustRightInd w:val="0"/>
        <w:ind w:left="540" w:hanging="540"/>
        <w:rPr>
          <w:rFonts w:asciiTheme="minorHAnsi" w:hAnsiTheme="minorHAnsi" w:cstheme="minorHAnsi"/>
          <w:sz w:val="20"/>
          <w:szCs w:val="20"/>
        </w:rPr>
      </w:pPr>
      <w:bookmarkStart w:id="78" w:name="_Hlk99955062"/>
      <w:bookmarkEnd w:id="77"/>
      <w:r w:rsidRPr="00D90935">
        <w:rPr>
          <w:rFonts w:asciiTheme="minorHAnsi" w:hAnsiTheme="minorHAnsi" w:cstheme="minorHAnsi"/>
          <w:sz w:val="20"/>
          <w:szCs w:val="20"/>
        </w:rPr>
        <w:t>8</w:t>
      </w:r>
      <w:r w:rsidR="00001B8D" w:rsidRPr="00D90935">
        <w:rPr>
          <w:rFonts w:asciiTheme="minorHAnsi" w:hAnsiTheme="minorHAnsi" w:cstheme="minorHAnsi"/>
          <w:sz w:val="20"/>
          <w:szCs w:val="20"/>
        </w:rPr>
        <w:t>19</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Pt-Co@Pt</w:t>
      </w:r>
      <w:proofErr w:type="spellEnd"/>
      <w:r w:rsidRPr="00D90935">
        <w:rPr>
          <w:rFonts w:asciiTheme="minorHAnsi" w:hAnsiTheme="minorHAnsi" w:cstheme="minorHAnsi"/>
          <w:sz w:val="20"/>
          <w:szCs w:val="20"/>
        </w:rPr>
        <w:t xml:space="preserve"> octahedral nanocrystals: Enhancing their activity and durability toward oxygen reduction with an intermetallic core and an ultrathin shell</w:t>
      </w:r>
    </w:p>
    <w:p w14:paraId="0DD4492F" w14:textId="5C4A7399" w:rsidR="003638AE" w:rsidRPr="00D90935" w:rsidRDefault="003638A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Xie, M.; Lyu, Z.; Chen, R.; Shen, M.; Cao, Z. and Xia, Y. Journal of the American Chemical Society 2021, 143, </w:t>
      </w:r>
      <w:r w:rsidR="006C72C7" w:rsidRPr="00D90935">
        <w:rPr>
          <w:rFonts w:asciiTheme="minorHAnsi" w:hAnsiTheme="minorHAnsi" w:cstheme="minorHAnsi"/>
          <w:sz w:val="20"/>
          <w:szCs w:val="20"/>
        </w:rPr>
        <w:t>8509-8518</w:t>
      </w:r>
      <w:r w:rsidRPr="00D90935">
        <w:rPr>
          <w:rFonts w:asciiTheme="minorHAnsi" w:hAnsiTheme="minorHAnsi" w:cstheme="minorHAnsi"/>
          <w:sz w:val="20"/>
          <w:szCs w:val="20"/>
        </w:rPr>
        <w:t>.</w:t>
      </w:r>
    </w:p>
    <w:bookmarkEnd w:id="78"/>
    <w:p w14:paraId="63CE2F3A" w14:textId="6E8286E4" w:rsidR="00CC0517" w:rsidRPr="00D90935" w:rsidRDefault="00CC051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003638AE" w:rsidRPr="00D90935">
        <w:rPr>
          <w:rFonts w:asciiTheme="minorHAnsi" w:hAnsiTheme="minorHAnsi" w:cstheme="minorHAnsi"/>
          <w:sz w:val="20"/>
          <w:szCs w:val="20"/>
        </w:rPr>
        <w:t>1</w:t>
      </w:r>
      <w:r w:rsidR="00001B8D" w:rsidRPr="00D90935">
        <w:rPr>
          <w:rFonts w:asciiTheme="minorHAnsi" w:hAnsiTheme="minorHAnsi" w:cstheme="minorHAnsi"/>
          <w:sz w:val="20"/>
          <w:szCs w:val="20"/>
        </w:rPr>
        <w:t>8</w:t>
      </w:r>
      <w:r w:rsidRPr="00D90935">
        <w:rPr>
          <w:rFonts w:asciiTheme="minorHAnsi" w:hAnsiTheme="minorHAnsi" w:cstheme="minorHAnsi"/>
          <w:sz w:val="20"/>
          <w:szCs w:val="20"/>
        </w:rPr>
        <w:tab/>
        <w:t>Pd-Au asymmetric nanopyramids: Lateral vs. vertical growth of Au on Pd decahedral seeds</w:t>
      </w:r>
    </w:p>
    <w:p w14:paraId="77F6A9E5" w14:textId="4FCF7292" w:rsidR="00CC0517" w:rsidRPr="00D90935" w:rsidRDefault="00CC051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L.; Qiu, X.; Lyu, Z.; Zhao, M. and Xia, Y. Chemistry of Materials 2021,</w:t>
      </w:r>
      <w:r w:rsidR="00CF24C4" w:rsidRPr="00D90935">
        <w:rPr>
          <w:rFonts w:asciiTheme="minorHAnsi" w:hAnsiTheme="minorHAnsi" w:cstheme="minorHAnsi"/>
          <w:sz w:val="20"/>
          <w:szCs w:val="20"/>
        </w:rPr>
        <w:t xml:space="preserve"> 35, 5391-5400</w:t>
      </w:r>
      <w:r w:rsidRPr="00D90935">
        <w:rPr>
          <w:rFonts w:asciiTheme="minorHAnsi" w:hAnsiTheme="minorHAnsi" w:cstheme="minorHAnsi"/>
          <w:sz w:val="20"/>
          <w:szCs w:val="20"/>
        </w:rPr>
        <w:t>.</w:t>
      </w:r>
    </w:p>
    <w:p w14:paraId="041EAAB6" w14:textId="39F7815E" w:rsidR="005D772E" w:rsidRPr="00D90935" w:rsidRDefault="005D772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817</w:t>
      </w:r>
      <w:r w:rsidRPr="00D90935">
        <w:rPr>
          <w:rFonts w:asciiTheme="minorHAnsi" w:hAnsiTheme="minorHAnsi" w:cstheme="minorHAnsi"/>
          <w:sz w:val="20"/>
          <w:szCs w:val="20"/>
        </w:rPr>
        <w:tab/>
        <w:t>Improving the purity and uniformity of Pd and Pt nanocrystals by decoupling growth from nucleation in a flow reactor</w:t>
      </w:r>
    </w:p>
    <w:p w14:paraId="3512E710" w14:textId="6D9A083F" w:rsidR="005D772E" w:rsidRPr="00D90935" w:rsidRDefault="005D772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R.; Lyu, Z.; Shi, Y. and Xia, Y. Chemistry of Materials 2021, </w:t>
      </w:r>
      <w:r w:rsidR="0077606D" w:rsidRPr="00D90935">
        <w:rPr>
          <w:rFonts w:asciiTheme="minorHAnsi" w:hAnsiTheme="minorHAnsi" w:cstheme="minorHAnsi"/>
          <w:sz w:val="20"/>
          <w:szCs w:val="20"/>
        </w:rPr>
        <w:t>33, 3791-3801</w:t>
      </w:r>
      <w:r w:rsidRPr="00D90935">
        <w:rPr>
          <w:rFonts w:asciiTheme="minorHAnsi" w:hAnsiTheme="minorHAnsi" w:cstheme="minorHAnsi"/>
          <w:sz w:val="20"/>
          <w:szCs w:val="20"/>
        </w:rPr>
        <w:t>.</w:t>
      </w:r>
    </w:p>
    <w:p w14:paraId="502F2563" w14:textId="5287F9CC" w:rsidR="00FA1F25" w:rsidRPr="00D90935" w:rsidRDefault="00FA1F25" w:rsidP="00871C50">
      <w:pPr>
        <w:widowControl w:val="0"/>
        <w:tabs>
          <w:tab w:val="left" w:pos="540"/>
        </w:tabs>
        <w:adjustRightInd w:val="0"/>
        <w:ind w:left="540" w:hanging="540"/>
        <w:rPr>
          <w:rFonts w:asciiTheme="minorHAnsi" w:hAnsiTheme="minorHAnsi" w:cstheme="minorHAnsi"/>
          <w:sz w:val="20"/>
          <w:szCs w:val="20"/>
        </w:rPr>
      </w:pPr>
      <w:bookmarkStart w:id="79" w:name="_Hlk99955103"/>
      <w:r w:rsidRPr="00D90935">
        <w:rPr>
          <w:rFonts w:asciiTheme="minorHAnsi" w:hAnsiTheme="minorHAnsi" w:cstheme="minorHAnsi"/>
          <w:sz w:val="20"/>
          <w:szCs w:val="20"/>
        </w:rPr>
        <w:t>816</w:t>
      </w:r>
      <w:r w:rsidRPr="00D90935">
        <w:rPr>
          <w:rFonts w:asciiTheme="minorHAnsi" w:hAnsiTheme="minorHAnsi" w:cstheme="minorHAnsi"/>
          <w:sz w:val="20"/>
          <w:szCs w:val="20"/>
        </w:rPr>
        <w:tab/>
        <w:t>Kinetically-controlled synthesis of Rh nanocrystals with different shapes and a comparison study of their thermal and catalytic properties</w:t>
      </w:r>
    </w:p>
    <w:p w14:paraId="3BBA3329" w14:textId="019188EF" w:rsidR="00FA1F25" w:rsidRPr="00D90935" w:rsidRDefault="00FA1F2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Chen, Z.; Shi, Y.; Hood, Z.; Lyu, Z.; Xie, M.; Chi, M. and Xia, Y. </w:t>
      </w:r>
      <w:bookmarkStart w:id="80" w:name="_Hlk71029458"/>
      <w:r w:rsidRPr="00D90935">
        <w:rPr>
          <w:rFonts w:asciiTheme="minorHAnsi" w:hAnsiTheme="minorHAnsi" w:cstheme="minorHAnsi"/>
          <w:sz w:val="20"/>
          <w:szCs w:val="20"/>
        </w:rPr>
        <w:t xml:space="preserve">Journal of the American Chemical Society 2021, 143, </w:t>
      </w:r>
      <w:r w:rsidR="006C72C7" w:rsidRPr="00D90935">
        <w:rPr>
          <w:rFonts w:asciiTheme="minorHAnsi" w:hAnsiTheme="minorHAnsi" w:cstheme="minorHAnsi"/>
          <w:sz w:val="20"/>
          <w:szCs w:val="20"/>
        </w:rPr>
        <w:t>6293-6302</w:t>
      </w:r>
      <w:r w:rsidRPr="00D90935">
        <w:rPr>
          <w:rFonts w:asciiTheme="minorHAnsi" w:hAnsiTheme="minorHAnsi" w:cstheme="minorHAnsi"/>
          <w:sz w:val="20"/>
          <w:szCs w:val="20"/>
        </w:rPr>
        <w:t>.</w:t>
      </w:r>
      <w:bookmarkEnd w:id="80"/>
    </w:p>
    <w:p w14:paraId="6AAD1CA5" w14:textId="6F2FD605" w:rsidR="005453F6" w:rsidRPr="00D90935" w:rsidRDefault="005453F6" w:rsidP="00871C50">
      <w:pPr>
        <w:widowControl w:val="0"/>
        <w:tabs>
          <w:tab w:val="left" w:pos="540"/>
        </w:tabs>
        <w:adjustRightInd w:val="0"/>
        <w:ind w:left="540" w:hanging="540"/>
        <w:rPr>
          <w:rFonts w:asciiTheme="minorHAnsi" w:hAnsiTheme="minorHAnsi" w:cstheme="minorHAnsi"/>
          <w:sz w:val="20"/>
          <w:szCs w:val="20"/>
        </w:rPr>
      </w:pPr>
      <w:bookmarkStart w:id="81" w:name="_Hlk68591168"/>
      <w:bookmarkEnd w:id="79"/>
      <w:r w:rsidRPr="00D90935">
        <w:rPr>
          <w:rFonts w:asciiTheme="minorHAnsi" w:hAnsiTheme="minorHAnsi" w:cstheme="minorHAnsi"/>
          <w:sz w:val="20"/>
          <w:szCs w:val="20"/>
        </w:rPr>
        <w:t>81</w:t>
      </w:r>
      <w:r w:rsidR="00FA1F25" w:rsidRPr="00D90935">
        <w:rPr>
          <w:rFonts w:asciiTheme="minorHAnsi" w:hAnsiTheme="minorHAnsi" w:cstheme="minorHAnsi"/>
          <w:sz w:val="20"/>
          <w:szCs w:val="20"/>
        </w:rPr>
        <w:t>5</w:t>
      </w:r>
      <w:r w:rsidRPr="00D90935">
        <w:rPr>
          <w:rFonts w:asciiTheme="minorHAnsi" w:hAnsiTheme="minorHAnsi" w:cstheme="minorHAnsi"/>
          <w:sz w:val="20"/>
          <w:szCs w:val="20"/>
        </w:rPr>
        <w:tab/>
      </w:r>
      <w:bookmarkStart w:id="82" w:name="_Hlk81748706"/>
      <w:r w:rsidRPr="00D90935">
        <w:rPr>
          <w:rFonts w:asciiTheme="minorHAnsi" w:hAnsiTheme="minorHAnsi" w:cstheme="minorHAnsi"/>
          <w:sz w:val="20"/>
          <w:szCs w:val="20"/>
        </w:rPr>
        <w:t>Swelling-induced symmetry breaking: A versatile approach to the scalable production of colloidal particles with a Janus structure</w:t>
      </w:r>
    </w:p>
    <w:p w14:paraId="0E30E7DF" w14:textId="46941578" w:rsidR="005453F6" w:rsidRPr="00D90935" w:rsidRDefault="005453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Qiu, J.; Chen, Z.; Chi, M. and Xia, Y. </w:t>
      </w:r>
      <w:bookmarkStart w:id="83" w:name="_Hlk74561622"/>
      <w:r w:rsidRPr="00D90935">
        <w:rPr>
          <w:rFonts w:asciiTheme="minorHAnsi" w:hAnsiTheme="minorHAnsi" w:cstheme="minorHAnsi"/>
          <w:sz w:val="20"/>
          <w:szCs w:val="20"/>
        </w:rPr>
        <w:t>Angewandte Chemie International Edition 2021, 60,</w:t>
      </w:r>
      <w:r w:rsidR="00440246" w:rsidRPr="00D90935">
        <w:rPr>
          <w:rFonts w:asciiTheme="minorHAnsi" w:hAnsiTheme="minorHAnsi" w:cstheme="minorHAnsi"/>
          <w:sz w:val="20"/>
          <w:szCs w:val="20"/>
        </w:rPr>
        <w:t xml:space="preserve"> </w:t>
      </w:r>
      <w:bookmarkEnd w:id="83"/>
      <w:r w:rsidR="00440246" w:rsidRPr="00D90935">
        <w:rPr>
          <w:rFonts w:asciiTheme="minorHAnsi" w:hAnsiTheme="minorHAnsi" w:cstheme="minorHAnsi"/>
          <w:sz w:val="20"/>
          <w:szCs w:val="20"/>
        </w:rPr>
        <w:t>12980-12984</w:t>
      </w:r>
      <w:r w:rsidRPr="00D90935">
        <w:rPr>
          <w:rFonts w:asciiTheme="minorHAnsi" w:hAnsiTheme="minorHAnsi" w:cstheme="minorHAnsi"/>
          <w:sz w:val="20"/>
          <w:szCs w:val="20"/>
        </w:rPr>
        <w:t>.</w:t>
      </w:r>
      <w:bookmarkEnd w:id="82"/>
      <w:r w:rsidR="00440246"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Hot</w:t>
      </w:r>
      <w:r w:rsidR="00440246" w:rsidRPr="00D90935">
        <w:rPr>
          <w:rFonts w:asciiTheme="minorHAnsi" w:hAnsiTheme="minorHAnsi" w:cstheme="minorHAnsi"/>
          <w:sz w:val="20"/>
          <w:szCs w:val="20"/>
        </w:rPr>
        <w:t xml:space="preserve"> paper)</w:t>
      </w:r>
    </w:p>
    <w:p w14:paraId="2E879251" w14:textId="6B1CA132" w:rsidR="000A2B15" w:rsidRPr="00D90935" w:rsidRDefault="000A2B1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814</w:t>
      </w:r>
      <w:r w:rsidRPr="00D90935">
        <w:rPr>
          <w:rFonts w:asciiTheme="minorHAnsi" w:hAnsiTheme="minorHAnsi" w:cstheme="minorHAnsi"/>
          <w:sz w:val="20"/>
          <w:szCs w:val="20"/>
        </w:rPr>
        <w:tab/>
        <w:t>Colloidal nanospheres of amorphous selenium: Facile synthesis, size control, and optical properties</w:t>
      </w:r>
    </w:p>
    <w:p w14:paraId="4460F645" w14:textId="0AACB8EB" w:rsidR="000A2B15" w:rsidRPr="00D90935" w:rsidRDefault="000A2B1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Cheng, H.; Zhou, S.; Xie, M.; Gilroy, K. D.; Zhu, Z.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2021, </w:t>
      </w:r>
      <w:r w:rsidR="00CC0517" w:rsidRPr="00D90935">
        <w:rPr>
          <w:rFonts w:asciiTheme="minorHAnsi" w:hAnsiTheme="minorHAnsi" w:cstheme="minorHAnsi"/>
          <w:sz w:val="20"/>
          <w:szCs w:val="20"/>
        </w:rPr>
        <w:t>7, 620-625</w:t>
      </w:r>
      <w:r w:rsidRPr="00D90935">
        <w:rPr>
          <w:rFonts w:asciiTheme="minorHAnsi" w:hAnsiTheme="minorHAnsi" w:cstheme="minorHAnsi"/>
          <w:sz w:val="20"/>
          <w:szCs w:val="20"/>
        </w:rPr>
        <w:t xml:space="preserve">. </w:t>
      </w:r>
    </w:p>
    <w:p w14:paraId="0C5A26D7" w14:textId="5A621238" w:rsidR="004A5447" w:rsidRPr="00D90935" w:rsidRDefault="004A544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81</w:t>
      </w:r>
      <w:r w:rsidR="005453F6" w:rsidRPr="00D90935">
        <w:rPr>
          <w:rFonts w:asciiTheme="minorHAnsi" w:hAnsiTheme="minorHAnsi" w:cstheme="minorHAnsi"/>
          <w:sz w:val="20"/>
          <w:szCs w:val="20"/>
        </w:rPr>
        <w:t>3</w:t>
      </w:r>
      <w:r w:rsidRPr="00D90935">
        <w:rPr>
          <w:rFonts w:asciiTheme="minorHAnsi" w:hAnsiTheme="minorHAnsi" w:cstheme="minorHAnsi"/>
          <w:sz w:val="20"/>
          <w:szCs w:val="20"/>
        </w:rPr>
        <w:tab/>
      </w:r>
      <w:bookmarkStart w:id="84" w:name="_Hlk67468377"/>
      <w:r w:rsidR="005453F6" w:rsidRPr="00D90935">
        <w:rPr>
          <w:rFonts w:asciiTheme="minorHAnsi" w:hAnsiTheme="minorHAnsi" w:cstheme="minorHAnsi"/>
          <w:sz w:val="20"/>
          <w:szCs w:val="20"/>
        </w:rPr>
        <w:t>Atomistic insights into the n</w:t>
      </w:r>
      <w:r w:rsidRPr="00D90935">
        <w:rPr>
          <w:rFonts w:asciiTheme="minorHAnsi" w:hAnsiTheme="minorHAnsi" w:cstheme="minorHAnsi"/>
          <w:sz w:val="20"/>
          <w:szCs w:val="20"/>
        </w:rPr>
        <w:t xml:space="preserve">ucleation and growth of </w:t>
      </w:r>
      <w:r w:rsidR="005453F6" w:rsidRPr="00D90935">
        <w:rPr>
          <w:rFonts w:asciiTheme="minorHAnsi" w:hAnsiTheme="minorHAnsi" w:cstheme="minorHAnsi"/>
          <w:sz w:val="20"/>
          <w:szCs w:val="20"/>
        </w:rPr>
        <w:t>platinum</w:t>
      </w:r>
      <w:r w:rsidRPr="00D90935">
        <w:rPr>
          <w:rFonts w:asciiTheme="minorHAnsi" w:hAnsiTheme="minorHAnsi" w:cstheme="minorHAnsi"/>
          <w:sz w:val="20"/>
          <w:szCs w:val="20"/>
        </w:rPr>
        <w:t xml:space="preserve"> on </w:t>
      </w:r>
      <w:r w:rsidR="005453F6" w:rsidRPr="00D90935">
        <w:rPr>
          <w:rFonts w:asciiTheme="minorHAnsi" w:hAnsiTheme="minorHAnsi" w:cstheme="minorHAnsi"/>
          <w:sz w:val="20"/>
          <w:szCs w:val="20"/>
        </w:rPr>
        <w:t>palladium</w:t>
      </w:r>
      <w:r w:rsidRPr="00D90935">
        <w:rPr>
          <w:rFonts w:asciiTheme="minorHAnsi" w:hAnsiTheme="minorHAnsi" w:cstheme="minorHAnsi"/>
          <w:sz w:val="20"/>
          <w:szCs w:val="20"/>
        </w:rPr>
        <w:t xml:space="preserve"> nanocrystals</w:t>
      </w:r>
      <w:bookmarkEnd w:id="84"/>
    </w:p>
    <w:p w14:paraId="09E8E80F" w14:textId="1D2CF333" w:rsidR="004A5447" w:rsidRPr="00D90935" w:rsidRDefault="004A544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ED6A2E" w:rsidRPr="00D90935">
        <w:rPr>
          <w:rFonts w:asciiTheme="minorHAnsi" w:hAnsiTheme="minorHAnsi" w:cstheme="minorHAnsi"/>
          <w:sz w:val="20"/>
          <w:szCs w:val="20"/>
        </w:rPr>
        <w:t>Gao, W.; Elnabawy, A. O.; Hood, Z. D.; Shi, Y.; Roling, L. T.; Pan, X.; Mavrikakis, M.; Xia, Y. and Chi, M. Nature Communications 2021,</w:t>
      </w:r>
      <w:r w:rsidR="0077606D" w:rsidRPr="00D90935">
        <w:rPr>
          <w:rFonts w:asciiTheme="minorHAnsi" w:hAnsiTheme="minorHAnsi" w:cstheme="minorHAnsi"/>
          <w:sz w:val="20"/>
          <w:szCs w:val="20"/>
        </w:rPr>
        <w:t xml:space="preserve"> 12, 3215</w:t>
      </w:r>
      <w:r w:rsidR="00ED6A2E" w:rsidRPr="00D90935">
        <w:rPr>
          <w:rFonts w:asciiTheme="minorHAnsi" w:hAnsiTheme="minorHAnsi" w:cstheme="minorHAnsi"/>
          <w:sz w:val="20"/>
          <w:szCs w:val="20"/>
        </w:rPr>
        <w:t>.</w:t>
      </w:r>
    </w:p>
    <w:p w14:paraId="76AEB0FA" w14:textId="5D786043" w:rsidR="00A05C59" w:rsidRPr="00D90935" w:rsidRDefault="00A05C5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812</w:t>
      </w:r>
      <w:r w:rsidRPr="00D90935">
        <w:rPr>
          <w:rFonts w:asciiTheme="minorHAnsi" w:hAnsiTheme="minorHAnsi" w:cstheme="minorHAnsi"/>
          <w:sz w:val="20"/>
          <w:szCs w:val="20"/>
        </w:rPr>
        <w:tab/>
        <w:t>Augmenting tendon-to-bone repair with functionally-graded scaffolds</w:t>
      </w:r>
    </w:p>
    <w:p w14:paraId="26C85FFB" w14:textId="712A5833" w:rsidR="00A05C59" w:rsidRPr="00D90935" w:rsidRDefault="00A05C5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Zhu, C.; Qiu, J.; Thomopoulos, S. and Xia, Y. Advanced Healthcare Materials 2021, </w:t>
      </w:r>
      <w:r w:rsidR="000A2284" w:rsidRPr="00D90935">
        <w:rPr>
          <w:rFonts w:asciiTheme="minorHAnsi" w:hAnsiTheme="minorHAnsi" w:cstheme="minorHAnsi"/>
          <w:sz w:val="20"/>
          <w:szCs w:val="20"/>
        </w:rPr>
        <w:t>10, 2002269</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progress report for a special issue to celebrate the 10</w:t>
      </w:r>
      <w:r w:rsidRPr="00D90935">
        <w:rPr>
          <w:rFonts w:asciiTheme="minorHAnsi" w:hAnsiTheme="minorHAnsi" w:cstheme="minorHAnsi"/>
          <w:sz w:val="20"/>
          <w:szCs w:val="20"/>
          <w:vertAlign w:val="superscript"/>
        </w:rPr>
        <w:t>th</w:t>
      </w:r>
      <w:r w:rsidRPr="00D90935">
        <w:rPr>
          <w:rFonts w:asciiTheme="minorHAnsi" w:hAnsiTheme="minorHAnsi" w:cstheme="minorHAnsi"/>
          <w:sz w:val="20"/>
          <w:szCs w:val="20"/>
        </w:rPr>
        <w:t xml:space="preserve"> anniversary of the journal)</w:t>
      </w:r>
    </w:p>
    <w:p w14:paraId="45AE9506" w14:textId="5545DBB6" w:rsidR="003C7739" w:rsidRPr="00D90935" w:rsidRDefault="00A05C59" w:rsidP="00871C50">
      <w:pPr>
        <w:widowControl w:val="0"/>
        <w:tabs>
          <w:tab w:val="left" w:pos="540"/>
        </w:tabs>
        <w:adjustRightInd w:val="0"/>
        <w:ind w:left="540" w:hanging="540"/>
        <w:rPr>
          <w:rFonts w:asciiTheme="minorHAnsi" w:hAnsiTheme="minorHAnsi" w:cstheme="minorHAnsi"/>
          <w:sz w:val="20"/>
          <w:szCs w:val="20"/>
        </w:rPr>
      </w:pPr>
      <w:bookmarkStart w:id="85" w:name="_Hlk99955135"/>
      <w:r w:rsidRPr="00D90935">
        <w:rPr>
          <w:rFonts w:asciiTheme="minorHAnsi" w:hAnsiTheme="minorHAnsi" w:cstheme="minorHAnsi"/>
          <w:sz w:val="20"/>
          <w:szCs w:val="20"/>
        </w:rPr>
        <w:t>811</w:t>
      </w:r>
      <w:r w:rsidR="003C7739" w:rsidRPr="00D90935">
        <w:rPr>
          <w:rFonts w:asciiTheme="minorHAnsi" w:hAnsiTheme="minorHAnsi" w:cstheme="minorHAnsi"/>
          <w:sz w:val="20"/>
          <w:szCs w:val="20"/>
        </w:rPr>
        <w:tab/>
        <w:t>Janus Nanocages of platinum-group metals and their use as effective dual-electrocatalysts</w:t>
      </w:r>
    </w:p>
    <w:p w14:paraId="740AB59F" w14:textId="431502AE" w:rsidR="003C7739" w:rsidRPr="00D90935" w:rsidRDefault="003C77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Zhu, J.; Xu, L.; Lyu, Z.; Xie, M.; Chen, R.; Jin, W.; Mavrikakis, M. </w:t>
      </w:r>
      <w:bookmarkStart w:id="86" w:name="_Hlk65479255"/>
      <w:r w:rsidRPr="00D90935">
        <w:rPr>
          <w:rFonts w:asciiTheme="minorHAnsi" w:hAnsiTheme="minorHAnsi" w:cstheme="minorHAnsi"/>
          <w:sz w:val="20"/>
          <w:szCs w:val="20"/>
        </w:rPr>
        <w:t xml:space="preserve">and Xia, Y. Angewandte Chemie International Edition 2021, 60, </w:t>
      </w:r>
      <w:r w:rsidR="006C72C7" w:rsidRPr="00D90935">
        <w:rPr>
          <w:rFonts w:asciiTheme="minorHAnsi" w:hAnsiTheme="minorHAnsi" w:cstheme="minorHAnsi"/>
          <w:sz w:val="20"/>
          <w:szCs w:val="20"/>
        </w:rPr>
        <w:t>10384-10392</w:t>
      </w:r>
      <w:r w:rsidRPr="00D90935">
        <w:rPr>
          <w:rFonts w:asciiTheme="minorHAnsi" w:hAnsiTheme="minorHAnsi" w:cstheme="minorHAnsi"/>
          <w:sz w:val="20"/>
          <w:szCs w:val="20"/>
        </w:rPr>
        <w:t xml:space="preserve">. </w:t>
      </w:r>
    </w:p>
    <w:p w14:paraId="4BC2AFB5" w14:textId="3ADEDCBC" w:rsidR="00045B17" w:rsidRPr="00D90935" w:rsidRDefault="00045B17" w:rsidP="00871C50">
      <w:pPr>
        <w:widowControl w:val="0"/>
        <w:tabs>
          <w:tab w:val="left" w:pos="540"/>
        </w:tabs>
        <w:adjustRightInd w:val="0"/>
        <w:ind w:left="540" w:hanging="540"/>
        <w:rPr>
          <w:rFonts w:asciiTheme="minorHAnsi" w:hAnsiTheme="minorHAnsi" w:cstheme="minorHAnsi"/>
          <w:sz w:val="20"/>
          <w:szCs w:val="20"/>
        </w:rPr>
      </w:pPr>
      <w:bookmarkStart w:id="87" w:name="_Hlk99955157"/>
      <w:bookmarkEnd w:id="85"/>
      <w:bookmarkEnd w:id="86"/>
      <w:r w:rsidRPr="00D90935">
        <w:rPr>
          <w:rFonts w:asciiTheme="minorHAnsi" w:hAnsiTheme="minorHAnsi" w:cstheme="minorHAnsi"/>
          <w:sz w:val="20"/>
          <w:szCs w:val="20"/>
        </w:rPr>
        <w:t>81</w:t>
      </w:r>
      <w:r w:rsidR="00A05C59" w:rsidRPr="00D90935">
        <w:rPr>
          <w:rFonts w:asciiTheme="minorHAnsi" w:hAnsiTheme="minorHAnsi" w:cstheme="minorHAnsi"/>
          <w:sz w:val="20"/>
          <w:szCs w:val="20"/>
        </w:rPr>
        <w:t>0</w:t>
      </w:r>
      <w:r w:rsidRPr="00D90935">
        <w:rPr>
          <w:rFonts w:asciiTheme="minorHAnsi" w:hAnsiTheme="minorHAnsi" w:cstheme="minorHAnsi"/>
          <w:sz w:val="20"/>
          <w:szCs w:val="20"/>
        </w:rPr>
        <w:tab/>
        <w:t>Twin-directed deposition of Pt on Pd icosahedral nanocrystals for catalysts with enhanced activity and durability toward oxygen reduction</w:t>
      </w:r>
    </w:p>
    <w:p w14:paraId="23EEB5FB" w14:textId="08FA8685" w:rsidR="00045B17" w:rsidRPr="00D90935" w:rsidRDefault="00045B1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Liu, M.; Lyu, Z.; Zhang, Y.; Chen, R.; Xie, M</w:t>
      </w:r>
      <w:r w:rsidR="00617E6B" w:rsidRPr="00D90935">
        <w:rPr>
          <w:rFonts w:asciiTheme="minorHAnsi" w:hAnsiTheme="minorHAnsi" w:cstheme="minorHAnsi"/>
          <w:sz w:val="20"/>
          <w:szCs w:val="20"/>
        </w:rPr>
        <w:t>.</w:t>
      </w:r>
      <w:r w:rsidRPr="00D90935">
        <w:rPr>
          <w:rFonts w:asciiTheme="minorHAnsi" w:hAnsiTheme="minorHAnsi" w:cstheme="minorHAnsi"/>
          <w:sz w:val="20"/>
          <w:szCs w:val="20"/>
        </w:rPr>
        <w:t xml:space="preserve"> and Xi</w:t>
      </w:r>
      <w:r w:rsidR="00617E6B" w:rsidRPr="00D90935">
        <w:rPr>
          <w:rFonts w:asciiTheme="minorHAnsi" w:hAnsiTheme="minorHAnsi" w:cstheme="minorHAnsi"/>
          <w:sz w:val="20"/>
          <w:szCs w:val="20"/>
        </w:rPr>
        <w:t>a</w:t>
      </w:r>
      <w:r w:rsidRPr="00D90935">
        <w:rPr>
          <w:rFonts w:asciiTheme="minorHAnsi" w:hAnsiTheme="minorHAnsi" w:cstheme="minorHAnsi"/>
          <w:sz w:val="20"/>
          <w:szCs w:val="20"/>
        </w:rPr>
        <w:t xml:space="preserve">, Y. Nano Letters 2021, 21, </w:t>
      </w:r>
      <w:r w:rsidR="00DB35D0" w:rsidRPr="00D90935">
        <w:rPr>
          <w:rFonts w:asciiTheme="minorHAnsi" w:hAnsiTheme="minorHAnsi" w:cstheme="minorHAnsi"/>
          <w:sz w:val="20"/>
          <w:szCs w:val="20"/>
        </w:rPr>
        <w:t>2248-2254</w:t>
      </w:r>
      <w:r w:rsidRPr="00D90935">
        <w:rPr>
          <w:rFonts w:asciiTheme="minorHAnsi" w:hAnsiTheme="minorHAnsi" w:cstheme="minorHAnsi"/>
          <w:sz w:val="20"/>
          <w:szCs w:val="20"/>
        </w:rPr>
        <w:t>.</w:t>
      </w:r>
    </w:p>
    <w:p w14:paraId="1C8F63B3" w14:textId="607B1C5C" w:rsidR="00520473" w:rsidRPr="00D90935" w:rsidRDefault="00520473" w:rsidP="00871C50">
      <w:pPr>
        <w:widowControl w:val="0"/>
        <w:tabs>
          <w:tab w:val="left" w:pos="540"/>
        </w:tabs>
        <w:adjustRightInd w:val="0"/>
        <w:ind w:left="540" w:hanging="540"/>
        <w:rPr>
          <w:rFonts w:asciiTheme="minorHAnsi" w:hAnsiTheme="minorHAnsi" w:cstheme="minorHAnsi"/>
          <w:sz w:val="20"/>
          <w:szCs w:val="20"/>
        </w:rPr>
      </w:pPr>
      <w:bookmarkStart w:id="88" w:name="_Hlk79651850"/>
      <w:bookmarkStart w:id="89" w:name="_Hlk99955212"/>
      <w:bookmarkEnd w:id="87"/>
      <w:r w:rsidRPr="00D90935">
        <w:rPr>
          <w:rFonts w:asciiTheme="minorHAnsi" w:hAnsiTheme="minorHAnsi" w:cstheme="minorHAnsi"/>
          <w:sz w:val="20"/>
          <w:szCs w:val="20"/>
        </w:rPr>
        <w:t>809</w:t>
      </w:r>
      <w:r w:rsidRPr="00D90935">
        <w:rPr>
          <w:rFonts w:asciiTheme="minorHAnsi" w:hAnsiTheme="minorHAnsi" w:cstheme="minorHAnsi"/>
          <w:sz w:val="20"/>
          <w:szCs w:val="20"/>
        </w:rPr>
        <w:tab/>
        <w:t xml:space="preserve">Colloidal </w:t>
      </w:r>
      <w:r w:rsidR="004A5447" w:rsidRPr="00D90935">
        <w:rPr>
          <w:rFonts w:asciiTheme="minorHAnsi" w:hAnsiTheme="minorHAnsi" w:cstheme="minorHAnsi"/>
          <w:sz w:val="20"/>
          <w:szCs w:val="20"/>
        </w:rPr>
        <w:t>m</w:t>
      </w:r>
      <w:r w:rsidRPr="00D90935">
        <w:rPr>
          <w:rFonts w:asciiTheme="minorHAnsi" w:hAnsiTheme="minorHAnsi" w:cstheme="minorHAnsi"/>
          <w:sz w:val="20"/>
          <w:szCs w:val="20"/>
        </w:rPr>
        <w:t xml:space="preserve">etal </w:t>
      </w:r>
      <w:r w:rsidR="004A5447" w:rsidRPr="00D90935">
        <w:rPr>
          <w:rFonts w:asciiTheme="minorHAnsi" w:hAnsiTheme="minorHAnsi" w:cstheme="minorHAnsi"/>
          <w:sz w:val="20"/>
          <w:szCs w:val="20"/>
        </w:rPr>
        <w:t>n</w:t>
      </w:r>
      <w:r w:rsidRPr="00D90935">
        <w:rPr>
          <w:rFonts w:asciiTheme="minorHAnsi" w:hAnsiTheme="minorHAnsi" w:cstheme="minorHAnsi"/>
          <w:sz w:val="20"/>
          <w:szCs w:val="20"/>
        </w:rPr>
        <w:t xml:space="preserve">anocrystals with </w:t>
      </w:r>
      <w:r w:rsidR="004A5447" w:rsidRPr="00D90935">
        <w:rPr>
          <w:rFonts w:asciiTheme="minorHAnsi" w:hAnsiTheme="minorHAnsi" w:cstheme="minorHAnsi"/>
          <w:sz w:val="20"/>
          <w:szCs w:val="20"/>
        </w:rPr>
        <w:t>m</w:t>
      </w:r>
      <w:r w:rsidRPr="00D90935">
        <w:rPr>
          <w:rFonts w:asciiTheme="minorHAnsi" w:hAnsiTheme="minorHAnsi" w:cstheme="minorHAnsi"/>
          <w:sz w:val="20"/>
          <w:szCs w:val="20"/>
        </w:rPr>
        <w:t xml:space="preserve">etastable </w:t>
      </w:r>
      <w:r w:rsidR="004A5447" w:rsidRPr="00D90935">
        <w:rPr>
          <w:rFonts w:asciiTheme="minorHAnsi" w:hAnsiTheme="minorHAnsi" w:cstheme="minorHAnsi"/>
          <w:sz w:val="20"/>
          <w:szCs w:val="20"/>
        </w:rPr>
        <w:t>c</w:t>
      </w:r>
      <w:r w:rsidRPr="00D90935">
        <w:rPr>
          <w:rFonts w:asciiTheme="minorHAnsi" w:hAnsiTheme="minorHAnsi" w:cstheme="minorHAnsi"/>
          <w:sz w:val="20"/>
          <w:szCs w:val="20"/>
        </w:rPr>
        <w:t xml:space="preserve">rystal </w:t>
      </w:r>
      <w:r w:rsidR="004A5447" w:rsidRPr="00D90935">
        <w:rPr>
          <w:rFonts w:asciiTheme="minorHAnsi" w:hAnsiTheme="minorHAnsi" w:cstheme="minorHAnsi"/>
          <w:sz w:val="20"/>
          <w:szCs w:val="20"/>
        </w:rPr>
        <w:t>s</w:t>
      </w:r>
      <w:r w:rsidRPr="00D90935">
        <w:rPr>
          <w:rFonts w:asciiTheme="minorHAnsi" w:hAnsiTheme="minorHAnsi" w:cstheme="minorHAnsi"/>
          <w:sz w:val="20"/>
          <w:szCs w:val="20"/>
        </w:rPr>
        <w:t>tructures</w:t>
      </w:r>
    </w:p>
    <w:bookmarkEnd w:id="88"/>
    <w:p w14:paraId="373D4B68" w14:textId="480C3A1C" w:rsidR="00520473" w:rsidRPr="00D90935" w:rsidRDefault="0052047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Janssen, A.; Nguyen, Q. N. and Xia, Y.</w:t>
      </w:r>
      <w:bookmarkStart w:id="90" w:name="_Hlk64445669"/>
      <w:r w:rsidRPr="00D90935">
        <w:rPr>
          <w:rFonts w:asciiTheme="minorHAnsi" w:hAnsiTheme="minorHAnsi" w:cstheme="minorHAnsi"/>
          <w:sz w:val="20"/>
          <w:szCs w:val="20"/>
        </w:rPr>
        <w:t xml:space="preserve"> Angewandte Chemie International Edition 2021, 60,</w:t>
      </w:r>
      <w:r w:rsidR="001C485C" w:rsidRPr="00D90935">
        <w:rPr>
          <w:rFonts w:asciiTheme="minorHAnsi" w:hAnsiTheme="minorHAnsi" w:cstheme="minorHAnsi"/>
          <w:sz w:val="20"/>
          <w:szCs w:val="20"/>
        </w:rPr>
        <w:t xml:space="preserve"> 12192-12203</w:t>
      </w:r>
      <w:r w:rsidRPr="00D90935">
        <w:rPr>
          <w:rFonts w:asciiTheme="minorHAnsi" w:hAnsiTheme="minorHAnsi" w:cstheme="minorHAnsi"/>
          <w:sz w:val="20"/>
          <w:szCs w:val="20"/>
        </w:rPr>
        <w:t>.</w:t>
      </w:r>
      <w:bookmarkEnd w:id="90"/>
      <w:r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mini review article)</w:t>
      </w:r>
    </w:p>
    <w:p w14:paraId="03F202FC" w14:textId="2B274504" w:rsidR="00316CDF" w:rsidRPr="00D90935" w:rsidRDefault="00316CDF" w:rsidP="00871C50">
      <w:pPr>
        <w:widowControl w:val="0"/>
        <w:tabs>
          <w:tab w:val="left" w:pos="540"/>
        </w:tabs>
        <w:adjustRightInd w:val="0"/>
        <w:ind w:left="540" w:hanging="540"/>
        <w:rPr>
          <w:rFonts w:asciiTheme="minorHAnsi" w:eastAsiaTheme="minorEastAsia" w:hAnsiTheme="minorHAnsi" w:cstheme="minorHAnsi"/>
          <w:sz w:val="20"/>
          <w:szCs w:val="20"/>
          <w:lang w:eastAsia="zh-CN"/>
        </w:rPr>
      </w:pPr>
      <w:bookmarkStart w:id="91" w:name="_Hlk99955235"/>
      <w:bookmarkEnd w:id="89"/>
      <w:r w:rsidRPr="00D90935">
        <w:rPr>
          <w:rFonts w:asciiTheme="minorHAnsi" w:hAnsiTheme="minorHAnsi" w:cstheme="minorHAnsi"/>
          <w:sz w:val="20"/>
          <w:szCs w:val="20"/>
        </w:rPr>
        <w:t>80</w:t>
      </w:r>
      <w:r w:rsidR="00C1212D" w:rsidRPr="00D90935">
        <w:rPr>
          <w:rFonts w:asciiTheme="minorHAnsi" w:hAnsiTheme="minorHAnsi" w:cstheme="minorHAnsi"/>
          <w:sz w:val="20"/>
          <w:szCs w:val="20"/>
        </w:rPr>
        <w:t>8</w:t>
      </w:r>
      <w:r w:rsidRPr="00D90935">
        <w:rPr>
          <w:rFonts w:asciiTheme="minorHAnsi" w:hAnsiTheme="minorHAnsi" w:cstheme="minorHAnsi"/>
          <w:sz w:val="20"/>
          <w:szCs w:val="20"/>
        </w:rPr>
        <w:tab/>
      </w:r>
      <w:r w:rsidRPr="00D90935">
        <w:rPr>
          <w:rFonts w:asciiTheme="minorHAnsi" w:eastAsiaTheme="minorEastAsia" w:hAnsiTheme="minorHAnsi" w:cstheme="minorHAnsi"/>
          <w:sz w:val="20"/>
          <w:szCs w:val="20"/>
          <w:lang w:eastAsia="zh-CN"/>
        </w:rPr>
        <w:t>Using reduction kinetics to control and predict the outcome of a colloidal synthesis of noble-metal nanocrystals</w:t>
      </w:r>
    </w:p>
    <w:p w14:paraId="76692EB2" w14:textId="57B7079C" w:rsidR="00316CDF" w:rsidRPr="00D90935" w:rsidRDefault="00316CD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Theme="minorEastAsia" w:hAnsiTheme="minorHAnsi" w:cstheme="minorHAnsi"/>
          <w:sz w:val="20"/>
          <w:szCs w:val="20"/>
          <w:lang w:eastAsia="zh-CN"/>
        </w:rPr>
        <w:tab/>
      </w:r>
      <w:r w:rsidRPr="00D90935">
        <w:rPr>
          <w:rFonts w:asciiTheme="minorHAnsi" w:hAnsiTheme="minorHAnsi" w:cstheme="minorHAnsi"/>
          <w:sz w:val="20"/>
          <w:szCs w:val="20"/>
        </w:rPr>
        <w:t xml:space="preserve">Nguyen, Q. N.; Chen, R.; Lyu, Z. and Xia, Y. Inorganic Chemistry 2021, </w:t>
      </w:r>
      <w:r w:rsidR="00DB35D0" w:rsidRPr="00D90935">
        <w:rPr>
          <w:rFonts w:asciiTheme="minorHAnsi" w:hAnsiTheme="minorHAnsi" w:cstheme="minorHAnsi"/>
          <w:sz w:val="20"/>
          <w:szCs w:val="20"/>
        </w:rPr>
        <w:t>60, 4182-4197</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w:t>
      </w:r>
      <w:r w:rsidR="00146D64" w:rsidRPr="00D90935">
        <w:rPr>
          <w:rFonts w:asciiTheme="minorHAnsi" w:hAnsiTheme="minorHAnsi" w:cstheme="minorHAnsi"/>
          <w:sz w:val="20"/>
          <w:szCs w:val="20"/>
        </w:rPr>
        <w:t>v</w:t>
      </w:r>
      <w:r w:rsidRPr="00D90935">
        <w:rPr>
          <w:rFonts w:asciiTheme="minorHAnsi" w:hAnsiTheme="minorHAnsi" w:cstheme="minorHAnsi"/>
          <w:sz w:val="20"/>
          <w:szCs w:val="20"/>
        </w:rPr>
        <w:t>iewpoint article)</w:t>
      </w:r>
    </w:p>
    <w:bookmarkEnd w:id="91"/>
    <w:p w14:paraId="4ABBCF0B" w14:textId="3C08A650"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80</w:t>
      </w:r>
      <w:r w:rsidR="00C1212D" w:rsidRPr="00D90935">
        <w:rPr>
          <w:rFonts w:asciiTheme="minorHAnsi" w:hAnsiTheme="minorHAnsi" w:cstheme="minorHAnsi"/>
          <w:sz w:val="20"/>
          <w:szCs w:val="20"/>
        </w:rPr>
        <w:t>7</w:t>
      </w:r>
      <w:r w:rsidRPr="00D90935">
        <w:rPr>
          <w:rFonts w:asciiTheme="minorHAnsi" w:hAnsiTheme="minorHAnsi" w:cstheme="minorHAnsi"/>
          <w:sz w:val="20"/>
          <w:szCs w:val="20"/>
        </w:rPr>
        <w:tab/>
        <w:t>Radiolabeling of gold nanocages for potential applications in tracking, diagnosis, and image-guided therapy</w:t>
      </w:r>
    </w:p>
    <w:p w14:paraId="643CF4FC" w14:textId="1373D9D9"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Liu, Y. and Xia, Y. Advanced Healthcare Materials 2021,</w:t>
      </w:r>
      <w:r w:rsidR="000A2284" w:rsidRPr="00D90935">
        <w:rPr>
          <w:rFonts w:asciiTheme="minorHAnsi" w:hAnsiTheme="minorHAnsi" w:cstheme="minorHAnsi"/>
          <w:sz w:val="20"/>
          <w:szCs w:val="20"/>
        </w:rPr>
        <w:t xml:space="preserve"> 10,</w:t>
      </w:r>
      <w:r w:rsidRPr="00D90935">
        <w:rPr>
          <w:rFonts w:asciiTheme="minorHAnsi" w:hAnsiTheme="minorHAnsi" w:cstheme="minorHAnsi"/>
          <w:sz w:val="20"/>
          <w:szCs w:val="20"/>
        </w:rPr>
        <w:t xml:space="preserve"> </w:t>
      </w:r>
      <w:r w:rsidR="00CF24C4" w:rsidRPr="00D90935">
        <w:rPr>
          <w:rFonts w:asciiTheme="minorHAnsi" w:hAnsiTheme="minorHAnsi" w:cstheme="minorHAnsi"/>
          <w:sz w:val="20"/>
          <w:szCs w:val="20"/>
        </w:rPr>
        <w:t>2002031</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progress report for a special issue on the biomaterial research at Georgia Tech)</w:t>
      </w:r>
    </w:p>
    <w:p w14:paraId="42FA5E5B" w14:textId="68D4462E" w:rsidR="00C1212D" w:rsidRPr="00D90935" w:rsidRDefault="00C121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806</w:t>
      </w:r>
      <w:r w:rsidRPr="00D90935">
        <w:rPr>
          <w:rFonts w:asciiTheme="minorHAnsi" w:hAnsiTheme="minorHAnsi" w:cstheme="minorHAnsi"/>
          <w:sz w:val="20"/>
          <w:szCs w:val="20"/>
        </w:rPr>
        <w:tab/>
      </w:r>
      <w:bookmarkStart w:id="92" w:name="_Hlk61349160"/>
      <w:r w:rsidRPr="00D90935">
        <w:rPr>
          <w:rFonts w:asciiTheme="minorHAnsi" w:hAnsiTheme="minorHAnsi" w:cstheme="minorHAnsi"/>
          <w:sz w:val="20"/>
          <w:szCs w:val="20"/>
        </w:rPr>
        <w:t>Bifunctional Janus particles as multivalent synthetic nanoparticle-antibodies (</w:t>
      </w:r>
      <w:proofErr w:type="spellStart"/>
      <w:r w:rsidRPr="00D90935">
        <w:rPr>
          <w:rFonts w:asciiTheme="minorHAnsi" w:hAnsiTheme="minorHAnsi" w:cstheme="minorHAnsi"/>
          <w:sz w:val="20"/>
          <w:szCs w:val="20"/>
        </w:rPr>
        <w:t>SNAbs</w:t>
      </w:r>
      <w:proofErr w:type="spellEnd"/>
      <w:r w:rsidRPr="00D90935">
        <w:rPr>
          <w:rFonts w:asciiTheme="minorHAnsi" w:hAnsiTheme="minorHAnsi" w:cstheme="minorHAnsi"/>
          <w:sz w:val="20"/>
          <w:szCs w:val="20"/>
        </w:rPr>
        <w:t>) for selective depletion of target cells</w:t>
      </w:r>
    </w:p>
    <w:p w14:paraId="153F7815" w14:textId="787E0C4A" w:rsidR="00C1212D" w:rsidRPr="00D90935" w:rsidRDefault="00C121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Liu, J.; Toy, R.; Vantucci, C.; Pradhan, P.; Zhang, Z.; Kuo, K.; Kubelick, K.; Huo, D.; Wen, J.; Kim, J.; Lyu, Z.; Dhal, S.; </w:t>
      </w:r>
      <w:proofErr w:type="spellStart"/>
      <w:r w:rsidRPr="00D90935">
        <w:rPr>
          <w:rFonts w:asciiTheme="minorHAnsi" w:hAnsiTheme="minorHAnsi" w:cstheme="minorHAnsi"/>
          <w:sz w:val="20"/>
          <w:szCs w:val="20"/>
        </w:rPr>
        <w:t>Atalis</w:t>
      </w:r>
      <w:proofErr w:type="spellEnd"/>
      <w:r w:rsidRPr="00D90935">
        <w:rPr>
          <w:rFonts w:asciiTheme="minorHAnsi" w:hAnsiTheme="minorHAnsi" w:cstheme="minorHAnsi"/>
          <w:sz w:val="20"/>
          <w:szCs w:val="20"/>
        </w:rPr>
        <w:t xml:space="preserve">, A.; Ghosh-Choudhary, S.; Devereaux, </w:t>
      </w:r>
      <w:r w:rsidR="008D3DFF" w:rsidRPr="00D90935">
        <w:rPr>
          <w:rFonts w:asciiTheme="minorHAnsi" w:hAnsiTheme="minorHAnsi" w:cstheme="minorHAnsi"/>
          <w:sz w:val="20"/>
          <w:szCs w:val="20"/>
        </w:rPr>
        <w:t>E. J</w:t>
      </w:r>
      <w:r w:rsidRPr="00D90935">
        <w:rPr>
          <w:rFonts w:asciiTheme="minorHAnsi" w:hAnsiTheme="minorHAnsi" w:cstheme="minorHAnsi"/>
          <w:sz w:val="20"/>
          <w:szCs w:val="20"/>
        </w:rPr>
        <w:t>.; Gumbart, J.; Xia, Y.; Emelianov , S. ; Willett, N.; Roy, K. Nano Letters 2021, 21,</w:t>
      </w:r>
      <w:bookmarkEnd w:id="92"/>
      <w:r w:rsidR="0092451E" w:rsidRPr="00D90935">
        <w:rPr>
          <w:rFonts w:asciiTheme="minorHAnsi" w:hAnsiTheme="minorHAnsi" w:cstheme="minorHAnsi"/>
          <w:sz w:val="20"/>
          <w:szCs w:val="20"/>
        </w:rPr>
        <w:t xml:space="preserve"> 875-886</w:t>
      </w:r>
      <w:r w:rsidRPr="00D90935">
        <w:rPr>
          <w:rFonts w:asciiTheme="minorHAnsi" w:hAnsiTheme="minorHAnsi" w:cstheme="minorHAnsi"/>
          <w:sz w:val="20"/>
          <w:szCs w:val="20"/>
        </w:rPr>
        <w:t>.</w:t>
      </w:r>
    </w:p>
    <w:p w14:paraId="0D37B0E1" w14:textId="25040CBD" w:rsidR="00EB650C" w:rsidRPr="00D90935" w:rsidRDefault="00EB650C" w:rsidP="00871C50">
      <w:pPr>
        <w:widowControl w:val="0"/>
        <w:tabs>
          <w:tab w:val="left" w:pos="540"/>
        </w:tabs>
        <w:adjustRightInd w:val="0"/>
        <w:ind w:left="540" w:hanging="540"/>
        <w:rPr>
          <w:rFonts w:asciiTheme="minorHAnsi" w:hAnsiTheme="minorHAnsi" w:cstheme="minorHAnsi"/>
          <w:sz w:val="20"/>
          <w:szCs w:val="20"/>
        </w:rPr>
      </w:pPr>
      <w:bookmarkStart w:id="93" w:name="_Hlk99955270"/>
      <w:r w:rsidRPr="00D90935">
        <w:rPr>
          <w:rFonts w:asciiTheme="minorHAnsi" w:hAnsiTheme="minorHAnsi" w:cstheme="minorHAnsi"/>
          <w:sz w:val="20"/>
          <w:szCs w:val="20"/>
        </w:rPr>
        <w:t>805</w:t>
      </w:r>
      <w:r w:rsidRPr="00D90935">
        <w:rPr>
          <w:rFonts w:asciiTheme="minorHAnsi" w:hAnsiTheme="minorHAnsi" w:cstheme="minorHAnsi"/>
          <w:sz w:val="20"/>
          <w:szCs w:val="20"/>
        </w:rPr>
        <w:tab/>
      </w:r>
      <w:bookmarkStart w:id="94" w:name="_Hlk119581254"/>
      <w:r w:rsidRPr="00D90935">
        <w:rPr>
          <w:rFonts w:asciiTheme="minorHAnsi" w:hAnsiTheme="minorHAnsi" w:cstheme="minorHAnsi"/>
          <w:sz w:val="20"/>
          <w:szCs w:val="20"/>
        </w:rPr>
        <w:t>Noble-metal nanocrystals with controlled shapes for catalytic and electrocatalytic applications</w:t>
      </w:r>
    </w:p>
    <w:p w14:paraId="2C896601" w14:textId="1CA87C34" w:rsidR="00EB650C" w:rsidRPr="00D90935" w:rsidRDefault="00EB650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Shi, Y.; Lyu, Z.; Zhao, M.; Chen, R.; Nguyen, Q.</w:t>
      </w:r>
      <w:r w:rsidR="0078676A" w:rsidRPr="00D90935">
        <w:rPr>
          <w:rFonts w:asciiTheme="minorHAnsi" w:hAnsiTheme="minorHAnsi" w:cstheme="minorHAnsi"/>
          <w:sz w:val="20"/>
          <w:szCs w:val="20"/>
        </w:rPr>
        <w:t xml:space="preserve"> N.</w:t>
      </w:r>
      <w:r w:rsidRPr="00D90935">
        <w:rPr>
          <w:rFonts w:asciiTheme="minorHAnsi" w:hAnsiTheme="minorHAnsi" w:cstheme="minorHAnsi"/>
          <w:sz w:val="20"/>
          <w:szCs w:val="20"/>
        </w:rPr>
        <w:t xml:space="preserve"> and Xia, Y. Chemical Reviews 2021, 121, 649-735. </w:t>
      </w:r>
      <w:bookmarkEnd w:id="94"/>
      <w:r w:rsidRPr="00D90935">
        <w:rPr>
          <w:rFonts w:asciiTheme="minorHAnsi" w:hAnsiTheme="minorHAnsi" w:cstheme="minorHAnsi"/>
          <w:sz w:val="20"/>
          <w:szCs w:val="20"/>
        </w:rPr>
        <w:t>(</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w:t>
      </w:r>
    </w:p>
    <w:bookmarkEnd w:id="93"/>
    <w:p w14:paraId="760A3E43" w14:textId="5EA95650" w:rsidR="005C25FA" w:rsidRPr="00D90935" w:rsidRDefault="005C25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80</w:t>
      </w:r>
      <w:r w:rsidR="00EB650C" w:rsidRPr="00D90935">
        <w:rPr>
          <w:rFonts w:asciiTheme="minorHAnsi" w:hAnsiTheme="minorHAnsi" w:cstheme="minorHAnsi"/>
          <w:sz w:val="20"/>
          <w:szCs w:val="20"/>
        </w:rPr>
        <w:t>4</w:t>
      </w:r>
      <w:r w:rsidRPr="00D90935">
        <w:rPr>
          <w:rFonts w:asciiTheme="minorHAnsi" w:hAnsiTheme="minorHAnsi" w:cstheme="minorHAnsi"/>
          <w:sz w:val="20"/>
          <w:szCs w:val="20"/>
        </w:rPr>
        <w:tab/>
        <w:t xml:space="preserve">Introduction: Advanced </w:t>
      </w:r>
      <w:r w:rsidR="0043476B" w:rsidRPr="00D90935">
        <w:rPr>
          <w:rFonts w:asciiTheme="minorHAnsi" w:hAnsiTheme="minorHAnsi" w:cstheme="minorHAnsi"/>
          <w:sz w:val="20"/>
          <w:szCs w:val="20"/>
        </w:rPr>
        <w:t>m</w:t>
      </w:r>
      <w:r w:rsidRPr="00D90935">
        <w:rPr>
          <w:rFonts w:asciiTheme="minorHAnsi" w:hAnsiTheme="minorHAnsi" w:cstheme="minorHAnsi"/>
          <w:sz w:val="20"/>
          <w:szCs w:val="20"/>
        </w:rPr>
        <w:t xml:space="preserve">aterials and </w:t>
      </w:r>
      <w:r w:rsidR="0043476B" w:rsidRPr="00D90935">
        <w:rPr>
          <w:rFonts w:asciiTheme="minorHAnsi" w:hAnsiTheme="minorHAnsi" w:cstheme="minorHAnsi"/>
          <w:sz w:val="20"/>
          <w:szCs w:val="20"/>
        </w:rPr>
        <w:t>m</w:t>
      </w:r>
      <w:r w:rsidRPr="00D90935">
        <w:rPr>
          <w:rFonts w:asciiTheme="minorHAnsi" w:hAnsiTheme="minorHAnsi" w:cstheme="minorHAnsi"/>
          <w:sz w:val="20"/>
          <w:szCs w:val="20"/>
        </w:rPr>
        <w:t xml:space="preserve">ethods for catalysis and </w:t>
      </w:r>
      <w:r w:rsidR="0043476B" w:rsidRPr="00D90935">
        <w:rPr>
          <w:rFonts w:asciiTheme="minorHAnsi" w:hAnsiTheme="minorHAnsi" w:cstheme="minorHAnsi"/>
          <w:sz w:val="20"/>
          <w:szCs w:val="20"/>
        </w:rPr>
        <w:t>el</w:t>
      </w:r>
      <w:r w:rsidRPr="00D90935">
        <w:rPr>
          <w:rFonts w:asciiTheme="minorHAnsi" w:hAnsiTheme="minorHAnsi" w:cstheme="minorHAnsi"/>
          <w:sz w:val="20"/>
          <w:szCs w:val="20"/>
        </w:rPr>
        <w:t xml:space="preserve">ectrocatalysis by </w:t>
      </w:r>
      <w:r w:rsidR="0043476B" w:rsidRPr="00D90935">
        <w:rPr>
          <w:rFonts w:asciiTheme="minorHAnsi" w:hAnsiTheme="minorHAnsi" w:cstheme="minorHAnsi"/>
          <w:sz w:val="20"/>
          <w:szCs w:val="20"/>
        </w:rPr>
        <w:t>t</w:t>
      </w:r>
      <w:r w:rsidRPr="00D90935">
        <w:rPr>
          <w:rFonts w:asciiTheme="minorHAnsi" w:hAnsiTheme="minorHAnsi" w:cstheme="minorHAnsi"/>
          <w:sz w:val="20"/>
          <w:szCs w:val="20"/>
        </w:rPr>
        <w:t xml:space="preserve">ransition </w:t>
      </w:r>
      <w:r w:rsidR="0043476B" w:rsidRPr="00D90935">
        <w:rPr>
          <w:rFonts w:asciiTheme="minorHAnsi" w:hAnsiTheme="minorHAnsi" w:cstheme="minorHAnsi"/>
          <w:sz w:val="20"/>
          <w:szCs w:val="20"/>
        </w:rPr>
        <w:t>m</w:t>
      </w:r>
      <w:r w:rsidRPr="00D90935">
        <w:rPr>
          <w:rFonts w:asciiTheme="minorHAnsi" w:hAnsiTheme="minorHAnsi" w:cstheme="minorHAnsi"/>
          <w:sz w:val="20"/>
          <w:szCs w:val="20"/>
        </w:rPr>
        <w:t>etals</w:t>
      </w:r>
    </w:p>
    <w:p w14:paraId="02037D84" w14:textId="73A18E83" w:rsidR="005C25FA" w:rsidRPr="00D90935" w:rsidRDefault="005C25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hAnsiTheme="minorHAnsi" w:cstheme="minorHAnsi"/>
          <w:color w:val="000000" w:themeColor="text1"/>
          <w:sz w:val="20"/>
          <w:szCs w:val="20"/>
        </w:rPr>
        <w:t>Xia, Y.</w:t>
      </w:r>
      <w:r w:rsidR="0015203B" w:rsidRPr="00D90935">
        <w:rPr>
          <w:rFonts w:asciiTheme="minorHAnsi" w:hAnsiTheme="minorHAnsi" w:cstheme="minorHAnsi"/>
          <w:color w:val="000000" w:themeColor="text1"/>
          <w:sz w:val="20"/>
          <w:szCs w:val="20"/>
        </w:rPr>
        <w:t xml:space="preserve">; Campbell, C. T.; </w:t>
      </w:r>
      <w:proofErr w:type="spellStart"/>
      <w:r w:rsidR="0015203B" w:rsidRPr="00D90935">
        <w:rPr>
          <w:rFonts w:asciiTheme="minorHAnsi" w:hAnsiTheme="minorHAnsi" w:cstheme="minorHAnsi"/>
          <w:color w:val="000000" w:themeColor="text1"/>
          <w:sz w:val="20"/>
          <w:szCs w:val="20"/>
        </w:rPr>
        <w:t>Rolden</w:t>
      </w:r>
      <w:proofErr w:type="spellEnd"/>
      <w:r w:rsidR="0015203B" w:rsidRPr="00D90935">
        <w:rPr>
          <w:rFonts w:asciiTheme="minorHAnsi" w:hAnsiTheme="minorHAnsi" w:cstheme="minorHAnsi"/>
          <w:color w:val="000000" w:themeColor="text1"/>
          <w:sz w:val="20"/>
          <w:szCs w:val="20"/>
        </w:rPr>
        <w:t xml:space="preserve"> </w:t>
      </w:r>
      <w:proofErr w:type="spellStart"/>
      <w:r w:rsidR="0015203B" w:rsidRPr="00D90935">
        <w:rPr>
          <w:rFonts w:asciiTheme="minorHAnsi" w:hAnsiTheme="minorHAnsi" w:cstheme="minorHAnsi"/>
          <w:color w:val="000000" w:themeColor="text1"/>
          <w:sz w:val="20"/>
          <w:szCs w:val="20"/>
        </w:rPr>
        <w:t>Cuenya</w:t>
      </w:r>
      <w:proofErr w:type="spellEnd"/>
      <w:r w:rsidR="0015203B" w:rsidRPr="00D90935">
        <w:rPr>
          <w:rFonts w:asciiTheme="minorHAnsi" w:hAnsiTheme="minorHAnsi" w:cstheme="minorHAnsi"/>
          <w:color w:val="000000" w:themeColor="text1"/>
          <w:sz w:val="20"/>
          <w:szCs w:val="20"/>
        </w:rPr>
        <w:t>, B. and Mavrikakis, M.</w:t>
      </w:r>
      <w:r w:rsidRPr="00D90935">
        <w:rPr>
          <w:rFonts w:asciiTheme="minorHAnsi" w:hAnsiTheme="minorHAnsi" w:cstheme="minorHAnsi"/>
          <w:color w:val="000000" w:themeColor="text1"/>
          <w:sz w:val="20"/>
          <w:szCs w:val="20"/>
        </w:rPr>
        <w:t xml:space="preserve"> Chemical Reviews 2021,</w:t>
      </w:r>
      <w:r w:rsidR="001656AB" w:rsidRPr="00D90935">
        <w:rPr>
          <w:rFonts w:asciiTheme="minorHAnsi" w:hAnsiTheme="minorHAnsi" w:cstheme="minorHAnsi"/>
          <w:color w:val="000000" w:themeColor="text1"/>
          <w:sz w:val="20"/>
          <w:szCs w:val="20"/>
        </w:rPr>
        <w:t xml:space="preserve"> 121,</w:t>
      </w:r>
      <w:r w:rsidR="00EB650C" w:rsidRPr="00D90935">
        <w:rPr>
          <w:rFonts w:asciiTheme="minorHAnsi" w:hAnsiTheme="minorHAnsi" w:cstheme="minorHAnsi"/>
          <w:color w:val="000000" w:themeColor="text1"/>
          <w:sz w:val="20"/>
          <w:szCs w:val="20"/>
        </w:rPr>
        <w:t xml:space="preserve"> 563-566</w:t>
      </w:r>
      <w:r w:rsidRPr="00D90935">
        <w:rPr>
          <w:rFonts w:asciiTheme="minorHAnsi" w:hAnsiTheme="minorHAnsi" w:cstheme="minorHAnsi"/>
          <w:color w:val="000000" w:themeColor="text1"/>
          <w:sz w:val="20"/>
          <w:szCs w:val="20"/>
        </w:rPr>
        <w:t>.</w:t>
      </w:r>
    </w:p>
    <w:p w14:paraId="489E482E" w14:textId="0B39FDB0" w:rsidR="0035372D" w:rsidRPr="00D90935" w:rsidRDefault="0035372D" w:rsidP="00871C50">
      <w:pPr>
        <w:widowControl w:val="0"/>
        <w:tabs>
          <w:tab w:val="left" w:pos="540"/>
        </w:tabs>
        <w:adjustRightInd w:val="0"/>
        <w:ind w:left="540" w:hanging="540"/>
        <w:rPr>
          <w:rFonts w:asciiTheme="minorHAnsi" w:hAnsiTheme="minorHAnsi" w:cstheme="minorHAnsi"/>
          <w:sz w:val="20"/>
          <w:szCs w:val="20"/>
        </w:rPr>
      </w:pPr>
      <w:bookmarkStart w:id="95" w:name="_Hlk79651825"/>
      <w:r w:rsidRPr="00D90935">
        <w:rPr>
          <w:rFonts w:asciiTheme="minorHAnsi" w:hAnsiTheme="minorHAnsi" w:cstheme="minorHAnsi"/>
          <w:sz w:val="20"/>
          <w:szCs w:val="20"/>
        </w:rPr>
        <w:t>803</w:t>
      </w:r>
      <w:r w:rsidRPr="00D90935">
        <w:rPr>
          <w:rFonts w:asciiTheme="minorHAnsi" w:hAnsiTheme="minorHAnsi" w:cstheme="minorHAnsi"/>
          <w:sz w:val="20"/>
          <w:szCs w:val="20"/>
        </w:rPr>
        <w:tab/>
      </w:r>
      <w:r w:rsidR="00F37F3E" w:rsidRPr="00D90935">
        <w:rPr>
          <w:rFonts w:asciiTheme="minorHAnsi" w:hAnsiTheme="minorHAnsi" w:cstheme="minorHAnsi"/>
          <w:sz w:val="20"/>
          <w:szCs w:val="20"/>
        </w:rPr>
        <w:t xml:space="preserve">Guest </w:t>
      </w:r>
      <w:r w:rsidR="00027CE5" w:rsidRPr="00D90935">
        <w:rPr>
          <w:rFonts w:asciiTheme="minorHAnsi" w:hAnsiTheme="minorHAnsi" w:cstheme="minorHAnsi"/>
          <w:sz w:val="20"/>
          <w:szCs w:val="20"/>
        </w:rPr>
        <w:t>e</w:t>
      </w:r>
      <w:r w:rsidR="00F37F3E" w:rsidRPr="00D90935">
        <w:rPr>
          <w:rFonts w:asciiTheme="minorHAnsi" w:hAnsiTheme="minorHAnsi" w:cstheme="minorHAnsi"/>
          <w:sz w:val="20"/>
          <w:szCs w:val="20"/>
        </w:rPr>
        <w:t xml:space="preserve">ditorial: </w:t>
      </w:r>
      <w:r w:rsidRPr="00D90935">
        <w:rPr>
          <w:rFonts w:asciiTheme="minorHAnsi" w:hAnsiTheme="minorHAnsi" w:cstheme="minorHAnsi"/>
          <w:sz w:val="20"/>
          <w:szCs w:val="20"/>
        </w:rPr>
        <w:t xml:space="preserve">A </w:t>
      </w:r>
      <w:r w:rsidR="00027CE5" w:rsidRPr="00D90935">
        <w:rPr>
          <w:rFonts w:asciiTheme="minorHAnsi" w:hAnsiTheme="minorHAnsi" w:cstheme="minorHAnsi"/>
          <w:sz w:val="20"/>
          <w:szCs w:val="20"/>
        </w:rPr>
        <w:t>t</w:t>
      </w:r>
      <w:r w:rsidRPr="00D90935">
        <w:rPr>
          <w:rFonts w:asciiTheme="minorHAnsi" w:hAnsiTheme="minorHAnsi" w:cstheme="minorHAnsi"/>
          <w:sz w:val="20"/>
          <w:szCs w:val="20"/>
        </w:rPr>
        <w:t>ribute to Professor George M. Whitesides</w:t>
      </w:r>
    </w:p>
    <w:bookmarkEnd w:id="95"/>
    <w:p w14:paraId="7B43F5D5" w14:textId="188DEE78" w:rsidR="0035372D" w:rsidRPr="00D90935" w:rsidRDefault="003537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Advanced Healthcare Materials, 2021,</w:t>
      </w:r>
      <w:r w:rsidR="00A71870" w:rsidRPr="00D90935">
        <w:rPr>
          <w:rFonts w:asciiTheme="minorHAnsi" w:hAnsiTheme="minorHAnsi" w:cstheme="minorHAnsi"/>
          <w:sz w:val="20"/>
          <w:szCs w:val="20"/>
        </w:rPr>
        <w:t xml:space="preserve"> 10,</w:t>
      </w:r>
      <w:r w:rsidRPr="00D90935">
        <w:rPr>
          <w:rFonts w:asciiTheme="minorHAnsi" w:hAnsiTheme="minorHAnsi" w:cstheme="minorHAnsi"/>
          <w:sz w:val="20"/>
          <w:szCs w:val="20"/>
        </w:rPr>
        <w:t xml:space="preserve"> </w:t>
      </w:r>
      <w:r w:rsidR="005F13F4" w:rsidRPr="00D90935">
        <w:rPr>
          <w:rFonts w:asciiTheme="minorHAnsi" w:hAnsiTheme="minorHAnsi" w:cstheme="minorHAnsi"/>
          <w:sz w:val="20"/>
          <w:szCs w:val="20"/>
        </w:rPr>
        <w:t>2100017</w:t>
      </w:r>
      <w:r w:rsidRPr="00D90935">
        <w:rPr>
          <w:rFonts w:asciiTheme="minorHAnsi" w:hAnsiTheme="minorHAnsi" w:cstheme="minorHAnsi"/>
          <w:sz w:val="20"/>
          <w:szCs w:val="20"/>
        </w:rPr>
        <w:t>.</w:t>
      </w:r>
    </w:p>
    <w:p w14:paraId="787A06CD" w14:textId="5551ADCF" w:rsidR="0043476B" w:rsidRPr="00D90935" w:rsidRDefault="0043476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802</w:t>
      </w:r>
      <w:r w:rsidRPr="00D90935">
        <w:rPr>
          <w:rFonts w:asciiTheme="minorHAnsi" w:hAnsiTheme="minorHAnsi" w:cstheme="minorHAnsi"/>
          <w:sz w:val="20"/>
          <w:szCs w:val="20"/>
        </w:rPr>
        <w:tab/>
        <w:t>Nanobottles for controlled release and drug delivery</w:t>
      </w:r>
    </w:p>
    <w:p w14:paraId="7C63DA29" w14:textId="31905CEE" w:rsidR="0043476B" w:rsidRPr="00D90935" w:rsidRDefault="0043476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Qiu, J.; Xu, J. and Xia, Y. Advanced Healthcare Materials 2021, 10, </w:t>
      </w:r>
      <w:r w:rsidR="00941A01" w:rsidRPr="00D90935">
        <w:rPr>
          <w:rFonts w:asciiTheme="minorHAnsi" w:hAnsiTheme="minorHAnsi" w:cstheme="minorHAnsi"/>
          <w:sz w:val="20"/>
          <w:szCs w:val="20"/>
        </w:rPr>
        <w:t>2000587</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progress report for a special issue </w:t>
      </w:r>
      <w:r w:rsidR="001656AB" w:rsidRPr="00D90935">
        <w:rPr>
          <w:rFonts w:asciiTheme="minorHAnsi" w:hAnsiTheme="minorHAnsi" w:cstheme="minorHAnsi"/>
          <w:sz w:val="20"/>
          <w:szCs w:val="20"/>
        </w:rPr>
        <w:t>in honor of</w:t>
      </w:r>
      <w:r w:rsidRPr="00D90935">
        <w:rPr>
          <w:rFonts w:asciiTheme="minorHAnsi" w:hAnsiTheme="minorHAnsi" w:cstheme="minorHAnsi"/>
          <w:sz w:val="20"/>
          <w:szCs w:val="20"/>
        </w:rPr>
        <w:t xml:space="preserve"> Professor George M. Whitesides)</w:t>
      </w:r>
    </w:p>
    <w:p w14:paraId="05A6165E" w14:textId="5F2D2834" w:rsidR="00AB1260" w:rsidRPr="00D90935" w:rsidRDefault="00AB1260" w:rsidP="00871C50">
      <w:pPr>
        <w:widowControl w:val="0"/>
        <w:tabs>
          <w:tab w:val="left" w:pos="540"/>
        </w:tabs>
        <w:adjustRightInd w:val="0"/>
        <w:ind w:left="540" w:hanging="540"/>
        <w:rPr>
          <w:rFonts w:asciiTheme="minorHAnsi" w:hAnsiTheme="minorHAnsi" w:cstheme="minorHAnsi"/>
          <w:sz w:val="20"/>
          <w:szCs w:val="20"/>
        </w:rPr>
      </w:pPr>
      <w:bookmarkStart w:id="96" w:name="_Hlk57043337"/>
      <w:r w:rsidRPr="00D90935">
        <w:rPr>
          <w:rFonts w:asciiTheme="minorHAnsi" w:hAnsiTheme="minorHAnsi" w:cstheme="minorHAnsi"/>
          <w:sz w:val="20"/>
          <w:szCs w:val="20"/>
        </w:rPr>
        <w:t>80</w:t>
      </w:r>
      <w:r w:rsidR="0043476B" w:rsidRPr="00D90935">
        <w:rPr>
          <w:rFonts w:asciiTheme="minorHAnsi" w:hAnsiTheme="minorHAnsi" w:cstheme="minorHAnsi"/>
          <w:sz w:val="20"/>
          <w:szCs w:val="20"/>
        </w:rPr>
        <w:t>1</w:t>
      </w:r>
      <w:r w:rsidRPr="00D90935">
        <w:rPr>
          <w:rFonts w:asciiTheme="minorHAnsi" w:hAnsiTheme="minorHAnsi" w:cstheme="minorHAnsi"/>
          <w:sz w:val="20"/>
          <w:szCs w:val="20"/>
        </w:rPr>
        <w:tab/>
        <w:t xml:space="preserve">Physical transformations of noble-metal nanocrystals </w:t>
      </w:r>
      <w:r w:rsidR="001D0C55" w:rsidRPr="00D90935">
        <w:rPr>
          <w:rFonts w:asciiTheme="minorHAnsi" w:hAnsiTheme="minorHAnsi" w:cstheme="minorHAnsi"/>
          <w:sz w:val="20"/>
          <w:szCs w:val="20"/>
        </w:rPr>
        <w:t>upon thermal activation</w:t>
      </w:r>
    </w:p>
    <w:p w14:paraId="15DE5BC5" w14:textId="3C68A346" w:rsidR="00AB1260" w:rsidRPr="00D90935" w:rsidRDefault="00AB126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Lyu, Z.; Chen, R.; Mavrikakis, M. and Xia, Y. Accounts of Chemical Research 202</w:t>
      </w:r>
      <w:r w:rsidR="00316CDF" w:rsidRPr="00D90935">
        <w:rPr>
          <w:rFonts w:asciiTheme="minorHAnsi" w:hAnsiTheme="minorHAnsi" w:cstheme="minorHAnsi"/>
          <w:sz w:val="20"/>
          <w:szCs w:val="20"/>
        </w:rPr>
        <w:t>1</w:t>
      </w:r>
      <w:r w:rsidRPr="00D90935">
        <w:rPr>
          <w:rFonts w:asciiTheme="minorHAnsi" w:hAnsiTheme="minorHAnsi" w:cstheme="minorHAnsi"/>
          <w:sz w:val="20"/>
          <w:szCs w:val="20"/>
        </w:rPr>
        <w:t>,</w:t>
      </w:r>
      <w:r w:rsidR="0092451E" w:rsidRPr="00D90935">
        <w:rPr>
          <w:rFonts w:asciiTheme="minorHAnsi" w:hAnsiTheme="minorHAnsi" w:cstheme="minorHAnsi"/>
          <w:sz w:val="20"/>
          <w:szCs w:val="20"/>
        </w:rPr>
        <w:t xml:space="preserve"> 54, 1-10</w:t>
      </w:r>
      <w:r w:rsidRPr="00D90935">
        <w:rPr>
          <w:rFonts w:asciiTheme="minorHAnsi" w:hAnsiTheme="minorHAnsi" w:cstheme="minorHAnsi"/>
          <w:sz w:val="20"/>
          <w:szCs w:val="20"/>
        </w:rPr>
        <w:t>.</w:t>
      </w:r>
      <w:r w:rsidR="00481F61"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Invited</w:t>
      </w:r>
      <w:r w:rsidR="00481F61" w:rsidRPr="00D90935">
        <w:rPr>
          <w:rFonts w:asciiTheme="minorHAnsi" w:hAnsiTheme="minorHAnsi" w:cstheme="minorHAnsi"/>
          <w:sz w:val="20"/>
          <w:szCs w:val="20"/>
        </w:rPr>
        <w:t xml:space="preserve"> review article)</w:t>
      </w:r>
    </w:p>
    <w:p w14:paraId="4B7E4CE5" w14:textId="77777777" w:rsidR="00146D64" w:rsidRPr="00D90935" w:rsidRDefault="00146D64" w:rsidP="00871C50">
      <w:pPr>
        <w:widowControl w:val="0"/>
        <w:tabs>
          <w:tab w:val="left" w:pos="540"/>
        </w:tabs>
        <w:adjustRightInd w:val="0"/>
        <w:ind w:left="540" w:hanging="540"/>
        <w:rPr>
          <w:rFonts w:asciiTheme="minorHAnsi" w:hAnsiTheme="minorHAnsi" w:cstheme="minorHAnsi"/>
          <w:bCs/>
          <w:sz w:val="20"/>
          <w:szCs w:val="20"/>
        </w:rPr>
      </w:pPr>
      <w:bookmarkStart w:id="97" w:name="_Hlk99955352"/>
      <w:bookmarkEnd w:id="96"/>
      <w:r w:rsidRPr="00D90935">
        <w:rPr>
          <w:rFonts w:asciiTheme="minorHAnsi" w:hAnsiTheme="minorHAnsi" w:cstheme="minorHAnsi"/>
          <w:sz w:val="20"/>
          <w:szCs w:val="20"/>
        </w:rPr>
        <w:t>800</w:t>
      </w:r>
      <w:bookmarkStart w:id="98" w:name="_Hlk58829849"/>
      <w:r w:rsidRPr="00D90935">
        <w:rPr>
          <w:rFonts w:asciiTheme="minorHAnsi" w:hAnsiTheme="minorHAnsi" w:cstheme="minorHAnsi"/>
          <w:sz w:val="20"/>
          <w:szCs w:val="20"/>
        </w:rPr>
        <w:tab/>
      </w:r>
      <w:r w:rsidRPr="00D90935">
        <w:rPr>
          <w:rFonts w:asciiTheme="minorHAnsi" w:hAnsiTheme="minorHAnsi" w:cstheme="minorHAnsi"/>
          <w:bCs/>
          <w:sz w:val="20"/>
          <w:szCs w:val="20"/>
        </w:rPr>
        <w:t>Kinetically-controlled synthesis of Pd-Cu Janus nanocrystals with enriched surface structures and enhanced catalytic activities toward CO</w:t>
      </w:r>
      <w:r w:rsidRPr="00D90935">
        <w:rPr>
          <w:rFonts w:asciiTheme="minorHAnsi" w:hAnsiTheme="minorHAnsi" w:cstheme="minorHAnsi"/>
          <w:bCs/>
          <w:sz w:val="20"/>
          <w:szCs w:val="20"/>
          <w:vertAlign w:val="subscript"/>
        </w:rPr>
        <w:t>2</w:t>
      </w:r>
      <w:r w:rsidRPr="00D90935">
        <w:rPr>
          <w:rFonts w:asciiTheme="minorHAnsi" w:hAnsiTheme="minorHAnsi" w:cstheme="minorHAnsi"/>
          <w:bCs/>
          <w:sz w:val="20"/>
          <w:szCs w:val="20"/>
        </w:rPr>
        <w:t xml:space="preserve"> reduction</w:t>
      </w:r>
    </w:p>
    <w:p w14:paraId="4758DD6F" w14:textId="4C56CF97"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ab/>
        <w:t>Lyu, Z.; Zhu, S.; Xu, L.; Chen, Z.; Zhang, Y.; Xie, M.; Li, T.; Zhou, S.; Liu, J.; Chi, M.; Shao, M.; Mavrikakis, M. and Xia, Y. Journal of the American Chemical Society 202</w:t>
      </w:r>
      <w:r w:rsidR="0035372D" w:rsidRPr="00D90935">
        <w:rPr>
          <w:rFonts w:asciiTheme="minorHAnsi" w:hAnsiTheme="minorHAnsi" w:cstheme="minorHAnsi"/>
          <w:bCs/>
          <w:sz w:val="20"/>
          <w:szCs w:val="20"/>
        </w:rPr>
        <w:t>1</w:t>
      </w:r>
      <w:r w:rsidRPr="00D90935">
        <w:rPr>
          <w:rFonts w:asciiTheme="minorHAnsi" w:hAnsiTheme="minorHAnsi" w:cstheme="minorHAnsi"/>
          <w:bCs/>
          <w:sz w:val="20"/>
          <w:szCs w:val="20"/>
        </w:rPr>
        <w:t>,</w:t>
      </w:r>
      <w:r w:rsidR="0092451E" w:rsidRPr="00D90935">
        <w:rPr>
          <w:rFonts w:asciiTheme="minorHAnsi" w:hAnsiTheme="minorHAnsi" w:cstheme="minorHAnsi"/>
          <w:bCs/>
          <w:sz w:val="20"/>
          <w:szCs w:val="20"/>
        </w:rPr>
        <w:t xml:space="preserve"> 143, 149-162</w:t>
      </w:r>
      <w:r w:rsidRPr="00D90935">
        <w:rPr>
          <w:rFonts w:asciiTheme="minorHAnsi" w:hAnsiTheme="minorHAnsi" w:cstheme="minorHAnsi"/>
          <w:bCs/>
          <w:sz w:val="20"/>
          <w:szCs w:val="20"/>
        </w:rPr>
        <w:t xml:space="preserve">. </w:t>
      </w:r>
    </w:p>
    <w:p w14:paraId="3733D460" w14:textId="77777777"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bookmarkStart w:id="99" w:name="_Hlk57043290"/>
      <w:bookmarkEnd w:id="97"/>
      <w:bookmarkEnd w:id="98"/>
      <w:r w:rsidRPr="00D90935">
        <w:rPr>
          <w:rFonts w:asciiTheme="minorHAnsi" w:hAnsiTheme="minorHAnsi" w:cstheme="minorHAnsi"/>
          <w:sz w:val="20"/>
          <w:szCs w:val="20"/>
        </w:rPr>
        <w:t>799</w:t>
      </w:r>
      <w:r w:rsidRPr="00D90935">
        <w:rPr>
          <w:rFonts w:asciiTheme="minorHAnsi" w:hAnsiTheme="minorHAnsi" w:cstheme="minorHAnsi"/>
          <w:sz w:val="20"/>
          <w:szCs w:val="20"/>
        </w:rPr>
        <w:tab/>
        <w:t xml:space="preserve">A simple route to the synthesis of Pt </w:t>
      </w:r>
      <w:proofErr w:type="spellStart"/>
      <w:r w:rsidRPr="00D90935">
        <w:rPr>
          <w:rFonts w:asciiTheme="minorHAnsi" w:hAnsiTheme="minorHAnsi" w:cstheme="minorHAnsi"/>
          <w:sz w:val="20"/>
          <w:szCs w:val="20"/>
        </w:rPr>
        <w:t>nanobars</w:t>
      </w:r>
      <w:proofErr w:type="spellEnd"/>
      <w:r w:rsidRPr="00D90935">
        <w:rPr>
          <w:rFonts w:asciiTheme="minorHAnsi" w:hAnsiTheme="minorHAnsi" w:cstheme="minorHAnsi"/>
          <w:sz w:val="20"/>
          <w:szCs w:val="20"/>
        </w:rPr>
        <w:t xml:space="preserve"> and the mechanistic understanding of symmetry breaking</w:t>
      </w:r>
    </w:p>
    <w:p w14:paraId="5A6733AD" w14:textId="2597123D"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R.; Nguyen, Q. N.; Zhao, M.; Chen, Z.; Chi, M. and Xia, Y. Chemistry: A European Journal 202</w:t>
      </w:r>
      <w:r w:rsidR="0035372D" w:rsidRPr="00D90935">
        <w:rPr>
          <w:rFonts w:asciiTheme="minorHAnsi" w:hAnsiTheme="minorHAnsi" w:cstheme="minorHAnsi"/>
          <w:sz w:val="20"/>
          <w:szCs w:val="20"/>
        </w:rPr>
        <w:t>1</w:t>
      </w:r>
      <w:r w:rsidRPr="00D90935">
        <w:rPr>
          <w:rFonts w:asciiTheme="minorHAnsi" w:hAnsiTheme="minorHAnsi" w:cstheme="minorHAnsi"/>
          <w:sz w:val="20"/>
          <w:szCs w:val="20"/>
        </w:rPr>
        <w:t>,</w:t>
      </w:r>
      <w:r w:rsidR="00292928" w:rsidRPr="00D90935">
        <w:rPr>
          <w:rFonts w:asciiTheme="minorHAnsi" w:hAnsiTheme="minorHAnsi" w:cstheme="minorHAnsi"/>
          <w:sz w:val="20"/>
          <w:szCs w:val="20"/>
        </w:rPr>
        <w:t xml:space="preserve"> 27, 2760-2766</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Very</w:t>
      </w:r>
      <w:r w:rsidRPr="00D90935">
        <w:rPr>
          <w:rFonts w:asciiTheme="minorHAnsi" w:hAnsiTheme="minorHAnsi" w:cstheme="minorHAnsi"/>
          <w:sz w:val="20"/>
          <w:szCs w:val="20"/>
        </w:rPr>
        <w:t xml:space="preserve"> important paper)</w:t>
      </w:r>
    </w:p>
    <w:p w14:paraId="205F8885" w14:textId="28F6ED52"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bookmarkStart w:id="100" w:name="_Hlk99955379"/>
      <w:bookmarkEnd w:id="99"/>
      <w:r w:rsidRPr="00D90935">
        <w:rPr>
          <w:rFonts w:asciiTheme="minorHAnsi" w:hAnsiTheme="minorHAnsi" w:cstheme="minorHAnsi"/>
          <w:sz w:val="20"/>
          <w:szCs w:val="20"/>
        </w:rPr>
        <w:t>79</w:t>
      </w:r>
      <w:r w:rsidR="00253AA1" w:rsidRPr="00D90935">
        <w:rPr>
          <w:rFonts w:asciiTheme="minorHAnsi" w:hAnsiTheme="minorHAnsi" w:cstheme="minorHAnsi"/>
          <w:sz w:val="20"/>
          <w:szCs w:val="20"/>
        </w:rPr>
        <w:t>8</w:t>
      </w:r>
      <w:r w:rsidRPr="00D90935">
        <w:rPr>
          <w:rFonts w:asciiTheme="minorHAnsi" w:hAnsiTheme="minorHAnsi" w:cstheme="minorHAnsi"/>
          <w:sz w:val="20"/>
          <w:szCs w:val="20"/>
        </w:rPr>
        <w:tab/>
        <w:t>Controlling the surface oxidation of Cu nanowires improves their catalytic selectivity and stability toward C</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products in CO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reduction</w:t>
      </w:r>
    </w:p>
    <w:p w14:paraId="0C0522E6" w14:textId="33C338C7" w:rsidR="00146D64" w:rsidRPr="00D90935" w:rsidRDefault="00146D6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Lyu, Z.; Zhu, S.; Xie, M.; Zhang, Y.; Chen, Z.; Chen, R.; Tian, M.; Chi, M.; Shao, M. and Xia, Y. Angewandte Chemie International Edition 202</w:t>
      </w:r>
      <w:r w:rsidR="004605DA" w:rsidRPr="00D90935">
        <w:rPr>
          <w:rFonts w:asciiTheme="minorHAnsi" w:hAnsiTheme="minorHAnsi" w:cstheme="minorHAnsi"/>
          <w:sz w:val="20"/>
          <w:szCs w:val="20"/>
        </w:rPr>
        <w:t>1</w:t>
      </w:r>
      <w:r w:rsidRPr="00D90935">
        <w:rPr>
          <w:rFonts w:asciiTheme="minorHAnsi" w:hAnsiTheme="minorHAnsi" w:cstheme="minorHAnsi"/>
          <w:sz w:val="20"/>
          <w:szCs w:val="20"/>
        </w:rPr>
        <w:t xml:space="preserve">, </w:t>
      </w:r>
      <w:r w:rsidR="0097726E" w:rsidRPr="00D90935">
        <w:rPr>
          <w:rFonts w:asciiTheme="minorHAnsi" w:hAnsiTheme="minorHAnsi" w:cstheme="minorHAnsi"/>
          <w:sz w:val="20"/>
          <w:szCs w:val="20"/>
        </w:rPr>
        <w:t>60</w:t>
      </w:r>
      <w:r w:rsidRPr="00D90935">
        <w:rPr>
          <w:rFonts w:asciiTheme="minorHAnsi" w:hAnsiTheme="minorHAnsi" w:cstheme="minorHAnsi"/>
          <w:sz w:val="20"/>
          <w:szCs w:val="20"/>
        </w:rPr>
        <w:t>,</w:t>
      </w:r>
      <w:r w:rsidR="00A71870" w:rsidRPr="00D90935">
        <w:rPr>
          <w:rFonts w:asciiTheme="minorHAnsi" w:hAnsiTheme="minorHAnsi" w:cstheme="minorHAnsi"/>
          <w:sz w:val="20"/>
          <w:szCs w:val="20"/>
        </w:rPr>
        <w:t xml:space="preserve"> 1909-1915</w:t>
      </w:r>
      <w:r w:rsidRPr="00D90935">
        <w:rPr>
          <w:rFonts w:asciiTheme="minorHAnsi" w:hAnsiTheme="minorHAnsi" w:cstheme="minorHAnsi"/>
          <w:sz w:val="20"/>
          <w:szCs w:val="20"/>
        </w:rPr>
        <w:t>.</w:t>
      </w:r>
    </w:p>
    <w:p w14:paraId="2F20A74B" w14:textId="1235CBE0" w:rsidR="0043476B" w:rsidRPr="00D90935" w:rsidRDefault="0043476B"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bookmarkStart w:id="101" w:name="_Hlk62325076"/>
      <w:bookmarkEnd w:id="72"/>
      <w:bookmarkEnd w:id="81"/>
      <w:bookmarkEnd w:id="100"/>
      <w:r w:rsidRPr="00D90935">
        <w:rPr>
          <w:rFonts w:asciiTheme="minorHAnsi" w:eastAsia="Batang" w:hAnsiTheme="minorHAnsi" w:cstheme="minorHAnsi"/>
          <w:b/>
          <w:sz w:val="20"/>
          <w:szCs w:val="20"/>
          <w:lang w:eastAsia="ko-KR"/>
        </w:rPr>
        <w:t>2020</w:t>
      </w:r>
    </w:p>
    <w:bookmarkEnd w:id="73"/>
    <w:p w14:paraId="54453CFB" w14:textId="5D2231F0" w:rsidR="0035372D" w:rsidRPr="00D90935" w:rsidRDefault="003537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004E72EA" w:rsidRPr="00D90935">
        <w:rPr>
          <w:rFonts w:asciiTheme="minorHAnsi" w:hAnsiTheme="minorHAnsi" w:cstheme="minorHAnsi"/>
          <w:sz w:val="20"/>
          <w:szCs w:val="20"/>
        </w:rPr>
        <w:t>7</w:t>
      </w:r>
      <w:r w:rsidRPr="00D90935">
        <w:rPr>
          <w:rFonts w:asciiTheme="minorHAnsi" w:hAnsiTheme="minorHAnsi" w:cstheme="minorHAnsi"/>
          <w:sz w:val="20"/>
          <w:szCs w:val="20"/>
        </w:rPr>
        <w:tab/>
        <w:t>Introduction: Heterogeneous single-atom catalysis</w:t>
      </w:r>
    </w:p>
    <w:p w14:paraId="7F414591" w14:textId="77777777" w:rsidR="0035372D" w:rsidRPr="00D90935" w:rsidRDefault="003537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J.; </w:t>
      </w:r>
      <w:proofErr w:type="spellStart"/>
      <w:r w:rsidRPr="00D90935">
        <w:rPr>
          <w:rFonts w:asciiTheme="minorHAnsi" w:hAnsiTheme="minorHAnsi" w:cstheme="minorHAnsi"/>
          <w:color w:val="000000" w:themeColor="text1"/>
          <w:sz w:val="20"/>
          <w:szCs w:val="20"/>
        </w:rPr>
        <w:t>Flytzani</w:t>
      </w:r>
      <w:proofErr w:type="spellEnd"/>
      <w:r w:rsidRPr="00D90935">
        <w:rPr>
          <w:rFonts w:asciiTheme="minorHAnsi" w:hAnsiTheme="minorHAnsi" w:cstheme="minorHAnsi"/>
          <w:color w:val="000000" w:themeColor="text1"/>
          <w:sz w:val="20"/>
          <w:szCs w:val="20"/>
        </w:rPr>
        <w:t>-Stephanopoulos, M. and Xia, Y. Chemical Reviews 2020,</w:t>
      </w:r>
      <w:r w:rsidRPr="00D90935">
        <w:rPr>
          <w:rStyle w:val="Heading1Char"/>
          <w:rFonts w:asciiTheme="minorHAnsi" w:hAnsiTheme="minorHAnsi" w:cstheme="minorHAnsi"/>
          <w:color w:val="000000"/>
          <w:sz w:val="20"/>
          <w:szCs w:val="20"/>
          <w:lang w:val="en-US"/>
        </w:rPr>
        <w:t xml:space="preserve"> </w:t>
      </w:r>
      <w:r w:rsidRPr="00D90935">
        <w:rPr>
          <w:rStyle w:val="cit-volume"/>
          <w:rFonts w:asciiTheme="minorHAnsi" w:hAnsiTheme="minorHAnsi" w:cstheme="minorHAnsi"/>
          <w:color w:val="000000"/>
          <w:sz w:val="20"/>
          <w:szCs w:val="20"/>
        </w:rPr>
        <w:t>120</w:t>
      </w:r>
      <w:r w:rsidRPr="00D90935">
        <w:rPr>
          <w:rStyle w:val="cit-issue"/>
          <w:rFonts w:asciiTheme="minorHAnsi" w:hAnsiTheme="minorHAnsi" w:cstheme="minorHAnsi"/>
          <w:color w:val="000000"/>
          <w:sz w:val="20"/>
          <w:szCs w:val="20"/>
        </w:rPr>
        <w:t xml:space="preserve">, </w:t>
      </w:r>
      <w:r w:rsidRPr="00D90935">
        <w:rPr>
          <w:rStyle w:val="cit-pagerange"/>
          <w:rFonts w:asciiTheme="minorHAnsi" w:hAnsiTheme="minorHAnsi" w:cstheme="minorHAnsi"/>
          <w:color w:val="000000"/>
          <w:sz w:val="20"/>
          <w:szCs w:val="20"/>
        </w:rPr>
        <w:t>11699-11702</w:t>
      </w:r>
      <w:r w:rsidRPr="00D90935">
        <w:rPr>
          <w:rFonts w:asciiTheme="minorHAnsi" w:hAnsiTheme="minorHAnsi" w:cstheme="minorHAnsi"/>
          <w:color w:val="000000" w:themeColor="text1"/>
          <w:sz w:val="20"/>
          <w:szCs w:val="20"/>
        </w:rPr>
        <w:t>.</w:t>
      </w:r>
    </w:p>
    <w:p w14:paraId="7E790839" w14:textId="7E35BFA6" w:rsidR="004E72EA" w:rsidRPr="00D90935" w:rsidRDefault="004E72E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796</w:t>
      </w:r>
      <w:r w:rsidRPr="00D90935">
        <w:rPr>
          <w:rFonts w:asciiTheme="minorHAnsi" w:hAnsiTheme="minorHAnsi" w:cstheme="minorHAnsi"/>
          <w:sz w:val="20"/>
          <w:szCs w:val="20"/>
        </w:rPr>
        <w:tab/>
        <w:t>Gold nanocages for effective photothermal conversion and related applications</w:t>
      </w:r>
    </w:p>
    <w:p w14:paraId="22E0DA09" w14:textId="2CDF399E" w:rsidR="004E72EA" w:rsidRPr="00D90935" w:rsidRDefault="004E72E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Xie, M.; Wu, T.; Qin, D. and Xia, Y. Chemical Science 2020, 11, 12955-12973.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perspective article)</w:t>
      </w:r>
    </w:p>
    <w:p w14:paraId="5BEAE7B8" w14:textId="749658F0" w:rsidR="00045C4A" w:rsidRPr="00D90935" w:rsidRDefault="00045C4A" w:rsidP="00871C50">
      <w:pPr>
        <w:widowControl w:val="0"/>
        <w:tabs>
          <w:tab w:val="left" w:pos="540"/>
        </w:tabs>
        <w:adjustRightInd w:val="0"/>
        <w:ind w:left="540" w:hanging="540"/>
        <w:rPr>
          <w:rFonts w:asciiTheme="minorHAnsi" w:eastAsia="PMingLiU" w:hAnsiTheme="minorHAnsi" w:cstheme="minorHAnsi"/>
          <w:sz w:val="20"/>
          <w:szCs w:val="20"/>
          <w:lang w:eastAsia="zh-TW"/>
        </w:rPr>
      </w:pPr>
      <w:r w:rsidRPr="00D90935">
        <w:rPr>
          <w:rFonts w:asciiTheme="minorHAnsi" w:hAnsiTheme="minorHAnsi" w:cstheme="minorHAnsi"/>
          <w:sz w:val="20"/>
          <w:szCs w:val="20"/>
        </w:rPr>
        <w:t>79</w:t>
      </w:r>
      <w:r w:rsidR="0043476B" w:rsidRPr="00D90935">
        <w:rPr>
          <w:rFonts w:asciiTheme="minorHAnsi" w:hAnsiTheme="minorHAnsi" w:cstheme="minorHAnsi"/>
          <w:sz w:val="20"/>
          <w:szCs w:val="20"/>
        </w:rPr>
        <w:t>5</w:t>
      </w:r>
      <w:r w:rsidRPr="00D90935">
        <w:rPr>
          <w:rFonts w:asciiTheme="minorHAnsi" w:hAnsiTheme="minorHAnsi" w:cstheme="minorHAnsi"/>
          <w:sz w:val="20"/>
          <w:szCs w:val="20"/>
        </w:rPr>
        <w:tab/>
      </w:r>
      <w:r w:rsidRPr="00D90935">
        <w:rPr>
          <w:rFonts w:asciiTheme="minorHAnsi" w:eastAsia="Microsoft YaHei" w:hAnsiTheme="minorHAnsi" w:cstheme="minorHAnsi"/>
          <w:sz w:val="20"/>
          <w:szCs w:val="20"/>
        </w:rPr>
        <w:t>A mechanistic study of the multiple roles of oleic acid in the oil-phase synthesis of Pt nanocrystals</w:t>
      </w:r>
    </w:p>
    <w:p w14:paraId="41301BF0" w14:textId="6FFD8184" w:rsidR="00045C4A" w:rsidRPr="00D90935" w:rsidRDefault="00045C4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Pr="00D90935">
        <w:rPr>
          <w:rFonts w:asciiTheme="minorHAnsi" w:eastAsia="PMingLiU" w:hAnsiTheme="minorHAnsi" w:cstheme="minorHAnsi"/>
          <w:sz w:val="20"/>
          <w:szCs w:val="20"/>
        </w:rPr>
        <w:t xml:space="preserve">Xie, M.; Lyu, Z.; Chen, R. and Xia, Y. Chemistry: A European Journal 2020, </w:t>
      </w:r>
      <w:bookmarkStart w:id="102" w:name="_Hlk60078419"/>
      <w:r w:rsidRPr="00D90935">
        <w:rPr>
          <w:rFonts w:asciiTheme="minorHAnsi" w:eastAsia="PMingLiU" w:hAnsiTheme="minorHAnsi" w:cstheme="minorHAnsi"/>
          <w:sz w:val="20"/>
          <w:szCs w:val="20"/>
        </w:rPr>
        <w:t xml:space="preserve">26, </w:t>
      </w:r>
      <w:r w:rsidR="00483C69" w:rsidRPr="00D90935">
        <w:rPr>
          <w:rFonts w:asciiTheme="minorHAnsi" w:hAnsiTheme="minorHAnsi" w:cstheme="minorHAnsi"/>
          <w:color w:val="000000"/>
          <w:sz w:val="20"/>
          <w:szCs w:val="20"/>
        </w:rPr>
        <w:t>15636-15642</w:t>
      </w:r>
      <w:bookmarkEnd w:id="102"/>
      <w:r w:rsidRPr="00D90935">
        <w:rPr>
          <w:rFonts w:asciiTheme="minorHAnsi" w:eastAsia="PMingLiU" w:hAnsiTheme="minorHAnsi" w:cstheme="minorHAnsi"/>
          <w:sz w:val="20"/>
          <w:szCs w:val="20"/>
        </w:rPr>
        <w:t xml:space="preserve">. </w:t>
      </w:r>
      <w:r w:rsidR="001D0C55" w:rsidRPr="00D90935">
        <w:rPr>
          <w:rFonts w:asciiTheme="minorHAnsi" w:eastAsia="PMingLiU" w:hAnsiTheme="minorHAnsi" w:cstheme="minorHAnsi"/>
          <w:sz w:val="20"/>
          <w:szCs w:val="20"/>
        </w:rPr>
        <w:t>(</w:t>
      </w:r>
      <w:r w:rsidR="003A0BB3" w:rsidRPr="00D90935">
        <w:rPr>
          <w:rFonts w:asciiTheme="minorHAnsi" w:eastAsia="PMingLiU" w:hAnsiTheme="minorHAnsi" w:cstheme="minorHAnsi"/>
          <w:sz w:val="20"/>
          <w:szCs w:val="20"/>
        </w:rPr>
        <w:t>Hot</w:t>
      </w:r>
      <w:r w:rsidR="001D0C55" w:rsidRPr="00D90935">
        <w:rPr>
          <w:rFonts w:asciiTheme="minorHAnsi" w:eastAsia="PMingLiU" w:hAnsiTheme="minorHAnsi" w:cstheme="minorHAnsi"/>
          <w:sz w:val="20"/>
          <w:szCs w:val="20"/>
        </w:rPr>
        <w:t xml:space="preserve"> paper)</w:t>
      </w:r>
    </w:p>
    <w:p w14:paraId="532CD95B" w14:textId="2B34742A" w:rsidR="00C278C4" w:rsidRPr="00D90935" w:rsidRDefault="00C278C4" w:rsidP="00871C50">
      <w:pPr>
        <w:widowControl w:val="0"/>
        <w:tabs>
          <w:tab w:val="left" w:pos="540"/>
        </w:tabs>
        <w:adjustRightInd w:val="0"/>
        <w:ind w:left="540" w:hanging="540"/>
        <w:rPr>
          <w:rFonts w:asciiTheme="minorHAnsi" w:hAnsiTheme="minorHAnsi" w:cstheme="minorHAnsi"/>
          <w:color w:val="000000" w:themeColor="text1"/>
          <w:sz w:val="20"/>
          <w:szCs w:val="20"/>
        </w:rPr>
      </w:pPr>
      <w:bookmarkStart w:id="103" w:name="_Hlk99955411"/>
      <w:r w:rsidRPr="00D90935">
        <w:rPr>
          <w:rFonts w:asciiTheme="minorHAnsi" w:hAnsiTheme="minorHAnsi" w:cstheme="minorHAnsi"/>
          <w:sz w:val="20"/>
          <w:szCs w:val="20"/>
        </w:rPr>
        <w:t>79</w:t>
      </w:r>
      <w:r w:rsidR="0043476B" w:rsidRPr="00D90935">
        <w:rPr>
          <w:rFonts w:asciiTheme="minorHAnsi" w:hAnsiTheme="minorHAnsi" w:cstheme="minorHAnsi"/>
          <w:sz w:val="20"/>
          <w:szCs w:val="20"/>
        </w:rPr>
        <w:t>4</w:t>
      </w:r>
      <w:r w:rsidRPr="00D90935">
        <w:rPr>
          <w:rFonts w:asciiTheme="minorHAnsi" w:hAnsiTheme="minorHAnsi" w:cstheme="minorHAnsi"/>
          <w:sz w:val="20"/>
          <w:szCs w:val="20"/>
        </w:rPr>
        <w:tab/>
      </w:r>
      <w:r w:rsidRPr="00D90935">
        <w:rPr>
          <w:rFonts w:asciiTheme="minorHAnsi" w:hAnsiTheme="minorHAnsi" w:cstheme="minorHAnsi"/>
          <w:color w:val="000000" w:themeColor="text1"/>
          <w:sz w:val="20"/>
          <w:szCs w:val="20"/>
        </w:rPr>
        <w:t>How to remove the capping agent from Pd nanocubes without destructing their surface structure for the maximization of catalytic activity</w:t>
      </w:r>
      <w:r w:rsidR="001656AB" w:rsidRPr="00D90935">
        <w:rPr>
          <w:rFonts w:asciiTheme="minorHAnsi" w:hAnsiTheme="minorHAnsi" w:cstheme="minorHAnsi"/>
          <w:color w:val="000000" w:themeColor="text1"/>
          <w:sz w:val="20"/>
          <w:szCs w:val="20"/>
        </w:rPr>
        <w:t>?</w:t>
      </w:r>
    </w:p>
    <w:p w14:paraId="6B77909B" w14:textId="57BEE254" w:rsidR="00C278C4" w:rsidRPr="00D90935" w:rsidRDefault="00C278C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Shi, Y.; Lyu, Z.; Cao, Z.; Xie, M. and Xia, Y. Angewandte Chemie International Edition 2020, </w:t>
      </w:r>
      <w:bookmarkStart w:id="104" w:name="_Hlk60078075"/>
      <w:r w:rsidRPr="00D90935">
        <w:rPr>
          <w:rFonts w:asciiTheme="minorHAnsi" w:hAnsiTheme="minorHAnsi" w:cstheme="minorHAnsi"/>
          <w:sz w:val="20"/>
          <w:szCs w:val="20"/>
        </w:rPr>
        <w:t>59,</w:t>
      </w:r>
      <w:r w:rsidR="00BE26D1" w:rsidRPr="00D90935">
        <w:rPr>
          <w:rFonts w:asciiTheme="minorHAnsi" w:hAnsiTheme="minorHAnsi" w:cstheme="minorHAnsi"/>
          <w:color w:val="000000"/>
          <w:sz w:val="20"/>
          <w:szCs w:val="20"/>
        </w:rPr>
        <w:t xml:space="preserve"> 19129-19135</w:t>
      </w:r>
      <w:bookmarkEnd w:id="104"/>
      <w:r w:rsidRPr="00D90935">
        <w:rPr>
          <w:rFonts w:asciiTheme="minorHAnsi" w:hAnsiTheme="minorHAnsi" w:cstheme="minorHAnsi"/>
          <w:sz w:val="20"/>
          <w:szCs w:val="20"/>
        </w:rPr>
        <w:t>.</w:t>
      </w:r>
    </w:p>
    <w:bookmarkEnd w:id="103"/>
    <w:p w14:paraId="7DE4CF52" w14:textId="27869D25" w:rsidR="00DB5A19" w:rsidRPr="00D90935" w:rsidRDefault="00DB5A1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0043476B" w:rsidRPr="00D90935">
        <w:rPr>
          <w:rFonts w:asciiTheme="minorHAnsi" w:hAnsiTheme="minorHAnsi" w:cstheme="minorHAnsi"/>
          <w:sz w:val="20"/>
          <w:szCs w:val="20"/>
        </w:rPr>
        <w:t>3</w:t>
      </w:r>
      <w:r w:rsidRPr="00D90935">
        <w:rPr>
          <w:rFonts w:asciiTheme="minorHAnsi" w:hAnsiTheme="minorHAnsi" w:cstheme="minorHAnsi"/>
          <w:sz w:val="20"/>
          <w:szCs w:val="20"/>
        </w:rPr>
        <w:tab/>
      </w:r>
      <w:r w:rsidRPr="00D90935">
        <w:rPr>
          <w:rFonts w:asciiTheme="minorHAnsi" w:hAnsiTheme="minorHAnsi" w:cstheme="minorHAnsi"/>
          <w:sz w:val="20"/>
          <w:szCs w:val="20"/>
          <w:lang w:eastAsia="zh-CN"/>
        </w:rPr>
        <w:t>A new catalytic system with balanced activity and durability toward oxygen reduction</w:t>
      </w:r>
    </w:p>
    <w:p w14:paraId="2C1C055F" w14:textId="1CF58333" w:rsidR="00DB5A19" w:rsidRPr="00D90935" w:rsidRDefault="00DB5A1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Cao, Z.; Xie, M.; Cheng, H.; Chen, R.; Lyu, Z.; Xie, Z</w:t>
      </w:r>
      <w:r w:rsidR="00953291" w:rsidRPr="00D90935">
        <w:rPr>
          <w:rFonts w:asciiTheme="minorHAnsi" w:hAnsiTheme="minorHAnsi" w:cstheme="minorHAnsi"/>
          <w:sz w:val="20"/>
          <w:szCs w:val="20"/>
        </w:rPr>
        <w:t xml:space="preserve">. and Xia, Y. ChemCatChem 2020, </w:t>
      </w:r>
      <w:r w:rsidR="00953291" w:rsidRPr="00D90935">
        <w:rPr>
          <w:rFonts w:asciiTheme="minorHAnsi" w:hAnsiTheme="minorHAnsi" w:cstheme="minorHAnsi"/>
          <w:color w:val="000000"/>
          <w:sz w:val="20"/>
          <w:szCs w:val="20"/>
        </w:rPr>
        <w:t>12, 4817-4824</w:t>
      </w:r>
      <w:r w:rsidRPr="00D90935">
        <w:rPr>
          <w:rFonts w:asciiTheme="minorHAnsi" w:hAnsiTheme="minorHAnsi" w:cstheme="minorHAnsi"/>
          <w:sz w:val="20"/>
          <w:szCs w:val="20"/>
        </w:rPr>
        <w:t>.</w:t>
      </w:r>
    </w:p>
    <w:p w14:paraId="0469D368" w14:textId="24E4CF16" w:rsidR="00CA4396" w:rsidRPr="00D90935" w:rsidRDefault="00CA439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0043476B" w:rsidRPr="00D90935">
        <w:rPr>
          <w:rFonts w:asciiTheme="minorHAnsi" w:hAnsiTheme="minorHAnsi" w:cstheme="minorHAnsi"/>
          <w:sz w:val="20"/>
          <w:szCs w:val="20"/>
        </w:rPr>
        <w:t>2</w:t>
      </w:r>
      <w:r w:rsidRPr="00D90935">
        <w:rPr>
          <w:rFonts w:asciiTheme="minorHAnsi" w:hAnsiTheme="minorHAnsi" w:cstheme="minorHAnsi"/>
          <w:sz w:val="20"/>
          <w:szCs w:val="20"/>
        </w:rPr>
        <w:tab/>
        <w:t xml:space="preserve">Facile synthesis of </w:t>
      </w:r>
      <w:proofErr w:type="spellStart"/>
      <w:r w:rsidRPr="00D90935">
        <w:rPr>
          <w:rFonts w:asciiTheme="minorHAnsi" w:hAnsiTheme="minorHAnsi" w:cstheme="minorHAnsi"/>
          <w:sz w:val="20"/>
          <w:szCs w:val="20"/>
        </w:rPr>
        <w:t>Ag@Pd</w:t>
      </w:r>
      <w:r w:rsidRPr="00D90935">
        <w:rPr>
          <w:rFonts w:asciiTheme="minorHAnsi" w:hAnsiTheme="minorHAnsi" w:cstheme="minorHAnsi"/>
          <w:sz w:val="20"/>
          <w:szCs w:val="20"/>
          <w:vertAlign w:val="subscript"/>
        </w:rPr>
        <w:t>nL</w:t>
      </w:r>
      <w:proofErr w:type="spellEnd"/>
      <w:r w:rsidRPr="00D90935">
        <w:rPr>
          <w:rFonts w:asciiTheme="minorHAnsi" w:hAnsiTheme="minorHAnsi" w:cstheme="minorHAnsi"/>
          <w:sz w:val="20"/>
          <w:szCs w:val="20"/>
        </w:rPr>
        <w:t xml:space="preserve"> icosahedral nanocrystals as a class of cost-effective electrocatalysts toward formic acid oxidation</w:t>
      </w:r>
    </w:p>
    <w:p w14:paraId="64BE7010" w14:textId="64802AFF" w:rsidR="00CA4396" w:rsidRPr="00D90935" w:rsidRDefault="00CA439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W.; Chen, Z.; Shi, Y.; Lyu, Z.; Cao, Z.; Cheng, H.; Chi, M.; Xiao, K. and Xia, Y. ChemCatChem 2020,</w:t>
      </w:r>
      <w:r w:rsidR="00F00334" w:rsidRPr="00D90935">
        <w:rPr>
          <w:rFonts w:asciiTheme="minorHAnsi" w:hAnsiTheme="minorHAnsi" w:cstheme="minorHAnsi"/>
          <w:sz w:val="20"/>
          <w:szCs w:val="20"/>
        </w:rPr>
        <w:t xml:space="preserve"> 12, 5156-5163</w:t>
      </w:r>
      <w:r w:rsidRPr="00D90935">
        <w:rPr>
          <w:rFonts w:asciiTheme="minorHAnsi" w:hAnsiTheme="minorHAnsi" w:cstheme="minorHAnsi"/>
          <w:sz w:val="20"/>
          <w:szCs w:val="20"/>
        </w:rPr>
        <w:t>.</w:t>
      </w:r>
    </w:p>
    <w:p w14:paraId="74BB8994" w14:textId="46DD6E1B" w:rsidR="004661FA" w:rsidRPr="00D90935" w:rsidRDefault="004661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0043476B" w:rsidRPr="00D90935">
        <w:rPr>
          <w:rFonts w:asciiTheme="minorHAnsi" w:hAnsiTheme="minorHAnsi" w:cstheme="minorHAnsi"/>
          <w:sz w:val="20"/>
          <w:szCs w:val="20"/>
        </w:rPr>
        <w:t>1</w:t>
      </w:r>
      <w:r w:rsidRPr="00D90935">
        <w:rPr>
          <w:rFonts w:asciiTheme="minorHAnsi" w:hAnsiTheme="minorHAnsi" w:cstheme="minorHAnsi"/>
          <w:sz w:val="20"/>
          <w:szCs w:val="20"/>
        </w:rPr>
        <w:tab/>
        <w:t>Spatiotemporally controlling the release of biological effectors enhances their effects on cell migration and neurite outgrowth</w:t>
      </w:r>
    </w:p>
    <w:p w14:paraId="74F8ED65" w14:textId="029CCAC1" w:rsidR="004661FA" w:rsidRPr="00D90935" w:rsidRDefault="004661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Wu, T.; Qi</w:t>
      </w:r>
      <w:r w:rsidR="008E5DDB" w:rsidRPr="00D90935">
        <w:rPr>
          <w:rFonts w:asciiTheme="minorHAnsi" w:hAnsiTheme="minorHAnsi" w:cstheme="minorHAnsi"/>
          <w:sz w:val="20"/>
          <w:szCs w:val="20"/>
        </w:rPr>
        <w:t>u, J. and Xia, Y. Small Methods</w:t>
      </w:r>
      <w:r w:rsidRPr="00D90935">
        <w:rPr>
          <w:rFonts w:asciiTheme="minorHAnsi" w:hAnsiTheme="minorHAnsi" w:cstheme="minorHAnsi"/>
          <w:sz w:val="20"/>
          <w:szCs w:val="20"/>
        </w:rPr>
        <w:t xml:space="preserve"> 2020, </w:t>
      </w:r>
      <w:r w:rsidR="003D4C1E" w:rsidRPr="00D90935">
        <w:rPr>
          <w:rFonts w:asciiTheme="minorHAnsi" w:hAnsiTheme="minorHAnsi" w:cstheme="minorHAnsi"/>
          <w:sz w:val="20"/>
          <w:szCs w:val="20"/>
        </w:rPr>
        <w:t>4, 2000125</w:t>
      </w:r>
      <w:r w:rsidRPr="00D90935">
        <w:rPr>
          <w:rFonts w:asciiTheme="minorHAnsi" w:hAnsiTheme="minorHAnsi" w:cstheme="minorHAnsi"/>
          <w:sz w:val="20"/>
          <w:szCs w:val="20"/>
        </w:rPr>
        <w:t>.</w:t>
      </w:r>
    </w:p>
    <w:p w14:paraId="7A548BEF" w14:textId="780C0D72" w:rsidR="00332053" w:rsidRPr="00D90935" w:rsidRDefault="00332053" w:rsidP="00871C50">
      <w:pPr>
        <w:widowControl w:val="0"/>
        <w:tabs>
          <w:tab w:val="left" w:pos="540"/>
        </w:tabs>
        <w:adjustRightInd w:val="0"/>
        <w:ind w:left="540" w:hanging="540"/>
        <w:rPr>
          <w:rFonts w:asciiTheme="minorHAnsi" w:eastAsiaTheme="minorEastAsia" w:hAnsiTheme="minorHAnsi" w:cstheme="minorHAnsi"/>
          <w:color w:val="000000"/>
          <w:kern w:val="2"/>
          <w:sz w:val="20"/>
          <w:szCs w:val="20"/>
          <w:lang w:eastAsia="zh-CN"/>
        </w:rPr>
      </w:pPr>
      <w:r w:rsidRPr="00D90935">
        <w:rPr>
          <w:rFonts w:asciiTheme="minorHAnsi" w:hAnsiTheme="minorHAnsi" w:cstheme="minorHAnsi"/>
          <w:sz w:val="20"/>
          <w:szCs w:val="20"/>
        </w:rPr>
        <w:t>79</w:t>
      </w:r>
      <w:r w:rsidR="0043476B" w:rsidRPr="00D90935">
        <w:rPr>
          <w:rFonts w:asciiTheme="minorHAnsi" w:hAnsiTheme="minorHAnsi" w:cstheme="minorHAnsi"/>
          <w:sz w:val="20"/>
          <w:szCs w:val="20"/>
        </w:rPr>
        <w:t>0</w:t>
      </w:r>
      <w:r w:rsidRPr="00D90935">
        <w:rPr>
          <w:rFonts w:asciiTheme="minorHAnsi" w:hAnsiTheme="minorHAnsi" w:cstheme="minorHAnsi"/>
          <w:sz w:val="20"/>
          <w:szCs w:val="20"/>
        </w:rPr>
        <w:tab/>
      </w:r>
      <w:r w:rsidRPr="00D90935">
        <w:rPr>
          <w:rFonts w:asciiTheme="minorHAnsi" w:eastAsiaTheme="minorEastAsia" w:hAnsiTheme="minorHAnsi" w:cstheme="minorHAnsi"/>
          <w:color w:val="000000"/>
          <w:kern w:val="2"/>
          <w:sz w:val="20"/>
          <w:szCs w:val="20"/>
          <w:lang w:eastAsia="zh-CN"/>
        </w:rPr>
        <w:t xml:space="preserve">Promoting </w:t>
      </w:r>
      <w:bookmarkStart w:id="105" w:name="_Hlk32926305"/>
      <w:r w:rsidRPr="00D90935">
        <w:rPr>
          <w:rFonts w:asciiTheme="minorHAnsi" w:eastAsiaTheme="minorEastAsia" w:hAnsiTheme="minorHAnsi" w:cstheme="minorHAnsi"/>
          <w:color w:val="000000"/>
          <w:kern w:val="2"/>
          <w:sz w:val="20"/>
          <w:szCs w:val="20"/>
          <w:lang w:eastAsia="zh-CN"/>
        </w:rPr>
        <w:t>cell migration</w:t>
      </w:r>
      <w:r w:rsidRPr="00D90935">
        <w:rPr>
          <w:rFonts w:asciiTheme="minorHAnsi" w:eastAsiaTheme="minorEastAsia" w:hAnsiTheme="minorHAnsi" w:cstheme="minorHAnsi"/>
          <w:kern w:val="2"/>
          <w:sz w:val="20"/>
          <w:szCs w:val="20"/>
          <w:lang w:eastAsia="zh-CN"/>
        </w:rPr>
        <w:t xml:space="preserve"> </w:t>
      </w:r>
      <w:r w:rsidRPr="00D90935">
        <w:rPr>
          <w:rFonts w:asciiTheme="minorHAnsi" w:eastAsiaTheme="minorEastAsia" w:hAnsiTheme="minorHAnsi" w:cstheme="minorHAnsi"/>
          <w:color w:val="000000"/>
          <w:kern w:val="2"/>
          <w:sz w:val="20"/>
          <w:szCs w:val="20"/>
          <w:lang w:eastAsia="zh-CN"/>
        </w:rPr>
        <w:t xml:space="preserve">and neurite extension along uniaxially aligned nanofibers with </w:t>
      </w:r>
      <w:proofErr w:type="spellStart"/>
      <w:r w:rsidRPr="00D90935">
        <w:rPr>
          <w:rFonts w:asciiTheme="minorHAnsi" w:eastAsiaTheme="minorEastAsia" w:hAnsiTheme="minorHAnsi" w:cstheme="minorHAnsi"/>
          <w:color w:val="000000"/>
          <w:kern w:val="2"/>
          <w:sz w:val="20"/>
          <w:szCs w:val="20"/>
          <w:lang w:eastAsia="zh-CN"/>
        </w:rPr>
        <w:t>biomacromolecular</w:t>
      </w:r>
      <w:proofErr w:type="spellEnd"/>
      <w:r w:rsidRPr="00D90935">
        <w:rPr>
          <w:rFonts w:asciiTheme="minorHAnsi" w:eastAsiaTheme="minorEastAsia" w:hAnsiTheme="minorHAnsi" w:cstheme="minorHAnsi"/>
          <w:color w:val="000000"/>
          <w:kern w:val="2"/>
          <w:sz w:val="20"/>
          <w:szCs w:val="20"/>
          <w:lang w:eastAsia="zh-CN"/>
        </w:rPr>
        <w:t xml:space="preserve"> particles in a density gradient </w:t>
      </w:r>
      <w:bookmarkEnd w:id="105"/>
    </w:p>
    <w:p w14:paraId="4CE660F0" w14:textId="52907F19" w:rsidR="00332053" w:rsidRPr="00D90935" w:rsidRDefault="0033205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Theme="minorEastAsia" w:hAnsiTheme="minorHAnsi" w:cstheme="minorHAnsi"/>
          <w:color w:val="000000"/>
          <w:kern w:val="2"/>
          <w:sz w:val="20"/>
          <w:szCs w:val="20"/>
          <w:lang w:eastAsia="zh-CN"/>
        </w:rPr>
        <w:tab/>
        <w:t>Xue, J.; Wu, T. Qiu, J.; Rutledge, S.; Tanes, M. L. and Xia, Y. Adva</w:t>
      </w:r>
      <w:r w:rsidR="007A16B1" w:rsidRPr="00D90935">
        <w:rPr>
          <w:rFonts w:asciiTheme="minorHAnsi" w:eastAsiaTheme="minorEastAsia" w:hAnsiTheme="minorHAnsi" w:cstheme="minorHAnsi"/>
          <w:color w:val="000000"/>
          <w:kern w:val="2"/>
          <w:sz w:val="20"/>
          <w:szCs w:val="20"/>
          <w:lang w:eastAsia="zh-CN"/>
        </w:rPr>
        <w:t>nced Functional Materials 2020, 20, 2002031</w:t>
      </w:r>
      <w:r w:rsidRPr="00D90935">
        <w:rPr>
          <w:rFonts w:asciiTheme="minorHAnsi" w:eastAsiaTheme="minorEastAsia" w:hAnsiTheme="minorHAnsi" w:cstheme="minorHAnsi"/>
          <w:color w:val="000000"/>
          <w:kern w:val="2"/>
          <w:sz w:val="20"/>
          <w:szCs w:val="20"/>
          <w:lang w:eastAsia="zh-CN"/>
        </w:rPr>
        <w:t>.</w:t>
      </w:r>
    </w:p>
    <w:p w14:paraId="393A10D3" w14:textId="2C5B5479" w:rsidR="00045158" w:rsidRPr="00D90935" w:rsidRDefault="00045158" w:rsidP="00871C50">
      <w:pPr>
        <w:widowControl w:val="0"/>
        <w:tabs>
          <w:tab w:val="left" w:pos="540"/>
        </w:tabs>
        <w:adjustRightInd w:val="0"/>
        <w:ind w:left="540" w:hanging="540"/>
        <w:rPr>
          <w:rFonts w:asciiTheme="minorHAnsi" w:eastAsiaTheme="minorEastAsia" w:hAnsiTheme="minorHAnsi" w:cstheme="minorHAnsi"/>
          <w:sz w:val="20"/>
          <w:szCs w:val="20"/>
          <w:lang w:eastAsia="ko-KR"/>
        </w:rPr>
      </w:pPr>
      <w:r w:rsidRPr="00D90935">
        <w:rPr>
          <w:rFonts w:asciiTheme="minorHAnsi" w:hAnsiTheme="minorHAnsi" w:cstheme="minorHAnsi"/>
          <w:sz w:val="20"/>
          <w:szCs w:val="20"/>
        </w:rPr>
        <w:t>7</w:t>
      </w:r>
      <w:r w:rsidR="0043476B" w:rsidRPr="00D90935">
        <w:rPr>
          <w:rFonts w:asciiTheme="minorHAnsi" w:hAnsiTheme="minorHAnsi" w:cstheme="minorHAnsi"/>
          <w:sz w:val="20"/>
          <w:szCs w:val="20"/>
        </w:rPr>
        <w:t>89</w:t>
      </w:r>
      <w:r w:rsidRPr="00D90935">
        <w:rPr>
          <w:rFonts w:asciiTheme="minorHAnsi" w:hAnsiTheme="minorHAnsi" w:cstheme="minorHAnsi"/>
          <w:sz w:val="20"/>
          <w:szCs w:val="20"/>
        </w:rPr>
        <w:tab/>
      </w:r>
      <w:r w:rsidRPr="00D90935">
        <w:rPr>
          <w:rFonts w:asciiTheme="minorHAnsi" w:eastAsiaTheme="minorEastAsia" w:hAnsiTheme="minorHAnsi" w:cstheme="minorHAnsi"/>
          <w:sz w:val="20"/>
          <w:szCs w:val="20"/>
          <w:lang w:eastAsia="ko-KR"/>
        </w:rPr>
        <w:t xml:space="preserve">Controlling the release of neurotrophin-3 and </w:t>
      </w:r>
      <w:proofErr w:type="spellStart"/>
      <w:r w:rsidRPr="00D90935">
        <w:rPr>
          <w:rFonts w:asciiTheme="minorHAnsi" w:eastAsiaTheme="minorEastAsia" w:hAnsiTheme="minorHAnsi" w:cstheme="minorHAnsi"/>
          <w:sz w:val="20"/>
          <w:szCs w:val="20"/>
          <w:lang w:eastAsia="ko-KR"/>
        </w:rPr>
        <w:t>chondroitinase</w:t>
      </w:r>
      <w:proofErr w:type="spellEnd"/>
      <w:r w:rsidRPr="00D90935">
        <w:rPr>
          <w:rFonts w:asciiTheme="minorHAnsi" w:eastAsiaTheme="minorEastAsia" w:hAnsiTheme="minorHAnsi" w:cstheme="minorHAnsi"/>
          <w:sz w:val="20"/>
          <w:szCs w:val="20"/>
          <w:lang w:eastAsia="ko-KR"/>
        </w:rPr>
        <w:t xml:space="preserve"> ABC enhances the efficacy of nerve guidance conduits</w:t>
      </w:r>
    </w:p>
    <w:p w14:paraId="235A097D" w14:textId="10F0BA89" w:rsidR="00045158" w:rsidRPr="00D90935" w:rsidRDefault="0004515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Theme="minorEastAsia" w:hAnsiTheme="minorHAnsi" w:cstheme="minorHAnsi"/>
          <w:sz w:val="20"/>
          <w:szCs w:val="20"/>
          <w:lang w:eastAsia="ko-KR"/>
        </w:rPr>
        <w:tab/>
        <w:t>Donsante, A.; Xue, J.; Poth, K. M.; Hardcastle, N. S.; Diniz, B.; O’Connor, D. M.; Xia, Y. and Boulis, N. M.</w:t>
      </w:r>
      <w:r w:rsidRPr="00D90935">
        <w:rPr>
          <w:rFonts w:asciiTheme="minorHAnsi" w:hAnsiTheme="minorHAnsi" w:cstheme="minorHAnsi"/>
          <w:sz w:val="20"/>
          <w:szCs w:val="20"/>
        </w:rPr>
        <w:t xml:space="preserve"> Advance</w:t>
      </w:r>
      <w:r w:rsidR="00A01A66" w:rsidRPr="00D90935">
        <w:rPr>
          <w:rFonts w:asciiTheme="minorHAnsi" w:hAnsiTheme="minorHAnsi" w:cstheme="minorHAnsi"/>
          <w:sz w:val="20"/>
          <w:szCs w:val="20"/>
        </w:rPr>
        <w:t>d Healthcare Materials 2020, 9, 2000200</w:t>
      </w:r>
      <w:r w:rsidRPr="00D90935">
        <w:rPr>
          <w:rFonts w:asciiTheme="minorHAnsi" w:hAnsiTheme="minorHAnsi" w:cstheme="minorHAnsi"/>
          <w:sz w:val="20"/>
          <w:szCs w:val="20"/>
        </w:rPr>
        <w:t>.</w:t>
      </w:r>
    </w:p>
    <w:p w14:paraId="2C6673AB" w14:textId="0FEFD6F3" w:rsidR="00B34A05" w:rsidRPr="00D90935" w:rsidRDefault="00B34A0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0043476B" w:rsidRPr="00D90935">
        <w:rPr>
          <w:rFonts w:asciiTheme="minorHAnsi" w:hAnsiTheme="minorHAnsi" w:cstheme="minorHAnsi"/>
          <w:sz w:val="20"/>
          <w:szCs w:val="20"/>
        </w:rPr>
        <w:t>8</w:t>
      </w:r>
      <w:r w:rsidRPr="00D90935">
        <w:rPr>
          <w:rFonts w:asciiTheme="minorHAnsi" w:hAnsiTheme="minorHAnsi" w:cstheme="minorHAnsi"/>
          <w:sz w:val="20"/>
          <w:szCs w:val="20"/>
        </w:rPr>
        <w:tab/>
        <w:t>Separating growth from nucleation for facile control over the size and shape of palladium nanocrystals</w:t>
      </w:r>
    </w:p>
    <w:p w14:paraId="71702A7B" w14:textId="1845EA2C" w:rsidR="00B34A05" w:rsidRPr="00D90935" w:rsidRDefault="00B34A0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Janssen, A.; Shi, Y. and Xia, Y. Chemistry: A European Journal 2020,</w:t>
      </w:r>
      <w:r w:rsidR="00045158" w:rsidRPr="00D90935">
        <w:rPr>
          <w:rFonts w:asciiTheme="minorHAnsi" w:hAnsiTheme="minorHAnsi" w:cstheme="minorHAnsi"/>
          <w:sz w:val="20"/>
          <w:szCs w:val="20"/>
        </w:rPr>
        <w:t xml:space="preserve"> 26,</w:t>
      </w:r>
      <w:r w:rsidRPr="00D90935">
        <w:rPr>
          <w:rFonts w:asciiTheme="minorHAnsi" w:hAnsiTheme="minorHAnsi" w:cstheme="minorHAnsi"/>
          <w:sz w:val="20"/>
          <w:szCs w:val="20"/>
        </w:rPr>
        <w:t xml:space="preserve"> </w:t>
      </w:r>
      <w:r w:rsidR="00565C82" w:rsidRPr="00D90935">
        <w:rPr>
          <w:rFonts w:asciiTheme="minorHAnsi" w:hAnsiTheme="minorHAnsi" w:cstheme="minorHAnsi"/>
          <w:sz w:val="20"/>
          <w:szCs w:val="20"/>
        </w:rPr>
        <w:t>13890-13895</w:t>
      </w:r>
      <w:r w:rsidRPr="00D90935">
        <w:rPr>
          <w:rFonts w:asciiTheme="minorHAnsi" w:hAnsiTheme="minorHAnsi" w:cstheme="minorHAnsi"/>
          <w:sz w:val="20"/>
          <w:szCs w:val="20"/>
        </w:rPr>
        <w:t>.</w:t>
      </w:r>
      <w:r w:rsidR="00565C82"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Hot</w:t>
      </w:r>
      <w:r w:rsidR="00565C82" w:rsidRPr="00D90935">
        <w:rPr>
          <w:rFonts w:asciiTheme="minorHAnsi" w:hAnsiTheme="minorHAnsi" w:cstheme="minorHAnsi"/>
          <w:sz w:val="20"/>
          <w:szCs w:val="20"/>
        </w:rPr>
        <w:t xml:space="preserve"> paper)</w:t>
      </w:r>
    </w:p>
    <w:p w14:paraId="0C41658B" w14:textId="24ACA580" w:rsidR="00C009A5" w:rsidRPr="00D90935" w:rsidRDefault="00C009A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0043476B" w:rsidRPr="00D90935">
        <w:rPr>
          <w:rFonts w:asciiTheme="minorHAnsi" w:hAnsiTheme="minorHAnsi" w:cstheme="minorHAnsi"/>
          <w:sz w:val="20"/>
          <w:szCs w:val="20"/>
        </w:rPr>
        <w:t>7</w:t>
      </w:r>
      <w:r w:rsidRPr="00D90935">
        <w:rPr>
          <w:rFonts w:asciiTheme="minorHAnsi" w:hAnsiTheme="minorHAnsi" w:cstheme="minorHAnsi"/>
          <w:sz w:val="20"/>
          <w:szCs w:val="20"/>
        </w:rPr>
        <w:tab/>
        <w:t>Pencil-Like Ag nanorods asymmetrically capped by Pd</w:t>
      </w:r>
    </w:p>
    <w:p w14:paraId="5EAF1B4C" w14:textId="6B5E8A8E" w:rsidR="00670852" w:rsidRPr="00D90935" w:rsidRDefault="003A0BB3"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C009A5" w:rsidRPr="00D90935">
        <w:rPr>
          <w:rFonts w:asciiTheme="minorHAnsi" w:hAnsiTheme="minorHAnsi" w:cstheme="minorHAnsi"/>
          <w:sz w:val="20"/>
          <w:szCs w:val="20"/>
          <w:lang w:val="en-US"/>
        </w:rPr>
        <w:t xml:space="preserve">Zhou, L.; Lyu, Z. and Xia, Y. Chemistry of Materials 2020, </w:t>
      </w:r>
      <w:r w:rsidR="00EE3EA7" w:rsidRPr="00D90935">
        <w:rPr>
          <w:rFonts w:asciiTheme="minorHAnsi" w:hAnsiTheme="minorHAnsi" w:cstheme="minorHAnsi"/>
          <w:color w:val="000000"/>
          <w:sz w:val="20"/>
          <w:szCs w:val="20"/>
          <w:lang w:val="en-US"/>
        </w:rPr>
        <w:t>32, 5361-5367</w:t>
      </w:r>
      <w:r w:rsidR="00C009A5" w:rsidRPr="00D90935">
        <w:rPr>
          <w:rFonts w:asciiTheme="minorHAnsi" w:hAnsiTheme="minorHAnsi" w:cstheme="minorHAnsi"/>
          <w:sz w:val="20"/>
          <w:szCs w:val="20"/>
          <w:lang w:val="en-US"/>
        </w:rPr>
        <w:t>.</w:t>
      </w:r>
    </w:p>
    <w:p w14:paraId="79E0A32B" w14:textId="7FEDA02E" w:rsidR="003D2605" w:rsidRPr="00D90935" w:rsidRDefault="003D2605" w:rsidP="00871C50">
      <w:pPr>
        <w:widowControl w:val="0"/>
        <w:tabs>
          <w:tab w:val="left" w:pos="540"/>
        </w:tabs>
        <w:adjustRightInd w:val="0"/>
        <w:ind w:left="540" w:hanging="540"/>
        <w:rPr>
          <w:rFonts w:asciiTheme="minorHAnsi" w:eastAsia="Microsoft YaHei" w:hAnsiTheme="minorHAnsi" w:cstheme="minorHAnsi"/>
          <w:bCs/>
          <w:sz w:val="20"/>
          <w:szCs w:val="20"/>
        </w:rPr>
      </w:pPr>
      <w:r w:rsidRPr="00D90935">
        <w:rPr>
          <w:rFonts w:asciiTheme="minorHAnsi" w:hAnsiTheme="minorHAnsi" w:cstheme="minorHAnsi"/>
          <w:sz w:val="20"/>
          <w:szCs w:val="20"/>
        </w:rPr>
        <w:lastRenderedPageBreak/>
        <w:t>78</w:t>
      </w:r>
      <w:r w:rsidR="0043476B"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eastAsia="Microsoft YaHei" w:hAnsiTheme="minorHAnsi" w:cstheme="minorHAnsi"/>
          <w:bCs/>
          <w:sz w:val="20"/>
          <w:szCs w:val="20"/>
        </w:rPr>
        <w:t>Pt−Co truncated octahedral nanocrystals as a highly active and durable catalyst toward the oxygen reduction reaction</w:t>
      </w:r>
    </w:p>
    <w:p w14:paraId="648FD574" w14:textId="4D577621" w:rsidR="003D2605" w:rsidRPr="00D90935" w:rsidRDefault="003D260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Microsoft YaHei" w:hAnsiTheme="minorHAnsi" w:cstheme="minorHAnsi"/>
          <w:bCs/>
          <w:sz w:val="20"/>
          <w:szCs w:val="20"/>
        </w:rPr>
        <w:tab/>
        <w:t xml:space="preserve">Shen, M.; Xie, M.; Slack, J.; Waldrop, K.; Chen, Z.; Lyu, Z.; Cao, Z.; Zhao, M.; Chi, M.; </w:t>
      </w:r>
      <w:proofErr w:type="spellStart"/>
      <w:r w:rsidRPr="00D90935">
        <w:rPr>
          <w:rFonts w:asciiTheme="minorHAnsi" w:eastAsia="Microsoft YaHei" w:hAnsiTheme="minorHAnsi" w:cstheme="minorHAnsi"/>
          <w:bCs/>
          <w:sz w:val="20"/>
          <w:szCs w:val="20"/>
        </w:rPr>
        <w:t>Pintauro</w:t>
      </w:r>
      <w:proofErr w:type="spellEnd"/>
      <w:r w:rsidRPr="00D90935">
        <w:rPr>
          <w:rFonts w:asciiTheme="minorHAnsi" w:eastAsia="Microsoft YaHei" w:hAnsiTheme="minorHAnsi" w:cstheme="minorHAnsi"/>
          <w:bCs/>
          <w:sz w:val="20"/>
          <w:szCs w:val="20"/>
        </w:rPr>
        <w:t xml:space="preserve">, P.; Cao, R. and Xia, Y. Nanoscale, 2020, </w:t>
      </w:r>
      <w:r w:rsidR="00192600" w:rsidRPr="00D90935">
        <w:rPr>
          <w:rFonts w:asciiTheme="minorHAnsi" w:eastAsia="Microsoft YaHei" w:hAnsiTheme="minorHAnsi" w:cstheme="minorHAnsi"/>
          <w:bCs/>
          <w:sz w:val="20"/>
          <w:szCs w:val="20"/>
        </w:rPr>
        <w:t xml:space="preserve">12, 11718-11727 </w:t>
      </w:r>
      <w:r w:rsidRPr="00D90935">
        <w:rPr>
          <w:rFonts w:asciiTheme="minorHAnsi" w:hAnsiTheme="minorHAnsi" w:cstheme="minorHAnsi"/>
          <w:sz w:val="20"/>
          <w:szCs w:val="20"/>
        </w:rPr>
        <w:t xml:space="preserve">(invited </w:t>
      </w:r>
      <w:r w:rsidR="00125F6F" w:rsidRPr="00D90935">
        <w:rPr>
          <w:rFonts w:asciiTheme="minorHAnsi" w:hAnsiTheme="minorHAnsi" w:cstheme="minorHAnsi"/>
          <w:sz w:val="20"/>
          <w:szCs w:val="20"/>
        </w:rPr>
        <w:t xml:space="preserve">submission </w:t>
      </w:r>
      <w:r w:rsidR="00125F6F" w:rsidRPr="00D90935">
        <w:rPr>
          <w:rFonts w:asciiTheme="minorHAnsi" w:hAnsiTheme="minorHAnsi" w:cstheme="minorHAnsi"/>
          <w:sz w:val="20"/>
          <w:szCs w:val="20"/>
          <w:lang w:eastAsia="ko-KR"/>
        </w:rPr>
        <w:t>for</w:t>
      </w:r>
      <w:r w:rsidRPr="00D90935">
        <w:rPr>
          <w:rFonts w:asciiTheme="minorHAnsi" w:hAnsiTheme="minorHAnsi" w:cstheme="minorHAnsi"/>
          <w:sz w:val="20"/>
          <w:szCs w:val="20"/>
          <w:lang w:eastAsia="ko-KR"/>
        </w:rPr>
        <w:t xml:space="preserve"> the web-themed collection </w:t>
      </w:r>
      <w:r w:rsidR="00125F6F" w:rsidRPr="00D90935">
        <w:rPr>
          <w:rFonts w:asciiTheme="minorHAnsi" w:hAnsiTheme="minorHAnsi" w:cstheme="minorHAnsi"/>
          <w:sz w:val="20"/>
          <w:szCs w:val="20"/>
          <w:lang w:eastAsia="ko-KR"/>
        </w:rPr>
        <w:t>to</w:t>
      </w:r>
      <w:r w:rsidRPr="00D90935">
        <w:rPr>
          <w:rFonts w:asciiTheme="minorHAnsi" w:hAnsiTheme="minorHAnsi" w:cstheme="minorHAnsi"/>
          <w:sz w:val="20"/>
          <w:szCs w:val="20"/>
          <w:lang w:eastAsia="ko-KR"/>
        </w:rPr>
        <w:t xml:space="preserve"> </w:t>
      </w:r>
      <w:r w:rsidR="00125F6F" w:rsidRPr="00D90935">
        <w:rPr>
          <w:rFonts w:asciiTheme="minorHAnsi" w:hAnsiTheme="minorHAnsi" w:cstheme="minorHAnsi"/>
          <w:sz w:val="20"/>
          <w:szCs w:val="20"/>
          <w:lang w:eastAsia="ko-KR"/>
        </w:rPr>
        <w:t>celebrate</w:t>
      </w:r>
      <w:r w:rsidRPr="00D90935">
        <w:rPr>
          <w:rFonts w:asciiTheme="minorHAnsi" w:hAnsiTheme="minorHAnsi" w:cstheme="minorHAnsi"/>
          <w:sz w:val="20"/>
          <w:szCs w:val="20"/>
          <w:lang w:eastAsia="ko-KR"/>
        </w:rPr>
        <w:t xml:space="preserve"> 60 years of the Fujian Institute of Research on the Structure of Matter</w:t>
      </w:r>
      <w:r w:rsidRPr="00D90935">
        <w:rPr>
          <w:rFonts w:asciiTheme="minorHAnsi" w:hAnsiTheme="minorHAnsi" w:cstheme="minorHAnsi"/>
          <w:sz w:val="20"/>
          <w:szCs w:val="20"/>
        </w:rPr>
        <w:t>)</w:t>
      </w:r>
    </w:p>
    <w:p w14:paraId="08476F48" w14:textId="5CBE71F2" w:rsidR="00324089" w:rsidRPr="00D90935" w:rsidRDefault="0032408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785</w:t>
      </w:r>
      <w:r w:rsidRPr="00D90935">
        <w:rPr>
          <w:rFonts w:asciiTheme="minorHAnsi" w:hAnsiTheme="minorHAnsi" w:cstheme="minorHAnsi"/>
          <w:sz w:val="20"/>
          <w:szCs w:val="20"/>
        </w:rPr>
        <w:tab/>
      </w:r>
      <w:bookmarkStart w:id="106" w:name="_Hlk82095974"/>
      <w:r w:rsidRPr="00D90935">
        <w:rPr>
          <w:rFonts w:asciiTheme="minorHAnsi" w:hAnsiTheme="minorHAnsi" w:cstheme="minorHAnsi"/>
          <w:sz w:val="20"/>
          <w:szCs w:val="20"/>
        </w:rPr>
        <w:t>Maneuvering the migration and differentiation of stem cells with electrospun nanofibers</w:t>
      </w:r>
    </w:p>
    <w:p w14:paraId="26560B6F" w14:textId="1347FE41" w:rsidR="00324089" w:rsidRPr="00D90935" w:rsidRDefault="0032408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Xue, J.; Pisignano, D. and Xia, Y. Advanced Science 2020, </w:t>
      </w:r>
      <w:r w:rsidR="008E28CF" w:rsidRPr="00D90935">
        <w:rPr>
          <w:rFonts w:asciiTheme="minorHAnsi" w:hAnsiTheme="minorHAnsi" w:cstheme="minorHAnsi"/>
          <w:sz w:val="20"/>
          <w:szCs w:val="20"/>
        </w:rPr>
        <w:t xml:space="preserve">7, </w:t>
      </w:r>
      <w:r w:rsidR="004661FA" w:rsidRPr="00D90935">
        <w:rPr>
          <w:rFonts w:asciiTheme="minorHAnsi" w:hAnsiTheme="minorHAnsi" w:cstheme="minorHAnsi"/>
          <w:sz w:val="20"/>
          <w:szCs w:val="20"/>
        </w:rPr>
        <w:t>2000735</w:t>
      </w:r>
      <w:r w:rsidRPr="00D90935">
        <w:rPr>
          <w:rFonts w:asciiTheme="minorHAnsi" w:hAnsiTheme="minorHAnsi" w:cstheme="minorHAnsi"/>
          <w:sz w:val="20"/>
          <w:szCs w:val="20"/>
        </w:rPr>
        <w:t xml:space="preserve">. </w:t>
      </w:r>
      <w:bookmarkEnd w:id="106"/>
      <w:r w:rsidRPr="00D90935">
        <w:rPr>
          <w:rFonts w:asciiTheme="minorHAnsi" w:hAnsiTheme="minorHAnsi" w:cstheme="minorHAnsi"/>
          <w:sz w:val="20"/>
          <w:szCs w:val="20"/>
        </w:rPr>
        <w:t>(</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w:t>
      </w:r>
      <w:r w:rsidR="00771A8D" w:rsidRPr="00D90935">
        <w:rPr>
          <w:rFonts w:asciiTheme="minorHAnsi" w:hAnsiTheme="minorHAnsi" w:cstheme="minorHAnsi"/>
          <w:sz w:val="20"/>
          <w:szCs w:val="20"/>
        </w:rPr>
        <w:t xml:space="preserve"> article</w:t>
      </w:r>
      <w:r w:rsidR="008E28CF" w:rsidRPr="00D90935">
        <w:rPr>
          <w:rFonts w:asciiTheme="minorHAnsi" w:hAnsiTheme="minorHAnsi" w:cstheme="minorHAnsi"/>
          <w:sz w:val="20"/>
          <w:szCs w:val="20"/>
        </w:rPr>
        <w:t>, highlighted on the inside front cover</w:t>
      </w:r>
      <w:r w:rsidRPr="00D90935">
        <w:rPr>
          <w:rFonts w:asciiTheme="minorHAnsi" w:hAnsiTheme="minorHAnsi" w:cstheme="minorHAnsi"/>
          <w:sz w:val="20"/>
          <w:szCs w:val="20"/>
        </w:rPr>
        <w:t>)</w:t>
      </w:r>
    </w:p>
    <w:p w14:paraId="3E07CDE8" w14:textId="6E202F6A" w:rsidR="00EE74C2" w:rsidRPr="00D90935" w:rsidRDefault="00EE74C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00CD2DB7" w:rsidRPr="00D90935">
        <w:rPr>
          <w:rFonts w:asciiTheme="minorHAnsi" w:hAnsiTheme="minorHAnsi" w:cstheme="minorHAnsi"/>
          <w:sz w:val="20"/>
          <w:szCs w:val="20"/>
        </w:rPr>
        <w:t>4</w:t>
      </w:r>
      <w:r w:rsidRPr="00D90935">
        <w:rPr>
          <w:rFonts w:asciiTheme="minorHAnsi" w:hAnsiTheme="minorHAnsi" w:cstheme="minorHAnsi"/>
          <w:sz w:val="20"/>
          <w:szCs w:val="20"/>
        </w:rPr>
        <w:tab/>
        <w:t>Phase-change materials for controlled release and related applications</w:t>
      </w:r>
    </w:p>
    <w:p w14:paraId="040058B0" w14:textId="14E409B1" w:rsidR="00EE74C2" w:rsidRPr="00D90935" w:rsidRDefault="00EE74C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Qiu, J.; Huo, D. and Xia, </w:t>
      </w:r>
      <w:r w:rsidR="00EE3EA7" w:rsidRPr="00D90935">
        <w:rPr>
          <w:rFonts w:asciiTheme="minorHAnsi" w:hAnsiTheme="minorHAnsi" w:cstheme="minorHAnsi"/>
          <w:sz w:val="20"/>
          <w:szCs w:val="20"/>
        </w:rPr>
        <w:t>Y. Advanced Materials 2020, 32, 2000660</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Progress</w:t>
      </w:r>
      <w:r w:rsidRPr="00D90935">
        <w:rPr>
          <w:rFonts w:asciiTheme="minorHAnsi" w:hAnsiTheme="minorHAnsi" w:cstheme="minorHAnsi"/>
          <w:sz w:val="20"/>
          <w:szCs w:val="20"/>
        </w:rPr>
        <w:t xml:space="preserve"> report)</w:t>
      </w:r>
    </w:p>
    <w:p w14:paraId="649F1E7B" w14:textId="4B67D546" w:rsidR="00801D05" w:rsidRPr="00D90935" w:rsidRDefault="00801D05" w:rsidP="00871C50">
      <w:pPr>
        <w:widowControl w:val="0"/>
        <w:tabs>
          <w:tab w:val="left" w:pos="540"/>
        </w:tabs>
        <w:adjustRightInd w:val="0"/>
        <w:ind w:left="540" w:hanging="540"/>
        <w:rPr>
          <w:rFonts w:asciiTheme="minorHAnsi" w:eastAsia="SimSun" w:hAnsiTheme="minorHAnsi" w:cstheme="minorHAnsi"/>
          <w:kern w:val="2"/>
          <w:sz w:val="20"/>
          <w:szCs w:val="20"/>
          <w:lang w:eastAsia="zh-CN"/>
        </w:rPr>
      </w:pPr>
      <w:r w:rsidRPr="00D90935">
        <w:rPr>
          <w:rFonts w:asciiTheme="minorHAnsi" w:hAnsiTheme="minorHAnsi" w:cstheme="minorHAnsi"/>
          <w:sz w:val="20"/>
          <w:szCs w:val="20"/>
        </w:rPr>
        <w:t>78</w:t>
      </w:r>
      <w:r w:rsidR="00CD2DB7" w:rsidRPr="00D90935">
        <w:rPr>
          <w:rFonts w:asciiTheme="minorHAnsi" w:hAnsiTheme="minorHAnsi" w:cstheme="minorHAnsi"/>
          <w:sz w:val="20"/>
          <w:szCs w:val="20"/>
        </w:rPr>
        <w:t>3</w:t>
      </w:r>
      <w:r w:rsidRPr="00D90935">
        <w:rPr>
          <w:rFonts w:asciiTheme="minorHAnsi" w:hAnsiTheme="minorHAnsi" w:cstheme="minorHAnsi"/>
          <w:sz w:val="20"/>
          <w:szCs w:val="20"/>
        </w:rPr>
        <w:tab/>
      </w:r>
      <w:r w:rsidRPr="00D90935">
        <w:rPr>
          <w:rFonts w:asciiTheme="minorHAnsi" w:eastAsia="SimSun" w:hAnsiTheme="minorHAnsi" w:cstheme="minorHAnsi"/>
          <w:kern w:val="2"/>
          <w:sz w:val="20"/>
          <w:szCs w:val="20"/>
          <w:lang w:eastAsia="zh-CN"/>
        </w:rPr>
        <w:t xml:space="preserve">Engraving the surface of electrospun microfibers with nanoscale grooves promotes the outgrowth of neurites and the migration of Schwann </w:t>
      </w:r>
      <w:r w:rsidR="006A1B1D" w:rsidRPr="00D90935">
        <w:rPr>
          <w:rFonts w:asciiTheme="minorHAnsi" w:eastAsia="SimSun" w:hAnsiTheme="minorHAnsi" w:cstheme="minorHAnsi"/>
          <w:kern w:val="2"/>
          <w:sz w:val="20"/>
          <w:szCs w:val="20"/>
          <w:lang w:eastAsia="zh-CN"/>
        </w:rPr>
        <w:t>c</w:t>
      </w:r>
      <w:r w:rsidRPr="00D90935">
        <w:rPr>
          <w:rFonts w:asciiTheme="minorHAnsi" w:eastAsia="SimSun" w:hAnsiTheme="minorHAnsi" w:cstheme="minorHAnsi"/>
          <w:kern w:val="2"/>
          <w:sz w:val="20"/>
          <w:szCs w:val="20"/>
          <w:lang w:eastAsia="zh-CN"/>
        </w:rPr>
        <w:t>ells</w:t>
      </w:r>
    </w:p>
    <w:p w14:paraId="371AC558" w14:textId="524AAAB7" w:rsidR="00801D05" w:rsidRPr="00D90935" w:rsidRDefault="00801D0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SimSun" w:hAnsiTheme="minorHAnsi" w:cstheme="minorHAnsi"/>
          <w:kern w:val="2"/>
          <w:sz w:val="20"/>
          <w:szCs w:val="20"/>
          <w:lang w:eastAsia="zh-CN"/>
        </w:rPr>
        <w:tab/>
        <w:t xml:space="preserve">Wu, T.; Xue, J. and Xia, Y. </w:t>
      </w:r>
      <w:r w:rsidRPr="00D90935">
        <w:rPr>
          <w:rFonts w:asciiTheme="minorHAnsi" w:hAnsiTheme="minorHAnsi" w:cstheme="minorHAnsi"/>
          <w:sz w:val="20"/>
          <w:szCs w:val="20"/>
        </w:rPr>
        <w:t xml:space="preserve">Angewandte Chemie International Edition 2020, 59, </w:t>
      </w:r>
      <w:r w:rsidR="001F2E9D" w:rsidRPr="00D90935">
        <w:rPr>
          <w:rFonts w:asciiTheme="minorHAnsi" w:hAnsiTheme="minorHAnsi" w:cstheme="minorHAnsi"/>
          <w:sz w:val="20"/>
          <w:szCs w:val="20"/>
        </w:rPr>
        <w:t>15626-15632</w:t>
      </w:r>
      <w:r w:rsidRPr="00D90935">
        <w:rPr>
          <w:rFonts w:asciiTheme="minorHAnsi" w:hAnsiTheme="minorHAnsi" w:cstheme="minorHAnsi"/>
          <w:sz w:val="20"/>
          <w:szCs w:val="20"/>
        </w:rPr>
        <w:t>.</w:t>
      </w:r>
    </w:p>
    <w:p w14:paraId="5D79C592" w14:textId="54E86559" w:rsidR="00C76350" w:rsidRPr="00D90935" w:rsidRDefault="00C76350" w:rsidP="00871C50">
      <w:pPr>
        <w:widowControl w:val="0"/>
        <w:tabs>
          <w:tab w:val="left" w:pos="540"/>
        </w:tabs>
        <w:adjustRightInd w:val="0"/>
        <w:ind w:left="540" w:hanging="540"/>
        <w:rPr>
          <w:rFonts w:asciiTheme="minorHAnsi" w:hAnsiTheme="minorHAnsi" w:cstheme="minorHAnsi"/>
          <w:sz w:val="20"/>
          <w:szCs w:val="20"/>
        </w:rPr>
      </w:pPr>
      <w:bookmarkStart w:id="107" w:name="_Hlk99955466"/>
      <w:r w:rsidRPr="00D90935">
        <w:rPr>
          <w:rFonts w:asciiTheme="minorHAnsi" w:hAnsiTheme="minorHAnsi" w:cstheme="minorHAnsi"/>
          <w:sz w:val="20"/>
          <w:szCs w:val="20"/>
        </w:rPr>
        <w:t>7</w:t>
      </w:r>
      <w:r w:rsidR="00C64EE1" w:rsidRPr="00D90935">
        <w:rPr>
          <w:rFonts w:asciiTheme="minorHAnsi" w:hAnsiTheme="minorHAnsi" w:cstheme="minorHAnsi"/>
          <w:sz w:val="20"/>
          <w:szCs w:val="20"/>
        </w:rPr>
        <w:t>8</w:t>
      </w:r>
      <w:r w:rsidR="00CD2DB7" w:rsidRPr="00D90935">
        <w:rPr>
          <w:rFonts w:asciiTheme="minorHAnsi" w:hAnsiTheme="minorHAnsi" w:cstheme="minorHAnsi"/>
          <w:sz w:val="20"/>
          <w:szCs w:val="20"/>
        </w:rPr>
        <w:t>2</w:t>
      </w:r>
      <w:r w:rsidRPr="00D90935">
        <w:rPr>
          <w:rFonts w:asciiTheme="minorHAnsi" w:hAnsiTheme="minorHAnsi" w:cstheme="minorHAnsi"/>
          <w:sz w:val="20"/>
          <w:szCs w:val="20"/>
        </w:rPr>
        <w:tab/>
        <w:t>Pt-</w:t>
      </w:r>
      <w:proofErr w:type="spellStart"/>
      <w:r w:rsidRPr="00D90935">
        <w:rPr>
          <w:rFonts w:asciiTheme="minorHAnsi" w:hAnsiTheme="minorHAnsi" w:cstheme="minorHAnsi"/>
          <w:sz w:val="20"/>
          <w:szCs w:val="20"/>
        </w:rPr>
        <w:t>Ir</w:t>
      </w:r>
      <w:proofErr w:type="spellEnd"/>
      <w:r w:rsidRPr="00D90935">
        <w:rPr>
          <w:rFonts w:asciiTheme="minorHAnsi" w:hAnsiTheme="minorHAnsi" w:cstheme="minorHAnsi"/>
          <w:sz w:val="20"/>
          <w:szCs w:val="20"/>
        </w:rPr>
        <w:t>-Pd trimetallic nanocages as a dual catalyst for efficient oxygen reduction and evolution reactions in acidic media</w:t>
      </w:r>
    </w:p>
    <w:p w14:paraId="239D4AF2" w14:textId="5543B48B" w:rsidR="00C76350" w:rsidRPr="00D90935" w:rsidRDefault="00C7635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Zhu, J.; Chen, Z.; Lyu, Z.; Xie, M.; Chi, M.; Jin, W. and Xia, Y. Advanced Energy Materials 2020, </w:t>
      </w:r>
      <w:r w:rsidR="00B13239" w:rsidRPr="00D90935">
        <w:rPr>
          <w:rFonts w:asciiTheme="minorHAnsi" w:hAnsiTheme="minorHAnsi" w:cstheme="minorHAnsi"/>
          <w:sz w:val="20"/>
          <w:szCs w:val="20"/>
        </w:rPr>
        <w:t xml:space="preserve">10, </w:t>
      </w:r>
      <w:r w:rsidR="00B13239" w:rsidRPr="00D90935">
        <w:rPr>
          <w:rFonts w:asciiTheme="minorHAnsi" w:hAnsiTheme="minorHAnsi" w:cstheme="minorHAnsi"/>
          <w:color w:val="000000"/>
          <w:sz w:val="20"/>
          <w:szCs w:val="20"/>
        </w:rPr>
        <w:t>1904114</w:t>
      </w:r>
      <w:r w:rsidRPr="00D90935">
        <w:rPr>
          <w:rFonts w:asciiTheme="minorHAnsi" w:hAnsiTheme="minorHAnsi" w:cstheme="minorHAnsi"/>
          <w:sz w:val="20"/>
          <w:szCs w:val="20"/>
        </w:rPr>
        <w:t>.</w:t>
      </w:r>
    </w:p>
    <w:bookmarkEnd w:id="107"/>
    <w:p w14:paraId="2C413C7F" w14:textId="43C4495D" w:rsidR="008B7B9D" w:rsidRPr="00D90935" w:rsidRDefault="008B7B9D" w:rsidP="00871C50">
      <w:pPr>
        <w:widowControl w:val="0"/>
        <w:tabs>
          <w:tab w:val="left" w:pos="540"/>
        </w:tabs>
        <w:adjustRightInd w:val="0"/>
        <w:ind w:left="540" w:hanging="540"/>
        <w:rPr>
          <w:rFonts w:asciiTheme="minorHAnsi" w:eastAsia="PMingLiU" w:hAnsiTheme="minorHAnsi" w:cstheme="minorHAnsi"/>
          <w:sz w:val="20"/>
          <w:szCs w:val="20"/>
          <w:lang w:eastAsia="zh-TW"/>
        </w:rPr>
      </w:pPr>
      <w:r w:rsidRPr="00D90935">
        <w:rPr>
          <w:rFonts w:asciiTheme="minorHAnsi" w:hAnsiTheme="minorHAnsi" w:cstheme="minorHAnsi"/>
          <w:sz w:val="20"/>
          <w:szCs w:val="20"/>
        </w:rPr>
        <w:t>78</w:t>
      </w:r>
      <w:r w:rsidR="00CD2DB7" w:rsidRPr="00D90935">
        <w:rPr>
          <w:rFonts w:asciiTheme="minorHAnsi" w:hAnsiTheme="minorHAnsi" w:cstheme="minorHAnsi"/>
          <w:sz w:val="20"/>
          <w:szCs w:val="20"/>
        </w:rPr>
        <w:t>1</w:t>
      </w:r>
      <w:r w:rsidRPr="00D90935">
        <w:rPr>
          <w:rFonts w:asciiTheme="minorHAnsi" w:hAnsiTheme="minorHAnsi" w:cstheme="minorHAnsi"/>
          <w:sz w:val="20"/>
          <w:szCs w:val="20"/>
        </w:rPr>
        <w:tab/>
      </w:r>
      <w:r w:rsidRPr="00D90935">
        <w:rPr>
          <w:rFonts w:asciiTheme="minorHAnsi" w:eastAsia="PMingLiU" w:hAnsiTheme="minorHAnsi" w:cstheme="minorHAnsi"/>
          <w:sz w:val="20"/>
          <w:szCs w:val="20"/>
        </w:rPr>
        <w:t>Quantitative analysis of the multiple roles played by halide ions in controlling the growth patterns of palladium nanocrystals</w:t>
      </w:r>
    </w:p>
    <w:p w14:paraId="720F52C5" w14:textId="3250FF5E" w:rsidR="008B7B9D" w:rsidRPr="00D90935" w:rsidRDefault="008B7B9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PMingLiU" w:hAnsiTheme="minorHAnsi" w:cstheme="minorHAnsi"/>
          <w:sz w:val="20"/>
          <w:szCs w:val="20"/>
          <w:lang w:eastAsia="zh-TW"/>
        </w:rPr>
        <w:tab/>
        <w:t xml:space="preserve">Yang, T.-H.; Zhou, S.; Zhao, M. and Xia, Y. </w:t>
      </w:r>
      <w:proofErr w:type="spellStart"/>
      <w:r w:rsidRPr="00D90935">
        <w:rPr>
          <w:rFonts w:asciiTheme="minorHAnsi" w:eastAsia="PMingLiU" w:hAnsiTheme="minorHAnsi" w:cstheme="minorHAnsi"/>
          <w:sz w:val="20"/>
          <w:szCs w:val="20"/>
          <w:lang w:eastAsia="zh-TW"/>
        </w:rPr>
        <w:t>ChemNanoMat</w:t>
      </w:r>
      <w:proofErr w:type="spellEnd"/>
      <w:r w:rsidRPr="00D90935">
        <w:rPr>
          <w:rFonts w:asciiTheme="minorHAnsi" w:eastAsia="PMingLiU" w:hAnsiTheme="minorHAnsi" w:cstheme="minorHAnsi"/>
          <w:sz w:val="20"/>
          <w:szCs w:val="20"/>
          <w:lang w:eastAsia="zh-TW"/>
        </w:rPr>
        <w:t xml:space="preserve"> 2020, 6, </w:t>
      </w:r>
      <w:r w:rsidR="00DC1B7A" w:rsidRPr="00D90935">
        <w:rPr>
          <w:rFonts w:asciiTheme="minorHAnsi" w:eastAsia="PMingLiU" w:hAnsiTheme="minorHAnsi" w:cstheme="minorHAnsi"/>
          <w:sz w:val="20"/>
          <w:szCs w:val="20"/>
          <w:lang w:eastAsia="zh-TW"/>
        </w:rPr>
        <w:t>576-588</w:t>
      </w:r>
      <w:r w:rsidRPr="00D90935">
        <w:rPr>
          <w:rFonts w:asciiTheme="minorHAnsi" w:eastAsia="PMingLiU" w:hAnsiTheme="minorHAnsi" w:cstheme="minorHAnsi"/>
          <w:sz w:val="20"/>
          <w:szCs w:val="20"/>
          <w:lang w:eastAsia="zh-TW"/>
        </w:rPr>
        <w:t>.</w:t>
      </w:r>
      <w:r w:rsidR="00517F66" w:rsidRPr="00D90935">
        <w:rPr>
          <w:rFonts w:asciiTheme="minorHAnsi" w:eastAsia="PMingLiU" w:hAnsiTheme="minorHAnsi" w:cstheme="minorHAnsi"/>
          <w:sz w:val="20"/>
          <w:szCs w:val="20"/>
          <w:lang w:eastAsia="zh-TW"/>
        </w:rPr>
        <w:t xml:space="preserve"> (V</w:t>
      </w:r>
      <w:r w:rsidR="003A0BB3" w:rsidRPr="00D90935">
        <w:rPr>
          <w:rFonts w:asciiTheme="minorHAnsi" w:eastAsia="PMingLiU" w:hAnsiTheme="minorHAnsi" w:cstheme="minorHAnsi"/>
          <w:sz w:val="20"/>
          <w:szCs w:val="20"/>
          <w:lang w:eastAsia="zh-TW"/>
        </w:rPr>
        <w:t>ery important</w:t>
      </w:r>
      <w:r w:rsidR="00517F66" w:rsidRPr="00D90935">
        <w:rPr>
          <w:rFonts w:asciiTheme="minorHAnsi" w:eastAsia="PMingLiU" w:hAnsiTheme="minorHAnsi" w:cstheme="minorHAnsi"/>
          <w:sz w:val="20"/>
          <w:szCs w:val="20"/>
          <w:lang w:eastAsia="zh-TW"/>
        </w:rPr>
        <w:t xml:space="preserve"> article)</w:t>
      </w:r>
    </w:p>
    <w:p w14:paraId="47EE92B6" w14:textId="2B3B5A5E" w:rsidR="00C76350" w:rsidRPr="00D90935" w:rsidRDefault="00C7635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00CD2DB7" w:rsidRPr="00D90935">
        <w:rPr>
          <w:rFonts w:asciiTheme="minorHAnsi" w:hAnsiTheme="minorHAnsi" w:cstheme="minorHAnsi"/>
          <w:sz w:val="20"/>
          <w:szCs w:val="20"/>
        </w:rPr>
        <w:t>0</w:t>
      </w:r>
      <w:r w:rsidRPr="00D90935">
        <w:rPr>
          <w:rFonts w:asciiTheme="minorHAnsi" w:hAnsiTheme="minorHAnsi" w:cstheme="minorHAnsi"/>
          <w:sz w:val="20"/>
          <w:szCs w:val="20"/>
        </w:rPr>
        <w:tab/>
        <w:t>Aqueous synthesis of Pd-M (M = Pd, Pt, and Au) decahedra with concave facets for catalytic applications</w:t>
      </w:r>
    </w:p>
    <w:p w14:paraId="0A66DB89" w14:textId="3B801697" w:rsidR="00C76350" w:rsidRPr="00D90935" w:rsidRDefault="00C7635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Huang, H.; Chen, R.; Liu, M.; Wang, J.; Kim, M. J.; Ye, Z. and Xia, Y.</w:t>
      </w:r>
      <w:r w:rsidR="008B7B9D"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Topics in Catalysis, 2020, </w:t>
      </w:r>
      <w:r w:rsidR="00737514" w:rsidRPr="00D90935">
        <w:rPr>
          <w:rFonts w:asciiTheme="minorHAnsi" w:hAnsiTheme="minorHAnsi" w:cstheme="minorHAnsi"/>
          <w:sz w:val="20"/>
          <w:szCs w:val="20"/>
        </w:rPr>
        <w:t>63, 664-672</w:t>
      </w:r>
      <w:r w:rsidRPr="00D90935">
        <w:rPr>
          <w:rFonts w:asciiTheme="minorHAnsi" w:hAnsiTheme="minorHAnsi" w:cstheme="minorHAnsi"/>
          <w:sz w:val="20"/>
          <w:szCs w:val="20"/>
        </w:rPr>
        <w:t>.</w:t>
      </w:r>
    </w:p>
    <w:p w14:paraId="23ACA73B" w14:textId="49BA6CF3" w:rsidR="00B90399" w:rsidRPr="00D90935" w:rsidRDefault="00B9039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CD2DB7" w:rsidRPr="00D90935">
        <w:rPr>
          <w:rFonts w:asciiTheme="minorHAnsi" w:hAnsiTheme="minorHAnsi" w:cstheme="minorHAnsi"/>
          <w:sz w:val="20"/>
          <w:szCs w:val="20"/>
        </w:rPr>
        <w:t>79</w:t>
      </w:r>
      <w:r w:rsidRPr="00D90935">
        <w:rPr>
          <w:rFonts w:asciiTheme="minorHAnsi" w:hAnsiTheme="minorHAnsi" w:cstheme="minorHAnsi"/>
          <w:sz w:val="20"/>
          <w:szCs w:val="20"/>
        </w:rPr>
        <w:tab/>
        <w:t>Kill</w:t>
      </w:r>
      <w:r w:rsidR="00712988" w:rsidRPr="00D90935">
        <w:rPr>
          <w:rFonts w:asciiTheme="minorHAnsi" w:hAnsiTheme="minorHAnsi" w:cstheme="minorHAnsi"/>
          <w:sz w:val="20"/>
          <w:szCs w:val="20"/>
        </w:rPr>
        <w:t>ing</w:t>
      </w:r>
      <w:r w:rsidRPr="00D90935">
        <w:rPr>
          <w:rFonts w:asciiTheme="minorHAnsi" w:hAnsiTheme="minorHAnsi" w:cstheme="minorHAnsi"/>
          <w:sz w:val="20"/>
          <w:szCs w:val="20"/>
        </w:rPr>
        <w:t xml:space="preserve"> cancer cells by </w:t>
      </w:r>
      <w:r w:rsidR="00712988" w:rsidRPr="00D90935">
        <w:rPr>
          <w:rFonts w:asciiTheme="minorHAnsi" w:hAnsiTheme="minorHAnsi" w:cstheme="minorHAnsi"/>
          <w:sz w:val="20"/>
          <w:szCs w:val="20"/>
        </w:rPr>
        <w:t>rupturing</w:t>
      </w:r>
      <w:r w:rsidRPr="00D90935">
        <w:rPr>
          <w:rFonts w:asciiTheme="minorHAnsi" w:hAnsiTheme="minorHAnsi" w:cstheme="minorHAnsi"/>
          <w:sz w:val="20"/>
          <w:szCs w:val="20"/>
        </w:rPr>
        <w:t xml:space="preserve"> their lysosomes</w:t>
      </w:r>
    </w:p>
    <w:p w14:paraId="14959220" w14:textId="00C13790" w:rsidR="00B90399" w:rsidRPr="00D90935" w:rsidRDefault="00B9039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and Xia, Y. Nature Nanotechnology 2020,</w:t>
      </w:r>
      <w:r w:rsidR="00712988" w:rsidRPr="00D90935">
        <w:rPr>
          <w:rFonts w:asciiTheme="minorHAnsi" w:hAnsiTheme="minorHAnsi" w:cstheme="minorHAnsi"/>
          <w:sz w:val="20"/>
          <w:szCs w:val="20"/>
        </w:rPr>
        <w:t xml:space="preserve"> 15, 252-253</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w:t>
      </w:r>
      <w:r w:rsidR="005A52F7" w:rsidRPr="00D90935">
        <w:rPr>
          <w:rFonts w:asciiTheme="minorHAnsi" w:hAnsiTheme="minorHAnsi" w:cstheme="minorHAnsi"/>
          <w:sz w:val="20"/>
          <w:szCs w:val="20"/>
        </w:rPr>
        <w:t>n</w:t>
      </w:r>
      <w:r w:rsidRPr="00D90935">
        <w:rPr>
          <w:rFonts w:asciiTheme="minorHAnsi" w:hAnsiTheme="minorHAnsi" w:cstheme="minorHAnsi"/>
          <w:sz w:val="20"/>
          <w:szCs w:val="20"/>
        </w:rPr>
        <w:t xml:space="preserve">ews &amp; </w:t>
      </w:r>
      <w:r w:rsidR="005A52F7" w:rsidRPr="00D90935">
        <w:rPr>
          <w:rFonts w:asciiTheme="minorHAnsi" w:hAnsiTheme="minorHAnsi" w:cstheme="minorHAnsi"/>
          <w:sz w:val="20"/>
          <w:szCs w:val="20"/>
        </w:rPr>
        <w:t>v</w:t>
      </w:r>
      <w:r w:rsidRPr="00D90935">
        <w:rPr>
          <w:rFonts w:asciiTheme="minorHAnsi" w:hAnsiTheme="minorHAnsi" w:cstheme="minorHAnsi"/>
          <w:sz w:val="20"/>
          <w:szCs w:val="20"/>
        </w:rPr>
        <w:t>iews article)</w:t>
      </w:r>
    </w:p>
    <w:p w14:paraId="15399CD8" w14:textId="74CD10E2" w:rsidR="002E6339" w:rsidRPr="00D90935" w:rsidRDefault="002E63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778</w:t>
      </w:r>
      <w:r w:rsidRPr="00D90935">
        <w:rPr>
          <w:rFonts w:asciiTheme="minorHAnsi" w:hAnsiTheme="minorHAnsi" w:cstheme="minorHAnsi"/>
          <w:sz w:val="20"/>
          <w:szCs w:val="20"/>
        </w:rPr>
        <w:tab/>
        <w:t xml:space="preserve">Moving electrospun nanofibers and </w:t>
      </w:r>
      <w:proofErr w:type="spellStart"/>
      <w:r w:rsidRPr="00D90935">
        <w:rPr>
          <w:rFonts w:asciiTheme="minorHAnsi" w:hAnsiTheme="minorHAnsi" w:cstheme="minorHAnsi"/>
          <w:sz w:val="20"/>
          <w:szCs w:val="20"/>
        </w:rPr>
        <w:t>bioprinted</w:t>
      </w:r>
      <w:proofErr w:type="spellEnd"/>
      <w:r w:rsidRPr="00D90935">
        <w:rPr>
          <w:rFonts w:asciiTheme="minorHAnsi" w:hAnsiTheme="minorHAnsi" w:cstheme="minorHAnsi"/>
          <w:sz w:val="20"/>
          <w:szCs w:val="20"/>
        </w:rPr>
        <w:t xml:space="preserve"> scaffolds toward translational applications</w:t>
      </w:r>
    </w:p>
    <w:p w14:paraId="407C8E9E" w14:textId="5302365B" w:rsidR="002E6339" w:rsidRPr="00D90935" w:rsidRDefault="002E63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Wu, T.; Mo, X. and Xia, Y. Advanced Healthcare Materials 2020, </w:t>
      </w:r>
      <w:r w:rsidR="00222972" w:rsidRPr="00D90935">
        <w:rPr>
          <w:rFonts w:asciiTheme="minorHAnsi" w:hAnsiTheme="minorHAnsi" w:cstheme="minorHAnsi"/>
          <w:sz w:val="20"/>
          <w:szCs w:val="20"/>
        </w:rPr>
        <w:t>9, 1901761</w:t>
      </w:r>
      <w:r w:rsidRPr="00D90935">
        <w:rPr>
          <w:rFonts w:asciiTheme="minorHAnsi" w:hAnsiTheme="minorHAnsi" w:cstheme="minorHAnsi"/>
          <w:sz w:val="20"/>
          <w:szCs w:val="20"/>
        </w:rPr>
        <w:t>. (</w:t>
      </w:r>
      <w:r w:rsidR="003A0BB3" w:rsidRPr="00D90935">
        <w:rPr>
          <w:rFonts w:asciiTheme="minorHAnsi" w:hAnsiTheme="minorHAnsi" w:cstheme="minorHAnsi"/>
          <w:sz w:val="20"/>
          <w:szCs w:val="20"/>
        </w:rPr>
        <w:t>Progress</w:t>
      </w:r>
      <w:r w:rsidR="005D66AB" w:rsidRPr="00D90935">
        <w:rPr>
          <w:rFonts w:asciiTheme="minorHAnsi" w:hAnsiTheme="minorHAnsi" w:cstheme="minorHAnsi"/>
          <w:sz w:val="20"/>
          <w:szCs w:val="20"/>
        </w:rPr>
        <w:t xml:space="preserve"> report</w:t>
      </w:r>
      <w:r w:rsidRPr="00D90935">
        <w:rPr>
          <w:rFonts w:asciiTheme="minorHAnsi" w:hAnsiTheme="minorHAnsi" w:cstheme="minorHAnsi"/>
          <w:sz w:val="20"/>
          <w:szCs w:val="20"/>
        </w:rPr>
        <w:t>)</w:t>
      </w:r>
    </w:p>
    <w:p w14:paraId="21B10E9B" w14:textId="2554B67F"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bookmarkStart w:id="108" w:name="_Hlk99955495"/>
      <w:r w:rsidRPr="00D90935">
        <w:rPr>
          <w:rFonts w:asciiTheme="minorHAnsi" w:hAnsiTheme="minorHAnsi" w:cstheme="minorHAnsi"/>
          <w:sz w:val="20"/>
          <w:szCs w:val="20"/>
        </w:rPr>
        <w:t>77</w:t>
      </w:r>
      <w:r w:rsidR="00860744" w:rsidRPr="00D90935">
        <w:rPr>
          <w:rFonts w:asciiTheme="minorHAnsi" w:hAnsiTheme="minorHAnsi" w:cstheme="minorHAnsi"/>
          <w:sz w:val="20"/>
          <w:szCs w:val="20"/>
        </w:rPr>
        <w:t>7</w:t>
      </w:r>
      <w:r w:rsidRPr="00D90935">
        <w:rPr>
          <w:rFonts w:asciiTheme="minorHAnsi" w:hAnsiTheme="minorHAnsi" w:cstheme="minorHAnsi"/>
          <w:sz w:val="20"/>
          <w:szCs w:val="20"/>
        </w:rPr>
        <w:tab/>
        <w:t>Crystal</w:t>
      </w:r>
      <w:r w:rsidR="00CC3C96" w:rsidRPr="00D90935">
        <w:rPr>
          <w:rFonts w:asciiTheme="minorHAnsi" w:hAnsiTheme="minorHAnsi" w:cstheme="minorHAnsi"/>
          <w:sz w:val="20"/>
          <w:szCs w:val="20"/>
        </w:rPr>
        <w:t>-</w:t>
      </w:r>
      <w:r w:rsidRPr="00D90935">
        <w:rPr>
          <w:rFonts w:asciiTheme="minorHAnsi" w:hAnsiTheme="minorHAnsi" w:cstheme="minorHAnsi"/>
          <w:sz w:val="20"/>
          <w:szCs w:val="20"/>
        </w:rPr>
        <w:t>phase and surface</w:t>
      </w:r>
      <w:r w:rsidR="00CC3C96" w:rsidRPr="00D90935">
        <w:rPr>
          <w:rFonts w:asciiTheme="minorHAnsi" w:hAnsiTheme="minorHAnsi" w:cstheme="minorHAnsi"/>
          <w:sz w:val="20"/>
          <w:szCs w:val="20"/>
        </w:rPr>
        <w:t>-</w:t>
      </w:r>
      <w:r w:rsidRPr="00D90935">
        <w:rPr>
          <w:rFonts w:asciiTheme="minorHAnsi" w:hAnsiTheme="minorHAnsi" w:cstheme="minorHAnsi"/>
          <w:sz w:val="20"/>
          <w:szCs w:val="20"/>
        </w:rPr>
        <w:t xml:space="preserve">structure engineering of ruthenium nanocrystals </w:t>
      </w:r>
    </w:p>
    <w:p w14:paraId="208A01D7" w14:textId="53875275"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and Xia, Y. Nature Reviews Materials 2020, </w:t>
      </w:r>
      <w:r w:rsidR="00251F57" w:rsidRPr="00D90935">
        <w:rPr>
          <w:rFonts w:asciiTheme="minorHAnsi" w:hAnsiTheme="minorHAnsi" w:cstheme="minorHAnsi"/>
          <w:sz w:val="20"/>
          <w:szCs w:val="20"/>
        </w:rPr>
        <w:t>5, 440-459</w:t>
      </w:r>
      <w:r w:rsidRPr="00D90935">
        <w:rPr>
          <w:rFonts w:asciiTheme="minorHAnsi" w:hAnsiTheme="minorHAnsi" w:cstheme="minorHAnsi"/>
          <w:sz w:val="20"/>
          <w:szCs w:val="20"/>
        </w:rPr>
        <w:t>.</w:t>
      </w:r>
    </w:p>
    <w:bookmarkEnd w:id="108"/>
    <w:p w14:paraId="4A19F502" w14:textId="3C462274" w:rsidR="00860744" w:rsidRPr="00D90935" w:rsidRDefault="0086074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776</w:t>
      </w:r>
      <w:r w:rsidRPr="00D90935">
        <w:rPr>
          <w:rFonts w:asciiTheme="minorHAnsi" w:hAnsiTheme="minorHAnsi" w:cstheme="minorHAnsi"/>
          <w:sz w:val="20"/>
          <w:szCs w:val="20"/>
        </w:rPr>
        <w:tab/>
        <w:t>Pd-Ru alloy nanocages with a face-centered cubic structure and their enhanced activity toward the oxidation of ethylene glycol and glycerol</w:t>
      </w:r>
    </w:p>
    <w:p w14:paraId="69A48438" w14:textId="6C84EEB2" w:rsidR="00860744" w:rsidRPr="00D90935" w:rsidRDefault="0086074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Lyu, Z.; Xie, M.; Hood, Z. D.; Cao, Z.; Chi, M. and Xia, Y. Small Methods, 2020, </w:t>
      </w:r>
      <w:r w:rsidR="00B13239" w:rsidRPr="00D90935">
        <w:rPr>
          <w:rFonts w:asciiTheme="minorHAnsi" w:hAnsiTheme="minorHAnsi" w:cstheme="minorHAnsi"/>
          <w:sz w:val="20"/>
          <w:szCs w:val="20"/>
        </w:rPr>
        <w:t xml:space="preserve">4, </w:t>
      </w:r>
      <w:r w:rsidR="00B13239" w:rsidRPr="00D90935">
        <w:rPr>
          <w:rFonts w:asciiTheme="minorHAnsi" w:hAnsiTheme="minorHAnsi" w:cstheme="minorHAnsi"/>
          <w:color w:val="000000"/>
          <w:sz w:val="20"/>
          <w:szCs w:val="20"/>
        </w:rPr>
        <w:t>1900843</w:t>
      </w:r>
      <w:r w:rsidRPr="00D90935">
        <w:rPr>
          <w:rFonts w:asciiTheme="minorHAnsi" w:hAnsiTheme="minorHAnsi" w:cstheme="minorHAnsi"/>
          <w:sz w:val="20"/>
          <w:szCs w:val="20"/>
        </w:rPr>
        <w:t>.</w:t>
      </w:r>
    </w:p>
    <w:p w14:paraId="35A023B8" w14:textId="00A80D7C"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w:t>
      </w:r>
      <w:r w:rsidR="00860744" w:rsidRPr="00D90935">
        <w:rPr>
          <w:rFonts w:asciiTheme="minorHAnsi" w:hAnsiTheme="minorHAnsi" w:cstheme="minorHAnsi"/>
          <w:sz w:val="20"/>
          <w:szCs w:val="20"/>
        </w:rPr>
        <w:t>5</w:t>
      </w:r>
      <w:r w:rsidRPr="00D90935">
        <w:rPr>
          <w:rFonts w:asciiTheme="minorHAnsi" w:hAnsiTheme="minorHAnsi" w:cstheme="minorHAnsi"/>
          <w:sz w:val="20"/>
          <w:szCs w:val="20"/>
        </w:rPr>
        <w:tab/>
        <w:t>Facile synthesis of Pd-Cu bimetallic twin nanocubes and a mechanistic understanding of the shape evolution</w:t>
      </w:r>
    </w:p>
    <w:p w14:paraId="5B871991" w14:textId="7ECBBD57"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Shi, Y.; Lyu, Z.; Liu, J.; Chase, E.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2020,</w:t>
      </w:r>
      <w:r w:rsidR="008B7B9D" w:rsidRPr="00D90935">
        <w:rPr>
          <w:rFonts w:asciiTheme="minorHAnsi" w:hAnsiTheme="minorHAnsi" w:cstheme="minorHAnsi"/>
          <w:sz w:val="20"/>
          <w:szCs w:val="20"/>
        </w:rPr>
        <w:t xml:space="preserve"> 6,</w:t>
      </w:r>
      <w:r w:rsidR="00436043" w:rsidRPr="00D90935">
        <w:rPr>
          <w:rFonts w:asciiTheme="minorHAnsi" w:hAnsiTheme="minorHAnsi" w:cstheme="minorHAnsi"/>
          <w:sz w:val="20"/>
          <w:szCs w:val="20"/>
        </w:rPr>
        <w:t xml:space="preserve"> 386-391</w:t>
      </w:r>
      <w:r w:rsidRPr="00D90935">
        <w:rPr>
          <w:rFonts w:asciiTheme="minorHAnsi" w:hAnsiTheme="minorHAnsi" w:cstheme="minorHAnsi"/>
          <w:sz w:val="20"/>
          <w:szCs w:val="20"/>
        </w:rPr>
        <w:t>.</w:t>
      </w:r>
      <w:r w:rsidR="00B0754D"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Highlighted</w:t>
      </w:r>
      <w:r w:rsidR="00B0754D" w:rsidRPr="00D90935">
        <w:rPr>
          <w:rFonts w:asciiTheme="minorHAnsi" w:hAnsiTheme="minorHAnsi" w:cstheme="minorHAnsi"/>
          <w:sz w:val="20"/>
          <w:szCs w:val="20"/>
        </w:rPr>
        <w:t xml:space="preserve"> on the cover)</w:t>
      </w:r>
    </w:p>
    <w:p w14:paraId="13B05AA6" w14:textId="693FD2F7" w:rsidR="00814939" w:rsidRPr="00D90935" w:rsidRDefault="00814939" w:rsidP="00871C50">
      <w:pPr>
        <w:widowControl w:val="0"/>
        <w:tabs>
          <w:tab w:val="left" w:pos="540"/>
        </w:tabs>
        <w:adjustRightInd w:val="0"/>
        <w:ind w:left="540" w:hanging="540"/>
        <w:rPr>
          <w:rFonts w:asciiTheme="minorHAnsi" w:eastAsiaTheme="minorEastAsia" w:hAnsiTheme="minorHAnsi" w:cstheme="minorHAnsi"/>
          <w:sz w:val="20"/>
          <w:szCs w:val="20"/>
          <w:lang w:eastAsia="ko-KR"/>
        </w:rPr>
      </w:pPr>
      <w:r w:rsidRPr="00D90935">
        <w:rPr>
          <w:rFonts w:asciiTheme="minorHAnsi" w:hAnsiTheme="minorHAnsi" w:cstheme="minorHAnsi"/>
          <w:sz w:val="20"/>
          <w:szCs w:val="20"/>
        </w:rPr>
        <w:t>77</w:t>
      </w:r>
      <w:r w:rsidR="00860744" w:rsidRPr="00D90935">
        <w:rPr>
          <w:rFonts w:asciiTheme="minorHAnsi" w:hAnsiTheme="minorHAnsi" w:cstheme="minorHAnsi"/>
          <w:sz w:val="20"/>
          <w:szCs w:val="20"/>
        </w:rPr>
        <w:t>4</w:t>
      </w:r>
      <w:r w:rsidRPr="00D90935">
        <w:rPr>
          <w:rFonts w:asciiTheme="minorHAnsi" w:hAnsiTheme="minorHAnsi" w:cstheme="minorHAnsi"/>
          <w:sz w:val="20"/>
          <w:szCs w:val="20"/>
        </w:rPr>
        <w:tab/>
      </w:r>
      <w:r w:rsidRPr="00D90935">
        <w:rPr>
          <w:rFonts w:asciiTheme="minorHAnsi" w:eastAsia="SimSun" w:hAnsiTheme="minorHAnsi" w:cstheme="minorHAnsi"/>
          <w:kern w:val="2"/>
          <w:sz w:val="20"/>
          <w:szCs w:val="20"/>
          <w:lang w:eastAsia="zh-CN"/>
        </w:rPr>
        <w:t>Transforming nanofiber mats into hierarchical scaffolds with graded changes in porosity and/or fiber alignment</w:t>
      </w:r>
    </w:p>
    <w:p w14:paraId="6F9246C0" w14:textId="0CAFE7BF"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Theme="minorEastAsia" w:hAnsiTheme="minorHAnsi" w:cstheme="minorHAnsi"/>
          <w:sz w:val="20"/>
          <w:szCs w:val="20"/>
          <w:lang w:eastAsia="ko-KR"/>
        </w:rPr>
        <w:tab/>
        <w:t xml:space="preserve">Li, H.; Wu, T.; Xue, J.; Ke, Q. and Xia, Y. Macromolecular Rapid Communications 2020, </w:t>
      </w:r>
      <w:r w:rsidR="008679E8" w:rsidRPr="00D90935">
        <w:rPr>
          <w:rFonts w:asciiTheme="minorHAnsi" w:eastAsiaTheme="minorEastAsia" w:hAnsiTheme="minorHAnsi" w:cstheme="minorHAnsi"/>
          <w:sz w:val="20"/>
          <w:szCs w:val="20"/>
          <w:lang w:eastAsia="ko-KR"/>
        </w:rPr>
        <w:t>41, 1900579</w:t>
      </w:r>
      <w:r w:rsidRPr="00D90935">
        <w:rPr>
          <w:rFonts w:asciiTheme="minorHAnsi" w:eastAsiaTheme="minorEastAsia" w:hAnsiTheme="minorHAnsi" w:cstheme="minorHAnsi"/>
          <w:sz w:val="20"/>
          <w:szCs w:val="20"/>
          <w:lang w:eastAsia="ko-KR"/>
        </w:rPr>
        <w:t>.</w:t>
      </w:r>
    </w:p>
    <w:p w14:paraId="59B139A5" w14:textId="38251B77"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w:t>
      </w:r>
      <w:r w:rsidR="00860744" w:rsidRPr="00D90935">
        <w:rPr>
          <w:rFonts w:asciiTheme="minorHAnsi" w:hAnsiTheme="minorHAnsi" w:cstheme="minorHAnsi"/>
          <w:sz w:val="20"/>
          <w:szCs w:val="20"/>
        </w:rPr>
        <w:t>3</w:t>
      </w:r>
      <w:r w:rsidRPr="00D90935">
        <w:rPr>
          <w:rFonts w:asciiTheme="minorHAnsi" w:hAnsiTheme="minorHAnsi" w:cstheme="minorHAnsi"/>
          <w:sz w:val="20"/>
          <w:szCs w:val="20"/>
        </w:rPr>
        <w:tab/>
        <w:t>Facet-controlled Pt-</w:t>
      </w:r>
      <w:proofErr w:type="spellStart"/>
      <w:r w:rsidRPr="00D90935">
        <w:rPr>
          <w:rFonts w:asciiTheme="minorHAnsi" w:hAnsiTheme="minorHAnsi" w:cstheme="minorHAnsi"/>
          <w:sz w:val="20"/>
          <w:szCs w:val="20"/>
        </w:rPr>
        <w:t>Ir</w:t>
      </w:r>
      <w:proofErr w:type="spellEnd"/>
      <w:r w:rsidRPr="00D90935">
        <w:rPr>
          <w:rFonts w:asciiTheme="minorHAnsi" w:hAnsiTheme="minorHAnsi" w:cstheme="minorHAnsi"/>
          <w:sz w:val="20"/>
          <w:szCs w:val="20"/>
        </w:rPr>
        <w:t xml:space="preserve"> nanocrystals with substantially enhanced activity and durability towards oxygen reduction</w:t>
      </w:r>
    </w:p>
    <w:p w14:paraId="7EFD5F8E" w14:textId="4B694D1A" w:rsidR="00814939" w:rsidRPr="00D90935" w:rsidRDefault="008149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J.; Elnabawy, A. O.; Lyu, Z.; Xie, M.; Murray, E. A.; Chen, Z.; Jin, W.; Mavrikakis, M. an</w:t>
      </w:r>
      <w:r w:rsidR="00EF729A" w:rsidRPr="00D90935">
        <w:rPr>
          <w:rFonts w:asciiTheme="minorHAnsi" w:hAnsiTheme="minorHAnsi" w:cstheme="minorHAnsi"/>
          <w:sz w:val="20"/>
          <w:szCs w:val="20"/>
        </w:rPr>
        <w:t>d Xia, Y. Materials Today 2020, 35, 69-77</w:t>
      </w:r>
      <w:r w:rsidR="006668FE" w:rsidRPr="00D90935">
        <w:rPr>
          <w:rFonts w:asciiTheme="minorHAnsi" w:hAnsiTheme="minorHAnsi" w:cstheme="minorHAnsi"/>
          <w:sz w:val="20"/>
          <w:szCs w:val="20"/>
        </w:rPr>
        <w:t>. (</w:t>
      </w:r>
      <w:r w:rsidR="003A0BB3" w:rsidRPr="00D90935">
        <w:rPr>
          <w:rFonts w:asciiTheme="minorHAnsi" w:hAnsiTheme="minorHAnsi" w:cstheme="minorHAnsi"/>
          <w:sz w:val="20"/>
          <w:szCs w:val="20"/>
        </w:rPr>
        <w:t>Highlighted</w:t>
      </w:r>
      <w:r w:rsidR="006668FE" w:rsidRPr="00D90935">
        <w:rPr>
          <w:rFonts w:asciiTheme="minorHAnsi" w:hAnsiTheme="minorHAnsi" w:cstheme="minorHAnsi"/>
          <w:sz w:val="20"/>
          <w:szCs w:val="20"/>
        </w:rPr>
        <w:t xml:space="preserve"> in </w:t>
      </w:r>
      <w:r w:rsidR="00E45741" w:rsidRPr="00D90935">
        <w:rPr>
          <w:rFonts w:asciiTheme="minorHAnsi" w:hAnsiTheme="minorHAnsi" w:cstheme="minorHAnsi"/>
          <w:sz w:val="20"/>
          <w:szCs w:val="20"/>
        </w:rPr>
        <w:t xml:space="preserve">the </w:t>
      </w:r>
      <w:r w:rsidR="005A52F7" w:rsidRPr="00D90935">
        <w:rPr>
          <w:rFonts w:asciiTheme="minorHAnsi" w:hAnsiTheme="minorHAnsi" w:cstheme="minorHAnsi"/>
          <w:sz w:val="20"/>
          <w:szCs w:val="20"/>
        </w:rPr>
        <w:t>n</w:t>
      </w:r>
      <w:r w:rsidR="00E45741" w:rsidRPr="00D90935">
        <w:rPr>
          <w:rFonts w:asciiTheme="minorHAnsi" w:hAnsiTheme="minorHAnsi" w:cstheme="minorHAnsi"/>
          <w:sz w:val="20"/>
          <w:szCs w:val="20"/>
        </w:rPr>
        <w:t xml:space="preserve">ews section of </w:t>
      </w:r>
      <w:r w:rsidR="005A52F7" w:rsidRPr="00D90935">
        <w:rPr>
          <w:rFonts w:asciiTheme="minorHAnsi" w:hAnsiTheme="minorHAnsi" w:cstheme="minorHAnsi"/>
          <w:sz w:val="20"/>
          <w:szCs w:val="20"/>
        </w:rPr>
        <w:t>the same issue</w:t>
      </w:r>
      <w:r w:rsidRPr="00D90935">
        <w:rPr>
          <w:rFonts w:asciiTheme="minorHAnsi" w:hAnsiTheme="minorHAnsi" w:cstheme="minorHAnsi"/>
          <w:sz w:val="20"/>
          <w:szCs w:val="20"/>
        </w:rPr>
        <w:t>)</w:t>
      </w:r>
    </w:p>
    <w:p w14:paraId="588782CF" w14:textId="2444A107" w:rsidR="00860744" w:rsidRPr="00D90935" w:rsidRDefault="00860744" w:rsidP="00871C50">
      <w:pPr>
        <w:widowControl w:val="0"/>
        <w:tabs>
          <w:tab w:val="left" w:pos="540"/>
        </w:tabs>
        <w:adjustRightInd w:val="0"/>
        <w:ind w:left="540" w:hanging="540"/>
        <w:rPr>
          <w:rFonts w:asciiTheme="minorHAnsi" w:hAnsiTheme="minorHAnsi" w:cstheme="minorHAnsi"/>
          <w:sz w:val="20"/>
          <w:szCs w:val="20"/>
        </w:rPr>
      </w:pPr>
      <w:bookmarkStart w:id="109" w:name="_Hlk99955529"/>
      <w:r w:rsidRPr="00D90935">
        <w:rPr>
          <w:rFonts w:asciiTheme="minorHAnsi" w:hAnsiTheme="minorHAnsi" w:cstheme="minorHAnsi"/>
          <w:sz w:val="20"/>
          <w:szCs w:val="20"/>
        </w:rPr>
        <w:t>772</w:t>
      </w:r>
      <w:r w:rsidRPr="00D90935">
        <w:rPr>
          <w:rFonts w:asciiTheme="minorHAnsi" w:hAnsiTheme="minorHAnsi" w:cstheme="minorHAnsi"/>
          <w:sz w:val="20"/>
          <w:szCs w:val="20"/>
        </w:rPr>
        <w:tab/>
        <w:t>Surface capping agents and their roles in shape-controlled synthesis of colloidal metal nanocrystals</w:t>
      </w:r>
    </w:p>
    <w:p w14:paraId="61B216B7" w14:textId="54976879" w:rsidR="00860744" w:rsidRPr="00D90935" w:rsidRDefault="0086074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Yang, T.-H.; Shi, Y.; Janssen, A. and Xia, Y. Angewandte Chemie </w:t>
      </w:r>
      <w:r w:rsidR="004D29E3" w:rsidRPr="00D90935">
        <w:rPr>
          <w:rFonts w:asciiTheme="minorHAnsi" w:hAnsiTheme="minorHAnsi" w:cstheme="minorHAnsi"/>
          <w:sz w:val="20"/>
          <w:szCs w:val="20"/>
        </w:rPr>
        <w:t xml:space="preserve">International Edition 2020, 59, </w:t>
      </w:r>
      <w:r w:rsidR="00C5134A" w:rsidRPr="00D90935">
        <w:rPr>
          <w:rFonts w:asciiTheme="minorHAnsi" w:hAnsiTheme="minorHAnsi" w:cstheme="minorHAnsi"/>
          <w:sz w:val="20"/>
          <w:szCs w:val="20"/>
        </w:rPr>
        <w:t>1</w:t>
      </w:r>
      <w:r w:rsidR="004D29E3" w:rsidRPr="00D90935">
        <w:rPr>
          <w:rFonts w:asciiTheme="minorHAnsi" w:hAnsiTheme="minorHAnsi" w:cstheme="minorHAnsi"/>
          <w:sz w:val="20"/>
          <w:szCs w:val="20"/>
        </w:rPr>
        <w:t>5378-</w:t>
      </w:r>
      <w:r w:rsidR="00C5134A" w:rsidRPr="00D90935">
        <w:rPr>
          <w:rFonts w:asciiTheme="minorHAnsi" w:hAnsiTheme="minorHAnsi" w:cstheme="minorHAnsi"/>
          <w:sz w:val="20"/>
          <w:szCs w:val="20"/>
        </w:rPr>
        <w:t>1</w:t>
      </w:r>
      <w:r w:rsidR="004D29E3" w:rsidRPr="00D90935">
        <w:rPr>
          <w:rFonts w:asciiTheme="minorHAnsi" w:hAnsiTheme="minorHAnsi" w:cstheme="minorHAnsi"/>
          <w:sz w:val="20"/>
          <w:szCs w:val="20"/>
        </w:rPr>
        <w:t>5401.</w:t>
      </w:r>
      <w:r w:rsidRPr="00D90935">
        <w:rPr>
          <w:rFonts w:asciiTheme="minorHAnsi" w:hAnsiTheme="minorHAnsi" w:cstheme="minorHAnsi"/>
          <w:sz w:val="20"/>
          <w:szCs w:val="20"/>
        </w:rPr>
        <w:t xml:space="preserve"> (</w:t>
      </w:r>
      <w:r w:rsidR="003A0BB3"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w:t>
      </w:r>
    </w:p>
    <w:bookmarkEnd w:id="101"/>
    <w:bookmarkEnd w:id="109"/>
    <w:p w14:paraId="3E685DBC" w14:textId="5BC9CA37" w:rsidR="00927DD9" w:rsidRPr="00D90935" w:rsidRDefault="00927DD9"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2019</w:t>
      </w:r>
    </w:p>
    <w:p w14:paraId="3AD590BC" w14:textId="28819D99" w:rsidR="00967D9E" w:rsidRPr="00D90935" w:rsidRDefault="00967D9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771</w:t>
      </w:r>
      <w:r w:rsidRPr="00D90935">
        <w:rPr>
          <w:rFonts w:asciiTheme="minorHAnsi" w:hAnsiTheme="minorHAnsi" w:cstheme="minorHAnsi"/>
          <w:sz w:val="20"/>
          <w:szCs w:val="20"/>
        </w:rPr>
        <w:tab/>
        <w:t>Synthesis, transformation, and utilization of monodispersed colloidal spheres</w:t>
      </w:r>
    </w:p>
    <w:p w14:paraId="2E1E5085" w14:textId="77777777" w:rsidR="00967D9E" w:rsidRPr="00D90935" w:rsidRDefault="00967D9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Camargo, P.; Jeong, U. and Xia, Y. Accounts of Chemical Research 2019, 52, 3475-3487.</w:t>
      </w:r>
    </w:p>
    <w:p w14:paraId="3E517270" w14:textId="15B9FF8F" w:rsidR="00967D9E" w:rsidRPr="00D90935" w:rsidRDefault="00967D9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770</w:t>
      </w:r>
      <w:r w:rsidRPr="00D90935">
        <w:rPr>
          <w:rFonts w:asciiTheme="minorHAnsi" w:hAnsiTheme="minorHAnsi" w:cstheme="minorHAnsi"/>
          <w:sz w:val="20"/>
          <w:szCs w:val="20"/>
        </w:rPr>
        <w:tab/>
        <w:t xml:space="preserve">A quantitative analysis of the reduction kinetics involved in the synthesis of </w:t>
      </w:r>
      <w:proofErr w:type="spellStart"/>
      <w:r w:rsidRPr="00D90935">
        <w:rPr>
          <w:rFonts w:asciiTheme="minorHAnsi" w:hAnsiTheme="minorHAnsi" w:cstheme="minorHAnsi"/>
          <w:sz w:val="20"/>
          <w:szCs w:val="20"/>
        </w:rPr>
        <w:t>Au@Pd</w:t>
      </w:r>
      <w:proofErr w:type="spellEnd"/>
      <w:r w:rsidRPr="00D90935">
        <w:rPr>
          <w:rFonts w:asciiTheme="minorHAnsi" w:hAnsiTheme="minorHAnsi" w:cstheme="minorHAnsi"/>
          <w:sz w:val="20"/>
          <w:szCs w:val="20"/>
        </w:rPr>
        <w:t xml:space="preserve"> concave nanocubes</w:t>
      </w:r>
    </w:p>
    <w:p w14:paraId="3CAA8941" w14:textId="5AE6C8CE" w:rsidR="00257A44" w:rsidRPr="00D90935" w:rsidRDefault="00967D9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Xie, M.; Zhou, S.; Zhu, J.; Lyu, Z.; Chen, R. and Xia, Y. Chemistry: A European Journal 2019, </w:t>
      </w:r>
      <w:r w:rsidR="00257A44" w:rsidRPr="00D90935">
        <w:rPr>
          <w:rFonts w:asciiTheme="minorHAnsi" w:hAnsiTheme="minorHAnsi" w:cstheme="minorHAnsi"/>
          <w:sz w:val="20"/>
          <w:szCs w:val="20"/>
        </w:rPr>
        <w:t>25,</w:t>
      </w:r>
      <w:r w:rsidR="00AF3967" w:rsidRPr="00D90935">
        <w:rPr>
          <w:rFonts w:asciiTheme="minorHAnsi" w:hAnsiTheme="minorHAnsi" w:cstheme="minorHAnsi"/>
          <w:sz w:val="20"/>
          <w:szCs w:val="20"/>
        </w:rPr>
        <w:t xml:space="preserve"> 1</w:t>
      </w:r>
      <w:r w:rsidR="00F52D0E" w:rsidRPr="00D90935">
        <w:rPr>
          <w:rFonts w:asciiTheme="minorHAnsi" w:hAnsiTheme="minorHAnsi" w:cstheme="minorHAnsi"/>
          <w:sz w:val="20"/>
          <w:szCs w:val="20"/>
        </w:rPr>
        <w:t>6397-16404</w:t>
      </w:r>
      <w:r w:rsidR="002E6339" w:rsidRPr="00D90935">
        <w:rPr>
          <w:rFonts w:asciiTheme="minorHAnsi" w:hAnsiTheme="minorHAnsi" w:cstheme="minorHAnsi"/>
          <w:sz w:val="20"/>
          <w:szCs w:val="20"/>
        </w:rPr>
        <w:t>. (</w:t>
      </w:r>
      <w:r w:rsidR="003A0BB3" w:rsidRPr="00D90935">
        <w:rPr>
          <w:rFonts w:asciiTheme="minorHAnsi" w:hAnsiTheme="minorHAnsi" w:cstheme="minorHAnsi"/>
          <w:sz w:val="20"/>
          <w:szCs w:val="20"/>
        </w:rPr>
        <w:t>Hot</w:t>
      </w:r>
      <w:r w:rsidR="002E6339" w:rsidRPr="00D90935">
        <w:rPr>
          <w:rFonts w:asciiTheme="minorHAnsi" w:hAnsiTheme="minorHAnsi" w:cstheme="minorHAnsi"/>
          <w:sz w:val="20"/>
          <w:szCs w:val="20"/>
        </w:rPr>
        <w:t xml:space="preserve"> paper)</w:t>
      </w:r>
    </w:p>
    <w:p w14:paraId="7119AFA8" w14:textId="08A0A86C" w:rsidR="000D14B4" w:rsidRPr="00D90935" w:rsidRDefault="000D14B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769</w:t>
      </w:r>
      <w:r w:rsidRPr="00D90935">
        <w:rPr>
          <w:rFonts w:asciiTheme="minorHAnsi" w:hAnsiTheme="minorHAnsi" w:cstheme="minorHAnsi"/>
          <w:sz w:val="20"/>
          <w:szCs w:val="20"/>
        </w:rPr>
        <w:tab/>
        <w:t>Direct visualization and semi-quantitative analysis of payload loading in the case of gold nanocages</w:t>
      </w:r>
    </w:p>
    <w:p w14:paraId="2906330D" w14:textId="35F5FBC6" w:rsidR="000D14B4" w:rsidRPr="00D90935" w:rsidRDefault="000D14B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Yang, M.; Wang, W.; Qiu, J.; Bai, M.-Y. and Xia, Y. Angewandte Chemie International Edition 2019, </w:t>
      </w:r>
      <w:r w:rsidR="00C34170" w:rsidRPr="00D90935">
        <w:rPr>
          <w:rFonts w:asciiTheme="minorHAnsi" w:hAnsiTheme="minorHAnsi" w:cstheme="minorHAnsi"/>
          <w:sz w:val="20"/>
          <w:szCs w:val="20"/>
        </w:rPr>
        <w:t>58</w:t>
      </w:r>
      <w:r w:rsidR="00171FAB" w:rsidRPr="00D90935">
        <w:rPr>
          <w:rFonts w:asciiTheme="minorHAnsi" w:hAnsiTheme="minorHAnsi" w:cstheme="minorHAnsi"/>
          <w:sz w:val="20"/>
          <w:szCs w:val="20"/>
        </w:rPr>
        <w:t>,</w:t>
      </w:r>
      <w:r w:rsidR="00C34170" w:rsidRPr="00D90935">
        <w:rPr>
          <w:rFonts w:asciiTheme="minorHAnsi" w:hAnsiTheme="minorHAnsi" w:cstheme="minorHAnsi"/>
          <w:sz w:val="20"/>
          <w:szCs w:val="20"/>
        </w:rPr>
        <w:t xml:space="preserve"> 17671-17674</w:t>
      </w:r>
      <w:r w:rsidRPr="00D90935">
        <w:rPr>
          <w:rFonts w:asciiTheme="minorHAnsi" w:hAnsiTheme="minorHAnsi" w:cstheme="minorHAnsi"/>
          <w:sz w:val="20"/>
          <w:szCs w:val="20"/>
        </w:rPr>
        <w:t>.</w:t>
      </w:r>
      <w:r w:rsidR="00DD130F" w:rsidRPr="00D90935">
        <w:rPr>
          <w:rFonts w:asciiTheme="minorHAnsi" w:hAnsiTheme="minorHAnsi" w:cstheme="minorHAnsi"/>
          <w:sz w:val="20"/>
          <w:szCs w:val="20"/>
        </w:rPr>
        <w:t xml:space="preserve"> (V</w:t>
      </w:r>
      <w:r w:rsidR="003A0BB3" w:rsidRPr="00D90935">
        <w:rPr>
          <w:rFonts w:asciiTheme="minorHAnsi" w:hAnsiTheme="minorHAnsi" w:cstheme="minorHAnsi"/>
          <w:sz w:val="20"/>
          <w:szCs w:val="20"/>
        </w:rPr>
        <w:t>ery important</w:t>
      </w:r>
      <w:r w:rsidR="00DD130F" w:rsidRPr="00D90935">
        <w:rPr>
          <w:rFonts w:asciiTheme="minorHAnsi" w:hAnsiTheme="minorHAnsi" w:cstheme="minorHAnsi"/>
          <w:sz w:val="20"/>
          <w:szCs w:val="20"/>
        </w:rPr>
        <w:t xml:space="preserve"> article)</w:t>
      </w:r>
    </w:p>
    <w:p w14:paraId="26960D26" w14:textId="1A64D32D" w:rsidR="00A33DCD" w:rsidRPr="00D90935" w:rsidRDefault="00A33DCD" w:rsidP="00871C50">
      <w:pPr>
        <w:widowControl w:val="0"/>
        <w:tabs>
          <w:tab w:val="left" w:pos="540"/>
        </w:tabs>
        <w:adjustRightInd w:val="0"/>
        <w:ind w:left="540" w:hanging="540"/>
        <w:rPr>
          <w:rFonts w:asciiTheme="minorHAnsi" w:hAnsiTheme="minorHAnsi" w:cstheme="minorHAnsi"/>
          <w:sz w:val="20"/>
          <w:szCs w:val="20"/>
        </w:rPr>
      </w:pPr>
      <w:bookmarkStart w:id="110" w:name="_Hlk99955577"/>
      <w:r w:rsidRPr="00D90935">
        <w:rPr>
          <w:rFonts w:asciiTheme="minorHAnsi" w:hAnsiTheme="minorHAnsi" w:cstheme="minorHAnsi"/>
          <w:sz w:val="20"/>
          <w:szCs w:val="20"/>
        </w:rPr>
        <w:t>768</w:t>
      </w:r>
      <w:r w:rsidRPr="00D90935">
        <w:rPr>
          <w:rFonts w:asciiTheme="minorHAnsi" w:hAnsiTheme="minorHAnsi" w:cstheme="minorHAnsi"/>
          <w:sz w:val="20"/>
          <w:szCs w:val="20"/>
        </w:rPr>
        <w:tab/>
        <w:t xml:space="preserve">General approach to the synthesis of heterodimers of metal nanoparticles through site-selected protection </w:t>
      </w:r>
      <w:r w:rsidRPr="00D90935">
        <w:rPr>
          <w:rFonts w:asciiTheme="minorHAnsi" w:hAnsiTheme="minorHAnsi" w:cstheme="minorHAnsi"/>
          <w:sz w:val="20"/>
          <w:szCs w:val="20"/>
        </w:rPr>
        <w:lastRenderedPageBreak/>
        <w:t>and growth</w:t>
      </w:r>
    </w:p>
    <w:p w14:paraId="5F29668D" w14:textId="16308211" w:rsidR="00A33DCD" w:rsidRPr="00D90935" w:rsidRDefault="00A33DC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Qiu, J.; Xie, M.; Lyu, Z.; Gilroy, K. D. and Xia, Y. Nano Letters 2019, 19, </w:t>
      </w:r>
      <w:r w:rsidR="000D74A0" w:rsidRPr="00D90935">
        <w:rPr>
          <w:rFonts w:asciiTheme="minorHAnsi" w:hAnsiTheme="minorHAnsi" w:cstheme="minorHAnsi"/>
          <w:sz w:val="20"/>
          <w:szCs w:val="20"/>
        </w:rPr>
        <w:t>6703-6708</w:t>
      </w:r>
      <w:r w:rsidRPr="00D90935">
        <w:rPr>
          <w:rFonts w:asciiTheme="minorHAnsi" w:hAnsiTheme="minorHAnsi" w:cstheme="minorHAnsi"/>
          <w:sz w:val="20"/>
          <w:szCs w:val="20"/>
        </w:rPr>
        <w:t>.</w:t>
      </w:r>
    </w:p>
    <w:bookmarkEnd w:id="110"/>
    <w:p w14:paraId="7869F17E" w14:textId="1762B859" w:rsidR="003111E7" w:rsidRPr="00D90935" w:rsidRDefault="003111E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767</w:t>
      </w:r>
      <w:r w:rsidRPr="00D90935">
        <w:rPr>
          <w:rFonts w:asciiTheme="minorHAnsi" w:hAnsiTheme="minorHAnsi" w:cstheme="minorHAnsi"/>
          <w:sz w:val="20"/>
          <w:szCs w:val="20"/>
        </w:rPr>
        <w:tab/>
        <w:t>Electrospun fiber mesh for high-resolution measurements of oxygen tension in cranial bone defect repair</w:t>
      </w:r>
    </w:p>
    <w:p w14:paraId="385FF039" w14:textId="0B6F4BB8" w:rsidR="003111E7" w:rsidRPr="00D90935" w:rsidRDefault="003111E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Schilling, K.; El Khatib, M.; Plunkett, S.; Xue, J.; Xia, Y.; Vinogradov, S. Brown, E. and Zhang, X. ACS Applied M</w:t>
      </w:r>
      <w:r w:rsidR="00D740DB" w:rsidRPr="00D90935">
        <w:rPr>
          <w:rFonts w:asciiTheme="minorHAnsi" w:hAnsiTheme="minorHAnsi" w:cstheme="minorHAnsi"/>
          <w:sz w:val="20"/>
          <w:szCs w:val="20"/>
        </w:rPr>
        <w:t>aterials &amp; Interfaces 2019, 11, 33548-33558</w:t>
      </w:r>
      <w:r w:rsidRPr="00D90935">
        <w:rPr>
          <w:rFonts w:asciiTheme="minorHAnsi" w:hAnsiTheme="minorHAnsi" w:cstheme="minorHAnsi"/>
          <w:sz w:val="20"/>
          <w:szCs w:val="20"/>
        </w:rPr>
        <w:t>.</w:t>
      </w:r>
    </w:p>
    <w:p w14:paraId="2F083DD8" w14:textId="2B9E7136" w:rsidR="00DD6F08" w:rsidRPr="00D90935" w:rsidRDefault="00DD6F0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766</w:t>
      </w:r>
      <w:r w:rsidRPr="00D90935">
        <w:rPr>
          <w:rFonts w:asciiTheme="minorHAnsi" w:hAnsiTheme="minorHAnsi" w:cstheme="minorHAnsi"/>
          <w:sz w:val="20"/>
          <w:szCs w:val="20"/>
        </w:rPr>
        <w:tab/>
      </w:r>
      <w:r w:rsidR="00E207E7" w:rsidRPr="00D90935">
        <w:rPr>
          <w:rFonts w:asciiTheme="minorHAnsi" w:hAnsiTheme="minorHAnsi" w:cstheme="minorHAnsi"/>
          <w:sz w:val="20"/>
          <w:szCs w:val="20"/>
        </w:rPr>
        <w:t>Photothermal welding, melting, and patterned expansion of nonwoven mats of polymer nanofibers for biomedical and printing applications</w:t>
      </w:r>
    </w:p>
    <w:p w14:paraId="5725F4E0" w14:textId="5D5E2085" w:rsidR="00E207E7" w:rsidRPr="00D90935" w:rsidRDefault="00E207E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Wu, T.; Li, H.; Xue, J.; Mo, X. and Xia, Y. Angewandte Chemie International Edition 2019, </w:t>
      </w:r>
      <w:r w:rsidR="00171FAB" w:rsidRPr="00D90935">
        <w:rPr>
          <w:rFonts w:asciiTheme="minorHAnsi" w:hAnsiTheme="minorHAnsi" w:cstheme="minorHAnsi"/>
          <w:sz w:val="20"/>
          <w:szCs w:val="20"/>
        </w:rPr>
        <w:t>58</w:t>
      </w:r>
      <w:r w:rsidRPr="00D90935">
        <w:rPr>
          <w:rFonts w:asciiTheme="minorHAnsi" w:hAnsiTheme="minorHAnsi" w:cstheme="minorHAnsi"/>
          <w:sz w:val="20"/>
          <w:szCs w:val="20"/>
        </w:rPr>
        <w:t xml:space="preserve">, </w:t>
      </w:r>
      <w:r w:rsidR="000D6CAB" w:rsidRPr="00D90935">
        <w:rPr>
          <w:rFonts w:asciiTheme="minorHAnsi" w:hAnsiTheme="minorHAnsi" w:cstheme="minorHAnsi"/>
          <w:sz w:val="20"/>
          <w:szCs w:val="20"/>
        </w:rPr>
        <w:t>16568-16573</w:t>
      </w:r>
      <w:r w:rsidRPr="00D90935">
        <w:rPr>
          <w:rFonts w:asciiTheme="minorHAnsi" w:hAnsiTheme="minorHAnsi" w:cstheme="minorHAnsi"/>
          <w:sz w:val="20"/>
          <w:szCs w:val="20"/>
        </w:rPr>
        <w:t>.</w:t>
      </w:r>
    </w:p>
    <w:p w14:paraId="066E63ED" w14:textId="7E5C7AA7" w:rsidR="00385639" w:rsidRPr="00D90935" w:rsidRDefault="00385639" w:rsidP="00871C50">
      <w:pPr>
        <w:widowControl w:val="0"/>
        <w:tabs>
          <w:tab w:val="left" w:pos="540"/>
        </w:tabs>
        <w:adjustRightInd w:val="0"/>
        <w:ind w:left="540" w:hanging="540"/>
        <w:rPr>
          <w:rFonts w:asciiTheme="minorHAnsi" w:hAnsiTheme="minorHAnsi" w:cstheme="minorHAnsi"/>
          <w:color w:val="000000"/>
          <w:sz w:val="20"/>
          <w:szCs w:val="20"/>
        </w:rPr>
      </w:pPr>
      <w:bookmarkStart w:id="111" w:name="_Hlk99955602"/>
      <w:r w:rsidRPr="00D90935">
        <w:rPr>
          <w:rFonts w:asciiTheme="minorHAnsi" w:hAnsiTheme="minorHAnsi" w:cstheme="minorHAnsi"/>
          <w:sz w:val="20"/>
          <w:szCs w:val="20"/>
        </w:rPr>
        <w:t>76</w:t>
      </w:r>
      <w:r w:rsidR="0095775B" w:rsidRPr="00D90935">
        <w:rPr>
          <w:rFonts w:asciiTheme="minorHAnsi" w:hAnsiTheme="minorHAnsi" w:cstheme="minorHAnsi"/>
          <w:sz w:val="20"/>
          <w:szCs w:val="20"/>
        </w:rPr>
        <w:t>5</w:t>
      </w:r>
      <w:r w:rsidRPr="00D90935">
        <w:rPr>
          <w:rFonts w:asciiTheme="minorHAnsi" w:hAnsiTheme="minorHAnsi" w:cstheme="minorHAnsi"/>
          <w:sz w:val="20"/>
          <w:szCs w:val="20"/>
        </w:rPr>
        <w:tab/>
      </w:r>
      <w:r w:rsidR="00221F47" w:rsidRPr="00D90935">
        <w:rPr>
          <w:rFonts w:asciiTheme="minorHAnsi" w:hAnsiTheme="minorHAnsi" w:cstheme="minorHAnsi"/>
          <w:color w:val="000000"/>
          <w:sz w:val="20"/>
          <w:szCs w:val="20"/>
        </w:rPr>
        <w:t>C</w:t>
      </w:r>
      <w:r w:rsidRPr="00D90935">
        <w:rPr>
          <w:rFonts w:asciiTheme="minorHAnsi" w:hAnsiTheme="minorHAnsi" w:cstheme="minorHAnsi"/>
          <w:color w:val="000000"/>
          <w:sz w:val="20"/>
          <w:szCs w:val="20"/>
        </w:rPr>
        <w:t>atalytic system based on sub-2-nm Pt particles and its extraordinary activity and durability for oxygen reduction</w:t>
      </w:r>
    </w:p>
    <w:p w14:paraId="53FC40B5" w14:textId="0EB39B60" w:rsidR="00385639" w:rsidRPr="00D90935" w:rsidRDefault="003856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H.; Cao, Z.; Chen, Z.; Zhao, M.; Xie, M.; Lyu, Z.; Zhu, Z.; Chi, M. and Xia, Y. Nano Letters 2019, 19, </w:t>
      </w:r>
      <w:r w:rsidR="00A318D0" w:rsidRPr="00D90935">
        <w:rPr>
          <w:rFonts w:asciiTheme="minorHAnsi" w:hAnsiTheme="minorHAnsi" w:cstheme="minorHAnsi"/>
          <w:sz w:val="20"/>
          <w:szCs w:val="20"/>
        </w:rPr>
        <w:t>4997-5002</w:t>
      </w:r>
      <w:r w:rsidRPr="00D90935">
        <w:rPr>
          <w:rFonts w:asciiTheme="minorHAnsi" w:hAnsiTheme="minorHAnsi" w:cstheme="minorHAnsi"/>
          <w:sz w:val="20"/>
          <w:szCs w:val="20"/>
        </w:rPr>
        <w:t>.</w:t>
      </w:r>
    </w:p>
    <w:bookmarkEnd w:id="111"/>
    <w:p w14:paraId="5986FA39" w14:textId="2E9EFF67" w:rsidR="0095775B" w:rsidRPr="00D90935" w:rsidRDefault="0095775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764</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Pd@Rh</w:t>
      </w:r>
      <w:proofErr w:type="spellEnd"/>
      <w:r w:rsidRPr="00D90935">
        <w:rPr>
          <w:rFonts w:asciiTheme="minorHAnsi" w:hAnsiTheme="minorHAnsi" w:cstheme="minorHAnsi"/>
          <w:sz w:val="20"/>
          <w:szCs w:val="20"/>
        </w:rPr>
        <w:t xml:space="preserve"> core-shell nanocrystals with well-defined facets and their enhanced catalytic performance towards CO oxidation</w:t>
      </w:r>
    </w:p>
    <w:p w14:paraId="42BF952E" w14:textId="59A77692" w:rsidR="0095775B" w:rsidRPr="00D90935" w:rsidRDefault="0095775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Choi, S.-I.; Young, A.; Lee, S. J.; Ma, C.; Luo, M.; Chi, M.; Tsung, C. K. and Xia, Y. Nanoscale Horizons, 2019</w:t>
      </w:r>
      <w:r w:rsidR="00E40CAF" w:rsidRPr="00D90935">
        <w:rPr>
          <w:rFonts w:asciiTheme="minorHAnsi" w:hAnsiTheme="minorHAnsi" w:cstheme="minorHAnsi"/>
          <w:sz w:val="20"/>
          <w:szCs w:val="20"/>
        </w:rPr>
        <w:t>, 4, 1232-1238.</w:t>
      </w:r>
    </w:p>
    <w:p w14:paraId="2E108F99" w14:textId="076A105A" w:rsidR="00827DAE" w:rsidRPr="00D90935" w:rsidRDefault="00827DA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763</w:t>
      </w:r>
      <w:r w:rsidRPr="00D90935">
        <w:rPr>
          <w:rFonts w:asciiTheme="minorHAnsi" w:hAnsiTheme="minorHAnsi" w:cstheme="minorHAnsi"/>
          <w:sz w:val="20"/>
          <w:szCs w:val="20"/>
        </w:rPr>
        <w:tab/>
        <w:t xml:space="preserve">Facile synthesis and characterization of </w:t>
      </w:r>
      <w:proofErr w:type="spellStart"/>
      <w:r w:rsidRPr="00D90935">
        <w:rPr>
          <w:rFonts w:asciiTheme="minorHAnsi" w:hAnsiTheme="minorHAnsi" w:cstheme="minorHAnsi"/>
          <w:sz w:val="20"/>
          <w:szCs w:val="20"/>
        </w:rPr>
        <w:t>Pd@Ir</w:t>
      </w:r>
      <w:r w:rsidRPr="00D90935">
        <w:rPr>
          <w:rFonts w:asciiTheme="minorHAnsi" w:hAnsiTheme="minorHAnsi" w:cstheme="minorHAnsi"/>
          <w:sz w:val="20"/>
          <w:szCs w:val="20"/>
          <w:vertAlign w:val="subscript"/>
        </w:rPr>
        <w:t>nL</w:t>
      </w:r>
      <w:proofErr w:type="spellEnd"/>
      <w:r w:rsidRPr="00D90935">
        <w:rPr>
          <w:rFonts w:asciiTheme="minorHAnsi" w:hAnsiTheme="minorHAnsi" w:cstheme="minorHAnsi"/>
          <w:sz w:val="20"/>
          <w:szCs w:val="20"/>
        </w:rPr>
        <w:t xml:space="preserve"> (n=1-4) core-shell nanocubes for highly efficient oxygen evolution in acidic media</w:t>
      </w:r>
    </w:p>
    <w:p w14:paraId="19CDCE25" w14:textId="6E52E59A" w:rsidR="00827DAE" w:rsidRPr="00D90935" w:rsidRDefault="00827DA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J.; Lyu, Z.; Chen, Z.; Xie, M.; Chi, M.; Jin, W. and Xia, Y</w:t>
      </w:r>
      <w:r w:rsidR="00321DCE" w:rsidRPr="00D90935">
        <w:rPr>
          <w:rFonts w:asciiTheme="minorHAnsi" w:hAnsiTheme="minorHAnsi" w:cstheme="minorHAnsi"/>
          <w:sz w:val="20"/>
          <w:szCs w:val="20"/>
        </w:rPr>
        <w:t>. Chemistry of Materials, 2019, 31, 5867-6875</w:t>
      </w:r>
      <w:r w:rsidRPr="00D90935">
        <w:rPr>
          <w:rFonts w:asciiTheme="minorHAnsi" w:hAnsiTheme="minorHAnsi" w:cstheme="minorHAnsi"/>
          <w:sz w:val="20"/>
          <w:szCs w:val="20"/>
        </w:rPr>
        <w:t>.</w:t>
      </w:r>
    </w:p>
    <w:p w14:paraId="32F1A013" w14:textId="5946645C" w:rsidR="0053368E" w:rsidRPr="00D90935" w:rsidRDefault="0053368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762</w:t>
      </w:r>
      <w:r w:rsidRPr="00D90935">
        <w:rPr>
          <w:rFonts w:asciiTheme="minorHAnsi" w:hAnsiTheme="minorHAnsi" w:cstheme="minorHAnsi"/>
          <w:sz w:val="20"/>
          <w:szCs w:val="20"/>
        </w:rPr>
        <w:tab/>
      </w:r>
      <w:r w:rsidR="008C7327" w:rsidRPr="00D90935">
        <w:rPr>
          <w:rFonts w:asciiTheme="minorHAnsi" w:hAnsiTheme="minorHAnsi" w:cstheme="minorHAnsi"/>
          <w:sz w:val="20"/>
          <w:szCs w:val="20"/>
        </w:rPr>
        <w:t>Synthesis of CaO</w:t>
      </w:r>
      <w:r w:rsidR="008C7327" w:rsidRPr="00D90935">
        <w:rPr>
          <w:rFonts w:asciiTheme="minorHAnsi" w:hAnsiTheme="minorHAnsi" w:cstheme="minorHAnsi"/>
          <w:sz w:val="20"/>
          <w:szCs w:val="20"/>
          <w:vertAlign w:val="subscript"/>
        </w:rPr>
        <w:t>2</w:t>
      </w:r>
      <w:r w:rsidR="008C7327" w:rsidRPr="00D90935">
        <w:rPr>
          <w:rFonts w:asciiTheme="minorHAnsi" w:hAnsiTheme="minorHAnsi" w:cstheme="minorHAnsi"/>
          <w:sz w:val="20"/>
          <w:szCs w:val="20"/>
        </w:rPr>
        <w:t xml:space="preserve"> nanocrystals and their spherical aggregates with uniform sizes for use as a biodegradable </w:t>
      </w:r>
      <w:r w:rsidR="00EF63EE" w:rsidRPr="00D90935">
        <w:rPr>
          <w:rFonts w:asciiTheme="minorHAnsi" w:hAnsiTheme="minorHAnsi" w:cstheme="minorHAnsi"/>
          <w:sz w:val="20"/>
          <w:szCs w:val="20"/>
        </w:rPr>
        <w:t>bacteriostatic agent</w:t>
      </w:r>
    </w:p>
    <w:p w14:paraId="6E51F58F" w14:textId="2BA047A0" w:rsidR="00EF63EE" w:rsidRPr="00D90935" w:rsidRDefault="00EF63E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Shen, S.; Mamat, M.; Zhang, S.; Cao, J.; Hood, Z. H.; Figueroa-Co</w:t>
      </w:r>
      <w:r w:rsidR="008D1629" w:rsidRPr="00D90935">
        <w:rPr>
          <w:rFonts w:asciiTheme="minorHAnsi" w:hAnsiTheme="minorHAnsi" w:cstheme="minorHAnsi"/>
          <w:sz w:val="20"/>
          <w:szCs w:val="20"/>
        </w:rPr>
        <w:t>sme, L. and Xia, Y. Small 2019, 15, 1902118</w:t>
      </w:r>
      <w:r w:rsidRPr="00D90935">
        <w:rPr>
          <w:rFonts w:asciiTheme="minorHAnsi" w:hAnsiTheme="minorHAnsi" w:cstheme="minorHAnsi"/>
          <w:sz w:val="20"/>
          <w:szCs w:val="20"/>
        </w:rPr>
        <w:t>.</w:t>
      </w:r>
    </w:p>
    <w:p w14:paraId="1CDCFB33" w14:textId="6AEBE01A" w:rsidR="00B7761A" w:rsidRPr="00D90935" w:rsidRDefault="00B7761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761</w:t>
      </w:r>
      <w:r w:rsidRPr="00D90935">
        <w:rPr>
          <w:rFonts w:asciiTheme="minorHAnsi" w:hAnsiTheme="minorHAnsi" w:cstheme="minorHAnsi"/>
          <w:sz w:val="20"/>
          <w:szCs w:val="20"/>
        </w:rPr>
        <w:tab/>
        <w:t>Continuous production of water-soluble nanocrystals through anti-solvent precipitation in a fluidic device</w:t>
      </w:r>
    </w:p>
    <w:p w14:paraId="638B1D32" w14:textId="06AB38D0" w:rsidR="00B7761A" w:rsidRPr="00D90935" w:rsidRDefault="00B7761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Q.; Hood, Z. D.; Qiu, J.; Guan, B.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2019,</w:t>
      </w:r>
      <w:r w:rsidR="00167407" w:rsidRPr="00D90935">
        <w:rPr>
          <w:rFonts w:asciiTheme="minorHAnsi" w:hAnsiTheme="minorHAnsi" w:cstheme="minorHAnsi"/>
          <w:sz w:val="20"/>
          <w:szCs w:val="20"/>
        </w:rPr>
        <w:t xml:space="preserve"> 5,</w:t>
      </w:r>
      <w:r w:rsidRPr="00D90935">
        <w:rPr>
          <w:rFonts w:asciiTheme="minorHAnsi" w:hAnsiTheme="minorHAnsi" w:cstheme="minorHAnsi"/>
          <w:sz w:val="20"/>
          <w:szCs w:val="20"/>
        </w:rPr>
        <w:t xml:space="preserve"> </w:t>
      </w:r>
      <w:r w:rsidR="00007A51" w:rsidRPr="00D90935">
        <w:rPr>
          <w:rFonts w:asciiTheme="minorHAnsi" w:hAnsiTheme="minorHAnsi" w:cstheme="minorHAnsi"/>
          <w:sz w:val="20"/>
          <w:szCs w:val="20"/>
        </w:rPr>
        <w:t>1131-1136</w:t>
      </w:r>
      <w:r w:rsidRPr="00D90935">
        <w:rPr>
          <w:rFonts w:asciiTheme="minorHAnsi" w:hAnsiTheme="minorHAnsi" w:cstheme="minorHAnsi"/>
          <w:sz w:val="20"/>
          <w:szCs w:val="20"/>
        </w:rPr>
        <w:t>.</w:t>
      </w:r>
      <w:r w:rsidR="00007A51" w:rsidRPr="00D90935">
        <w:rPr>
          <w:rFonts w:asciiTheme="minorHAnsi" w:hAnsiTheme="minorHAnsi" w:cstheme="minorHAnsi"/>
          <w:sz w:val="20"/>
          <w:szCs w:val="20"/>
        </w:rPr>
        <w:t xml:space="preserve"> </w:t>
      </w:r>
    </w:p>
    <w:p w14:paraId="7EEF866F" w14:textId="4FDF1101" w:rsidR="00796560" w:rsidRPr="00D90935" w:rsidRDefault="00796560"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76</w:t>
      </w:r>
      <w:r w:rsidR="00385639" w:rsidRPr="00D90935">
        <w:rPr>
          <w:rFonts w:asciiTheme="minorHAnsi" w:hAnsiTheme="minorHAnsi" w:cstheme="minorHAnsi"/>
          <w:sz w:val="20"/>
          <w:szCs w:val="20"/>
        </w:rPr>
        <w:t>0</w:t>
      </w:r>
      <w:r w:rsidRPr="00D90935">
        <w:rPr>
          <w:rFonts w:asciiTheme="minorHAnsi" w:hAnsiTheme="minorHAnsi" w:cstheme="minorHAnsi"/>
          <w:sz w:val="20"/>
          <w:szCs w:val="20"/>
        </w:rPr>
        <w:tab/>
      </w:r>
      <w:r w:rsidRPr="00D90935">
        <w:rPr>
          <w:rFonts w:asciiTheme="minorHAnsi" w:hAnsiTheme="minorHAnsi" w:cstheme="minorHAnsi"/>
          <w:color w:val="000000" w:themeColor="text1"/>
          <w:sz w:val="20"/>
          <w:szCs w:val="20"/>
        </w:rPr>
        <w:t>Encapsulation of a phase-change material in nanocapsules with a well-defined hole in the wall for the controlled release of drugs</w:t>
      </w:r>
    </w:p>
    <w:p w14:paraId="46054D88" w14:textId="02DE72CD" w:rsidR="00796560" w:rsidRPr="00D90935" w:rsidRDefault="0079656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Qiu, J.; Huo, D.; Xue, J.; Zhu, G.; Liu, H. and Xia, Y. Angewandte Chemie International Edition 2019,</w:t>
      </w:r>
      <w:r w:rsidR="009B7546" w:rsidRPr="00D90935">
        <w:rPr>
          <w:rFonts w:asciiTheme="minorHAnsi" w:hAnsiTheme="minorHAnsi" w:cstheme="minorHAnsi"/>
          <w:sz w:val="20"/>
          <w:szCs w:val="20"/>
        </w:rPr>
        <w:t xml:space="preserve"> </w:t>
      </w:r>
      <w:r w:rsidR="000D6CAB" w:rsidRPr="00D90935">
        <w:rPr>
          <w:rFonts w:asciiTheme="minorHAnsi" w:hAnsiTheme="minorHAnsi" w:cstheme="minorHAnsi"/>
          <w:sz w:val="20"/>
          <w:szCs w:val="20"/>
        </w:rPr>
        <w:t>58</w:t>
      </w:r>
      <w:r w:rsidR="009B7546" w:rsidRPr="00D90935">
        <w:rPr>
          <w:rFonts w:asciiTheme="minorHAnsi" w:hAnsiTheme="minorHAnsi" w:cstheme="minorHAnsi"/>
          <w:sz w:val="20"/>
          <w:szCs w:val="20"/>
        </w:rPr>
        <w:t>,</w:t>
      </w:r>
      <w:r w:rsidR="00D27851" w:rsidRPr="00D90935">
        <w:rPr>
          <w:rFonts w:asciiTheme="minorHAnsi" w:hAnsiTheme="minorHAnsi" w:cstheme="minorHAnsi"/>
          <w:sz w:val="20"/>
          <w:szCs w:val="20"/>
        </w:rPr>
        <w:t xml:space="preserve"> 10606-10611</w:t>
      </w:r>
      <w:r w:rsidRPr="00D90935">
        <w:rPr>
          <w:rFonts w:asciiTheme="minorHAnsi" w:hAnsiTheme="minorHAnsi" w:cstheme="minorHAnsi"/>
          <w:sz w:val="20"/>
          <w:szCs w:val="20"/>
        </w:rPr>
        <w:t>.</w:t>
      </w:r>
      <w:r w:rsidR="002C682A" w:rsidRPr="00D90935">
        <w:rPr>
          <w:rFonts w:asciiTheme="minorHAnsi" w:hAnsiTheme="minorHAnsi" w:cstheme="minorHAnsi"/>
          <w:sz w:val="20"/>
          <w:szCs w:val="20"/>
        </w:rPr>
        <w:t xml:space="preserve"> (VIP </w:t>
      </w:r>
      <w:r w:rsidR="00F25762" w:rsidRPr="00D90935">
        <w:rPr>
          <w:rFonts w:asciiTheme="minorHAnsi" w:hAnsiTheme="minorHAnsi" w:cstheme="minorHAnsi"/>
          <w:sz w:val="20"/>
          <w:szCs w:val="20"/>
        </w:rPr>
        <w:t>paper</w:t>
      </w:r>
      <w:r w:rsidR="002C682A" w:rsidRPr="00D90935">
        <w:rPr>
          <w:rFonts w:asciiTheme="minorHAnsi" w:hAnsiTheme="minorHAnsi" w:cstheme="minorHAnsi"/>
          <w:sz w:val="20"/>
          <w:szCs w:val="20"/>
        </w:rPr>
        <w:t>)</w:t>
      </w:r>
    </w:p>
    <w:p w14:paraId="3DCF58D4" w14:textId="29525CA6" w:rsidR="009D5D59" w:rsidRPr="00D90935" w:rsidRDefault="009D5D5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759</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Ruthenium nanoframes in the face-centered cubic phase: Facile synthesis and their enhanced catalytic performance</w:t>
      </w:r>
    </w:p>
    <w:p w14:paraId="568F8D30" w14:textId="27690F0B" w:rsidR="009D5D59" w:rsidRPr="00D90935" w:rsidRDefault="003A0BB3" w:rsidP="00871C50">
      <w:pPr>
        <w:widowControl w:val="0"/>
        <w:tabs>
          <w:tab w:val="left" w:pos="540"/>
        </w:tabs>
        <w:autoSpaceDE/>
        <w:autoSpaceDN/>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ab/>
      </w:r>
      <w:r w:rsidR="009D5D59" w:rsidRPr="00D90935">
        <w:rPr>
          <w:rFonts w:asciiTheme="minorHAnsi" w:hAnsiTheme="minorHAnsi" w:cstheme="minorHAnsi"/>
          <w:color w:val="000000"/>
          <w:sz w:val="20"/>
          <w:szCs w:val="20"/>
        </w:rPr>
        <w:t xml:space="preserve">Zhao, M.; Hood, Z.; Vara, M.; Gilroy, K.; Chi, </w:t>
      </w:r>
      <w:r w:rsidR="008D41BD" w:rsidRPr="00D90935">
        <w:rPr>
          <w:rFonts w:asciiTheme="minorHAnsi" w:hAnsiTheme="minorHAnsi" w:cstheme="minorHAnsi"/>
          <w:color w:val="000000"/>
          <w:sz w:val="20"/>
          <w:szCs w:val="20"/>
        </w:rPr>
        <w:t>M.; Xia, Y. ACS Nano 2019, 13, 7241-7251</w:t>
      </w:r>
      <w:r w:rsidR="009D5D59" w:rsidRPr="00D90935">
        <w:rPr>
          <w:rFonts w:asciiTheme="minorHAnsi" w:hAnsiTheme="minorHAnsi" w:cstheme="minorHAnsi"/>
          <w:color w:val="000000"/>
          <w:sz w:val="20"/>
          <w:szCs w:val="20"/>
        </w:rPr>
        <w:t>.</w:t>
      </w:r>
    </w:p>
    <w:p w14:paraId="542BC78C" w14:textId="77777777" w:rsidR="003A0BB3" w:rsidRPr="00D90935" w:rsidRDefault="007F42E6" w:rsidP="00871C50">
      <w:pPr>
        <w:widowControl w:val="0"/>
        <w:tabs>
          <w:tab w:val="left" w:pos="540"/>
        </w:tabs>
        <w:adjustRightInd w:val="0"/>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758</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 xml:space="preserve">Electrospun </w:t>
      </w:r>
      <w:r w:rsidR="00F13082" w:rsidRPr="00D90935">
        <w:rPr>
          <w:rFonts w:asciiTheme="minorHAnsi" w:hAnsiTheme="minorHAnsi" w:cstheme="minorHAnsi"/>
          <w:color w:val="000000"/>
          <w:sz w:val="20"/>
          <w:szCs w:val="20"/>
        </w:rPr>
        <w:t>n</w:t>
      </w:r>
      <w:r w:rsidRPr="00D90935">
        <w:rPr>
          <w:rFonts w:asciiTheme="minorHAnsi" w:hAnsiTheme="minorHAnsi" w:cstheme="minorHAnsi"/>
          <w:color w:val="000000"/>
          <w:sz w:val="20"/>
          <w:szCs w:val="20"/>
        </w:rPr>
        <w:t>anofiber-</w:t>
      </w:r>
      <w:r w:rsidR="00F13082" w:rsidRPr="00D90935">
        <w:rPr>
          <w:rFonts w:asciiTheme="minorHAnsi" w:hAnsiTheme="minorHAnsi" w:cstheme="minorHAnsi"/>
          <w:color w:val="000000"/>
          <w:sz w:val="20"/>
          <w:szCs w:val="20"/>
        </w:rPr>
        <w:t>b</w:t>
      </w:r>
      <w:r w:rsidRPr="00D90935">
        <w:rPr>
          <w:rFonts w:asciiTheme="minorHAnsi" w:hAnsiTheme="minorHAnsi" w:cstheme="minorHAnsi"/>
          <w:color w:val="000000"/>
          <w:sz w:val="20"/>
          <w:szCs w:val="20"/>
        </w:rPr>
        <w:t xml:space="preserve">ased </w:t>
      </w:r>
      <w:r w:rsidR="00F13082" w:rsidRPr="00D90935">
        <w:rPr>
          <w:rFonts w:asciiTheme="minorHAnsi" w:hAnsiTheme="minorHAnsi" w:cstheme="minorHAnsi"/>
          <w:color w:val="000000"/>
          <w:sz w:val="20"/>
          <w:szCs w:val="20"/>
        </w:rPr>
        <w:t>p</w:t>
      </w:r>
      <w:r w:rsidRPr="00D90935">
        <w:rPr>
          <w:rFonts w:asciiTheme="minorHAnsi" w:hAnsiTheme="minorHAnsi" w:cstheme="minorHAnsi"/>
          <w:color w:val="000000"/>
          <w:sz w:val="20"/>
          <w:szCs w:val="20"/>
        </w:rPr>
        <w:t xml:space="preserve">atches for the </w:t>
      </w:r>
      <w:r w:rsidR="00F13082" w:rsidRPr="00D90935">
        <w:rPr>
          <w:rFonts w:asciiTheme="minorHAnsi" w:hAnsiTheme="minorHAnsi" w:cstheme="minorHAnsi"/>
          <w:color w:val="000000"/>
          <w:sz w:val="20"/>
          <w:szCs w:val="20"/>
        </w:rPr>
        <w:t>d</w:t>
      </w:r>
      <w:r w:rsidRPr="00D90935">
        <w:rPr>
          <w:rFonts w:asciiTheme="minorHAnsi" w:hAnsiTheme="minorHAnsi" w:cstheme="minorHAnsi"/>
          <w:color w:val="000000"/>
          <w:sz w:val="20"/>
          <w:szCs w:val="20"/>
        </w:rPr>
        <w:t xml:space="preserve">elivery of </w:t>
      </w:r>
      <w:r w:rsidR="00F13082" w:rsidRPr="00D90935">
        <w:rPr>
          <w:rFonts w:asciiTheme="minorHAnsi" w:hAnsiTheme="minorHAnsi" w:cstheme="minorHAnsi"/>
          <w:color w:val="000000"/>
          <w:sz w:val="20"/>
          <w:szCs w:val="20"/>
        </w:rPr>
        <w:t>c</w:t>
      </w:r>
      <w:r w:rsidRPr="00D90935">
        <w:rPr>
          <w:rFonts w:asciiTheme="minorHAnsi" w:hAnsiTheme="minorHAnsi" w:cstheme="minorHAnsi"/>
          <w:color w:val="000000"/>
          <w:sz w:val="20"/>
          <w:szCs w:val="20"/>
        </w:rPr>
        <w:t xml:space="preserve">ardiac </w:t>
      </w:r>
      <w:r w:rsidR="00F13082" w:rsidRPr="00D90935">
        <w:rPr>
          <w:rFonts w:asciiTheme="minorHAnsi" w:hAnsiTheme="minorHAnsi" w:cstheme="minorHAnsi"/>
          <w:color w:val="000000"/>
          <w:sz w:val="20"/>
          <w:szCs w:val="20"/>
        </w:rPr>
        <w:t>p</w:t>
      </w:r>
      <w:r w:rsidRPr="00D90935">
        <w:rPr>
          <w:rFonts w:asciiTheme="minorHAnsi" w:hAnsiTheme="minorHAnsi" w:cstheme="minorHAnsi"/>
          <w:color w:val="000000"/>
          <w:sz w:val="20"/>
          <w:szCs w:val="20"/>
        </w:rPr>
        <w:t xml:space="preserve">rogenitor </w:t>
      </w:r>
      <w:r w:rsidR="00F13082" w:rsidRPr="00D90935">
        <w:rPr>
          <w:rFonts w:asciiTheme="minorHAnsi" w:hAnsiTheme="minorHAnsi" w:cstheme="minorHAnsi"/>
          <w:color w:val="000000"/>
          <w:sz w:val="20"/>
          <w:szCs w:val="20"/>
        </w:rPr>
        <w:t>cells</w:t>
      </w:r>
    </w:p>
    <w:p w14:paraId="7561872A" w14:textId="2E932E9C" w:rsidR="007F42E6" w:rsidRPr="00D90935" w:rsidRDefault="003A0BB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7F42E6" w:rsidRPr="00D90935">
        <w:rPr>
          <w:rFonts w:asciiTheme="minorHAnsi" w:hAnsiTheme="minorHAnsi" w:cstheme="minorHAnsi"/>
          <w:color w:val="000000"/>
          <w:sz w:val="20"/>
          <w:szCs w:val="20"/>
        </w:rPr>
        <w:t>Streeter, B</w:t>
      </w:r>
      <w:r w:rsidR="00DF76BC" w:rsidRPr="00D90935">
        <w:rPr>
          <w:rFonts w:asciiTheme="minorHAnsi" w:hAnsiTheme="minorHAnsi" w:cstheme="minorHAnsi"/>
          <w:color w:val="000000"/>
          <w:sz w:val="20"/>
          <w:szCs w:val="20"/>
        </w:rPr>
        <w:t>.</w:t>
      </w:r>
      <w:r w:rsidR="007F42E6" w:rsidRPr="00D90935">
        <w:rPr>
          <w:rFonts w:asciiTheme="minorHAnsi" w:hAnsiTheme="minorHAnsi" w:cstheme="minorHAnsi"/>
          <w:color w:val="000000"/>
          <w:sz w:val="20"/>
          <w:szCs w:val="20"/>
        </w:rPr>
        <w:t>; Xue, J</w:t>
      </w:r>
      <w:r w:rsidR="00DF76BC" w:rsidRPr="00D90935">
        <w:rPr>
          <w:rFonts w:asciiTheme="minorHAnsi" w:hAnsiTheme="minorHAnsi" w:cstheme="minorHAnsi"/>
          <w:color w:val="000000"/>
          <w:sz w:val="20"/>
          <w:szCs w:val="20"/>
        </w:rPr>
        <w:t>.</w:t>
      </w:r>
      <w:r w:rsidR="007F42E6" w:rsidRPr="00D90935">
        <w:rPr>
          <w:rFonts w:asciiTheme="minorHAnsi" w:hAnsiTheme="minorHAnsi" w:cstheme="minorHAnsi"/>
          <w:color w:val="000000"/>
          <w:sz w:val="20"/>
          <w:szCs w:val="20"/>
        </w:rPr>
        <w:t>; Xia, Y</w:t>
      </w:r>
      <w:r w:rsidR="00DF76BC" w:rsidRPr="00D90935">
        <w:rPr>
          <w:rFonts w:asciiTheme="minorHAnsi" w:hAnsiTheme="minorHAnsi" w:cstheme="minorHAnsi"/>
          <w:color w:val="000000"/>
          <w:sz w:val="20"/>
          <w:szCs w:val="20"/>
        </w:rPr>
        <w:t>.</w:t>
      </w:r>
      <w:r w:rsidR="004F6546" w:rsidRPr="00D90935">
        <w:rPr>
          <w:rFonts w:asciiTheme="minorHAnsi" w:hAnsiTheme="minorHAnsi" w:cstheme="minorHAnsi"/>
          <w:color w:val="000000"/>
          <w:sz w:val="20"/>
          <w:szCs w:val="20"/>
        </w:rPr>
        <w:t xml:space="preserve"> and Davis, M.</w:t>
      </w:r>
      <w:r w:rsidR="007F42E6" w:rsidRPr="00D90935">
        <w:rPr>
          <w:rFonts w:asciiTheme="minorHAnsi" w:hAnsiTheme="minorHAnsi" w:cstheme="minorHAnsi"/>
          <w:color w:val="000000"/>
          <w:sz w:val="20"/>
          <w:szCs w:val="20"/>
        </w:rPr>
        <w:t xml:space="preserve"> E</w:t>
      </w:r>
      <w:r w:rsidR="004F6546" w:rsidRPr="00D90935">
        <w:rPr>
          <w:rFonts w:asciiTheme="minorHAnsi" w:hAnsiTheme="minorHAnsi" w:cstheme="minorHAnsi"/>
          <w:color w:val="000000"/>
          <w:sz w:val="20"/>
          <w:szCs w:val="20"/>
        </w:rPr>
        <w:t>. ACS Applied</w:t>
      </w:r>
      <w:r w:rsidR="005A478D" w:rsidRPr="00D90935">
        <w:rPr>
          <w:rFonts w:asciiTheme="minorHAnsi" w:hAnsiTheme="minorHAnsi" w:cstheme="minorHAnsi"/>
          <w:color w:val="000000"/>
          <w:sz w:val="20"/>
          <w:szCs w:val="20"/>
        </w:rPr>
        <w:t xml:space="preserve"> Materials and Interfaces 2019, 11, 18242-18253.</w:t>
      </w:r>
    </w:p>
    <w:p w14:paraId="3EA6C3EB" w14:textId="639A2D7C" w:rsidR="00BB31F5" w:rsidRPr="00D90935" w:rsidRDefault="00D33B80" w:rsidP="00871C50">
      <w:pPr>
        <w:widowControl w:val="0"/>
        <w:tabs>
          <w:tab w:val="left" w:pos="540"/>
        </w:tabs>
        <w:adjustRightInd w:val="0"/>
        <w:ind w:left="540" w:hanging="540"/>
        <w:rPr>
          <w:rFonts w:asciiTheme="minorHAnsi" w:hAnsiTheme="minorHAnsi" w:cstheme="minorHAnsi"/>
          <w:color w:val="000000"/>
          <w:sz w:val="20"/>
          <w:szCs w:val="20"/>
        </w:rPr>
      </w:pPr>
      <w:bookmarkStart w:id="112" w:name="_Hlk99955636"/>
      <w:r w:rsidRPr="00D90935">
        <w:rPr>
          <w:rFonts w:asciiTheme="minorHAnsi" w:hAnsiTheme="minorHAnsi" w:cstheme="minorHAnsi"/>
          <w:sz w:val="20"/>
          <w:szCs w:val="20"/>
        </w:rPr>
        <w:t>757</w:t>
      </w:r>
      <w:r w:rsidRPr="00D90935">
        <w:rPr>
          <w:rFonts w:asciiTheme="minorHAnsi" w:hAnsiTheme="minorHAnsi" w:cstheme="minorHAnsi"/>
          <w:sz w:val="20"/>
          <w:szCs w:val="20"/>
        </w:rPr>
        <w:tab/>
      </w:r>
      <w:r w:rsidR="00BB31F5" w:rsidRPr="00D90935">
        <w:rPr>
          <w:rFonts w:asciiTheme="minorHAnsi" w:hAnsiTheme="minorHAnsi" w:cstheme="minorHAnsi"/>
          <w:sz w:val="20"/>
          <w:szCs w:val="20"/>
        </w:rPr>
        <w:t>R</w:t>
      </w:r>
      <w:r w:rsidR="00BB31F5" w:rsidRPr="00D90935">
        <w:rPr>
          <w:rFonts w:asciiTheme="minorHAnsi" w:hAnsiTheme="minorHAnsi" w:cstheme="minorHAnsi"/>
          <w:color w:val="000000"/>
          <w:sz w:val="20"/>
          <w:szCs w:val="20"/>
        </w:rPr>
        <w:t>u octahedral nanocrystals with a face-centered cubic structure, {111} facets, thermal stability up to 400 °C and enhanced catalytic activity</w:t>
      </w:r>
    </w:p>
    <w:p w14:paraId="2CCFE782" w14:textId="3E2029FE" w:rsidR="00BB31F5" w:rsidRPr="00D90935" w:rsidRDefault="00BB31F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ab/>
        <w:t>Zhao, M.; Chen, Z.; Lyu, Z.; Hood, Z.; Xie, M.; Madeline, V.; Chi, M. and Xia, Y. Journal of the American Chemical Soci</w:t>
      </w:r>
      <w:r w:rsidR="002735D6" w:rsidRPr="00D90935">
        <w:rPr>
          <w:rFonts w:asciiTheme="minorHAnsi" w:hAnsiTheme="minorHAnsi" w:cstheme="minorHAnsi"/>
          <w:color w:val="000000"/>
          <w:sz w:val="20"/>
          <w:szCs w:val="20"/>
        </w:rPr>
        <w:t>ety 2019, 141, 7028-7036</w:t>
      </w:r>
      <w:r w:rsidRPr="00D90935">
        <w:rPr>
          <w:rFonts w:asciiTheme="minorHAnsi" w:hAnsiTheme="minorHAnsi" w:cstheme="minorHAnsi"/>
          <w:color w:val="000000"/>
          <w:sz w:val="20"/>
          <w:szCs w:val="20"/>
        </w:rPr>
        <w:t>.</w:t>
      </w:r>
    </w:p>
    <w:bookmarkEnd w:id="112"/>
    <w:p w14:paraId="37224CE0" w14:textId="3D949DEF" w:rsidR="006E4F79" w:rsidRPr="00D90935" w:rsidRDefault="006E4F79" w:rsidP="00871C50">
      <w:pPr>
        <w:widowControl w:val="0"/>
        <w:tabs>
          <w:tab w:val="left" w:pos="540"/>
        </w:tabs>
        <w:adjustRightInd w:val="0"/>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75</w:t>
      </w:r>
      <w:r w:rsidR="00F64B27" w:rsidRPr="00D90935">
        <w:rPr>
          <w:rFonts w:asciiTheme="minorHAnsi" w:hAnsiTheme="minorHAnsi" w:cstheme="minorHAnsi"/>
          <w:sz w:val="20"/>
          <w:szCs w:val="20"/>
        </w:rPr>
        <w:t>6</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Seed-mediated growth of Au nanospheres into hexagonal stars and the emergence of hexagonal close-packed phase</w:t>
      </w:r>
    </w:p>
    <w:p w14:paraId="64E9BA80" w14:textId="486D49D5" w:rsidR="006E4F79" w:rsidRPr="00D90935" w:rsidRDefault="006E4F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ab/>
        <w:t xml:space="preserve">Huo, D.; Cao, Z.; Li, J.; Tao, J. and Xia, Y. Nano Letters 2019, 19, </w:t>
      </w:r>
      <w:r w:rsidR="00D8137C" w:rsidRPr="00D90935">
        <w:rPr>
          <w:rFonts w:asciiTheme="minorHAnsi" w:hAnsiTheme="minorHAnsi" w:cstheme="minorHAnsi"/>
          <w:color w:val="000000"/>
          <w:sz w:val="20"/>
          <w:szCs w:val="20"/>
        </w:rPr>
        <w:t>3115-3121</w:t>
      </w:r>
      <w:r w:rsidRPr="00D90935">
        <w:rPr>
          <w:rFonts w:asciiTheme="minorHAnsi" w:hAnsiTheme="minorHAnsi" w:cstheme="minorHAnsi"/>
          <w:color w:val="000000"/>
          <w:sz w:val="20"/>
          <w:szCs w:val="20"/>
        </w:rPr>
        <w:t>.</w:t>
      </w:r>
    </w:p>
    <w:p w14:paraId="18D962C6" w14:textId="6B3F3D8A" w:rsidR="00F64B27" w:rsidRPr="00D90935" w:rsidRDefault="00F64B2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755</w:t>
      </w:r>
      <w:r w:rsidRPr="00D90935">
        <w:rPr>
          <w:rFonts w:asciiTheme="minorHAnsi" w:hAnsiTheme="minorHAnsi" w:cstheme="minorHAnsi"/>
          <w:sz w:val="20"/>
          <w:szCs w:val="20"/>
        </w:rPr>
        <w:tab/>
      </w:r>
      <w:r w:rsidR="007B6640" w:rsidRPr="00D90935">
        <w:rPr>
          <w:rFonts w:asciiTheme="minorHAnsi" w:hAnsiTheme="minorHAnsi" w:cstheme="minorHAnsi"/>
          <w:sz w:val="20"/>
          <w:szCs w:val="20"/>
        </w:rPr>
        <w:t>Facile synthesis of Pt icosahedral nanocrystals with controllable sizes for the evaluation of size-dependent activity toward oxygen reduction</w:t>
      </w:r>
    </w:p>
    <w:p w14:paraId="66AF0C5C" w14:textId="44ACFA69" w:rsidR="00F64B27" w:rsidRPr="00D90935" w:rsidRDefault="007B664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Holder, J.; Chen, Z.; Xie, M.; Cao, Z.; Chi, M. and Xia, Y. ChemCatChem 2019, </w:t>
      </w:r>
      <w:r w:rsidR="00796560" w:rsidRPr="00D90935">
        <w:rPr>
          <w:rFonts w:asciiTheme="minorHAnsi" w:hAnsiTheme="minorHAnsi" w:cstheme="minorHAnsi"/>
          <w:sz w:val="20"/>
          <w:szCs w:val="20"/>
        </w:rPr>
        <w:t>11, 2458-2463</w:t>
      </w:r>
      <w:r w:rsidRPr="00D90935">
        <w:rPr>
          <w:rFonts w:asciiTheme="minorHAnsi" w:hAnsiTheme="minorHAnsi" w:cstheme="minorHAnsi"/>
          <w:sz w:val="20"/>
          <w:szCs w:val="20"/>
        </w:rPr>
        <w:t>.</w:t>
      </w:r>
    </w:p>
    <w:p w14:paraId="4DF6C631" w14:textId="21C42C5A" w:rsidR="001975BA" w:rsidRPr="00D90935" w:rsidRDefault="001975BA" w:rsidP="00871C50">
      <w:pPr>
        <w:widowControl w:val="0"/>
        <w:tabs>
          <w:tab w:val="left" w:pos="540"/>
        </w:tabs>
        <w:adjustRightInd w:val="0"/>
        <w:ind w:left="540" w:hanging="540"/>
        <w:rPr>
          <w:rFonts w:asciiTheme="minorHAnsi" w:hAnsiTheme="minorHAnsi" w:cstheme="minorHAnsi"/>
          <w:sz w:val="20"/>
          <w:szCs w:val="20"/>
        </w:rPr>
      </w:pPr>
      <w:bookmarkStart w:id="113" w:name="_Hlk99955678"/>
      <w:r w:rsidRPr="00D90935">
        <w:rPr>
          <w:rFonts w:asciiTheme="minorHAnsi" w:hAnsiTheme="minorHAnsi" w:cstheme="minorHAnsi"/>
          <w:sz w:val="20"/>
          <w:szCs w:val="20"/>
        </w:rPr>
        <w:t>754</w:t>
      </w:r>
      <w:r w:rsidRPr="00D90935">
        <w:rPr>
          <w:rFonts w:asciiTheme="minorHAnsi" w:hAnsiTheme="minorHAnsi" w:cstheme="minorHAnsi"/>
          <w:sz w:val="20"/>
          <w:szCs w:val="20"/>
        </w:rPr>
        <w:tab/>
        <w:t>One-dimensional metal nanostructures: From colloidal syntheses to applications</w:t>
      </w:r>
    </w:p>
    <w:p w14:paraId="0F1E311A" w14:textId="2407D9FD" w:rsidR="001975BA" w:rsidRPr="00D90935" w:rsidRDefault="001975B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Huo, D.; Kim, M. J.; Lyu, Z.; Shi, Y.; Wiley, B. and Xia, Y. Chemical Reviews 2019, 119, </w:t>
      </w:r>
      <w:r w:rsidR="00A318D0" w:rsidRPr="00D90935">
        <w:rPr>
          <w:rFonts w:asciiTheme="minorHAnsi" w:hAnsiTheme="minorHAnsi" w:cstheme="minorHAnsi"/>
          <w:sz w:val="20"/>
          <w:szCs w:val="20"/>
        </w:rPr>
        <w:t>8972-9073</w:t>
      </w:r>
      <w:r w:rsidR="00F25762" w:rsidRPr="00D90935">
        <w:rPr>
          <w:rFonts w:asciiTheme="minorHAnsi" w:hAnsiTheme="minorHAnsi" w:cstheme="minorHAnsi"/>
          <w:sz w:val="20"/>
          <w:szCs w:val="20"/>
        </w:rPr>
        <w:t>.</w:t>
      </w:r>
    </w:p>
    <w:p w14:paraId="01233E68" w14:textId="1D202D62" w:rsidR="00F37A88" w:rsidRPr="00D90935" w:rsidRDefault="00F37A88" w:rsidP="00871C50">
      <w:pPr>
        <w:widowControl w:val="0"/>
        <w:tabs>
          <w:tab w:val="left" w:pos="540"/>
        </w:tabs>
        <w:adjustRightInd w:val="0"/>
        <w:ind w:left="540" w:hanging="540"/>
        <w:rPr>
          <w:rFonts w:asciiTheme="minorHAnsi" w:hAnsiTheme="minorHAnsi" w:cstheme="minorHAnsi"/>
          <w:sz w:val="20"/>
          <w:szCs w:val="20"/>
        </w:rPr>
      </w:pPr>
      <w:bookmarkStart w:id="114" w:name="_Hlk99955713"/>
      <w:bookmarkEnd w:id="113"/>
      <w:r w:rsidRPr="00D90935">
        <w:rPr>
          <w:rFonts w:asciiTheme="minorHAnsi" w:hAnsiTheme="minorHAnsi" w:cstheme="minorHAnsi"/>
          <w:sz w:val="20"/>
          <w:szCs w:val="20"/>
        </w:rPr>
        <w:t>753</w:t>
      </w:r>
      <w:r w:rsidRPr="00D90935">
        <w:rPr>
          <w:rFonts w:asciiTheme="minorHAnsi" w:hAnsiTheme="minorHAnsi" w:cstheme="minorHAnsi"/>
          <w:sz w:val="20"/>
          <w:szCs w:val="20"/>
        </w:rPr>
        <w:tab/>
        <w:t>Iridium-based cubic nanocages with 1.1-nm thick-walls: A highly effici</w:t>
      </w:r>
      <w:r w:rsidR="00346975" w:rsidRPr="00D90935">
        <w:rPr>
          <w:rFonts w:asciiTheme="minorHAnsi" w:hAnsiTheme="minorHAnsi" w:cstheme="minorHAnsi"/>
          <w:sz w:val="20"/>
          <w:szCs w:val="20"/>
        </w:rPr>
        <w:t>ent and durable electrocatalyst</w:t>
      </w:r>
      <w:r w:rsidRPr="00D90935">
        <w:rPr>
          <w:rFonts w:asciiTheme="minorHAnsi" w:hAnsiTheme="minorHAnsi" w:cstheme="minorHAnsi"/>
          <w:sz w:val="20"/>
          <w:szCs w:val="20"/>
        </w:rPr>
        <w:t xml:space="preserve"> for water oxidation in an acidic medium</w:t>
      </w:r>
    </w:p>
    <w:p w14:paraId="14781387" w14:textId="008BB18A" w:rsidR="00F37A88" w:rsidRPr="00D90935" w:rsidRDefault="00F37A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J.; Chen, Z.; Xie, M.; Lyu, Z.; Chi, M.; Mavrikakis, M.; Jin, W. and Xia, Y. Angewandte Chemie International Edition 2019,</w:t>
      </w:r>
      <w:r w:rsidR="00DD4A58" w:rsidRPr="00D90935">
        <w:rPr>
          <w:rFonts w:asciiTheme="minorHAnsi" w:hAnsiTheme="minorHAnsi" w:cstheme="minorHAnsi"/>
          <w:sz w:val="20"/>
          <w:szCs w:val="20"/>
        </w:rPr>
        <w:t xml:space="preserve"> 58,</w:t>
      </w:r>
      <w:r w:rsidR="008131A2" w:rsidRPr="00D90935">
        <w:rPr>
          <w:rFonts w:asciiTheme="minorHAnsi" w:hAnsiTheme="minorHAnsi" w:cstheme="minorHAnsi"/>
          <w:sz w:val="20"/>
          <w:szCs w:val="20"/>
        </w:rPr>
        <w:t xml:space="preserve"> 7244-7248</w:t>
      </w:r>
      <w:r w:rsidRPr="00D90935">
        <w:rPr>
          <w:rFonts w:asciiTheme="minorHAnsi" w:hAnsiTheme="minorHAnsi" w:cstheme="minorHAnsi"/>
          <w:sz w:val="20"/>
          <w:szCs w:val="20"/>
        </w:rPr>
        <w:t>.</w:t>
      </w:r>
      <w:r w:rsidR="008131A2"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Hot</w:t>
      </w:r>
      <w:r w:rsidR="00DD4A58" w:rsidRPr="00D90935">
        <w:rPr>
          <w:rFonts w:asciiTheme="minorHAnsi" w:hAnsiTheme="minorHAnsi" w:cstheme="minorHAnsi"/>
          <w:sz w:val="20"/>
          <w:szCs w:val="20"/>
        </w:rPr>
        <w:t xml:space="preserve"> paper</w:t>
      </w:r>
      <w:r w:rsidR="007B6640" w:rsidRPr="00D90935">
        <w:rPr>
          <w:rFonts w:asciiTheme="minorHAnsi" w:hAnsiTheme="minorHAnsi" w:cstheme="minorHAnsi"/>
          <w:sz w:val="20"/>
          <w:szCs w:val="20"/>
        </w:rPr>
        <w:t>, highlighted on the back cover</w:t>
      </w:r>
      <w:r w:rsidR="00A86FD0" w:rsidRPr="00D90935">
        <w:rPr>
          <w:rFonts w:asciiTheme="minorHAnsi" w:hAnsiTheme="minorHAnsi" w:cstheme="minorHAnsi"/>
          <w:sz w:val="20"/>
          <w:szCs w:val="20"/>
        </w:rPr>
        <w:t>)</w:t>
      </w:r>
    </w:p>
    <w:bookmarkEnd w:id="114"/>
    <w:p w14:paraId="729AA2C9" w14:textId="40094552" w:rsidR="00234CFD" w:rsidRPr="00D90935" w:rsidRDefault="00234CF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75</w:t>
      </w:r>
      <w:r w:rsidR="00267AC0" w:rsidRPr="00D90935">
        <w:rPr>
          <w:rFonts w:asciiTheme="minorHAnsi" w:hAnsiTheme="minorHAnsi" w:cstheme="minorHAnsi"/>
          <w:sz w:val="20"/>
          <w:szCs w:val="20"/>
        </w:rPr>
        <w:t>2</w:t>
      </w:r>
      <w:r w:rsidRPr="00D90935">
        <w:rPr>
          <w:rFonts w:asciiTheme="minorHAnsi" w:hAnsiTheme="minorHAnsi" w:cstheme="minorHAnsi"/>
          <w:sz w:val="20"/>
          <w:szCs w:val="20"/>
        </w:rPr>
        <w:tab/>
        <w:t>Three-dimensional objects consisting of hierarchically assembled nanofibers with controlled alignment for regenerative medicine</w:t>
      </w:r>
    </w:p>
    <w:p w14:paraId="3163F806" w14:textId="401F9722" w:rsidR="00234CFD" w:rsidRPr="00D90935" w:rsidRDefault="00234CF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Chen, S.; Wang, H.; McCarthy, A.; Yan, Z.; Kim, H.; Carlson, M.; Xia, Y. and Xie, J. Nano Letters 2019, 19, </w:t>
      </w:r>
      <w:r w:rsidR="00DD4A58" w:rsidRPr="00D90935">
        <w:rPr>
          <w:rFonts w:asciiTheme="minorHAnsi" w:hAnsiTheme="minorHAnsi" w:cstheme="minorHAnsi"/>
          <w:sz w:val="20"/>
          <w:szCs w:val="20"/>
        </w:rPr>
        <w:t>2059-2065</w:t>
      </w:r>
      <w:r w:rsidRPr="00D90935">
        <w:rPr>
          <w:rFonts w:asciiTheme="minorHAnsi" w:hAnsiTheme="minorHAnsi" w:cstheme="minorHAnsi"/>
          <w:sz w:val="20"/>
          <w:szCs w:val="20"/>
        </w:rPr>
        <w:t>.</w:t>
      </w:r>
    </w:p>
    <w:p w14:paraId="29F4BC02" w14:textId="652B23F0" w:rsidR="001975BA" w:rsidRPr="00D90935" w:rsidRDefault="001975B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751</w:t>
      </w:r>
      <w:r w:rsidRPr="00D90935">
        <w:rPr>
          <w:rFonts w:asciiTheme="minorHAnsi" w:hAnsiTheme="minorHAnsi" w:cstheme="minorHAnsi"/>
          <w:sz w:val="20"/>
          <w:szCs w:val="20"/>
        </w:rPr>
        <w:tab/>
      </w:r>
      <w:bookmarkStart w:id="115" w:name="_Hlk58488927"/>
      <w:r w:rsidRPr="00D90935">
        <w:rPr>
          <w:rFonts w:asciiTheme="minorHAnsi" w:hAnsiTheme="minorHAnsi" w:cstheme="minorHAnsi"/>
          <w:sz w:val="20"/>
          <w:szCs w:val="20"/>
        </w:rPr>
        <w:t>Electrospinning and electrospun nanofibers: Methods, materials, and applications</w:t>
      </w:r>
    </w:p>
    <w:p w14:paraId="2CDD5186" w14:textId="1F94194F" w:rsidR="001975BA" w:rsidRPr="00D90935" w:rsidRDefault="001975B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Wu, T.; Dai, Y. and Xia, Y. Chemica</w:t>
      </w:r>
      <w:r w:rsidR="00F25762" w:rsidRPr="00D90935">
        <w:rPr>
          <w:rFonts w:asciiTheme="minorHAnsi" w:hAnsiTheme="minorHAnsi" w:cstheme="minorHAnsi"/>
          <w:sz w:val="20"/>
          <w:szCs w:val="20"/>
        </w:rPr>
        <w:t>l Reviews 2019, 119, 5298-5415</w:t>
      </w:r>
      <w:bookmarkEnd w:id="115"/>
      <w:r w:rsidR="00F25762" w:rsidRPr="00D90935">
        <w:rPr>
          <w:rFonts w:asciiTheme="minorHAnsi" w:hAnsiTheme="minorHAnsi" w:cstheme="minorHAnsi"/>
          <w:sz w:val="20"/>
          <w:szCs w:val="20"/>
        </w:rPr>
        <w:t>.</w:t>
      </w:r>
    </w:p>
    <w:p w14:paraId="5633504F" w14:textId="613EB35D" w:rsidR="00706579" w:rsidRPr="00D90935" w:rsidRDefault="007065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243E45" w:rsidRPr="00D90935">
        <w:rPr>
          <w:rFonts w:asciiTheme="minorHAnsi" w:hAnsiTheme="minorHAnsi" w:cstheme="minorHAnsi"/>
          <w:sz w:val="20"/>
          <w:szCs w:val="20"/>
        </w:rPr>
        <w:t>5</w:t>
      </w:r>
      <w:r w:rsidR="005B0D73" w:rsidRPr="00D90935">
        <w:rPr>
          <w:rFonts w:asciiTheme="minorHAnsi" w:hAnsiTheme="minorHAnsi" w:cstheme="minorHAnsi"/>
          <w:sz w:val="20"/>
          <w:szCs w:val="20"/>
        </w:rPr>
        <w:t>0</w:t>
      </w:r>
      <w:r w:rsidRPr="00D90935">
        <w:rPr>
          <w:rFonts w:asciiTheme="minorHAnsi" w:hAnsiTheme="minorHAnsi" w:cstheme="minorHAnsi"/>
          <w:sz w:val="20"/>
          <w:szCs w:val="20"/>
        </w:rPr>
        <w:tab/>
        <w:t xml:space="preserve">One-pot synthesis of </w:t>
      </w:r>
      <w:proofErr w:type="spellStart"/>
      <w:r w:rsidRPr="00D90935">
        <w:rPr>
          <w:rFonts w:asciiTheme="minorHAnsi" w:hAnsiTheme="minorHAnsi" w:cstheme="minorHAnsi"/>
          <w:sz w:val="20"/>
          <w:szCs w:val="20"/>
        </w:rPr>
        <w:t>Pd@Pt</w:t>
      </w:r>
      <w:r w:rsidRPr="00D90935">
        <w:rPr>
          <w:rFonts w:asciiTheme="minorHAnsi" w:hAnsiTheme="minorHAnsi" w:cstheme="minorHAnsi"/>
          <w:sz w:val="20"/>
          <w:szCs w:val="20"/>
          <w:vertAlign w:val="subscript"/>
        </w:rPr>
        <w:t>nL</w:t>
      </w:r>
      <w:proofErr w:type="spellEnd"/>
      <w:r w:rsidRPr="00D90935">
        <w:rPr>
          <w:rFonts w:asciiTheme="minorHAnsi" w:hAnsiTheme="minorHAnsi" w:cstheme="minorHAnsi"/>
          <w:sz w:val="20"/>
          <w:szCs w:val="20"/>
        </w:rPr>
        <w:t xml:space="preserve"> core-shell icosahedral nanocrystals in high throughput through a quantitative analysis of the reduction kinetics</w:t>
      </w:r>
    </w:p>
    <w:p w14:paraId="099CBEE5" w14:textId="2D1E81A9" w:rsidR="00706579" w:rsidRPr="00D90935" w:rsidRDefault="007065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Lee, C.-T.; Wang, H.; Zhao, M.; Yang, T.-H.; Vara, M. and Xia, Y. Chem</w:t>
      </w:r>
      <w:r w:rsidR="005049CD" w:rsidRPr="00D90935">
        <w:rPr>
          <w:rFonts w:asciiTheme="minorHAnsi" w:hAnsiTheme="minorHAnsi" w:cstheme="minorHAnsi"/>
          <w:sz w:val="20"/>
          <w:szCs w:val="20"/>
        </w:rPr>
        <w:t>istry: A European Journal 2019, 25, 5322-5329</w:t>
      </w:r>
      <w:r w:rsidRPr="00D90935">
        <w:rPr>
          <w:rFonts w:asciiTheme="minorHAnsi" w:hAnsiTheme="minorHAnsi" w:cstheme="minorHAnsi"/>
          <w:sz w:val="20"/>
          <w:szCs w:val="20"/>
        </w:rPr>
        <w:t xml:space="preserve">. </w:t>
      </w:r>
    </w:p>
    <w:p w14:paraId="630937BB" w14:textId="48995650" w:rsidR="001A60CD" w:rsidRPr="00D90935" w:rsidRDefault="001A60C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2E3481" w:rsidRPr="00D90935">
        <w:rPr>
          <w:rFonts w:asciiTheme="minorHAnsi" w:hAnsiTheme="minorHAnsi" w:cstheme="minorHAnsi"/>
          <w:sz w:val="20"/>
          <w:szCs w:val="20"/>
        </w:rPr>
        <w:t>9</w:t>
      </w:r>
      <w:r w:rsidRPr="00D90935">
        <w:rPr>
          <w:rFonts w:asciiTheme="minorHAnsi" w:hAnsiTheme="minorHAnsi" w:cstheme="minorHAnsi"/>
          <w:sz w:val="20"/>
          <w:szCs w:val="20"/>
        </w:rPr>
        <w:tab/>
      </w:r>
      <w:r w:rsidR="00685214" w:rsidRPr="00D90935">
        <w:rPr>
          <w:rFonts w:asciiTheme="minorHAnsi" w:hAnsiTheme="minorHAnsi" w:cstheme="minorHAnsi"/>
          <w:sz w:val="20"/>
          <w:szCs w:val="20"/>
        </w:rPr>
        <w:t>Promoting the outgrowth of neurites on electrospun microfibers by functionalization with electrosprayed microparticles of fatty acids</w:t>
      </w:r>
    </w:p>
    <w:p w14:paraId="4D5ECBB3" w14:textId="746138D4" w:rsidR="00685214" w:rsidRPr="00D90935" w:rsidRDefault="0068521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Wu, T.; Li, J.; Zhu, C. and Xia, Y. Angewandte Chemie Int</w:t>
      </w:r>
      <w:r w:rsidR="001D27FA" w:rsidRPr="00D90935">
        <w:rPr>
          <w:rFonts w:asciiTheme="minorHAnsi" w:hAnsiTheme="minorHAnsi" w:cstheme="minorHAnsi"/>
          <w:sz w:val="20"/>
          <w:szCs w:val="20"/>
        </w:rPr>
        <w:t>ernational Edition 2019, 58, 3948-3951</w:t>
      </w:r>
      <w:r w:rsidRPr="00D90935">
        <w:rPr>
          <w:rFonts w:asciiTheme="minorHAnsi" w:hAnsiTheme="minorHAnsi" w:cstheme="minorHAnsi"/>
          <w:sz w:val="20"/>
          <w:szCs w:val="20"/>
        </w:rPr>
        <w:t>.</w:t>
      </w:r>
    </w:p>
    <w:p w14:paraId="5D5402A6" w14:textId="6B8FA4E4" w:rsidR="00706579" w:rsidRPr="00D90935" w:rsidRDefault="007065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E70FA1" w:rsidRPr="00D90935">
        <w:rPr>
          <w:rFonts w:asciiTheme="minorHAnsi" w:hAnsiTheme="minorHAnsi" w:cstheme="minorHAnsi"/>
          <w:sz w:val="20"/>
          <w:szCs w:val="20"/>
        </w:rPr>
        <w:t>8</w:t>
      </w:r>
      <w:r w:rsidRPr="00D90935">
        <w:rPr>
          <w:rFonts w:asciiTheme="minorHAnsi" w:hAnsiTheme="minorHAnsi" w:cstheme="minorHAnsi"/>
          <w:sz w:val="20"/>
          <w:szCs w:val="20"/>
        </w:rPr>
        <w:tab/>
      </w:r>
      <w:r w:rsidR="00243E45" w:rsidRPr="00D90935">
        <w:rPr>
          <w:rFonts w:asciiTheme="minorHAnsi" w:hAnsiTheme="minorHAnsi" w:cstheme="minorHAnsi"/>
          <w:sz w:val="20"/>
          <w:szCs w:val="20"/>
        </w:rPr>
        <w:t xml:space="preserve">Continuous and scalable synthesis of Pt </w:t>
      </w:r>
      <w:proofErr w:type="spellStart"/>
      <w:r w:rsidR="00243E45" w:rsidRPr="00D90935">
        <w:rPr>
          <w:rFonts w:asciiTheme="minorHAnsi" w:hAnsiTheme="minorHAnsi" w:cstheme="minorHAnsi"/>
          <w:sz w:val="20"/>
          <w:szCs w:val="20"/>
        </w:rPr>
        <w:t>multipods</w:t>
      </w:r>
      <w:proofErr w:type="spellEnd"/>
      <w:r w:rsidR="00243E45" w:rsidRPr="00D90935">
        <w:rPr>
          <w:rFonts w:asciiTheme="minorHAnsi" w:hAnsiTheme="minorHAnsi" w:cstheme="minorHAnsi"/>
          <w:sz w:val="20"/>
          <w:szCs w:val="20"/>
        </w:rPr>
        <w:t xml:space="preserve"> with enhanced electrocatalytic activity toward oxygen reduction reaction</w:t>
      </w:r>
    </w:p>
    <w:p w14:paraId="1F0EE55F" w14:textId="0378633B" w:rsidR="00243E45" w:rsidRPr="00D90935" w:rsidRDefault="00243E4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R.; Cao, Z.; Lyu, Z.; Xie, M.; Shi, Y</w:t>
      </w:r>
      <w:r w:rsidR="00126A12" w:rsidRPr="00D90935">
        <w:rPr>
          <w:rFonts w:asciiTheme="minorHAnsi" w:hAnsiTheme="minorHAnsi" w:cstheme="minorHAnsi"/>
          <w:sz w:val="20"/>
          <w:szCs w:val="20"/>
        </w:rPr>
        <w:t xml:space="preserve">. and Xia, Y. </w:t>
      </w:r>
      <w:proofErr w:type="spellStart"/>
      <w:r w:rsidR="00126A12" w:rsidRPr="00D90935">
        <w:rPr>
          <w:rFonts w:asciiTheme="minorHAnsi" w:hAnsiTheme="minorHAnsi" w:cstheme="minorHAnsi"/>
          <w:sz w:val="20"/>
          <w:szCs w:val="20"/>
        </w:rPr>
        <w:t>ChemNanoMat</w:t>
      </w:r>
      <w:proofErr w:type="spellEnd"/>
      <w:r w:rsidR="00126A12" w:rsidRPr="00D90935">
        <w:rPr>
          <w:rFonts w:asciiTheme="minorHAnsi" w:hAnsiTheme="minorHAnsi" w:cstheme="minorHAnsi"/>
          <w:sz w:val="20"/>
          <w:szCs w:val="20"/>
        </w:rPr>
        <w:t xml:space="preserve"> 2019, 5, 599-605</w:t>
      </w:r>
      <w:r w:rsidRPr="00D90935">
        <w:rPr>
          <w:rFonts w:asciiTheme="minorHAnsi" w:hAnsiTheme="minorHAnsi" w:cstheme="minorHAnsi"/>
          <w:sz w:val="20"/>
          <w:szCs w:val="20"/>
        </w:rPr>
        <w:t>.</w:t>
      </w:r>
    </w:p>
    <w:p w14:paraId="06600C36" w14:textId="41DCD0E6" w:rsidR="00D1473C" w:rsidRPr="00D90935" w:rsidRDefault="00D1473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E70FA1" w:rsidRPr="00D90935">
        <w:rPr>
          <w:rFonts w:asciiTheme="minorHAnsi" w:hAnsiTheme="minorHAnsi" w:cstheme="minorHAnsi"/>
          <w:sz w:val="20"/>
          <w:szCs w:val="20"/>
        </w:rPr>
        <w:t>7</w:t>
      </w:r>
      <w:r w:rsidRPr="00D90935">
        <w:rPr>
          <w:rFonts w:asciiTheme="minorHAnsi" w:hAnsiTheme="minorHAnsi" w:cstheme="minorHAnsi"/>
          <w:sz w:val="20"/>
          <w:szCs w:val="20"/>
        </w:rPr>
        <w:tab/>
      </w:r>
      <w:r w:rsidR="009773D6" w:rsidRPr="00D90935">
        <w:rPr>
          <w:rFonts w:asciiTheme="minorHAnsi" w:hAnsiTheme="minorHAnsi" w:cstheme="minorHAnsi"/>
          <w:sz w:val="20"/>
          <w:szCs w:val="20"/>
        </w:rPr>
        <w:t>Facile, one-pot synthesis of Pd@Pt</w:t>
      </w:r>
      <w:r w:rsidR="009773D6" w:rsidRPr="00D90935">
        <w:rPr>
          <w:rFonts w:asciiTheme="minorHAnsi" w:hAnsiTheme="minorHAnsi" w:cstheme="minorHAnsi"/>
          <w:sz w:val="20"/>
          <w:szCs w:val="20"/>
          <w:vertAlign w:val="subscript"/>
        </w:rPr>
        <w:t>1L</w:t>
      </w:r>
      <w:r w:rsidR="009773D6" w:rsidRPr="00D90935">
        <w:rPr>
          <w:rFonts w:asciiTheme="minorHAnsi" w:hAnsiTheme="minorHAnsi" w:cstheme="minorHAnsi"/>
          <w:sz w:val="20"/>
          <w:szCs w:val="20"/>
        </w:rPr>
        <w:t xml:space="preserve"> octahedra with enhanced activity and durability toward oxygen reduction</w:t>
      </w:r>
    </w:p>
    <w:p w14:paraId="7E6AE7D9" w14:textId="748C40C1" w:rsidR="009773D6" w:rsidRPr="00D90935" w:rsidRDefault="009773D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M.; Wang, H.; Elnabawy, A.; Hood, Z.; Chi, M.; Xiao, P.; Zhang, Y.; Mavrikakis, M. and Xia, </w:t>
      </w:r>
      <w:r w:rsidR="00600B64" w:rsidRPr="00D90935">
        <w:rPr>
          <w:rFonts w:asciiTheme="minorHAnsi" w:hAnsiTheme="minorHAnsi" w:cstheme="minorHAnsi"/>
          <w:sz w:val="20"/>
          <w:szCs w:val="20"/>
        </w:rPr>
        <w:t>Y. Chemistry of Materials 2019, 31, 1370-1380</w:t>
      </w:r>
      <w:r w:rsidRPr="00D90935">
        <w:rPr>
          <w:rFonts w:asciiTheme="minorHAnsi" w:hAnsiTheme="minorHAnsi" w:cstheme="minorHAnsi"/>
          <w:sz w:val="20"/>
          <w:szCs w:val="20"/>
        </w:rPr>
        <w:t>.</w:t>
      </w:r>
    </w:p>
    <w:p w14:paraId="36E66E2C" w14:textId="7F9DF3BF" w:rsidR="0016707C" w:rsidRPr="00D90935" w:rsidRDefault="0016707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E70FA1" w:rsidRPr="00D90935">
        <w:rPr>
          <w:rFonts w:asciiTheme="minorHAnsi" w:hAnsiTheme="minorHAnsi" w:cstheme="minorHAnsi"/>
          <w:sz w:val="20"/>
          <w:szCs w:val="20"/>
        </w:rPr>
        <w:t>6</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Au@Cu</w:t>
      </w:r>
      <w:proofErr w:type="spellEnd"/>
      <w:r w:rsidRPr="00D90935">
        <w:rPr>
          <w:rFonts w:asciiTheme="minorHAnsi" w:hAnsiTheme="minorHAnsi" w:cstheme="minorHAnsi"/>
          <w:sz w:val="20"/>
          <w:szCs w:val="20"/>
        </w:rPr>
        <w:t xml:space="preserve"> core-shell nanocubes with controllable sizes in the range of 20-30 nm </w:t>
      </w:r>
      <w:r w:rsidR="008E5942" w:rsidRPr="00D90935">
        <w:rPr>
          <w:rFonts w:asciiTheme="minorHAnsi" w:hAnsiTheme="minorHAnsi" w:cstheme="minorHAnsi"/>
          <w:sz w:val="20"/>
          <w:szCs w:val="20"/>
        </w:rPr>
        <w:t>for applications in catalysis and plasmonic</w:t>
      </w:r>
      <w:r w:rsidRPr="00D90935">
        <w:rPr>
          <w:rFonts w:asciiTheme="minorHAnsi" w:hAnsiTheme="minorHAnsi" w:cstheme="minorHAnsi"/>
          <w:sz w:val="20"/>
          <w:szCs w:val="20"/>
        </w:rPr>
        <w:t>s</w:t>
      </w:r>
    </w:p>
    <w:p w14:paraId="4304241F" w14:textId="0092F773" w:rsidR="0016707C" w:rsidRPr="00D90935" w:rsidRDefault="0016707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Lyu, Z.; Xie, M.; </w:t>
      </w:r>
      <w:r w:rsidR="00AE1072" w:rsidRPr="00D90935">
        <w:rPr>
          <w:rFonts w:asciiTheme="minorHAnsi" w:hAnsiTheme="minorHAnsi" w:cstheme="minorHAnsi"/>
          <w:sz w:val="20"/>
          <w:szCs w:val="20"/>
        </w:rPr>
        <w:t>Aldama</w:t>
      </w:r>
      <w:r w:rsidRPr="00D90935">
        <w:rPr>
          <w:rFonts w:asciiTheme="minorHAnsi" w:hAnsiTheme="minorHAnsi" w:cstheme="minorHAnsi"/>
          <w:sz w:val="20"/>
          <w:szCs w:val="20"/>
        </w:rPr>
        <w:t xml:space="preserve">, </w:t>
      </w:r>
      <w:r w:rsidR="00AE1072" w:rsidRPr="00D90935">
        <w:rPr>
          <w:rFonts w:asciiTheme="minorHAnsi" w:hAnsiTheme="minorHAnsi" w:cstheme="minorHAnsi"/>
          <w:sz w:val="20"/>
          <w:szCs w:val="20"/>
        </w:rPr>
        <w:t>E</w:t>
      </w:r>
      <w:r w:rsidRPr="00D90935">
        <w:rPr>
          <w:rFonts w:asciiTheme="minorHAnsi" w:hAnsiTheme="minorHAnsi" w:cstheme="minorHAnsi"/>
          <w:sz w:val="20"/>
          <w:szCs w:val="20"/>
        </w:rPr>
        <w:t xml:space="preserve">.; Zhao, M.; Qiu, J.; Zhou, S. and Xia, Y. ACS Applied Nano Materials 2019, </w:t>
      </w:r>
      <w:r w:rsidR="00DD4A58" w:rsidRPr="00D90935">
        <w:rPr>
          <w:rFonts w:asciiTheme="minorHAnsi" w:hAnsiTheme="minorHAnsi" w:cstheme="minorHAnsi"/>
          <w:sz w:val="20"/>
          <w:szCs w:val="20"/>
        </w:rPr>
        <w:t>2, 1533-1540</w:t>
      </w:r>
      <w:r w:rsidRPr="00D90935">
        <w:rPr>
          <w:rFonts w:asciiTheme="minorHAnsi" w:hAnsiTheme="minorHAnsi" w:cstheme="minorHAnsi"/>
          <w:sz w:val="20"/>
          <w:szCs w:val="20"/>
        </w:rPr>
        <w:t>.</w:t>
      </w:r>
      <w:r w:rsidR="00E64072"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Highlighted</w:t>
      </w:r>
      <w:r w:rsidR="00E64072" w:rsidRPr="00D90935">
        <w:rPr>
          <w:rFonts w:asciiTheme="minorHAnsi" w:hAnsiTheme="minorHAnsi" w:cstheme="minorHAnsi"/>
          <w:sz w:val="20"/>
          <w:szCs w:val="20"/>
        </w:rPr>
        <w:t xml:space="preserve"> </w:t>
      </w:r>
      <w:r w:rsidR="00AA09F6" w:rsidRPr="00D90935">
        <w:rPr>
          <w:rFonts w:asciiTheme="minorHAnsi" w:hAnsiTheme="minorHAnsi" w:cstheme="minorHAnsi"/>
          <w:sz w:val="20"/>
          <w:szCs w:val="20"/>
        </w:rPr>
        <w:t>on the</w:t>
      </w:r>
      <w:r w:rsidR="00E64072" w:rsidRPr="00D90935">
        <w:rPr>
          <w:rFonts w:asciiTheme="minorHAnsi" w:hAnsiTheme="minorHAnsi" w:cstheme="minorHAnsi"/>
          <w:sz w:val="20"/>
          <w:szCs w:val="20"/>
        </w:rPr>
        <w:t xml:space="preserve"> </w:t>
      </w:r>
      <w:r w:rsidR="00F25762" w:rsidRPr="00D90935">
        <w:rPr>
          <w:rFonts w:asciiTheme="minorHAnsi" w:hAnsiTheme="minorHAnsi" w:cstheme="minorHAnsi"/>
          <w:sz w:val="20"/>
          <w:szCs w:val="20"/>
        </w:rPr>
        <w:t xml:space="preserve">front </w:t>
      </w:r>
      <w:r w:rsidR="00E64072" w:rsidRPr="00D90935">
        <w:rPr>
          <w:rFonts w:asciiTheme="minorHAnsi" w:hAnsiTheme="minorHAnsi" w:cstheme="minorHAnsi"/>
          <w:sz w:val="20"/>
          <w:szCs w:val="20"/>
        </w:rPr>
        <w:t>cover)</w:t>
      </w:r>
    </w:p>
    <w:p w14:paraId="48A5E30E" w14:textId="01AC817B" w:rsidR="00E70FA1" w:rsidRPr="00D90935" w:rsidRDefault="00E70FA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745</w:t>
      </w:r>
      <w:r w:rsidRPr="00D90935">
        <w:rPr>
          <w:rFonts w:asciiTheme="minorHAnsi" w:hAnsiTheme="minorHAnsi" w:cstheme="minorHAnsi"/>
          <w:sz w:val="20"/>
          <w:szCs w:val="20"/>
        </w:rPr>
        <w:tab/>
        <w:t>In my element: Silver</w:t>
      </w:r>
    </w:p>
    <w:p w14:paraId="1F046F19" w14:textId="240CA755" w:rsidR="00E70FA1" w:rsidRPr="00D90935" w:rsidRDefault="00E70FA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Chem</w:t>
      </w:r>
      <w:r w:rsidR="00B06B79" w:rsidRPr="00D90935">
        <w:rPr>
          <w:rFonts w:asciiTheme="minorHAnsi" w:hAnsiTheme="minorHAnsi" w:cstheme="minorHAnsi"/>
          <w:sz w:val="20"/>
          <w:szCs w:val="20"/>
        </w:rPr>
        <w:t>istry: A European Journal 2019, 25, 4244</w:t>
      </w:r>
      <w:r w:rsidRPr="00D90935">
        <w:rPr>
          <w:rFonts w:asciiTheme="minorHAnsi" w:hAnsiTheme="minorHAnsi" w:cstheme="minorHAnsi"/>
          <w:sz w:val="20"/>
          <w:szCs w:val="20"/>
        </w:rPr>
        <w:t>. (</w:t>
      </w:r>
      <w:r w:rsidR="0085555A"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editorial</w:t>
      </w:r>
      <w:r w:rsidR="001D27FA" w:rsidRPr="00D90935">
        <w:rPr>
          <w:rFonts w:asciiTheme="minorHAnsi" w:hAnsiTheme="minorHAnsi" w:cstheme="minorHAnsi"/>
          <w:sz w:val="20"/>
          <w:szCs w:val="20"/>
        </w:rPr>
        <w:t xml:space="preserve"> essay</w:t>
      </w:r>
      <w:r w:rsidRPr="00D90935">
        <w:rPr>
          <w:rFonts w:asciiTheme="minorHAnsi" w:hAnsiTheme="minorHAnsi" w:cstheme="minorHAnsi"/>
          <w:sz w:val="20"/>
          <w:szCs w:val="20"/>
        </w:rPr>
        <w:t>)</w:t>
      </w:r>
    </w:p>
    <w:p w14:paraId="3961CBFC" w14:textId="69FB1928" w:rsidR="00BC16BA" w:rsidRPr="00D90935" w:rsidRDefault="00BC16B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E70FA1" w:rsidRPr="00D90935">
        <w:rPr>
          <w:rFonts w:asciiTheme="minorHAnsi" w:hAnsiTheme="minorHAnsi" w:cstheme="minorHAnsi"/>
          <w:sz w:val="20"/>
          <w:szCs w:val="20"/>
        </w:rPr>
        <w:t>4</w:t>
      </w:r>
      <w:r w:rsidRPr="00D90935">
        <w:rPr>
          <w:rFonts w:asciiTheme="minorHAnsi" w:hAnsiTheme="minorHAnsi" w:cstheme="minorHAnsi"/>
          <w:sz w:val="20"/>
          <w:szCs w:val="20"/>
        </w:rPr>
        <w:tab/>
        <w:t xml:space="preserve">Photothermal </w:t>
      </w:r>
      <w:r w:rsidR="001A60CD" w:rsidRPr="00D90935">
        <w:rPr>
          <w:rFonts w:asciiTheme="minorHAnsi" w:hAnsiTheme="minorHAnsi" w:cstheme="minorHAnsi"/>
          <w:sz w:val="20"/>
          <w:szCs w:val="20"/>
        </w:rPr>
        <w:t>transformation</w:t>
      </w:r>
      <w:r w:rsidRPr="00D90935">
        <w:rPr>
          <w:rFonts w:asciiTheme="minorHAnsi" w:hAnsiTheme="minorHAnsi" w:cstheme="minorHAnsi"/>
          <w:sz w:val="20"/>
          <w:szCs w:val="20"/>
        </w:rPr>
        <w:t xml:space="preserve"> of Au-Ag nanocages under pulsed laser irradiation</w:t>
      </w:r>
    </w:p>
    <w:p w14:paraId="51673E91" w14:textId="74C0A781" w:rsidR="00BC16BA" w:rsidRPr="00D90935" w:rsidRDefault="00BC16B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Hood, Z. D.; Kubelick, K. P.; Gilroy, K. D.; Vanderlaan, D.; Yang, X.; Yang, M.; Chi, M.; Emelianov, S. Y. and Xia, Y. Nanoscale 2019, </w:t>
      </w:r>
      <w:r w:rsidR="003C225B" w:rsidRPr="00D90935">
        <w:rPr>
          <w:rFonts w:asciiTheme="minorHAnsi" w:hAnsiTheme="minorHAnsi" w:cstheme="minorHAnsi"/>
          <w:sz w:val="20"/>
          <w:szCs w:val="20"/>
        </w:rPr>
        <w:t>11, 3013-3020</w:t>
      </w:r>
      <w:r w:rsidRPr="00D90935">
        <w:rPr>
          <w:rFonts w:asciiTheme="minorHAnsi" w:hAnsiTheme="minorHAnsi" w:cstheme="minorHAnsi"/>
          <w:sz w:val="20"/>
          <w:szCs w:val="20"/>
        </w:rPr>
        <w:t>.</w:t>
      </w:r>
    </w:p>
    <w:p w14:paraId="721D1F10" w14:textId="64BC2C8F" w:rsidR="0016707C" w:rsidRPr="00D90935" w:rsidRDefault="0016707C" w:rsidP="00871C50">
      <w:pPr>
        <w:widowControl w:val="0"/>
        <w:tabs>
          <w:tab w:val="left" w:pos="540"/>
        </w:tabs>
        <w:adjustRightInd w:val="0"/>
        <w:ind w:left="540" w:hanging="540"/>
        <w:rPr>
          <w:rFonts w:asciiTheme="minorHAnsi" w:hAnsiTheme="minorHAnsi" w:cstheme="minorHAnsi"/>
          <w:sz w:val="20"/>
          <w:szCs w:val="20"/>
        </w:rPr>
      </w:pPr>
      <w:bookmarkStart w:id="116" w:name="_Hlk99955767"/>
      <w:r w:rsidRPr="00D90935">
        <w:rPr>
          <w:rFonts w:asciiTheme="minorHAnsi" w:hAnsiTheme="minorHAnsi" w:cstheme="minorHAnsi"/>
          <w:sz w:val="20"/>
          <w:szCs w:val="20"/>
        </w:rPr>
        <w:t>74</w:t>
      </w:r>
      <w:r w:rsidR="00E70FA1" w:rsidRPr="00D90935">
        <w:rPr>
          <w:rFonts w:asciiTheme="minorHAnsi" w:hAnsiTheme="minorHAnsi" w:cstheme="minorHAnsi"/>
          <w:sz w:val="20"/>
          <w:szCs w:val="20"/>
        </w:rPr>
        <w:t>3</w:t>
      </w:r>
      <w:r w:rsidRPr="00D90935">
        <w:rPr>
          <w:rFonts w:asciiTheme="minorHAnsi" w:hAnsiTheme="minorHAnsi" w:cstheme="minorHAnsi"/>
          <w:sz w:val="20"/>
          <w:szCs w:val="20"/>
        </w:rPr>
        <w:tab/>
        <w:t>Decahedral nanocrystals of noble metals: Synthesis, characterization, and application</w:t>
      </w:r>
    </w:p>
    <w:p w14:paraId="623DA1D2" w14:textId="784AB2A1" w:rsidR="0016707C" w:rsidRPr="00D90935" w:rsidRDefault="0016707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S.; Zhao, M.; Yang, T.-H. and</w:t>
      </w:r>
      <w:r w:rsidR="00E0197B" w:rsidRPr="00D90935">
        <w:rPr>
          <w:rFonts w:asciiTheme="minorHAnsi" w:hAnsiTheme="minorHAnsi" w:cstheme="minorHAnsi"/>
          <w:sz w:val="20"/>
          <w:szCs w:val="20"/>
        </w:rPr>
        <w:t xml:space="preserve"> Xia, Y. Materials Today, 2019, 22, 108-131</w:t>
      </w:r>
      <w:r w:rsidRPr="00D90935">
        <w:rPr>
          <w:rFonts w:asciiTheme="minorHAnsi" w:hAnsiTheme="minorHAnsi" w:cstheme="minorHAnsi"/>
          <w:sz w:val="20"/>
          <w:szCs w:val="20"/>
        </w:rPr>
        <w:t>. (</w:t>
      </w:r>
      <w:r w:rsidR="0085555A"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w:t>
      </w:r>
    </w:p>
    <w:bookmarkEnd w:id="116"/>
    <w:p w14:paraId="5DA61E27" w14:textId="5EDAAD25" w:rsidR="00D1473C" w:rsidRPr="00D90935" w:rsidRDefault="00D1473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00E70FA1" w:rsidRPr="00D90935">
        <w:rPr>
          <w:rFonts w:asciiTheme="minorHAnsi" w:hAnsiTheme="minorHAnsi" w:cstheme="minorHAnsi"/>
          <w:sz w:val="20"/>
          <w:szCs w:val="20"/>
        </w:rPr>
        <w:t>2</w:t>
      </w:r>
      <w:r w:rsidRPr="00D90935">
        <w:rPr>
          <w:rFonts w:asciiTheme="minorHAnsi" w:hAnsiTheme="minorHAnsi" w:cstheme="minorHAnsi"/>
          <w:sz w:val="20"/>
          <w:szCs w:val="20"/>
        </w:rPr>
        <w:tab/>
        <w:t>Incorporation of gold nanocages into electrospun nanofibers for efficient water evaporation through photothermal heating</w:t>
      </w:r>
    </w:p>
    <w:p w14:paraId="10F4A500" w14:textId="0B45871A" w:rsidR="00D1473C" w:rsidRPr="00D90935" w:rsidRDefault="00D1473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Wu, T.; Li, H.; Xie, M.; Shen, S.; Wang, W.; Mo, X and Xia, Y. Material</w:t>
      </w:r>
      <w:r w:rsidR="00EF43E0" w:rsidRPr="00D90935">
        <w:rPr>
          <w:rFonts w:asciiTheme="minorHAnsi" w:hAnsiTheme="minorHAnsi" w:cstheme="minorHAnsi"/>
          <w:sz w:val="20"/>
          <w:szCs w:val="20"/>
        </w:rPr>
        <w:t>s Today Energy 2019, 12, 129-135</w:t>
      </w:r>
      <w:r w:rsidRPr="00D90935">
        <w:rPr>
          <w:rFonts w:asciiTheme="minorHAnsi" w:hAnsiTheme="minorHAnsi" w:cstheme="minorHAnsi"/>
          <w:sz w:val="20"/>
          <w:szCs w:val="20"/>
        </w:rPr>
        <w:t>.</w:t>
      </w:r>
    </w:p>
    <w:p w14:paraId="06550E1E" w14:textId="51A72677" w:rsidR="006E4F79" w:rsidRPr="00D90935" w:rsidRDefault="006E4F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741</w:t>
      </w:r>
      <w:r w:rsidRPr="00D90935">
        <w:rPr>
          <w:rFonts w:asciiTheme="minorHAnsi" w:hAnsiTheme="minorHAnsi" w:cstheme="minorHAnsi"/>
          <w:sz w:val="20"/>
          <w:szCs w:val="20"/>
        </w:rPr>
        <w:tab/>
        <w:t>Near-infrared-triggered release of Ca</w:t>
      </w:r>
      <w:r w:rsidRPr="00D90935">
        <w:rPr>
          <w:rFonts w:asciiTheme="minorHAnsi" w:hAnsiTheme="minorHAnsi" w:cstheme="minorHAnsi"/>
          <w:sz w:val="20"/>
          <w:szCs w:val="20"/>
          <w:vertAlign w:val="superscript"/>
        </w:rPr>
        <w:t>2+</w:t>
      </w:r>
      <w:r w:rsidRPr="00D90935">
        <w:rPr>
          <w:rFonts w:asciiTheme="minorHAnsi" w:hAnsiTheme="minorHAnsi" w:cstheme="minorHAnsi"/>
          <w:sz w:val="20"/>
          <w:szCs w:val="20"/>
        </w:rPr>
        <w:t xml:space="preserve"> ions for potential application in combination cancer therapy</w:t>
      </w:r>
    </w:p>
    <w:p w14:paraId="080B5950" w14:textId="5991E682" w:rsidR="006E4F79" w:rsidRPr="00D90935" w:rsidRDefault="006E4F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Q.; Huo, D.; Cheng, H.; Lyu, Z.; Zhu, C.; Guan, B. and Xia, Y. Adva</w:t>
      </w:r>
      <w:r w:rsidR="006767F3" w:rsidRPr="00D90935">
        <w:rPr>
          <w:rFonts w:asciiTheme="minorHAnsi" w:hAnsiTheme="minorHAnsi" w:cstheme="minorHAnsi"/>
          <w:sz w:val="20"/>
          <w:szCs w:val="20"/>
        </w:rPr>
        <w:t>nced Healthcare Materials 2019, 8, 1801113</w:t>
      </w:r>
      <w:r w:rsidRPr="00D90935">
        <w:rPr>
          <w:rFonts w:asciiTheme="minorHAnsi" w:hAnsiTheme="minorHAnsi" w:cstheme="minorHAnsi"/>
          <w:sz w:val="20"/>
          <w:szCs w:val="20"/>
        </w:rPr>
        <w:t>.</w:t>
      </w:r>
    </w:p>
    <w:p w14:paraId="1AA2509A" w14:textId="76B3C9EF" w:rsidR="000E7056" w:rsidRPr="00D90935" w:rsidRDefault="00547688"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w:t>
      </w:r>
      <w:r w:rsidR="00E45A23" w:rsidRPr="00D90935">
        <w:rPr>
          <w:rFonts w:asciiTheme="minorHAnsi" w:eastAsia="Batang" w:hAnsiTheme="minorHAnsi" w:cstheme="minorHAnsi"/>
          <w:b/>
          <w:sz w:val="20"/>
          <w:szCs w:val="20"/>
          <w:lang w:eastAsia="ko-KR"/>
        </w:rPr>
        <w:t>8</w:t>
      </w:r>
    </w:p>
    <w:p w14:paraId="180C71FF" w14:textId="34E8BB8A" w:rsidR="00EF2FF9" w:rsidRPr="00D90935" w:rsidRDefault="00EF2FF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637D90" w:rsidRPr="00D90935">
        <w:rPr>
          <w:rFonts w:asciiTheme="minorHAnsi" w:hAnsiTheme="minorHAnsi" w:cstheme="minorHAnsi"/>
          <w:sz w:val="20"/>
          <w:szCs w:val="20"/>
        </w:rPr>
        <w:t>4</w:t>
      </w:r>
      <w:r w:rsidR="006E4F79" w:rsidRPr="00D90935">
        <w:rPr>
          <w:rFonts w:asciiTheme="minorHAnsi" w:hAnsiTheme="minorHAnsi" w:cstheme="minorHAnsi"/>
          <w:sz w:val="20"/>
          <w:szCs w:val="20"/>
        </w:rPr>
        <w:t>0</w:t>
      </w:r>
      <w:r w:rsidRPr="00D90935">
        <w:rPr>
          <w:rFonts w:asciiTheme="minorHAnsi" w:hAnsiTheme="minorHAnsi" w:cstheme="minorHAnsi"/>
          <w:sz w:val="20"/>
          <w:szCs w:val="20"/>
        </w:rPr>
        <w:tab/>
        <w:t>Toward affordable and sustainable use of precious metals in catalysis and nanomedicine</w:t>
      </w:r>
    </w:p>
    <w:p w14:paraId="307E0F3E" w14:textId="5E028623" w:rsidR="00EF2FF9" w:rsidRPr="00D90935" w:rsidRDefault="00EF2FF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Zhao, M.; Wang, X. and Huo, D. MRS Bulletin 2018, 43, 860-869.</w:t>
      </w:r>
      <w:r w:rsidR="007C10C0"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Invited</w:t>
      </w:r>
      <w:r w:rsidR="007C10C0" w:rsidRPr="00D90935">
        <w:rPr>
          <w:rFonts w:asciiTheme="minorHAnsi" w:hAnsiTheme="minorHAnsi" w:cstheme="minorHAnsi"/>
          <w:sz w:val="20"/>
          <w:szCs w:val="20"/>
        </w:rPr>
        <w:t xml:space="preserve"> review article)</w:t>
      </w:r>
    </w:p>
    <w:p w14:paraId="1B84CA51" w14:textId="365E26E3" w:rsidR="00637D90" w:rsidRPr="00D90935" w:rsidRDefault="00637D9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739</w:t>
      </w:r>
      <w:r w:rsidRPr="00D90935">
        <w:rPr>
          <w:rFonts w:asciiTheme="minorHAnsi" w:hAnsiTheme="minorHAnsi" w:cstheme="minorHAnsi"/>
          <w:sz w:val="20"/>
          <w:szCs w:val="20"/>
        </w:rPr>
        <w:tab/>
        <w:t>Perspective: Aligned arrays of electrospun nanofibers for directing cell migration</w:t>
      </w:r>
    </w:p>
    <w:p w14:paraId="505258AC" w14:textId="49BA89E7" w:rsidR="00637D90" w:rsidRPr="00D90935" w:rsidRDefault="00637D9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Wu, T. and Xia, Y. APL Materials 2018, 6, 120902</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perspective article)</w:t>
      </w:r>
    </w:p>
    <w:p w14:paraId="2BF3C003" w14:textId="5D474AF2" w:rsidR="0091087A" w:rsidRPr="00D90935" w:rsidRDefault="0091087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8</w:t>
      </w:r>
      <w:r w:rsidRPr="00D90935">
        <w:rPr>
          <w:rFonts w:asciiTheme="minorHAnsi" w:hAnsiTheme="minorHAnsi" w:cstheme="minorHAnsi"/>
          <w:sz w:val="20"/>
          <w:szCs w:val="20"/>
        </w:rPr>
        <w:tab/>
        <w:t>Continuous processing of phase-change materials into uniform nanoparticles for near-infrared-triggered drug release</w:t>
      </w:r>
    </w:p>
    <w:p w14:paraId="17B8F8D8" w14:textId="4DC03137" w:rsidR="006832C6" w:rsidRPr="00D90935" w:rsidRDefault="006832C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Q.; Zhu, C.; Huo, D.; Xue, J.; Cheng, H.; Guan</w:t>
      </w:r>
      <w:r w:rsidR="002D0FB7" w:rsidRPr="00D90935">
        <w:rPr>
          <w:rFonts w:asciiTheme="minorHAnsi" w:hAnsiTheme="minorHAnsi" w:cstheme="minorHAnsi"/>
          <w:sz w:val="20"/>
          <w:szCs w:val="20"/>
        </w:rPr>
        <w:t>, B. and Xia, Y. Nanoscale 2018, 10, 22312-22318</w:t>
      </w:r>
      <w:r w:rsidRPr="00D90935">
        <w:rPr>
          <w:rFonts w:asciiTheme="minorHAnsi" w:hAnsiTheme="minorHAnsi" w:cstheme="minorHAnsi"/>
          <w:sz w:val="20"/>
          <w:szCs w:val="20"/>
        </w:rPr>
        <w:t>.</w:t>
      </w:r>
    </w:p>
    <w:p w14:paraId="6307C285" w14:textId="401C8B55" w:rsidR="00CB4CF6" w:rsidRPr="00D90935" w:rsidRDefault="00CB4C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7</w:t>
      </w:r>
      <w:r w:rsidRPr="00D90935">
        <w:rPr>
          <w:rFonts w:asciiTheme="minorHAnsi" w:hAnsiTheme="minorHAnsi" w:cstheme="minorHAnsi"/>
          <w:sz w:val="20"/>
          <w:szCs w:val="20"/>
        </w:rPr>
        <w:tab/>
        <w:t>Direct in situ observation and analysis of the formation of noble-metal nanocrystals with high-index facets</w:t>
      </w:r>
    </w:p>
    <w:p w14:paraId="3BBE6705" w14:textId="02188365" w:rsidR="00CB4CF6" w:rsidRPr="00D90935" w:rsidRDefault="00CB4C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Gao, W.; Hou, Y.; Hood, Z. D.; Wang, X.; Xia, Y.; Wu, R.; Pan, X. and</w:t>
      </w:r>
      <w:r w:rsidR="00723390" w:rsidRPr="00D90935">
        <w:rPr>
          <w:rFonts w:asciiTheme="minorHAnsi" w:hAnsiTheme="minorHAnsi" w:cstheme="minorHAnsi"/>
          <w:sz w:val="20"/>
          <w:szCs w:val="20"/>
        </w:rPr>
        <w:t xml:space="preserve"> Chi, M. Nano Letters 2018, 18, 7004-7013</w:t>
      </w:r>
      <w:r w:rsidRPr="00D90935">
        <w:rPr>
          <w:rFonts w:asciiTheme="minorHAnsi" w:hAnsiTheme="minorHAnsi" w:cstheme="minorHAnsi"/>
          <w:sz w:val="20"/>
          <w:szCs w:val="20"/>
        </w:rPr>
        <w:t>.</w:t>
      </w:r>
      <w:r w:rsidR="00255A12"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Highlighted</w:t>
      </w:r>
      <w:r w:rsidR="00255A12" w:rsidRPr="00D90935">
        <w:rPr>
          <w:rFonts w:asciiTheme="minorHAnsi" w:hAnsiTheme="minorHAnsi" w:cstheme="minorHAnsi"/>
          <w:sz w:val="20"/>
          <w:szCs w:val="20"/>
        </w:rPr>
        <w:t xml:space="preserve"> as Editor’s Choice)</w:t>
      </w:r>
    </w:p>
    <w:p w14:paraId="77953634" w14:textId="296E927E" w:rsidR="00A732D9" w:rsidRPr="00D90935" w:rsidRDefault="00A732D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6</w:t>
      </w:r>
      <w:r w:rsidRPr="00D90935">
        <w:rPr>
          <w:rFonts w:asciiTheme="minorHAnsi" w:hAnsiTheme="minorHAnsi" w:cstheme="minorHAnsi"/>
          <w:sz w:val="20"/>
          <w:szCs w:val="20"/>
        </w:rPr>
        <w:tab/>
        <w:t>Facile synthesis of Pt-Ag octahedral and tetrahedral nanocrystals with enhanced activity and durability toward methanol oxidation</w:t>
      </w:r>
    </w:p>
    <w:p w14:paraId="49AD4F35" w14:textId="0F462F2E" w:rsidR="00A732D9" w:rsidRPr="00D90935" w:rsidRDefault="00A732D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Zhao, M.; Yang, X.; Hood, Z. D.; Chi, M. and Xia, Y. Jour</w:t>
      </w:r>
      <w:r w:rsidR="00306646" w:rsidRPr="00D90935">
        <w:rPr>
          <w:rFonts w:asciiTheme="minorHAnsi" w:hAnsiTheme="minorHAnsi" w:cstheme="minorHAnsi"/>
          <w:sz w:val="20"/>
          <w:szCs w:val="20"/>
        </w:rPr>
        <w:t>nal of Materials Research 2018, 33, 3891-3897</w:t>
      </w:r>
      <w:r w:rsidR="000E2688" w:rsidRPr="00D90935">
        <w:rPr>
          <w:rFonts w:asciiTheme="minorHAnsi" w:hAnsiTheme="minorHAnsi" w:cstheme="minorHAnsi"/>
          <w:sz w:val="20"/>
          <w:szCs w:val="20"/>
        </w:rPr>
        <w:t>. (</w:t>
      </w:r>
      <w:r w:rsidR="0085555A" w:rsidRPr="00D90935">
        <w:rPr>
          <w:rFonts w:asciiTheme="minorHAnsi" w:hAnsiTheme="minorHAnsi" w:cstheme="minorHAnsi"/>
          <w:sz w:val="20"/>
          <w:szCs w:val="20"/>
        </w:rPr>
        <w:t>Invited</w:t>
      </w:r>
      <w:r w:rsidR="000E2688" w:rsidRPr="00D90935">
        <w:rPr>
          <w:rFonts w:asciiTheme="minorHAnsi" w:hAnsiTheme="minorHAnsi" w:cstheme="minorHAnsi"/>
          <w:sz w:val="20"/>
          <w:szCs w:val="20"/>
        </w:rPr>
        <w:t xml:space="preserve"> </w:t>
      </w:r>
      <w:r w:rsidR="003A552A" w:rsidRPr="00D90935">
        <w:rPr>
          <w:rFonts w:asciiTheme="minorHAnsi" w:hAnsiTheme="minorHAnsi" w:cstheme="minorHAnsi"/>
          <w:sz w:val="20"/>
          <w:szCs w:val="20"/>
        </w:rPr>
        <w:t xml:space="preserve">feature </w:t>
      </w:r>
      <w:r w:rsidR="000E2688" w:rsidRPr="00D90935">
        <w:rPr>
          <w:rFonts w:asciiTheme="minorHAnsi" w:hAnsiTheme="minorHAnsi" w:cstheme="minorHAnsi"/>
          <w:sz w:val="20"/>
          <w:szCs w:val="20"/>
        </w:rPr>
        <w:t>paper</w:t>
      </w:r>
      <w:r w:rsidR="007C10C0" w:rsidRPr="00D90935">
        <w:rPr>
          <w:rFonts w:asciiTheme="minorHAnsi" w:hAnsiTheme="minorHAnsi" w:cstheme="minorHAnsi"/>
          <w:sz w:val="20"/>
          <w:szCs w:val="20"/>
        </w:rPr>
        <w:t xml:space="preserve">, </w:t>
      </w:r>
      <w:r w:rsidR="007A0385" w:rsidRPr="00D90935">
        <w:rPr>
          <w:rFonts w:asciiTheme="minorHAnsi" w:hAnsiTheme="minorHAnsi" w:cstheme="minorHAnsi"/>
          <w:sz w:val="20"/>
          <w:szCs w:val="20"/>
        </w:rPr>
        <w:t>highlighted on the front cover</w:t>
      </w:r>
      <w:r w:rsidRPr="00D90935">
        <w:rPr>
          <w:rFonts w:asciiTheme="minorHAnsi" w:hAnsiTheme="minorHAnsi" w:cstheme="minorHAnsi"/>
          <w:sz w:val="20"/>
          <w:szCs w:val="20"/>
        </w:rPr>
        <w:t>)</w:t>
      </w:r>
    </w:p>
    <w:p w14:paraId="759D098D" w14:textId="64314A2E" w:rsidR="009B4488" w:rsidRPr="00D90935" w:rsidRDefault="009B44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5</w:t>
      </w:r>
      <w:r w:rsidRPr="00D90935">
        <w:rPr>
          <w:rFonts w:asciiTheme="minorHAnsi" w:hAnsiTheme="minorHAnsi" w:cstheme="minorHAnsi"/>
          <w:sz w:val="20"/>
          <w:szCs w:val="20"/>
        </w:rPr>
        <w:tab/>
        <w:t>Enabling complete ligand exchange on the surface of gold nanocrystals through the deposition and then etching of silver</w:t>
      </w:r>
    </w:p>
    <w:p w14:paraId="5D8431F1" w14:textId="41176F97" w:rsidR="009B4488" w:rsidRPr="00D90935" w:rsidRDefault="009B44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S.; Huo, D.; Goines, S.; Yang, T.-H.; Lyu, Z.; Zhao, M.; Gilroy, K. D.; Wu, Y.; Hood, Z. D.; Xie, M. and Xia, Y. Journal of the </w:t>
      </w:r>
      <w:r w:rsidR="00112181" w:rsidRPr="00D90935">
        <w:rPr>
          <w:rFonts w:asciiTheme="minorHAnsi" w:hAnsiTheme="minorHAnsi" w:cstheme="minorHAnsi"/>
          <w:sz w:val="20"/>
          <w:szCs w:val="20"/>
        </w:rPr>
        <w:t>American Chemical Society 2018, 140, 11898-11901</w:t>
      </w:r>
      <w:r w:rsidRPr="00D90935">
        <w:rPr>
          <w:rFonts w:asciiTheme="minorHAnsi" w:hAnsiTheme="minorHAnsi" w:cstheme="minorHAnsi"/>
          <w:sz w:val="20"/>
          <w:szCs w:val="20"/>
        </w:rPr>
        <w:t>.</w:t>
      </w:r>
      <w:r w:rsidR="00CB4CF6"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Highlighted</w:t>
      </w:r>
      <w:r w:rsidR="00CB4CF6" w:rsidRPr="00D90935">
        <w:rPr>
          <w:rFonts w:asciiTheme="minorHAnsi" w:hAnsiTheme="minorHAnsi" w:cstheme="minorHAnsi"/>
          <w:sz w:val="20"/>
          <w:szCs w:val="20"/>
        </w:rPr>
        <w:t xml:space="preserve"> as Editor’s Choice)</w:t>
      </w:r>
    </w:p>
    <w:p w14:paraId="38AC9663" w14:textId="5A353876" w:rsidR="00CB4CF6" w:rsidRPr="00D90935" w:rsidRDefault="00CB4C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73</w:t>
      </w:r>
      <w:r w:rsidR="00451213" w:rsidRPr="00D90935">
        <w:rPr>
          <w:rFonts w:asciiTheme="minorHAnsi" w:hAnsiTheme="minorHAnsi" w:cstheme="minorHAnsi"/>
          <w:sz w:val="20"/>
          <w:szCs w:val="20"/>
        </w:rPr>
        <w:t>4</w:t>
      </w:r>
      <w:r w:rsidRPr="00D90935">
        <w:rPr>
          <w:rFonts w:asciiTheme="minorHAnsi" w:hAnsiTheme="minorHAnsi" w:cstheme="minorHAnsi"/>
          <w:sz w:val="20"/>
          <w:szCs w:val="20"/>
        </w:rPr>
        <w:tab/>
        <w:t>A rationally designed route to the one-pot synthesis of right bipyramidal nanocrystals of copper</w:t>
      </w:r>
    </w:p>
    <w:p w14:paraId="5012349F" w14:textId="34E18D2D" w:rsidR="00CB4CF6" w:rsidRPr="00D90935" w:rsidRDefault="00CB4C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Lyu, Z.; Gilroy, K. D.; Xie, M.; Hood, Z. D.; Zhao, M.; Zhou, S.; Liu, J. and Xia, </w:t>
      </w:r>
      <w:r w:rsidR="00112181" w:rsidRPr="00D90935">
        <w:rPr>
          <w:rFonts w:asciiTheme="minorHAnsi" w:hAnsiTheme="minorHAnsi" w:cstheme="minorHAnsi"/>
          <w:sz w:val="20"/>
          <w:szCs w:val="20"/>
        </w:rPr>
        <w:t>Y. Chemistry of Materials 2018, 30, 6469-6477</w:t>
      </w:r>
      <w:r w:rsidRPr="00D90935">
        <w:rPr>
          <w:rFonts w:asciiTheme="minorHAnsi" w:hAnsiTheme="minorHAnsi" w:cstheme="minorHAnsi"/>
          <w:sz w:val="20"/>
          <w:szCs w:val="20"/>
        </w:rPr>
        <w:t>.</w:t>
      </w:r>
    </w:p>
    <w:p w14:paraId="73BF5C50" w14:textId="5128FA59" w:rsidR="004C45E0" w:rsidRPr="00D90935" w:rsidRDefault="004C45E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3</w:t>
      </w:r>
      <w:r w:rsidRPr="00D90935">
        <w:rPr>
          <w:rFonts w:asciiTheme="minorHAnsi" w:hAnsiTheme="minorHAnsi" w:cstheme="minorHAnsi"/>
          <w:sz w:val="20"/>
          <w:szCs w:val="20"/>
        </w:rPr>
        <w:tab/>
      </w:r>
      <w:r w:rsidRPr="00D90935">
        <w:rPr>
          <w:rFonts w:asciiTheme="minorHAnsi" w:eastAsiaTheme="minorHAnsi" w:hAnsiTheme="minorHAnsi" w:cstheme="minorHAnsi"/>
          <w:color w:val="000000"/>
          <w:sz w:val="20"/>
          <w:szCs w:val="20"/>
        </w:rPr>
        <w:t>Synthesis of Pt nanocrystals with different shapes using the same protocol to optimize their catalytic activity toward oxygen reduction</w:t>
      </w:r>
    </w:p>
    <w:p w14:paraId="0F456D04" w14:textId="7E98C5BB" w:rsidR="004C45E0" w:rsidRPr="00D90935" w:rsidRDefault="004C45E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Qian, J.; Shen, M.; Zhou, S.; Lee, C.-T.; Zhao, M.; Lyu, Z.; Hood, Z. D.; Vara, M.; Gilroy, K. D.; Wang,</w:t>
      </w:r>
      <w:r w:rsidR="008F662D" w:rsidRPr="00D90935">
        <w:rPr>
          <w:rFonts w:asciiTheme="minorHAnsi" w:hAnsiTheme="minorHAnsi" w:cstheme="minorHAnsi"/>
          <w:sz w:val="20"/>
          <w:szCs w:val="20"/>
        </w:rPr>
        <w:t xml:space="preserve"> K. and Xia, Y. Materials Today</w:t>
      </w:r>
      <w:r w:rsidRPr="00D90935">
        <w:rPr>
          <w:rFonts w:asciiTheme="minorHAnsi" w:hAnsiTheme="minorHAnsi" w:cstheme="minorHAnsi"/>
          <w:sz w:val="20"/>
          <w:szCs w:val="20"/>
        </w:rPr>
        <w:t xml:space="preserve"> 2018, </w:t>
      </w:r>
      <w:r w:rsidR="00391ED0" w:rsidRPr="00D90935">
        <w:rPr>
          <w:rFonts w:asciiTheme="minorHAnsi" w:hAnsiTheme="minorHAnsi" w:cstheme="minorHAnsi"/>
          <w:sz w:val="20"/>
          <w:szCs w:val="20"/>
        </w:rPr>
        <w:t>21, 834-844</w:t>
      </w:r>
      <w:r w:rsidRPr="00D90935">
        <w:rPr>
          <w:rFonts w:asciiTheme="minorHAnsi" w:hAnsiTheme="minorHAnsi" w:cstheme="minorHAnsi"/>
          <w:sz w:val="20"/>
          <w:szCs w:val="20"/>
        </w:rPr>
        <w:t>.</w:t>
      </w:r>
    </w:p>
    <w:p w14:paraId="59B5CBCC" w14:textId="6346810A" w:rsidR="00A41542" w:rsidRPr="00D90935" w:rsidRDefault="004506D9"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73</w:t>
      </w:r>
      <w:r w:rsidR="00451213" w:rsidRPr="00D90935">
        <w:rPr>
          <w:rFonts w:asciiTheme="minorHAnsi" w:hAnsiTheme="minorHAnsi" w:cstheme="minorHAnsi"/>
          <w:color w:val="000000" w:themeColor="text1"/>
          <w:sz w:val="20"/>
          <w:szCs w:val="20"/>
        </w:rPr>
        <w:t>2</w:t>
      </w:r>
      <w:r w:rsidRPr="00D90935">
        <w:rPr>
          <w:rFonts w:asciiTheme="minorHAnsi" w:hAnsiTheme="minorHAnsi" w:cstheme="minorHAnsi"/>
          <w:color w:val="000000" w:themeColor="text1"/>
          <w:sz w:val="20"/>
          <w:szCs w:val="20"/>
        </w:rPr>
        <w:tab/>
      </w:r>
      <w:r w:rsidR="008652DA" w:rsidRPr="00D90935">
        <w:rPr>
          <w:rFonts w:asciiTheme="minorHAnsi" w:hAnsiTheme="minorHAnsi" w:cstheme="minorHAnsi"/>
          <w:color w:val="000000" w:themeColor="text1"/>
          <w:sz w:val="20"/>
          <w:szCs w:val="20"/>
        </w:rPr>
        <w:t>Enhancing</w:t>
      </w:r>
      <w:r w:rsidR="00E543DA" w:rsidRPr="00D90935">
        <w:rPr>
          <w:rFonts w:asciiTheme="minorHAnsi" w:hAnsiTheme="minorHAnsi" w:cstheme="minorHAnsi"/>
          <w:color w:val="000000" w:themeColor="text1"/>
          <w:sz w:val="20"/>
          <w:szCs w:val="20"/>
        </w:rPr>
        <w:t xml:space="preserve"> the tactile and near-infrared sensing capabilities of electrospun PVDF nanofibers with the use of gold nanocages</w:t>
      </w:r>
    </w:p>
    <w:p w14:paraId="6F284DD9" w14:textId="2F32237D" w:rsidR="00E543DA" w:rsidRPr="00D90935" w:rsidRDefault="00E543DA" w:rsidP="00871C50">
      <w:pPr>
        <w:widowControl w:val="0"/>
        <w:tabs>
          <w:tab w:val="left" w:pos="540"/>
        </w:tabs>
        <w:adjustRightInd w:val="0"/>
        <w:ind w:left="540" w:hanging="540"/>
        <w:rPr>
          <w:rFonts w:asciiTheme="minorHAnsi" w:hAnsiTheme="minorHAnsi" w:cstheme="minorHAnsi"/>
          <w:color w:val="000000" w:themeColor="text1"/>
          <w:sz w:val="20"/>
          <w:szCs w:val="20"/>
        </w:rPr>
      </w:pPr>
      <w:r w:rsidRPr="00D90935">
        <w:rPr>
          <w:rFonts w:asciiTheme="minorHAnsi" w:hAnsiTheme="minorHAnsi" w:cstheme="minorHAnsi"/>
          <w:color w:val="000000" w:themeColor="text1"/>
          <w:sz w:val="20"/>
          <w:szCs w:val="20"/>
        </w:rPr>
        <w:tab/>
        <w:t xml:space="preserve">Li, H.; Wu, T.; Shen, S.; Xie, M.; Shi, Y.; Zhao, M.; Yang, X.; Figueroa-Cosme, L.; Ke, Q. and Xia, Y. Journal of Materials Chemistry C 2018, </w:t>
      </w:r>
      <w:r w:rsidR="00F33FC4" w:rsidRPr="00D90935">
        <w:rPr>
          <w:rFonts w:asciiTheme="minorHAnsi" w:hAnsiTheme="minorHAnsi" w:cstheme="minorHAnsi"/>
          <w:color w:val="000000" w:themeColor="text1"/>
          <w:sz w:val="20"/>
          <w:szCs w:val="20"/>
        </w:rPr>
        <w:t>6, 10263-10269</w:t>
      </w:r>
      <w:r w:rsidRPr="00D90935">
        <w:rPr>
          <w:rFonts w:asciiTheme="minorHAnsi" w:hAnsiTheme="minorHAnsi" w:cstheme="minorHAnsi"/>
          <w:color w:val="000000" w:themeColor="text1"/>
          <w:sz w:val="20"/>
          <w:szCs w:val="20"/>
        </w:rPr>
        <w:t>.</w:t>
      </w:r>
      <w:r w:rsidR="0091087A" w:rsidRPr="00D90935">
        <w:rPr>
          <w:rFonts w:asciiTheme="minorHAnsi" w:hAnsiTheme="minorHAnsi" w:cstheme="minorHAnsi"/>
          <w:color w:val="000000" w:themeColor="text1"/>
          <w:sz w:val="20"/>
          <w:szCs w:val="20"/>
        </w:rPr>
        <w:t xml:space="preserve"> (</w:t>
      </w:r>
      <w:r w:rsidR="0085555A" w:rsidRPr="00D90935">
        <w:rPr>
          <w:rFonts w:asciiTheme="minorHAnsi" w:hAnsiTheme="minorHAnsi" w:cstheme="minorHAnsi"/>
          <w:color w:val="000000" w:themeColor="text1"/>
          <w:sz w:val="20"/>
          <w:szCs w:val="20"/>
        </w:rPr>
        <w:t>Hot</w:t>
      </w:r>
      <w:r w:rsidR="0091087A" w:rsidRPr="00D90935">
        <w:rPr>
          <w:rFonts w:asciiTheme="minorHAnsi" w:hAnsiTheme="minorHAnsi" w:cstheme="minorHAnsi"/>
          <w:color w:val="000000" w:themeColor="text1"/>
          <w:sz w:val="20"/>
          <w:szCs w:val="20"/>
        </w:rPr>
        <w:t xml:space="preserve"> paper)</w:t>
      </w:r>
    </w:p>
    <w:p w14:paraId="6D200D01" w14:textId="447D3D93" w:rsidR="00054409" w:rsidRPr="00D90935" w:rsidRDefault="0005440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1</w:t>
      </w:r>
      <w:r w:rsidRPr="00D90935">
        <w:rPr>
          <w:rFonts w:asciiTheme="minorHAnsi" w:hAnsiTheme="minorHAnsi" w:cstheme="minorHAnsi"/>
          <w:sz w:val="20"/>
          <w:szCs w:val="20"/>
        </w:rPr>
        <w:tab/>
      </w:r>
      <w:r w:rsidR="004C3087" w:rsidRPr="00D90935">
        <w:rPr>
          <w:rFonts w:asciiTheme="minorHAnsi" w:hAnsiTheme="minorHAnsi" w:cstheme="minorHAnsi"/>
          <w:color w:val="000000"/>
          <w:sz w:val="20"/>
          <w:szCs w:val="20"/>
        </w:rPr>
        <w:t>The effect of adipose-derived stem cell sheets and CTGF on early flexor tendon healing in a c</w:t>
      </w:r>
      <w:r w:rsidR="00D91287" w:rsidRPr="00D90935">
        <w:rPr>
          <w:rFonts w:asciiTheme="minorHAnsi" w:hAnsiTheme="minorHAnsi" w:cstheme="minorHAnsi"/>
          <w:color w:val="000000"/>
          <w:sz w:val="20"/>
          <w:szCs w:val="20"/>
        </w:rPr>
        <w:t>anine model</w:t>
      </w:r>
      <w:r w:rsidR="004C3087" w:rsidRPr="00D90935">
        <w:rPr>
          <w:rFonts w:asciiTheme="minorHAnsi" w:hAnsiTheme="minorHAnsi" w:cstheme="minorHAnsi"/>
          <w:color w:val="000000"/>
          <w:sz w:val="20"/>
          <w:szCs w:val="20"/>
        </w:rPr>
        <w:t xml:space="preserve"> </w:t>
      </w:r>
      <w:r w:rsidR="009F6AD4" w:rsidRPr="00D90935">
        <w:rPr>
          <w:rFonts w:asciiTheme="minorHAnsi" w:hAnsiTheme="minorHAnsi" w:cstheme="minorHAnsi"/>
          <w:sz w:val="20"/>
          <w:szCs w:val="20"/>
        </w:rPr>
        <w:t xml:space="preserve">Shen, H.; Jayaram, R.; </w:t>
      </w:r>
      <w:proofErr w:type="spellStart"/>
      <w:r w:rsidR="009F6AD4" w:rsidRPr="00D90935">
        <w:rPr>
          <w:rFonts w:asciiTheme="minorHAnsi" w:hAnsiTheme="minorHAnsi" w:cstheme="minorHAnsi"/>
          <w:sz w:val="20"/>
          <w:szCs w:val="20"/>
        </w:rPr>
        <w:t>Yondeda</w:t>
      </w:r>
      <w:proofErr w:type="spellEnd"/>
      <w:r w:rsidR="009F6AD4" w:rsidRPr="00D90935">
        <w:rPr>
          <w:rFonts w:asciiTheme="minorHAnsi" w:hAnsiTheme="minorHAnsi" w:cstheme="minorHAnsi"/>
          <w:sz w:val="20"/>
          <w:szCs w:val="20"/>
        </w:rPr>
        <w:t xml:space="preserve">, S.; Linderman, S. W.; Sakiyama-Elbert, S.; Xia, Y.; Gelberman, R. H.; </w:t>
      </w:r>
      <w:proofErr w:type="spellStart"/>
      <w:r w:rsidR="009F6AD4" w:rsidRPr="00D90935">
        <w:rPr>
          <w:rFonts w:asciiTheme="minorHAnsi" w:hAnsiTheme="minorHAnsi" w:cstheme="minorHAnsi"/>
          <w:sz w:val="20"/>
          <w:szCs w:val="20"/>
        </w:rPr>
        <w:t>Thomspoulos</w:t>
      </w:r>
      <w:proofErr w:type="spellEnd"/>
      <w:r w:rsidR="009F6AD4" w:rsidRPr="00D90935">
        <w:rPr>
          <w:rFonts w:asciiTheme="minorHAnsi" w:hAnsiTheme="minorHAnsi" w:cstheme="minorHAnsi"/>
          <w:sz w:val="20"/>
          <w:szCs w:val="20"/>
        </w:rPr>
        <w:t>, S.</w:t>
      </w:r>
      <w:r w:rsidR="005134F7" w:rsidRPr="00D90935">
        <w:rPr>
          <w:rFonts w:asciiTheme="minorHAnsi" w:hAnsiTheme="minorHAnsi" w:cstheme="minorHAnsi"/>
          <w:sz w:val="20"/>
          <w:szCs w:val="20"/>
        </w:rPr>
        <w:t xml:space="preserve"> </w:t>
      </w:r>
      <w:r w:rsidR="00884327" w:rsidRPr="00D90935">
        <w:rPr>
          <w:rFonts w:asciiTheme="minorHAnsi" w:hAnsiTheme="minorHAnsi" w:cstheme="minorHAnsi"/>
          <w:color w:val="000000"/>
          <w:sz w:val="20"/>
          <w:szCs w:val="20"/>
        </w:rPr>
        <w:t>Scientific Reports, 2018, 8, 11078</w:t>
      </w:r>
      <w:r w:rsidR="00D91287" w:rsidRPr="00D90935">
        <w:rPr>
          <w:rFonts w:asciiTheme="minorHAnsi" w:hAnsiTheme="minorHAnsi" w:cstheme="minorHAnsi"/>
          <w:color w:val="000000"/>
          <w:sz w:val="20"/>
          <w:szCs w:val="20"/>
        </w:rPr>
        <w:t>.</w:t>
      </w:r>
    </w:p>
    <w:p w14:paraId="14D79678" w14:textId="13870709" w:rsidR="00DE2E63" w:rsidRPr="00D90935" w:rsidRDefault="00DE2E6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73</w:t>
      </w:r>
      <w:r w:rsidR="00451213" w:rsidRPr="00D90935">
        <w:rPr>
          <w:rFonts w:asciiTheme="minorHAnsi" w:hAnsiTheme="minorHAnsi" w:cstheme="minorHAnsi"/>
          <w:sz w:val="20"/>
          <w:szCs w:val="20"/>
        </w:rPr>
        <w:t>0</w:t>
      </w:r>
      <w:r w:rsidRPr="00D90935">
        <w:rPr>
          <w:rFonts w:asciiTheme="minorHAnsi" w:hAnsiTheme="minorHAnsi" w:cstheme="minorHAnsi"/>
          <w:sz w:val="20"/>
          <w:szCs w:val="20"/>
        </w:rPr>
        <w:tab/>
        <w:t>Quantitative analysis of the reduction kinetics of a Pt(II) precursor in the context of Pt nanocrystal synthesis</w:t>
      </w:r>
    </w:p>
    <w:p w14:paraId="5D9526F6" w14:textId="72EAA991" w:rsidR="00DE2E63" w:rsidRPr="00D90935" w:rsidRDefault="00DE2E6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S.; Yang, T.-H.; Zhao, M. and Xia, Y. Chinese Journal of Chemical Physics, 2018, </w:t>
      </w:r>
      <w:r w:rsidR="00F4037D" w:rsidRPr="00D90935">
        <w:rPr>
          <w:rFonts w:asciiTheme="minorHAnsi" w:hAnsiTheme="minorHAnsi" w:cstheme="minorHAnsi"/>
          <w:sz w:val="20"/>
          <w:szCs w:val="20"/>
        </w:rPr>
        <w:t>31, 370-374</w:t>
      </w:r>
      <w:r w:rsidRPr="00D90935">
        <w:rPr>
          <w:rFonts w:asciiTheme="minorHAnsi" w:hAnsiTheme="minorHAnsi" w:cstheme="minorHAnsi"/>
          <w:sz w:val="20"/>
          <w:szCs w:val="20"/>
        </w:rPr>
        <w:t xml:space="preserve">. </w:t>
      </w:r>
      <w:r w:rsidR="001163E9" w:rsidRPr="00D90935">
        <w:rPr>
          <w:rFonts w:asciiTheme="minorHAnsi" w:hAnsiTheme="minorHAnsi" w:cstheme="minorHAnsi"/>
          <w:sz w:val="20"/>
          <w:szCs w:val="20"/>
        </w:rPr>
        <w:t>(</w:t>
      </w:r>
      <w:r w:rsidR="0085555A" w:rsidRPr="00D90935">
        <w:rPr>
          <w:rFonts w:asciiTheme="minorHAnsi" w:hAnsiTheme="minorHAnsi" w:cstheme="minorHAnsi"/>
          <w:sz w:val="20"/>
          <w:szCs w:val="20"/>
        </w:rPr>
        <w:t>Invited</w:t>
      </w:r>
      <w:r w:rsidR="00F25762" w:rsidRPr="00D90935">
        <w:rPr>
          <w:rFonts w:asciiTheme="minorHAnsi" w:hAnsiTheme="minorHAnsi" w:cstheme="minorHAnsi"/>
          <w:sz w:val="20"/>
          <w:szCs w:val="20"/>
        </w:rPr>
        <w:t xml:space="preserve"> contribution to a special issue celebrating</w:t>
      </w:r>
      <w:r w:rsidR="001163E9" w:rsidRPr="00D90935">
        <w:rPr>
          <w:rFonts w:asciiTheme="minorHAnsi" w:hAnsiTheme="minorHAnsi" w:cstheme="minorHAnsi"/>
          <w:sz w:val="20"/>
          <w:szCs w:val="20"/>
        </w:rPr>
        <w:t xml:space="preserve"> the 60th anniversary of </w:t>
      </w:r>
      <w:proofErr w:type="spellStart"/>
      <w:r w:rsidR="001163E9" w:rsidRPr="00D90935">
        <w:rPr>
          <w:rFonts w:asciiTheme="minorHAnsi" w:hAnsiTheme="minorHAnsi" w:cstheme="minorHAnsi"/>
          <w:sz w:val="20"/>
          <w:szCs w:val="20"/>
        </w:rPr>
        <w:t>USTC</w:t>
      </w:r>
      <w:proofErr w:type="spellEnd"/>
      <w:r w:rsidR="001163E9" w:rsidRPr="00D90935">
        <w:rPr>
          <w:rFonts w:asciiTheme="minorHAnsi" w:hAnsiTheme="minorHAnsi" w:cstheme="minorHAnsi"/>
          <w:sz w:val="20"/>
          <w:szCs w:val="20"/>
        </w:rPr>
        <w:t>)</w:t>
      </w:r>
    </w:p>
    <w:p w14:paraId="24038B38" w14:textId="21DD2739" w:rsidR="00CA2B82" w:rsidRPr="00D90935" w:rsidRDefault="00545C6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451213" w:rsidRPr="00D90935">
        <w:rPr>
          <w:rFonts w:asciiTheme="minorHAnsi" w:hAnsiTheme="minorHAnsi" w:cstheme="minorHAnsi"/>
          <w:sz w:val="20"/>
          <w:szCs w:val="20"/>
        </w:rPr>
        <w:t>29</w:t>
      </w:r>
      <w:r w:rsidRPr="00D90935">
        <w:rPr>
          <w:rFonts w:asciiTheme="minorHAnsi" w:hAnsiTheme="minorHAnsi" w:cstheme="minorHAnsi"/>
          <w:sz w:val="20"/>
          <w:szCs w:val="20"/>
        </w:rPr>
        <w:tab/>
      </w:r>
      <w:r w:rsidR="00CA2B82" w:rsidRPr="00D90935">
        <w:rPr>
          <w:rFonts w:asciiTheme="minorHAnsi" w:hAnsiTheme="minorHAnsi" w:cstheme="minorHAnsi"/>
          <w:sz w:val="20"/>
          <w:szCs w:val="20"/>
        </w:rPr>
        <w:t xml:space="preserve">Facile </w:t>
      </w:r>
      <w:r w:rsidR="002B409C" w:rsidRPr="00D90935">
        <w:rPr>
          <w:rFonts w:asciiTheme="minorHAnsi" w:hAnsiTheme="minorHAnsi" w:cstheme="minorHAnsi"/>
          <w:sz w:val="20"/>
          <w:szCs w:val="20"/>
        </w:rPr>
        <w:t>s</w:t>
      </w:r>
      <w:r w:rsidR="00CA2B82" w:rsidRPr="00D90935">
        <w:rPr>
          <w:rFonts w:asciiTheme="minorHAnsi" w:hAnsiTheme="minorHAnsi" w:cstheme="minorHAnsi"/>
          <w:sz w:val="20"/>
          <w:szCs w:val="20"/>
        </w:rPr>
        <w:t xml:space="preserve">ynthesis of </w:t>
      </w:r>
      <w:r w:rsidR="002B409C" w:rsidRPr="00D90935">
        <w:rPr>
          <w:rFonts w:asciiTheme="minorHAnsi" w:hAnsiTheme="minorHAnsi" w:cstheme="minorHAnsi"/>
          <w:sz w:val="20"/>
          <w:szCs w:val="20"/>
        </w:rPr>
        <w:t>s</w:t>
      </w:r>
      <w:r w:rsidR="00CA2B82" w:rsidRPr="00D90935">
        <w:rPr>
          <w:rFonts w:asciiTheme="minorHAnsi" w:hAnsiTheme="minorHAnsi" w:cstheme="minorHAnsi"/>
          <w:sz w:val="20"/>
          <w:szCs w:val="20"/>
        </w:rPr>
        <w:t xml:space="preserve">ilver </w:t>
      </w:r>
      <w:r w:rsidR="002B409C" w:rsidRPr="00D90935">
        <w:rPr>
          <w:rFonts w:asciiTheme="minorHAnsi" w:hAnsiTheme="minorHAnsi" w:cstheme="minorHAnsi"/>
          <w:sz w:val="20"/>
          <w:szCs w:val="20"/>
        </w:rPr>
        <w:t>i</w:t>
      </w:r>
      <w:r w:rsidR="00CA2B82" w:rsidRPr="00D90935">
        <w:rPr>
          <w:rFonts w:asciiTheme="minorHAnsi" w:hAnsiTheme="minorHAnsi" w:cstheme="minorHAnsi"/>
          <w:sz w:val="20"/>
          <w:szCs w:val="20"/>
        </w:rPr>
        <w:t xml:space="preserve">cosahedral </w:t>
      </w:r>
      <w:r w:rsidR="002B409C" w:rsidRPr="00D90935">
        <w:rPr>
          <w:rFonts w:asciiTheme="minorHAnsi" w:hAnsiTheme="minorHAnsi" w:cstheme="minorHAnsi"/>
          <w:sz w:val="20"/>
          <w:szCs w:val="20"/>
        </w:rPr>
        <w:t>n</w:t>
      </w:r>
      <w:r w:rsidR="00CA2B82" w:rsidRPr="00D90935">
        <w:rPr>
          <w:rFonts w:asciiTheme="minorHAnsi" w:hAnsiTheme="minorHAnsi" w:cstheme="minorHAnsi"/>
          <w:sz w:val="20"/>
          <w:szCs w:val="20"/>
        </w:rPr>
        <w:t xml:space="preserve">anocrystals with </w:t>
      </w:r>
      <w:r w:rsidR="002B409C" w:rsidRPr="00D90935">
        <w:rPr>
          <w:rFonts w:asciiTheme="minorHAnsi" w:hAnsiTheme="minorHAnsi" w:cstheme="minorHAnsi"/>
          <w:sz w:val="20"/>
          <w:szCs w:val="20"/>
        </w:rPr>
        <w:t>u</w:t>
      </w:r>
      <w:r w:rsidR="00CA2B82" w:rsidRPr="00D90935">
        <w:rPr>
          <w:rFonts w:asciiTheme="minorHAnsi" w:hAnsiTheme="minorHAnsi" w:cstheme="minorHAnsi"/>
          <w:sz w:val="20"/>
          <w:szCs w:val="20"/>
        </w:rPr>
        <w:t xml:space="preserve">niform and </w:t>
      </w:r>
      <w:r w:rsidR="002B409C" w:rsidRPr="00D90935">
        <w:rPr>
          <w:rFonts w:asciiTheme="minorHAnsi" w:hAnsiTheme="minorHAnsi" w:cstheme="minorHAnsi"/>
          <w:sz w:val="20"/>
          <w:szCs w:val="20"/>
        </w:rPr>
        <w:t>c</w:t>
      </w:r>
      <w:r w:rsidR="00CA2B82" w:rsidRPr="00D90935">
        <w:rPr>
          <w:rFonts w:asciiTheme="minorHAnsi" w:hAnsiTheme="minorHAnsi" w:cstheme="minorHAnsi"/>
          <w:sz w:val="20"/>
          <w:szCs w:val="20"/>
        </w:rPr>
        <w:t xml:space="preserve">ontrolled </w:t>
      </w:r>
      <w:r w:rsidR="002B409C" w:rsidRPr="00D90935">
        <w:rPr>
          <w:rFonts w:asciiTheme="minorHAnsi" w:hAnsiTheme="minorHAnsi" w:cstheme="minorHAnsi"/>
          <w:sz w:val="20"/>
          <w:szCs w:val="20"/>
        </w:rPr>
        <w:t>s</w:t>
      </w:r>
      <w:r w:rsidR="00CA2B82" w:rsidRPr="00D90935">
        <w:rPr>
          <w:rFonts w:asciiTheme="minorHAnsi" w:hAnsiTheme="minorHAnsi" w:cstheme="minorHAnsi"/>
          <w:sz w:val="20"/>
          <w:szCs w:val="20"/>
        </w:rPr>
        <w:t>izes</w:t>
      </w:r>
    </w:p>
    <w:p w14:paraId="613ACCA1" w14:textId="78F4D7D9" w:rsidR="002B409C" w:rsidRPr="00D90935" w:rsidRDefault="002B409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W.; Zhou, S.; Shen, M.; Hood, Z. D.; Xia, K.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2018, </w:t>
      </w:r>
      <w:r w:rsidR="00F33FC4" w:rsidRPr="00D90935">
        <w:rPr>
          <w:rFonts w:asciiTheme="minorHAnsi" w:hAnsiTheme="minorHAnsi" w:cstheme="minorHAnsi"/>
          <w:sz w:val="20"/>
          <w:szCs w:val="20"/>
        </w:rPr>
        <w:t>4, 1071-1077</w:t>
      </w:r>
      <w:r w:rsidRPr="00D90935">
        <w:rPr>
          <w:rFonts w:asciiTheme="minorHAnsi" w:hAnsiTheme="minorHAnsi" w:cstheme="minorHAnsi"/>
          <w:sz w:val="20"/>
          <w:szCs w:val="20"/>
        </w:rPr>
        <w:t>.</w:t>
      </w:r>
    </w:p>
    <w:p w14:paraId="4EDDF080" w14:textId="5FBA0C67" w:rsidR="003E4188" w:rsidRPr="00D90935" w:rsidRDefault="003E41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00451213" w:rsidRPr="00D90935">
        <w:rPr>
          <w:rFonts w:asciiTheme="minorHAnsi" w:hAnsiTheme="minorHAnsi" w:cstheme="minorHAnsi"/>
          <w:sz w:val="20"/>
          <w:szCs w:val="20"/>
        </w:rPr>
        <w:t>8</w:t>
      </w:r>
      <w:r w:rsidRPr="00D90935">
        <w:rPr>
          <w:rFonts w:asciiTheme="minorHAnsi" w:hAnsiTheme="minorHAnsi" w:cstheme="minorHAnsi"/>
          <w:sz w:val="20"/>
          <w:szCs w:val="20"/>
        </w:rPr>
        <w:tab/>
      </w:r>
      <w:r w:rsidR="00C208F2" w:rsidRPr="00D90935">
        <w:rPr>
          <w:rFonts w:asciiTheme="minorHAnsi" w:hAnsiTheme="minorHAnsi" w:cstheme="minorHAnsi"/>
          <w:sz w:val="20"/>
          <w:szCs w:val="20"/>
        </w:rPr>
        <w:t xml:space="preserve">Synthesis of colloidal metal nanocrystals: A comprehensive review on the </w:t>
      </w:r>
      <w:r w:rsidR="008173F1" w:rsidRPr="00D90935">
        <w:rPr>
          <w:rFonts w:asciiTheme="minorHAnsi" w:hAnsiTheme="minorHAnsi" w:cstheme="minorHAnsi"/>
          <w:sz w:val="20"/>
          <w:szCs w:val="20"/>
        </w:rPr>
        <w:t>reductants</w:t>
      </w:r>
    </w:p>
    <w:p w14:paraId="56DCD624" w14:textId="527240FC" w:rsidR="00C208F2" w:rsidRPr="00D90935" w:rsidRDefault="00C208F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8929B1" w:rsidRPr="00D90935">
        <w:rPr>
          <w:rFonts w:asciiTheme="minorHAnsi" w:hAnsiTheme="minorHAnsi" w:cstheme="minorHAnsi"/>
          <w:sz w:val="20"/>
          <w:szCs w:val="20"/>
        </w:rPr>
        <w:t xml:space="preserve">Rodrigues, T. S.; Zhao, M.; Yang, T.-H.; Gilroy, K. D.; da Silva, A. G. M.; Camargo, P. H. C. and Xia, Y. Chemistry: A </w:t>
      </w:r>
      <w:r w:rsidR="00DE2E63" w:rsidRPr="00D90935">
        <w:rPr>
          <w:rFonts w:asciiTheme="minorHAnsi" w:hAnsiTheme="minorHAnsi" w:cstheme="minorHAnsi"/>
          <w:sz w:val="20"/>
          <w:szCs w:val="20"/>
        </w:rPr>
        <w:t>European</w:t>
      </w:r>
      <w:r w:rsidR="0025108B" w:rsidRPr="00D90935">
        <w:rPr>
          <w:rFonts w:asciiTheme="minorHAnsi" w:hAnsiTheme="minorHAnsi" w:cstheme="minorHAnsi"/>
          <w:sz w:val="20"/>
          <w:szCs w:val="20"/>
        </w:rPr>
        <w:t xml:space="preserve"> Journal, 2018, 24, 16944-16963</w:t>
      </w:r>
      <w:r w:rsidR="008929B1" w:rsidRPr="00D90935">
        <w:rPr>
          <w:rFonts w:asciiTheme="minorHAnsi" w:hAnsiTheme="minorHAnsi" w:cstheme="minorHAnsi"/>
          <w:sz w:val="20"/>
          <w:szCs w:val="20"/>
        </w:rPr>
        <w:t>. (</w:t>
      </w:r>
      <w:r w:rsidR="0085555A" w:rsidRPr="00D90935">
        <w:rPr>
          <w:rFonts w:asciiTheme="minorHAnsi" w:hAnsiTheme="minorHAnsi" w:cstheme="minorHAnsi"/>
          <w:sz w:val="20"/>
          <w:szCs w:val="20"/>
        </w:rPr>
        <w:t>Invited</w:t>
      </w:r>
      <w:r w:rsidR="008929B1" w:rsidRPr="00D90935">
        <w:rPr>
          <w:rFonts w:asciiTheme="minorHAnsi" w:hAnsiTheme="minorHAnsi" w:cstheme="minorHAnsi"/>
          <w:sz w:val="20"/>
          <w:szCs w:val="20"/>
        </w:rPr>
        <w:t xml:space="preserve"> review article)</w:t>
      </w:r>
    </w:p>
    <w:p w14:paraId="408FD89A" w14:textId="6B5BB7B1" w:rsidR="00C20782" w:rsidRPr="00D90935" w:rsidRDefault="00C2078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00451213" w:rsidRPr="00D90935">
        <w:rPr>
          <w:rFonts w:asciiTheme="minorHAnsi" w:hAnsiTheme="minorHAnsi" w:cstheme="minorHAnsi"/>
          <w:sz w:val="20"/>
          <w:szCs w:val="20"/>
        </w:rPr>
        <w:t>7</w:t>
      </w:r>
      <w:r w:rsidRPr="00D90935">
        <w:rPr>
          <w:rFonts w:asciiTheme="minorHAnsi" w:hAnsiTheme="minorHAnsi" w:cstheme="minorHAnsi"/>
          <w:sz w:val="20"/>
          <w:szCs w:val="20"/>
        </w:rPr>
        <w:tab/>
      </w:r>
      <w:r w:rsidR="00D165D1" w:rsidRPr="00D90935">
        <w:rPr>
          <w:rFonts w:asciiTheme="minorHAnsi" w:hAnsiTheme="minorHAnsi" w:cstheme="minorHAnsi"/>
          <w:sz w:val="20"/>
          <w:szCs w:val="20"/>
        </w:rPr>
        <w:t>Nanofiber-based multi-tubular</w:t>
      </w:r>
      <w:r w:rsidRPr="00D90935">
        <w:rPr>
          <w:rFonts w:asciiTheme="minorHAnsi" w:hAnsiTheme="minorHAnsi" w:cstheme="minorHAnsi"/>
          <w:sz w:val="20"/>
          <w:szCs w:val="20"/>
        </w:rPr>
        <w:t xml:space="preserve"> conduits </w:t>
      </w:r>
      <w:r w:rsidR="00D165D1" w:rsidRPr="00D90935">
        <w:rPr>
          <w:rFonts w:asciiTheme="minorHAnsi" w:hAnsiTheme="minorHAnsi" w:cstheme="minorHAnsi"/>
          <w:sz w:val="20"/>
          <w:szCs w:val="20"/>
        </w:rPr>
        <w:t>with a honeycomb structure for potential application in peripheral nerve repair</w:t>
      </w:r>
    </w:p>
    <w:p w14:paraId="69756435" w14:textId="6C67C4AF" w:rsidR="00C20782" w:rsidRPr="00D90935" w:rsidRDefault="00C2078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Xue, J.; Li, H. and Xia, Y. </w:t>
      </w:r>
      <w:r w:rsidR="00826437" w:rsidRPr="00D90935">
        <w:rPr>
          <w:rFonts w:asciiTheme="minorHAnsi" w:hAnsiTheme="minorHAnsi" w:cstheme="minorHAnsi"/>
          <w:sz w:val="20"/>
          <w:szCs w:val="20"/>
        </w:rPr>
        <w:t>Macromolecular Bioscience 2018, 18, 1800090</w:t>
      </w:r>
      <w:r w:rsidRPr="00D90935">
        <w:rPr>
          <w:rFonts w:asciiTheme="minorHAnsi" w:hAnsiTheme="minorHAnsi" w:cstheme="minorHAnsi"/>
          <w:sz w:val="20"/>
          <w:szCs w:val="20"/>
        </w:rPr>
        <w:t>.</w:t>
      </w:r>
    </w:p>
    <w:p w14:paraId="23CC648C" w14:textId="11225AFB" w:rsidR="00A01FFF" w:rsidRPr="00D90935" w:rsidRDefault="00A01FF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00451213" w:rsidRPr="00D90935">
        <w:rPr>
          <w:rFonts w:asciiTheme="minorHAnsi" w:hAnsiTheme="minorHAnsi" w:cstheme="minorHAnsi"/>
          <w:sz w:val="20"/>
          <w:szCs w:val="20"/>
        </w:rPr>
        <w:t>6</w:t>
      </w:r>
      <w:r w:rsidRPr="00D90935">
        <w:rPr>
          <w:rFonts w:asciiTheme="minorHAnsi" w:hAnsiTheme="minorHAnsi" w:cstheme="minorHAnsi"/>
          <w:sz w:val="20"/>
          <w:szCs w:val="20"/>
        </w:rPr>
        <w:tab/>
      </w:r>
      <w:r w:rsidR="00803F49" w:rsidRPr="00D90935">
        <w:rPr>
          <w:rFonts w:asciiTheme="minorHAnsi" w:hAnsiTheme="minorHAnsi" w:cstheme="minorHAnsi"/>
          <w:sz w:val="20"/>
          <w:szCs w:val="20"/>
        </w:rPr>
        <w:t xml:space="preserve">Facile synthesis of gold </w:t>
      </w:r>
      <w:proofErr w:type="spellStart"/>
      <w:r w:rsidR="00803F49" w:rsidRPr="00D90935">
        <w:rPr>
          <w:rFonts w:asciiTheme="minorHAnsi" w:hAnsiTheme="minorHAnsi" w:cstheme="minorHAnsi"/>
          <w:sz w:val="20"/>
          <w:szCs w:val="20"/>
        </w:rPr>
        <w:t>trisoctahedral</w:t>
      </w:r>
      <w:proofErr w:type="spellEnd"/>
      <w:r w:rsidR="00803F49" w:rsidRPr="00D90935">
        <w:rPr>
          <w:rFonts w:asciiTheme="minorHAnsi" w:hAnsiTheme="minorHAnsi" w:cstheme="minorHAnsi"/>
          <w:sz w:val="20"/>
          <w:szCs w:val="20"/>
        </w:rPr>
        <w:t xml:space="preserve"> nanocrystals with controllable sizes and dihedral angles</w:t>
      </w:r>
    </w:p>
    <w:p w14:paraId="51995368" w14:textId="243B9EAB" w:rsidR="00803F49" w:rsidRPr="00D90935" w:rsidRDefault="00803F4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Huo, D.; Ding, H.; Zhou, S.; Li, J.; Tao, J.; Ma, </w:t>
      </w:r>
      <w:r w:rsidR="007E3791" w:rsidRPr="00D90935">
        <w:rPr>
          <w:rFonts w:asciiTheme="minorHAnsi" w:hAnsiTheme="minorHAnsi" w:cstheme="minorHAnsi"/>
          <w:sz w:val="20"/>
          <w:szCs w:val="20"/>
        </w:rPr>
        <w:t>Y. and Xia, Y. Nanoscale, 2018, 10, 11034-11042</w:t>
      </w:r>
      <w:r w:rsidRPr="00D90935">
        <w:rPr>
          <w:rFonts w:asciiTheme="minorHAnsi" w:hAnsiTheme="minorHAnsi" w:cstheme="minorHAnsi"/>
          <w:sz w:val="20"/>
          <w:szCs w:val="20"/>
        </w:rPr>
        <w:t>.</w:t>
      </w:r>
    </w:p>
    <w:p w14:paraId="5BD438DA" w14:textId="18DB8835" w:rsidR="00B13E31" w:rsidRPr="00D90935" w:rsidRDefault="00B13E3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00451213" w:rsidRPr="00D90935">
        <w:rPr>
          <w:rFonts w:asciiTheme="minorHAnsi" w:hAnsiTheme="minorHAnsi" w:cstheme="minorHAnsi"/>
          <w:sz w:val="20"/>
          <w:szCs w:val="20"/>
        </w:rPr>
        <w:t>5</w:t>
      </w:r>
      <w:r w:rsidRPr="00D90935">
        <w:rPr>
          <w:rFonts w:asciiTheme="minorHAnsi" w:hAnsiTheme="minorHAnsi" w:cstheme="minorHAnsi"/>
          <w:sz w:val="20"/>
          <w:szCs w:val="20"/>
        </w:rPr>
        <w:tab/>
        <w:t>Synthesis of Ru icosahedral nanocages with a face-centered-cubic structure and evaluation of their catalytic properties</w:t>
      </w:r>
    </w:p>
    <w:p w14:paraId="6AC30A7A" w14:textId="2F05B5C5" w:rsidR="00B13E31" w:rsidRPr="00D90935" w:rsidRDefault="00B13E3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Xu, L.; Vara, M.; Elnabawy, A. O.; Gilroy, K. D.; Hood, Z. D.; Zhou, S.; Figueroa-Cosme, L.; Chi, M.; Mavrikakis, M. </w:t>
      </w:r>
      <w:r w:rsidR="0065151F" w:rsidRPr="00D90935">
        <w:rPr>
          <w:rFonts w:asciiTheme="minorHAnsi" w:hAnsiTheme="minorHAnsi" w:cstheme="minorHAnsi"/>
          <w:sz w:val="20"/>
          <w:szCs w:val="20"/>
        </w:rPr>
        <w:t>and Xia, Y. ACS Catalysis 2018, 8, 6948-6960</w:t>
      </w:r>
      <w:r w:rsidRPr="00D90935">
        <w:rPr>
          <w:rFonts w:asciiTheme="minorHAnsi" w:hAnsiTheme="minorHAnsi" w:cstheme="minorHAnsi"/>
          <w:sz w:val="20"/>
          <w:szCs w:val="20"/>
        </w:rPr>
        <w:t>.</w:t>
      </w:r>
    </w:p>
    <w:p w14:paraId="01A757E7" w14:textId="42916323" w:rsidR="00CF459F" w:rsidRPr="00D90935" w:rsidRDefault="00CF459F" w:rsidP="00871C50">
      <w:pPr>
        <w:widowControl w:val="0"/>
        <w:tabs>
          <w:tab w:val="left" w:pos="540"/>
        </w:tabs>
        <w:adjustRightInd w:val="0"/>
        <w:ind w:left="540" w:hanging="540"/>
        <w:rPr>
          <w:rFonts w:asciiTheme="minorHAnsi" w:hAnsiTheme="minorHAnsi" w:cstheme="minorHAnsi"/>
          <w:sz w:val="20"/>
          <w:szCs w:val="20"/>
        </w:rPr>
      </w:pPr>
      <w:bookmarkStart w:id="117" w:name="_Hlk99955878"/>
      <w:r w:rsidRPr="00D90935">
        <w:rPr>
          <w:rFonts w:asciiTheme="minorHAnsi" w:hAnsiTheme="minorHAnsi" w:cstheme="minorHAnsi"/>
          <w:sz w:val="20"/>
          <w:szCs w:val="20"/>
        </w:rPr>
        <w:t>72</w:t>
      </w:r>
      <w:r w:rsidR="00451213" w:rsidRPr="00D90935">
        <w:rPr>
          <w:rFonts w:asciiTheme="minorHAnsi" w:hAnsiTheme="minorHAnsi" w:cstheme="minorHAnsi"/>
          <w:sz w:val="20"/>
          <w:szCs w:val="20"/>
        </w:rPr>
        <w:t>4</w:t>
      </w:r>
      <w:r w:rsidRPr="00D90935">
        <w:rPr>
          <w:rFonts w:asciiTheme="minorHAnsi" w:hAnsiTheme="minorHAnsi" w:cstheme="minorHAnsi"/>
          <w:sz w:val="20"/>
          <w:szCs w:val="20"/>
        </w:rPr>
        <w:tab/>
      </w:r>
      <w:r w:rsidR="00C75523" w:rsidRPr="00D90935">
        <w:rPr>
          <w:rFonts w:asciiTheme="minorHAnsi" w:hAnsiTheme="minorHAnsi" w:cstheme="minorHAnsi"/>
          <w:sz w:val="20"/>
          <w:szCs w:val="20"/>
        </w:rPr>
        <w:t>A</w:t>
      </w:r>
      <w:r w:rsidRPr="00D90935">
        <w:rPr>
          <w:rFonts w:asciiTheme="minorHAnsi" w:hAnsiTheme="minorHAnsi" w:cstheme="minorHAnsi"/>
          <w:sz w:val="20"/>
          <w:szCs w:val="20"/>
        </w:rPr>
        <w:t xml:space="preserve"> droplet reactor system </w:t>
      </w:r>
      <w:r w:rsidR="00C75523" w:rsidRPr="00D90935">
        <w:rPr>
          <w:rFonts w:asciiTheme="minorHAnsi" w:hAnsiTheme="minorHAnsi" w:cstheme="minorHAnsi"/>
          <w:sz w:val="20"/>
          <w:szCs w:val="20"/>
        </w:rPr>
        <w:t xml:space="preserve">capable of automation </w:t>
      </w:r>
      <w:r w:rsidRPr="00D90935">
        <w:rPr>
          <w:rFonts w:asciiTheme="minorHAnsi" w:hAnsiTheme="minorHAnsi" w:cstheme="minorHAnsi"/>
          <w:sz w:val="20"/>
          <w:szCs w:val="20"/>
        </w:rPr>
        <w:t>for the continuous and scalable production of noble-metal nanocrystals</w:t>
      </w:r>
    </w:p>
    <w:p w14:paraId="0BE3DB9D" w14:textId="5678BCD9" w:rsidR="00CF459F" w:rsidRPr="00D90935" w:rsidRDefault="00CF459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Niu, G.; Zhang, L.;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A.; Wang, L. and</w:t>
      </w:r>
      <w:r w:rsidR="00610947" w:rsidRPr="00D90935">
        <w:rPr>
          <w:rFonts w:asciiTheme="minorHAnsi" w:hAnsiTheme="minorHAnsi" w:cstheme="minorHAnsi"/>
          <w:sz w:val="20"/>
          <w:szCs w:val="20"/>
        </w:rPr>
        <w:t xml:space="preserve"> Xia, Y. Nano Letters 2018, 18, 3879-3884</w:t>
      </w:r>
      <w:r w:rsidRPr="00D90935">
        <w:rPr>
          <w:rFonts w:asciiTheme="minorHAnsi" w:hAnsiTheme="minorHAnsi" w:cstheme="minorHAnsi"/>
          <w:sz w:val="20"/>
          <w:szCs w:val="20"/>
        </w:rPr>
        <w:t>.</w:t>
      </w:r>
      <w:r w:rsidR="00F25762"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Highlighted</w:t>
      </w:r>
      <w:r w:rsidR="00A01FFF" w:rsidRPr="00D90935">
        <w:rPr>
          <w:rFonts w:asciiTheme="minorHAnsi" w:hAnsiTheme="minorHAnsi" w:cstheme="minorHAnsi"/>
          <w:sz w:val="20"/>
          <w:szCs w:val="20"/>
        </w:rPr>
        <w:t xml:space="preserve"> in Nature Chemistry Review)</w:t>
      </w:r>
    </w:p>
    <w:p w14:paraId="438CE9F2" w14:textId="0585FFAF" w:rsidR="00771588" w:rsidRPr="00D90935" w:rsidRDefault="00771588" w:rsidP="00871C50">
      <w:pPr>
        <w:widowControl w:val="0"/>
        <w:tabs>
          <w:tab w:val="left" w:pos="540"/>
        </w:tabs>
        <w:adjustRightInd w:val="0"/>
        <w:ind w:left="540" w:hanging="540"/>
        <w:rPr>
          <w:rFonts w:asciiTheme="minorHAnsi" w:hAnsiTheme="minorHAnsi" w:cstheme="minorHAnsi"/>
          <w:sz w:val="20"/>
          <w:szCs w:val="20"/>
        </w:rPr>
      </w:pPr>
      <w:bookmarkStart w:id="118" w:name="_Hlk99955916"/>
      <w:bookmarkEnd w:id="117"/>
      <w:r w:rsidRPr="00D90935">
        <w:rPr>
          <w:rFonts w:asciiTheme="minorHAnsi" w:hAnsiTheme="minorHAnsi" w:cstheme="minorHAnsi"/>
          <w:sz w:val="20"/>
          <w:szCs w:val="20"/>
        </w:rPr>
        <w:t>72</w:t>
      </w:r>
      <w:r w:rsidR="00451213" w:rsidRPr="00D90935">
        <w:rPr>
          <w:rFonts w:asciiTheme="minorHAnsi" w:hAnsiTheme="minorHAnsi" w:cstheme="minorHAnsi"/>
          <w:sz w:val="20"/>
          <w:szCs w:val="20"/>
        </w:rPr>
        <w:t>3</w:t>
      </w:r>
      <w:r w:rsidRPr="00D90935">
        <w:rPr>
          <w:rFonts w:asciiTheme="minorHAnsi" w:hAnsiTheme="minorHAnsi" w:cstheme="minorHAnsi"/>
          <w:sz w:val="20"/>
          <w:szCs w:val="20"/>
        </w:rPr>
        <w:tab/>
        <w:t>The physical chemistry and materials science behind sinter-resistant catalysts</w:t>
      </w:r>
    </w:p>
    <w:p w14:paraId="0FF7BF4F" w14:textId="4BFDEAB6" w:rsidR="00771588" w:rsidRPr="00D90935" w:rsidRDefault="007715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Dai, Y.; Lu, P.; Cao, Z.; Campbell, C.</w:t>
      </w:r>
      <w:r w:rsidR="00A01728" w:rsidRPr="00D90935">
        <w:rPr>
          <w:rFonts w:asciiTheme="minorHAnsi" w:hAnsiTheme="minorHAnsi" w:cstheme="minorHAnsi"/>
          <w:sz w:val="20"/>
          <w:szCs w:val="20"/>
        </w:rPr>
        <w:t xml:space="preserve"> T.</w:t>
      </w:r>
      <w:r w:rsidRPr="00D90935">
        <w:rPr>
          <w:rFonts w:asciiTheme="minorHAnsi" w:hAnsiTheme="minorHAnsi" w:cstheme="minorHAnsi"/>
          <w:sz w:val="20"/>
          <w:szCs w:val="20"/>
        </w:rPr>
        <w:t xml:space="preserve"> and Xia, Y. Chemical Society </w:t>
      </w:r>
      <w:r w:rsidR="00CB4F26" w:rsidRPr="00D90935">
        <w:rPr>
          <w:rFonts w:asciiTheme="minorHAnsi" w:hAnsiTheme="minorHAnsi" w:cstheme="minorHAnsi"/>
          <w:sz w:val="20"/>
          <w:szCs w:val="20"/>
        </w:rPr>
        <w:t xml:space="preserve">Reviews 2018, </w:t>
      </w:r>
      <w:r w:rsidR="00610947" w:rsidRPr="00D90935">
        <w:rPr>
          <w:rFonts w:asciiTheme="minorHAnsi" w:hAnsiTheme="minorHAnsi" w:cstheme="minorHAnsi"/>
          <w:sz w:val="20"/>
          <w:szCs w:val="20"/>
        </w:rPr>
        <w:t>47, 4314-4331</w:t>
      </w:r>
      <w:r w:rsidR="00A01728" w:rsidRPr="00D90935">
        <w:rPr>
          <w:rFonts w:asciiTheme="minorHAnsi" w:hAnsiTheme="minorHAnsi" w:cstheme="minorHAnsi"/>
          <w:sz w:val="20"/>
          <w:szCs w:val="20"/>
        </w:rPr>
        <w:t>.</w:t>
      </w:r>
    </w:p>
    <w:p w14:paraId="2FB957CB" w14:textId="5392D34D" w:rsidR="00956576" w:rsidRPr="00D90935" w:rsidRDefault="00956576" w:rsidP="00871C50">
      <w:pPr>
        <w:widowControl w:val="0"/>
        <w:tabs>
          <w:tab w:val="left" w:pos="540"/>
        </w:tabs>
        <w:adjustRightInd w:val="0"/>
        <w:ind w:left="540" w:hanging="540"/>
        <w:rPr>
          <w:rFonts w:asciiTheme="minorHAnsi" w:hAnsiTheme="minorHAnsi" w:cstheme="minorHAnsi"/>
          <w:sz w:val="20"/>
          <w:szCs w:val="20"/>
        </w:rPr>
      </w:pPr>
      <w:bookmarkStart w:id="119" w:name="_Hlk99955939"/>
      <w:bookmarkEnd w:id="118"/>
      <w:r w:rsidRPr="00D90935">
        <w:rPr>
          <w:rFonts w:asciiTheme="minorHAnsi" w:hAnsiTheme="minorHAnsi" w:cstheme="minorHAnsi"/>
          <w:sz w:val="20"/>
          <w:szCs w:val="20"/>
        </w:rPr>
        <w:t>72</w:t>
      </w:r>
      <w:r w:rsidR="00451213" w:rsidRPr="00D90935">
        <w:rPr>
          <w:rFonts w:asciiTheme="minorHAnsi" w:hAnsiTheme="minorHAnsi" w:cstheme="minorHAnsi"/>
          <w:sz w:val="20"/>
          <w:szCs w:val="20"/>
        </w:rPr>
        <w:t>2</w:t>
      </w:r>
      <w:r w:rsidRPr="00D90935">
        <w:rPr>
          <w:rFonts w:asciiTheme="minorHAnsi" w:hAnsiTheme="minorHAnsi" w:cstheme="minorHAnsi"/>
          <w:sz w:val="20"/>
          <w:szCs w:val="20"/>
        </w:rPr>
        <w:tab/>
        <w:t xml:space="preserve">Hollow </w:t>
      </w:r>
      <w:r w:rsidR="00B1218C" w:rsidRPr="00D90935">
        <w:rPr>
          <w:rFonts w:asciiTheme="minorHAnsi" w:hAnsiTheme="minorHAnsi" w:cstheme="minorHAnsi"/>
          <w:sz w:val="20"/>
          <w:szCs w:val="20"/>
        </w:rPr>
        <w:t xml:space="preserve">metal </w:t>
      </w:r>
      <w:r w:rsidRPr="00D90935">
        <w:rPr>
          <w:rFonts w:asciiTheme="minorHAnsi" w:hAnsiTheme="minorHAnsi" w:cstheme="minorHAnsi"/>
          <w:sz w:val="20"/>
          <w:szCs w:val="20"/>
        </w:rPr>
        <w:t>nanocrystals with ultrathin, porous walls and well-controlled surface structures</w:t>
      </w:r>
    </w:p>
    <w:p w14:paraId="59684B8C" w14:textId="055AD590" w:rsidR="00956576" w:rsidRPr="00D90935" w:rsidRDefault="0095657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w:t>
      </w:r>
      <w:r w:rsidR="00937C62" w:rsidRPr="00D90935">
        <w:rPr>
          <w:rFonts w:asciiTheme="minorHAnsi" w:hAnsiTheme="minorHAnsi" w:cstheme="minorHAnsi"/>
          <w:sz w:val="20"/>
          <w:szCs w:val="20"/>
        </w:rPr>
        <w:t xml:space="preserve">Wang, X.; </w:t>
      </w:r>
      <w:r w:rsidRPr="00D90935">
        <w:rPr>
          <w:rFonts w:asciiTheme="minorHAnsi" w:hAnsiTheme="minorHAnsi" w:cstheme="minorHAnsi"/>
          <w:sz w:val="20"/>
          <w:szCs w:val="20"/>
        </w:rPr>
        <w:t>Yang, X.; Gilroy, K. G.; Qin, D. and Xia, Y. Advanced Materials, 2018,</w:t>
      </w:r>
      <w:r w:rsidR="007720DF" w:rsidRPr="00D90935">
        <w:rPr>
          <w:rFonts w:asciiTheme="minorHAnsi" w:hAnsiTheme="minorHAnsi" w:cstheme="minorHAnsi"/>
          <w:sz w:val="20"/>
          <w:szCs w:val="20"/>
        </w:rPr>
        <w:t xml:space="preserve"> 30,</w:t>
      </w:r>
      <w:r w:rsidR="00CB7DA9" w:rsidRPr="00D90935">
        <w:rPr>
          <w:rFonts w:asciiTheme="minorHAnsi" w:hAnsiTheme="minorHAnsi" w:cstheme="minorHAnsi"/>
          <w:sz w:val="20"/>
          <w:szCs w:val="20"/>
        </w:rPr>
        <w:t xml:space="preserve"> 1801956</w:t>
      </w:r>
      <w:r w:rsidR="004462AA" w:rsidRPr="00D90935">
        <w:rPr>
          <w:rFonts w:asciiTheme="minorHAnsi" w:hAnsiTheme="minorHAnsi" w:cstheme="minorHAnsi"/>
          <w:sz w:val="20"/>
          <w:szCs w:val="20"/>
        </w:rPr>
        <w:t>.</w:t>
      </w:r>
      <w:r w:rsidR="00CB7DA9" w:rsidRPr="00D90935">
        <w:rPr>
          <w:rFonts w:asciiTheme="minorHAnsi" w:hAnsiTheme="minorHAnsi" w:cstheme="minorHAnsi"/>
          <w:sz w:val="20"/>
          <w:szCs w:val="20"/>
        </w:rPr>
        <w:t xml:space="preserve"> </w:t>
      </w:r>
      <w:r w:rsidRPr="00D90935">
        <w:rPr>
          <w:rFonts w:asciiTheme="minorHAnsi" w:hAnsiTheme="minorHAnsi" w:cstheme="minorHAnsi"/>
          <w:sz w:val="20"/>
          <w:szCs w:val="20"/>
        </w:rPr>
        <w:t>(</w:t>
      </w:r>
      <w:r w:rsidR="0085555A"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progress report)</w:t>
      </w:r>
    </w:p>
    <w:bookmarkEnd w:id="119"/>
    <w:p w14:paraId="5913E019" w14:textId="4A70836C" w:rsidR="00EE60EF" w:rsidRPr="00D90935" w:rsidRDefault="00EE60E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004852BB" w:rsidRPr="00D90935">
        <w:rPr>
          <w:rFonts w:asciiTheme="minorHAnsi" w:hAnsiTheme="minorHAnsi" w:cstheme="minorHAnsi"/>
          <w:sz w:val="20"/>
          <w:szCs w:val="20"/>
        </w:rPr>
        <w:t>1</w:t>
      </w:r>
      <w:r w:rsidRPr="00D90935">
        <w:rPr>
          <w:rFonts w:asciiTheme="minorHAnsi" w:hAnsiTheme="minorHAnsi" w:cstheme="minorHAnsi"/>
          <w:sz w:val="20"/>
          <w:szCs w:val="20"/>
        </w:rPr>
        <w:tab/>
        <w:t>Inverse opal scaffolds with gradations in mineral content for spatial control of osteogenesis</w:t>
      </w:r>
    </w:p>
    <w:p w14:paraId="6A890D13" w14:textId="7D14B50F" w:rsidR="00EE60EF" w:rsidRPr="00D90935" w:rsidRDefault="00EE60E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Zhu, C.; Qiu, J.; </w:t>
      </w:r>
      <w:proofErr w:type="spellStart"/>
      <w:r w:rsidRPr="00D90935">
        <w:rPr>
          <w:rFonts w:asciiTheme="minorHAnsi" w:hAnsiTheme="minorHAnsi" w:cstheme="minorHAnsi"/>
          <w:sz w:val="20"/>
          <w:szCs w:val="20"/>
        </w:rPr>
        <w:t>Pongkitwitoon</w:t>
      </w:r>
      <w:proofErr w:type="spellEnd"/>
      <w:r w:rsidRPr="00D90935">
        <w:rPr>
          <w:rFonts w:asciiTheme="minorHAnsi" w:hAnsiTheme="minorHAnsi" w:cstheme="minorHAnsi"/>
          <w:sz w:val="20"/>
          <w:szCs w:val="20"/>
        </w:rPr>
        <w:t xml:space="preserve">, S.; Thomopoulos, S. and Xia, Y. </w:t>
      </w:r>
      <w:r w:rsidR="005A791D" w:rsidRPr="00D90935">
        <w:rPr>
          <w:rFonts w:asciiTheme="minorHAnsi" w:hAnsiTheme="minorHAnsi" w:cstheme="minorHAnsi"/>
          <w:sz w:val="20"/>
          <w:szCs w:val="20"/>
        </w:rPr>
        <w:t>Advanced Materials 2018, 30, 1706706</w:t>
      </w:r>
      <w:r w:rsidRPr="00D90935">
        <w:rPr>
          <w:rFonts w:asciiTheme="minorHAnsi" w:hAnsiTheme="minorHAnsi" w:cstheme="minorHAnsi"/>
          <w:sz w:val="20"/>
          <w:szCs w:val="20"/>
        </w:rPr>
        <w:t>.</w:t>
      </w:r>
    </w:p>
    <w:p w14:paraId="084E3EF8" w14:textId="2640DD57" w:rsidR="00C46F10" w:rsidRPr="00D90935" w:rsidRDefault="00C46F10" w:rsidP="00871C50">
      <w:pPr>
        <w:widowControl w:val="0"/>
        <w:tabs>
          <w:tab w:val="left" w:pos="540"/>
        </w:tabs>
        <w:adjustRightInd w:val="0"/>
        <w:ind w:left="540" w:hanging="540"/>
        <w:rPr>
          <w:rFonts w:asciiTheme="minorHAnsi" w:hAnsiTheme="minorHAnsi" w:cstheme="minorHAnsi"/>
          <w:color w:val="000000"/>
          <w:sz w:val="20"/>
          <w:szCs w:val="20"/>
        </w:rPr>
      </w:pPr>
      <w:r w:rsidRPr="00D90935">
        <w:rPr>
          <w:rFonts w:asciiTheme="minorHAnsi" w:hAnsiTheme="minorHAnsi" w:cstheme="minorHAnsi"/>
          <w:sz w:val="20"/>
          <w:szCs w:val="20"/>
        </w:rPr>
        <w:t>72</w:t>
      </w:r>
      <w:r w:rsidR="009A6F0D" w:rsidRPr="00D90935">
        <w:rPr>
          <w:rFonts w:asciiTheme="minorHAnsi" w:hAnsiTheme="minorHAnsi" w:cstheme="minorHAnsi"/>
          <w:sz w:val="20"/>
          <w:szCs w:val="20"/>
        </w:rPr>
        <w:t>0</w:t>
      </w:r>
      <w:r w:rsidRPr="00D90935">
        <w:rPr>
          <w:rFonts w:asciiTheme="minorHAnsi" w:hAnsiTheme="minorHAnsi" w:cstheme="minorHAnsi"/>
          <w:sz w:val="20"/>
          <w:szCs w:val="20"/>
        </w:rPr>
        <w:tab/>
      </w:r>
      <w:r w:rsidRPr="00D90935">
        <w:rPr>
          <w:rFonts w:asciiTheme="minorHAnsi" w:hAnsiTheme="minorHAnsi" w:cstheme="minorHAnsi"/>
          <w:color w:val="000000"/>
          <w:sz w:val="20"/>
          <w:szCs w:val="20"/>
        </w:rPr>
        <w:t xml:space="preserve">Quantifying the sub-cellular distributions of gold nanospheres </w:t>
      </w:r>
      <w:proofErr w:type="spellStart"/>
      <w:r w:rsidRPr="00D90935">
        <w:rPr>
          <w:rFonts w:asciiTheme="minorHAnsi" w:hAnsiTheme="minorHAnsi" w:cstheme="minorHAnsi"/>
          <w:color w:val="000000"/>
          <w:sz w:val="20"/>
          <w:szCs w:val="20"/>
        </w:rPr>
        <w:t>uptaken</w:t>
      </w:r>
      <w:proofErr w:type="spellEnd"/>
      <w:r w:rsidRPr="00D90935">
        <w:rPr>
          <w:rFonts w:asciiTheme="minorHAnsi" w:hAnsiTheme="minorHAnsi" w:cstheme="minorHAnsi"/>
          <w:color w:val="000000"/>
          <w:sz w:val="20"/>
          <w:szCs w:val="20"/>
        </w:rPr>
        <w:t xml:space="preserve"> by cells through stepwise, site-selective etching</w:t>
      </w:r>
    </w:p>
    <w:p w14:paraId="382F0558" w14:textId="30FE605E" w:rsidR="00C46F10" w:rsidRPr="00D90935" w:rsidRDefault="00C46F1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color w:val="000000"/>
          <w:sz w:val="20"/>
          <w:szCs w:val="20"/>
        </w:rPr>
        <w:tab/>
        <w:t xml:space="preserve">Huo, D. and Xia, </w:t>
      </w:r>
      <w:r w:rsidRPr="00D90935">
        <w:rPr>
          <w:rFonts w:asciiTheme="minorHAnsi" w:hAnsiTheme="minorHAnsi" w:cstheme="minorHAnsi"/>
          <w:sz w:val="20"/>
          <w:szCs w:val="20"/>
        </w:rPr>
        <w:t>Chemi</w:t>
      </w:r>
      <w:r w:rsidR="00610947" w:rsidRPr="00D90935">
        <w:rPr>
          <w:rFonts w:asciiTheme="minorHAnsi" w:hAnsiTheme="minorHAnsi" w:cstheme="minorHAnsi"/>
          <w:sz w:val="20"/>
          <w:szCs w:val="20"/>
        </w:rPr>
        <w:t>stry: A European Journal, 2018, 24, 8513-8518</w:t>
      </w:r>
      <w:r w:rsidRPr="00D90935">
        <w:rPr>
          <w:rFonts w:asciiTheme="minorHAnsi" w:hAnsiTheme="minorHAnsi" w:cstheme="minorHAnsi"/>
          <w:sz w:val="20"/>
          <w:szCs w:val="20"/>
        </w:rPr>
        <w:t>.</w:t>
      </w:r>
    </w:p>
    <w:p w14:paraId="1E536992" w14:textId="5176898B" w:rsidR="005F1B54" w:rsidRPr="00D90935" w:rsidRDefault="005F1B54" w:rsidP="00871C50">
      <w:pPr>
        <w:widowControl w:val="0"/>
        <w:tabs>
          <w:tab w:val="left" w:pos="540"/>
        </w:tabs>
        <w:adjustRightInd w:val="0"/>
        <w:ind w:left="540" w:hanging="540"/>
        <w:rPr>
          <w:rFonts w:asciiTheme="minorHAnsi" w:hAnsiTheme="minorHAnsi" w:cstheme="minorHAnsi"/>
          <w:sz w:val="20"/>
          <w:szCs w:val="20"/>
          <w:lang w:eastAsia="zh-TW"/>
        </w:rPr>
      </w:pPr>
      <w:r w:rsidRPr="00D90935">
        <w:rPr>
          <w:rFonts w:asciiTheme="minorHAnsi" w:hAnsiTheme="minorHAnsi" w:cstheme="minorHAnsi"/>
          <w:sz w:val="20"/>
          <w:szCs w:val="20"/>
        </w:rPr>
        <w:t>7</w:t>
      </w:r>
      <w:r w:rsidR="009A6F0D" w:rsidRPr="00D90935">
        <w:rPr>
          <w:rFonts w:asciiTheme="minorHAnsi" w:hAnsiTheme="minorHAnsi" w:cstheme="minorHAnsi"/>
          <w:sz w:val="20"/>
          <w:szCs w:val="20"/>
        </w:rPr>
        <w:t>19</w:t>
      </w:r>
      <w:r w:rsidRPr="00D90935">
        <w:rPr>
          <w:rFonts w:asciiTheme="minorHAnsi" w:hAnsiTheme="minorHAnsi" w:cstheme="minorHAnsi"/>
          <w:sz w:val="20"/>
          <w:szCs w:val="20"/>
        </w:rPr>
        <w:tab/>
        <w:t xml:space="preserve">Combination cancer treatment through photothermally controlled release of </w:t>
      </w:r>
      <w:proofErr w:type="spellStart"/>
      <w:r w:rsidRPr="00D90935">
        <w:rPr>
          <w:rFonts w:asciiTheme="minorHAnsi" w:hAnsiTheme="minorHAnsi" w:cstheme="minorHAnsi"/>
          <w:sz w:val="20"/>
          <w:szCs w:val="20"/>
        </w:rPr>
        <w:t>selenous</w:t>
      </w:r>
      <w:proofErr w:type="spellEnd"/>
      <w:r w:rsidRPr="00D90935">
        <w:rPr>
          <w:rFonts w:asciiTheme="minorHAnsi" w:hAnsiTheme="minorHAnsi" w:cstheme="minorHAnsi"/>
          <w:sz w:val="20"/>
          <w:szCs w:val="20"/>
        </w:rPr>
        <w:t xml:space="preserve"> acid from gold nanocages</w:t>
      </w:r>
    </w:p>
    <w:p w14:paraId="342336C3" w14:textId="5337E91C" w:rsidR="005F1B54" w:rsidRPr="00D90935" w:rsidRDefault="005F1B5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lang w:eastAsia="zh-TW"/>
        </w:rPr>
        <w:tab/>
        <w:t>Cheng, H.; Huo, D.; Zhu, C.; Shen, S.; Wang, W.; Li, H.; Zhu, Z.</w:t>
      </w:r>
      <w:r w:rsidR="004729F9" w:rsidRPr="00D90935">
        <w:rPr>
          <w:rFonts w:asciiTheme="minorHAnsi" w:hAnsiTheme="minorHAnsi" w:cstheme="minorHAnsi"/>
          <w:sz w:val="20"/>
          <w:szCs w:val="20"/>
          <w:lang w:eastAsia="zh-TW"/>
        </w:rPr>
        <w:t xml:space="preserve"> and Xia, Y. Biomaterials 2018, 178, 517-526</w:t>
      </w:r>
      <w:r w:rsidRPr="00D90935">
        <w:rPr>
          <w:rFonts w:asciiTheme="minorHAnsi" w:hAnsiTheme="minorHAnsi" w:cstheme="minorHAnsi"/>
          <w:sz w:val="20"/>
          <w:szCs w:val="20"/>
          <w:lang w:eastAsia="zh-TW"/>
        </w:rPr>
        <w:t>.</w:t>
      </w:r>
    </w:p>
    <w:p w14:paraId="2D725A9D" w14:textId="52AE4F0F" w:rsidR="00F303E6" w:rsidRPr="00D90935" w:rsidRDefault="00F303E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718</w:t>
      </w:r>
      <w:r w:rsidRPr="00D90935">
        <w:rPr>
          <w:rFonts w:asciiTheme="minorHAnsi" w:hAnsiTheme="minorHAnsi" w:cstheme="minorHAnsi"/>
          <w:sz w:val="20"/>
          <w:szCs w:val="20"/>
        </w:rPr>
        <w:tab/>
        <w:t xml:space="preserve">Fabrication of sub-micrometer-thick solid electrolyte membranes of </w:t>
      </w:r>
      <w:r w:rsidRPr="00D90935">
        <w:rPr>
          <w:rFonts w:asciiTheme="minorHAnsi" w:hAnsiTheme="minorHAnsi" w:cstheme="minorHAnsi"/>
          <w:i/>
          <w:sz w:val="20"/>
          <w:szCs w:val="20"/>
        </w:rPr>
        <w:t></w:t>
      </w:r>
      <w:r w:rsidRPr="00D90935">
        <w:rPr>
          <w:rFonts w:asciiTheme="minorHAnsi" w:hAnsiTheme="minorHAnsi" w:cstheme="minorHAnsi"/>
          <w:sz w:val="20"/>
          <w:szCs w:val="20"/>
        </w:rPr>
        <w:t>-Li</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PS</w:t>
      </w:r>
      <w:r w:rsidRPr="00D90935">
        <w:rPr>
          <w:rFonts w:asciiTheme="minorHAnsi" w:hAnsiTheme="minorHAnsi" w:cstheme="minorHAnsi"/>
          <w:sz w:val="20"/>
          <w:szCs w:val="20"/>
          <w:vertAlign w:val="subscript"/>
        </w:rPr>
        <w:t>4</w:t>
      </w:r>
      <w:r w:rsidRPr="00D90935">
        <w:rPr>
          <w:rFonts w:asciiTheme="minorHAnsi" w:hAnsiTheme="minorHAnsi" w:cstheme="minorHAnsi"/>
          <w:sz w:val="20"/>
          <w:szCs w:val="20"/>
        </w:rPr>
        <w:t xml:space="preserve"> </w:t>
      </w:r>
      <w:r w:rsidRPr="00D90935">
        <w:rPr>
          <w:rFonts w:asciiTheme="minorHAnsi" w:hAnsiTheme="minorHAnsi" w:cstheme="minorHAnsi"/>
          <w:i/>
          <w:sz w:val="20"/>
          <w:szCs w:val="20"/>
        </w:rPr>
        <w:t>via</w:t>
      </w:r>
      <w:r w:rsidRPr="00D90935">
        <w:rPr>
          <w:rFonts w:asciiTheme="minorHAnsi" w:hAnsiTheme="minorHAnsi" w:cstheme="minorHAnsi"/>
          <w:sz w:val="20"/>
          <w:szCs w:val="20"/>
        </w:rPr>
        <w:t xml:space="preserve"> tiled assembly of nanoscale, plate-like building blocks</w:t>
      </w:r>
    </w:p>
    <w:p w14:paraId="170B0D2F" w14:textId="395F7A37" w:rsidR="00F303E6" w:rsidRPr="00D90935" w:rsidRDefault="00F303E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Hood, Z. D.; Wang, H.; Pandian, A. S.; Peng, R.; Gilroy, K. D.; Chi, M.; Liang, C. and Xia, Y. </w:t>
      </w:r>
      <w:r w:rsidR="00ED13C4" w:rsidRPr="00D90935">
        <w:rPr>
          <w:rFonts w:asciiTheme="minorHAnsi" w:hAnsiTheme="minorHAnsi" w:cstheme="minorHAnsi"/>
          <w:sz w:val="20"/>
          <w:szCs w:val="20"/>
        </w:rPr>
        <w:t>Advanced Energy Materials 2018, 8, 1870096</w:t>
      </w:r>
      <w:r w:rsidRPr="00D90935">
        <w:rPr>
          <w:rFonts w:asciiTheme="minorHAnsi" w:hAnsiTheme="minorHAnsi" w:cstheme="minorHAnsi"/>
          <w:sz w:val="20"/>
          <w:szCs w:val="20"/>
        </w:rPr>
        <w:t>.</w:t>
      </w:r>
      <w:r w:rsidR="0065151F"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Highlighted</w:t>
      </w:r>
      <w:r w:rsidR="0065151F" w:rsidRPr="00D90935">
        <w:rPr>
          <w:rFonts w:asciiTheme="minorHAnsi" w:hAnsiTheme="minorHAnsi" w:cstheme="minorHAnsi"/>
          <w:sz w:val="20"/>
          <w:szCs w:val="20"/>
        </w:rPr>
        <w:t xml:space="preserve"> on the front cover</w:t>
      </w:r>
      <w:r w:rsidR="00363A7C" w:rsidRPr="00D90935">
        <w:rPr>
          <w:rFonts w:asciiTheme="minorHAnsi" w:hAnsiTheme="minorHAnsi" w:cstheme="minorHAnsi"/>
          <w:sz w:val="20"/>
          <w:szCs w:val="20"/>
        </w:rPr>
        <w:t xml:space="preserve"> and Advanced Science News</w:t>
      </w:r>
      <w:r w:rsidR="002712ED" w:rsidRPr="00D90935">
        <w:rPr>
          <w:rFonts w:asciiTheme="minorHAnsi" w:hAnsiTheme="minorHAnsi" w:cstheme="minorHAnsi"/>
          <w:sz w:val="20"/>
          <w:szCs w:val="20"/>
        </w:rPr>
        <w:t xml:space="preserve"> and Materials Views China</w:t>
      </w:r>
      <w:r w:rsidR="0065151F" w:rsidRPr="00D90935">
        <w:rPr>
          <w:rFonts w:asciiTheme="minorHAnsi" w:hAnsiTheme="minorHAnsi" w:cstheme="minorHAnsi"/>
          <w:sz w:val="20"/>
          <w:szCs w:val="20"/>
        </w:rPr>
        <w:t>)</w:t>
      </w:r>
    </w:p>
    <w:p w14:paraId="0578DFC9" w14:textId="2AC59FF5" w:rsidR="0069022B" w:rsidRPr="00D90935" w:rsidRDefault="00BE76E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717</w:t>
      </w:r>
      <w:r w:rsidRPr="00D90935">
        <w:rPr>
          <w:rFonts w:asciiTheme="minorHAnsi" w:hAnsiTheme="minorHAnsi" w:cstheme="minorHAnsi"/>
          <w:sz w:val="20"/>
          <w:szCs w:val="20"/>
        </w:rPr>
        <w:tab/>
      </w:r>
      <w:r w:rsidR="0069022B" w:rsidRPr="00D90935">
        <w:rPr>
          <w:rFonts w:asciiTheme="minorHAnsi" w:hAnsiTheme="minorHAnsi" w:cstheme="minorHAnsi"/>
          <w:sz w:val="20"/>
          <w:szCs w:val="20"/>
        </w:rPr>
        <w:t>Facile, robust, scalable synthesis of Pd nanoplates with hydroxylamine as a reducing agent and the mechanistic insights from kinetic analysis</w:t>
      </w:r>
    </w:p>
    <w:p w14:paraId="7A9638DE" w14:textId="1FAD8CF8" w:rsidR="0069022B" w:rsidRPr="00D90935" w:rsidRDefault="0069022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Figueroa-Cosme, L.; Hood, Z. D.; Gilroy, K. D. and Xia, Y. Journal</w:t>
      </w:r>
      <w:r w:rsidR="00CF459F" w:rsidRPr="00D90935">
        <w:rPr>
          <w:rFonts w:asciiTheme="minorHAnsi" w:hAnsiTheme="minorHAnsi" w:cstheme="minorHAnsi"/>
          <w:sz w:val="20"/>
          <w:szCs w:val="20"/>
        </w:rPr>
        <w:t xml:space="preserve"> of Materials Chemistry C 2018, 6, 4677-4682</w:t>
      </w:r>
      <w:r w:rsidRPr="00D90935">
        <w:rPr>
          <w:rFonts w:asciiTheme="minorHAnsi" w:hAnsiTheme="minorHAnsi" w:cstheme="minorHAnsi"/>
          <w:sz w:val="20"/>
          <w:szCs w:val="20"/>
        </w:rPr>
        <w:t>.</w:t>
      </w:r>
      <w:r w:rsidR="00CF60F8"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Hot</w:t>
      </w:r>
      <w:r w:rsidR="00CF60F8" w:rsidRPr="00D90935">
        <w:rPr>
          <w:rFonts w:asciiTheme="minorHAnsi" w:hAnsiTheme="minorHAnsi" w:cstheme="minorHAnsi"/>
          <w:sz w:val="20"/>
          <w:szCs w:val="20"/>
        </w:rPr>
        <w:t xml:space="preserve"> paper)</w:t>
      </w:r>
    </w:p>
    <w:p w14:paraId="5E7EA5F4" w14:textId="153533C0" w:rsidR="00A65181" w:rsidRPr="00D90935" w:rsidRDefault="00A651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w:t>
      </w:r>
      <w:r w:rsidR="00352D4C" w:rsidRPr="00D90935">
        <w:rPr>
          <w:rFonts w:asciiTheme="minorHAnsi" w:hAnsiTheme="minorHAnsi" w:cstheme="minorHAnsi"/>
          <w:sz w:val="20"/>
          <w:szCs w:val="20"/>
        </w:rPr>
        <w:t>6</w:t>
      </w:r>
      <w:r w:rsidRPr="00D90935">
        <w:rPr>
          <w:rFonts w:asciiTheme="minorHAnsi" w:hAnsiTheme="minorHAnsi" w:cstheme="minorHAnsi"/>
          <w:sz w:val="20"/>
          <w:szCs w:val="20"/>
        </w:rPr>
        <w:tab/>
        <w:t>Synthesis of Pd nanoscale octahedra through a one-pot, dual-reductant route and the kinetic analysis</w:t>
      </w:r>
    </w:p>
    <w:p w14:paraId="19EF0633" w14:textId="660E442F" w:rsidR="00A65181" w:rsidRPr="00D90935" w:rsidRDefault="00A651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Figueroa-Cosme, L.; Gilroy, K. D.; Yang, T.-H.; Vara, M.; Park, J.; Bao, S.; da Silva, A. G. M. and Xia, Y. Chemistry: A European Journal, 2018,</w:t>
      </w:r>
      <w:r w:rsidR="004329FE" w:rsidRPr="00D90935">
        <w:rPr>
          <w:rFonts w:asciiTheme="minorHAnsi" w:hAnsiTheme="minorHAnsi" w:cstheme="minorHAnsi"/>
          <w:sz w:val="20"/>
          <w:szCs w:val="20"/>
        </w:rPr>
        <w:t xml:space="preserve"> 24, 6133-6139</w:t>
      </w:r>
      <w:r w:rsidRPr="00D90935">
        <w:rPr>
          <w:rFonts w:asciiTheme="minorHAnsi" w:hAnsiTheme="minorHAnsi" w:cstheme="minorHAnsi"/>
          <w:sz w:val="20"/>
          <w:szCs w:val="20"/>
        </w:rPr>
        <w:t>.</w:t>
      </w:r>
    </w:p>
    <w:p w14:paraId="3A8B1255" w14:textId="736F18A2" w:rsidR="00F303E6" w:rsidRPr="00D90935" w:rsidRDefault="00F303E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715</w:t>
      </w:r>
      <w:r w:rsidRPr="00D90935">
        <w:rPr>
          <w:rFonts w:asciiTheme="minorHAnsi" w:hAnsiTheme="minorHAnsi" w:cstheme="minorHAnsi"/>
          <w:sz w:val="20"/>
          <w:szCs w:val="20"/>
        </w:rPr>
        <w:tab/>
        <w:t>Design and fabrication of a hierarchically structured scaffold for tendon-to-bone repair</w:t>
      </w:r>
    </w:p>
    <w:p w14:paraId="044B17BB" w14:textId="5628ADA9" w:rsidR="00F303E6" w:rsidRPr="00D90935" w:rsidRDefault="00F303E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Zhu, C.; </w:t>
      </w:r>
      <w:proofErr w:type="spellStart"/>
      <w:r w:rsidRPr="00D90935">
        <w:rPr>
          <w:rFonts w:asciiTheme="minorHAnsi" w:hAnsiTheme="minorHAnsi" w:cstheme="minorHAnsi"/>
          <w:sz w:val="20"/>
          <w:szCs w:val="20"/>
        </w:rPr>
        <w:t>Pongkitwitoon</w:t>
      </w:r>
      <w:proofErr w:type="spellEnd"/>
      <w:r w:rsidRPr="00D90935">
        <w:rPr>
          <w:rFonts w:asciiTheme="minorHAnsi" w:hAnsiTheme="minorHAnsi" w:cstheme="minorHAnsi"/>
          <w:sz w:val="20"/>
          <w:szCs w:val="20"/>
        </w:rPr>
        <w:t xml:space="preserve">, S.; Qiu, J.; Thomopoulos, S. and Xia, Y. Advanced Materials 2018, 30, </w:t>
      </w:r>
      <w:r w:rsidR="00257B64" w:rsidRPr="00D90935">
        <w:rPr>
          <w:rFonts w:asciiTheme="minorHAnsi" w:hAnsiTheme="minorHAnsi" w:cstheme="minorHAnsi"/>
          <w:sz w:val="20"/>
          <w:szCs w:val="20"/>
        </w:rPr>
        <w:t>1707306</w:t>
      </w:r>
      <w:r w:rsidR="00F25762" w:rsidRPr="00D90935">
        <w:rPr>
          <w:rFonts w:asciiTheme="minorHAnsi" w:hAnsiTheme="minorHAnsi" w:cstheme="minorHAnsi"/>
          <w:sz w:val="20"/>
          <w:szCs w:val="20"/>
        </w:rPr>
        <w:t>. (</w:t>
      </w:r>
      <w:r w:rsidR="0085555A"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back cover)</w:t>
      </w:r>
    </w:p>
    <w:p w14:paraId="00AC1A39" w14:textId="7C3F7276" w:rsidR="005C7EE9" w:rsidRPr="00D90935" w:rsidRDefault="005C7EE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w:t>
      </w:r>
      <w:r w:rsidR="00F303E6" w:rsidRPr="00D90935">
        <w:rPr>
          <w:rFonts w:asciiTheme="minorHAnsi" w:hAnsiTheme="minorHAnsi" w:cstheme="minorHAnsi"/>
          <w:sz w:val="20"/>
          <w:szCs w:val="20"/>
        </w:rPr>
        <w:t>4</w:t>
      </w:r>
      <w:r w:rsidR="000C1A5C" w:rsidRPr="00D90935">
        <w:rPr>
          <w:rFonts w:asciiTheme="minorHAnsi" w:hAnsiTheme="minorHAnsi" w:cstheme="minorHAnsi"/>
          <w:sz w:val="20"/>
          <w:szCs w:val="20"/>
        </w:rPr>
        <w:tab/>
        <w:t>G</w:t>
      </w:r>
      <w:r w:rsidRPr="00D90935">
        <w:rPr>
          <w:rFonts w:asciiTheme="minorHAnsi" w:hAnsiTheme="minorHAnsi" w:cstheme="minorHAnsi"/>
          <w:sz w:val="20"/>
          <w:szCs w:val="20"/>
        </w:rPr>
        <w:t>eneral method for generating circular gradients of active proteins on nanofiber scaffolds sought for wound closure and related applications</w:t>
      </w:r>
    </w:p>
    <w:p w14:paraId="6576B593" w14:textId="39DACF74" w:rsidR="005C7EE9" w:rsidRPr="00D90935" w:rsidRDefault="005C7EE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Wu, T.; Xue, J.; Li, H.; Zhu, C.; Mo, X. and Xia, Y. ACS Appli</w:t>
      </w:r>
      <w:r w:rsidR="007D7D78" w:rsidRPr="00D90935">
        <w:rPr>
          <w:rFonts w:asciiTheme="minorHAnsi" w:hAnsiTheme="minorHAnsi" w:cstheme="minorHAnsi"/>
          <w:sz w:val="20"/>
          <w:szCs w:val="20"/>
        </w:rPr>
        <w:t>ed Materials &amp; Interfaces 2018, 10, 8536-8545</w:t>
      </w:r>
      <w:r w:rsidRPr="00D90935">
        <w:rPr>
          <w:rFonts w:asciiTheme="minorHAnsi" w:hAnsiTheme="minorHAnsi" w:cstheme="minorHAnsi"/>
          <w:sz w:val="20"/>
          <w:szCs w:val="20"/>
        </w:rPr>
        <w:t>.</w:t>
      </w:r>
    </w:p>
    <w:p w14:paraId="64DC5059" w14:textId="4EC9F12A" w:rsidR="00274720" w:rsidRPr="00D90935" w:rsidRDefault="00274720" w:rsidP="00871C50">
      <w:pPr>
        <w:widowControl w:val="0"/>
        <w:tabs>
          <w:tab w:val="left" w:pos="540"/>
        </w:tabs>
        <w:adjustRightInd w:val="0"/>
        <w:ind w:left="540" w:hanging="540"/>
        <w:rPr>
          <w:rFonts w:asciiTheme="minorHAnsi" w:hAnsiTheme="minorHAnsi" w:cstheme="minorHAnsi"/>
          <w:sz w:val="20"/>
          <w:szCs w:val="20"/>
        </w:rPr>
      </w:pPr>
      <w:bookmarkStart w:id="120" w:name="_Hlk99955974"/>
      <w:r w:rsidRPr="00D90935">
        <w:rPr>
          <w:rFonts w:asciiTheme="minorHAnsi" w:hAnsiTheme="minorHAnsi" w:cstheme="minorHAnsi"/>
          <w:sz w:val="20"/>
          <w:szCs w:val="20"/>
        </w:rPr>
        <w:t>7</w:t>
      </w:r>
      <w:r w:rsidR="00D1677A" w:rsidRPr="00D90935">
        <w:rPr>
          <w:rFonts w:asciiTheme="minorHAnsi" w:hAnsiTheme="minorHAnsi" w:cstheme="minorHAnsi"/>
          <w:sz w:val="20"/>
          <w:szCs w:val="20"/>
        </w:rPr>
        <w:t>1</w:t>
      </w:r>
      <w:r w:rsidR="00352D4C" w:rsidRPr="00D90935">
        <w:rPr>
          <w:rFonts w:asciiTheme="minorHAnsi" w:hAnsiTheme="minorHAnsi" w:cstheme="minorHAnsi"/>
          <w:sz w:val="20"/>
          <w:szCs w:val="20"/>
        </w:rPr>
        <w:t>3</w:t>
      </w:r>
      <w:r w:rsidRPr="00D90935">
        <w:rPr>
          <w:rFonts w:asciiTheme="minorHAnsi" w:hAnsiTheme="minorHAnsi" w:cstheme="minorHAnsi"/>
          <w:sz w:val="20"/>
          <w:szCs w:val="20"/>
        </w:rPr>
        <w:tab/>
        <w:t>Shape-controlled synthesis of colloidal metal nanocrystals by replicating the surface atomic structure on the seed</w:t>
      </w:r>
      <w:r w:rsidR="00F303E6" w:rsidRPr="00D90935">
        <w:rPr>
          <w:rFonts w:asciiTheme="minorHAnsi" w:hAnsiTheme="minorHAnsi" w:cstheme="minorHAnsi"/>
          <w:sz w:val="20"/>
          <w:szCs w:val="20"/>
        </w:rPr>
        <w:t>s</w:t>
      </w:r>
    </w:p>
    <w:p w14:paraId="4108C52F" w14:textId="4D03DA12" w:rsidR="00274720" w:rsidRPr="00D90935" w:rsidRDefault="0027472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F42D34" w:rsidRPr="00D90935">
        <w:rPr>
          <w:rFonts w:asciiTheme="minorHAnsi" w:hAnsiTheme="minorHAnsi" w:cstheme="minorHAnsi"/>
          <w:sz w:val="20"/>
          <w:szCs w:val="20"/>
        </w:rPr>
        <w:t>Gilroy, K. D.; Yang, X.; Xie, S.; Zhao, M.; Qin, D. and Xia, Y. Advanced Materials 201</w:t>
      </w:r>
      <w:r w:rsidR="003007CE" w:rsidRPr="00D90935">
        <w:rPr>
          <w:rFonts w:asciiTheme="minorHAnsi" w:hAnsiTheme="minorHAnsi" w:cstheme="minorHAnsi"/>
          <w:sz w:val="20"/>
          <w:szCs w:val="20"/>
        </w:rPr>
        <w:t>8</w:t>
      </w:r>
      <w:r w:rsidR="00F42D34" w:rsidRPr="00D90935">
        <w:rPr>
          <w:rFonts w:asciiTheme="minorHAnsi" w:hAnsiTheme="minorHAnsi" w:cstheme="minorHAnsi"/>
          <w:sz w:val="20"/>
          <w:szCs w:val="20"/>
        </w:rPr>
        <w:t>,</w:t>
      </w:r>
      <w:r w:rsidR="005C7EE9" w:rsidRPr="00D90935">
        <w:rPr>
          <w:rFonts w:asciiTheme="minorHAnsi" w:hAnsiTheme="minorHAnsi" w:cstheme="minorHAnsi"/>
          <w:sz w:val="20"/>
          <w:szCs w:val="20"/>
        </w:rPr>
        <w:t xml:space="preserve"> </w:t>
      </w:r>
      <w:r w:rsidR="003007CE" w:rsidRPr="00D90935">
        <w:rPr>
          <w:rFonts w:asciiTheme="minorHAnsi" w:hAnsiTheme="minorHAnsi" w:cstheme="minorHAnsi"/>
          <w:sz w:val="20"/>
          <w:szCs w:val="20"/>
        </w:rPr>
        <w:t>30</w:t>
      </w:r>
      <w:r w:rsidR="00D83140" w:rsidRPr="00D90935">
        <w:rPr>
          <w:rFonts w:asciiTheme="minorHAnsi" w:hAnsiTheme="minorHAnsi" w:cstheme="minorHAnsi"/>
          <w:sz w:val="20"/>
          <w:szCs w:val="20"/>
        </w:rPr>
        <w:t>, 1706312</w:t>
      </w:r>
      <w:r w:rsidR="00DF4F7F" w:rsidRPr="00D90935">
        <w:rPr>
          <w:rFonts w:asciiTheme="minorHAnsi" w:hAnsiTheme="minorHAnsi" w:cstheme="minorHAnsi"/>
          <w:sz w:val="20"/>
          <w:szCs w:val="20"/>
        </w:rPr>
        <w:t>.</w:t>
      </w:r>
      <w:r w:rsidR="00F42D34"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Invited</w:t>
      </w:r>
      <w:r w:rsidR="00DF4F7F" w:rsidRPr="00D90935">
        <w:rPr>
          <w:rFonts w:asciiTheme="minorHAnsi" w:hAnsiTheme="minorHAnsi" w:cstheme="minorHAnsi"/>
          <w:sz w:val="20"/>
          <w:szCs w:val="20"/>
        </w:rPr>
        <w:t xml:space="preserve"> review article)</w:t>
      </w:r>
    </w:p>
    <w:bookmarkEnd w:id="120"/>
    <w:p w14:paraId="291536D0" w14:textId="721F8533" w:rsidR="00466F3D" w:rsidRPr="00D90935" w:rsidRDefault="00466F3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w:t>
      </w:r>
      <w:r w:rsidR="00352D4C" w:rsidRPr="00D90935">
        <w:rPr>
          <w:rFonts w:asciiTheme="minorHAnsi" w:hAnsiTheme="minorHAnsi" w:cstheme="minorHAnsi"/>
          <w:sz w:val="20"/>
          <w:szCs w:val="20"/>
        </w:rPr>
        <w:t>2</w:t>
      </w:r>
      <w:r w:rsidRPr="00D90935">
        <w:rPr>
          <w:rFonts w:asciiTheme="minorHAnsi" w:hAnsiTheme="minorHAnsi" w:cstheme="minorHAnsi"/>
          <w:sz w:val="20"/>
          <w:szCs w:val="20"/>
        </w:rPr>
        <w:tab/>
        <w:t>Integration of phase-change materials with electrospun fibers for promoting neurite outgrowth under controlled release</w:t>
      </w:r>
    </w:p>
    <w:p w14:paraId="3203D5DC" w14:textId="79DD94EF" w:rsidR="00466F3D" w:rsidRPr="00D90935" w:rsidRDefault="00466F3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Zhu, C.; Li, J.; Li, H. and Xia, Y. Advan</w:t>
      </w:r>
      <w:r w:rsidR="004F152E" w:rsidRPr="00D90935">
        <w:rPr>
          <w:rFonts w:asciiTheme="minorHAnsi" w:hAnsiTheme="minorHAnsi" w:cstheme="minorHAnsi"/>
          <w:sz w:val="20"/>
          <w:szCs w:val="20"/>
        </w:rPr>
        <w:t>ced Functional Materials, 2018, 28, 1705563</w:t>
      </w:r>
      <w:r w:rsidRPr="00D90935">
        <w:rPr>
          <w:rFonts w:asciiTheme="minorHAnsi" w:hAnsiTheme="minorHAnsi" w:cstheme="minorHAnsi"/>
          <w:sz w:val="20"/>
          <w:szCs w:val="20"/>
        </w:rPr>
        <w:t>.</w:t>
      </w:r>
    </w:p>
    <w:p w14:paraId="20FC2602" w14:textId="098C9056" w:rsidR="00267C51" w:rsidRPr="00D90935" w:rsidRDefault="00267C5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711</w:t>
      </w:r>
      <w:r w:rsidRPr="00D90935">
        <w:rPr>
          <w:rFonts w:asciiTheme="minorHAnsi" w:hAnsiTheme="minorHAnsi" w:cstheme="minorHAnsi"/>
          <w:sz w:val="20"/>
          <w:szCs w:val="20"/>
        </w:rPr>
        <w:tab/>
        <w:t>Mela</w:t>
      </w:r>
      <w:r w:rsidR="00352D4C" w:rsidRPr="00D90935">
        <w:rPr>
          <w:rFonts w:asciiTheme="minorHAnsi" w:hAnsiTheme="minorHAnsi" w:cstheme="minorHAnsi"/>
          <w:sz w:val="20"/>
          <w:szCs w:val="20"/>
        </w:rPr>
        <w:t>nocortin 1 receptor targeted imaging of melanoma with gold nanocages and positron emission tomography</w:t>
      </w:r>
    </w:p>
    <w:p w14:paraId="6739FCB0" w14:textId="451A67A4" w:rsidR="00352D4C" w:rsidRPr="00D90935" w:rsidRDefault="00352D4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Zhao, Y.; Pang, B.; Detering, L.; Luehmann, H.; Yang, M.; Black, K.; Sultan, D.; Xia, Y. and Liu, Y. Molecular Imaging 2018,</w:t>
      </w:r>
      <w:r w:rsidR="00A14551" w:rsidRPr="00D90935">
        <w:rPr>
          <w:rFonts w:asciiTheme="minorHAnsi" w:hAnsiTheme="minorHAnsi" w:cstheme="minorHAnsi"/>
          <w:sz w:val="20"/>
          <w:szCs w:val="20"/>
        </w:rPr>
        <w:t xml:space="preserve"> 17,</w:t>
      </w:r>
      <w:r w:rsidR="00971F66" w:rsidRPr="00D90935">
        <w:rPr>
          <w:rFonts w:asciiTheme="minorHAnsi" w:hAnsiTheme="minorHAnsi" w:cstheme="minorHAnsi"/>
          <w:sz w:val="20"/>
          <w:szCs w:val="20"/>
        </w:rPr>
        <w:t xml:space="preserve"> 1536012118775827</w:t>
      </w:r>
      <w:r w:rsidRPr="00D90935">
        <w:rPr>
          <w:rFonts w:asciiTheme="minorHAnsi" w:hAnsiTheme="minorHAnsi" w:cstheme="minorHAnsi"/>
          <w:sz w:val="20"/>
          <w:szCs w:val="20"/>
        </w:rPr>
        <w:t>.</w:t>
      </w:r>
    </w:p>
    <w:p w14:paraId="7BB52992" w14:textId="1B68D568" w:rsidR="00D1677A" w:rsidRPr="00D90935" w:rsidRDefault="00D1677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627AE1" w:rsidRPr="00D90935">
        <w:rPr>
          <w:rFonts w:asciiTheme="minorHAnsi" w:hAnsiTheme="minorHAnsi" w:cstheme="minorHAnsi"/>
          <w:sz w:val="20"/>
          <w:szCs w:val="20"/>
        </w:rPr>
        <w:t>10</w:t>
      </w:r>
      <w:r w:rsidRPr="00D90935">
        <w:rPr>
          <w:rFonts w:asciiTheme="minorHAnsi" w:hAnsiTheme="minorHAnsi" w:cstheme="minorHAnsi"/>
          <w:sz w:val="20"/>
          <w:szCs w:val="20"/>
        </w:rPr>
        <w:tab/>
        <w:t>Facile synthesis of Pd concave nanocubes: From kinetic analysis to mechanistic understanding and rationally designed protocol</w:t>
      </w:r>
    </w:p>
    <w:p w14:paraId="1DD63234" w14:textId="3EB2361E" w:rsidR="00D1677A" w:rsidRPr="00D90935" w:rsidRDefault="00D1677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Vara, M. and Xia, Y. Nano Research, 2018, </w:t>
      </w:r>
      <w:r w:rsidR="004F152E" w:rsidRPr="00D90935">
        <w:rPr>
          <w:rFonts w:asciiTheme="minorHAnsi" w:hAnsiTheme="minorHAnsi" w:cstheme="minorHAnsi"/>
          <w:sz w:val="20"/>
          <w:szCs w:val="20"/>
        </w:rPr>
        <w:t xml:space="preserve">11, </w:t>
      </w:r>
      <w:r w:rsidR="004D5637" w:rsidRPr="00D90935">
        <w:rPr>
          <w:rFonts w:asciiTheme="minorHAnsi" w:hAnsiTheme="minorHAnsi" w:cstheme="minorHAnsi"/>
          <w:sz w:val="20"/>
          <w:szCs w:val="20"/>
        </w:rPr>
        <w:t>3122-3131</w:t>
      </w:r>
      <w:r w:rsidRPr="00D90935">
        <w:rPr>
          <w:rFonts w:asciiTheme="minorHAnsi" w:hAnsiTheme="minorHAnsi" w:cstheme="minorHAnsi"/>
          <w:sz w:val="20"/>
          <w:szCs w:val="20"/>
        </w:rPr>
        <w:t>.</w:t>
      </w:r>
    </w:p>
    <w:p w14:paraId="369B04F0" w14:textId="43C925D0" w:rsidR="00627AE1" w:rsidRPr="00D90935" w:rsidRDefault="00627AE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709</w:t>
      </w:r>
      <w:r w:rsidRPr="00D90935">
        <w:rPr>
          <w:rFonts w:asciiTheme="minorHAnsi" w:hAnsiTheme="minorHAnsi" w:cstheme="minorHAnsi"/>
          <w:sz w:val="20"/>
          <w:szCs w:val="20"/>
        </w:rPr>
        <w:tab/>
        <w:t xml:space="preserve">Site-selective growth of Ag nanocubes for sharpening their corners and edges, followed by elongation into </w:t>
      </w:r>
      <w:proofErr w:type="spellStart"/>
      <w:r w:rsidRPr="00D90935">
        <w:rPr>
          <w:rFonts w:asciiTheme="minorHAnsi" w:hAnsiTheme="minorHAnsi" w:cstheme="minorHAnsi"/>
          <w:sz w:val="20"/>
          <w:szCs w:val="20"/>
        </w:rPr>
        <w:t>nanobars</w:t>
      </w:r>
      <w:proofErr w:type="spellEnd"/>
      <w:r w:rsidRPr="00D90935">
        <w:rPr>
          <w:rFonts w:asciiTheme="minorHAnsi" w:hAnsiTheme="minorHAnsi" w:cstheme="minorHAnsi"/>
          <w:sz w:val="20"/>
          <w:szCs w:val="20"/>
        </w:rPr>
        <w:t xml:space="preserve"> through symmetry reduction</w:t>
      </w:r>
    </w:p>
    <w:p w14:paraId="67A90298" w14:textId="32D5142E" w:rsidR="00627AE1" w:rsidRPr="00D90935" w:rsidRDefault="00627AE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S.; Mesina, D. S.; </w:t>
      </w:r>
      <w:proofErr w:type="spellStart"/>
      <w:r w:rsidRPr="00D90935">
        <w:rPr>
          <w:rFonts w:asciiTheme="minorHAnsi" w:hAnsiTheme="minorHAnsi" w:cstheme="minorHAnsi"/>
          <w:sz w:val="20"/>
          <w:szCs w:val="20"/>
        </w:rPr>
        <w:t>Organt</w:t>
      </w:r>
      <w:proofErr w:type="spellEnd"/>
      <w:r w:rsidRPr="00D90935">
        <w:rPr>
          <w:rFonts w:asciiTheme="minorHAnsi" w:hAnsiTheme="minorHAnsi" w:cstheme="minorHAnsi"/>
          <w:sz w:val="20"/>
          <w:szCs w:val="20"/>
        </w:rPr>
        <w:t xml:space="preserve">, M. A.; Yang, T.-H.; Yang, X.; Huo, D.; Zhao, M. and Xia, Y. Journal </w:t>
      </w:r>
      <w:r w:rsidR="006C59CD" w:rsidRPr="00D90935">
        <w:rPr>
          <w:rFonts w:asciiTheme="minorHAnsi" w:hAnsiTheme="minorHAnsi" w:cstheme="minorHAnsi"/>
          <w:sz w:val="20"/>
          <w:szCs w:val="20"/>
        </w:rPr>
        <w:t>of Materials Chemistry C, 2018, 6, 1384-1392</w:t>
      </w:r>
      <w:r w:rsidRPr="00D90935">
        <w:rPr>
          <w:rFonts w:asciiTheme="minorHAnsi" w:hAnsiTheme="minorHAnsi" w:cstheme="minorHAnsi"/>
          <w:sz w:val="20"/>
          <w:szCs w:val="20"/>
        </w:rPr>
        <w:t>.</w:t>
      </w:r>
      <w:r w:rsidR="00CF60F8" w:rsidRPr="00D90935">
        <w:rPr>
          <w:rFonts w:asciiTheme="minorHAnsi" w:hAnsiTheme="minorHAnsi" w:cstheme="minorHAnsi"/>
          <w:sz w:val="20"/>
          <w:szCs w:val="20"/>
        </w:rPr>
        <w:t xml:space="preserve"> (</w:t>
      </w:r>
      <w:r w:rsidR="0085555A" w:rsidRPr="00D90935">
        <w:rPr>
          <w:rFonts w:asciiTheme="minorHAnsi" w:hAnsiTheme="minorHAnsi" w:cstheme="minorHAnsi"/>
          <w:sz w:val="20"/>
          <w:szCs w:val="20"/>
        </w:rPr>
        <w:t>Hot</w:t>
      </w:r>
      <w:r w:rsidR="00CF60F8" w:rsidRPr="00D90935">
        <w:rPr>
          <w:rFonts w:asciiTheme="minorHAnsi" w:hAnsiTheme="minorHAnsi" w:cstheme="minorHAnsi"/>
          <w:sz w:val="20"/>
          <w:szCs w:val="20"/>
        </w:rPr>
        <w:t xml:space="preserve"> paper)</w:t>
      </w:r>
    </w:p>
    <w:p w14:paraId="221AECD9" w14:textId="212E49BC" w:rsidR="00551EFE" w:rsidRPr="00D90935" w:rsidRDefault="00551EF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708</w:t>
      </w:r>
      <w:r w:rsidRPr="00D90935">
        <w:rPr>
          <w:rFonts w:asciiTheme="minorHAnsi" w:hAnsiTheme="minorHAnsi" w:cstheme="minorHAnsi"/>
          <w:sz w:val="20"/>
          <w:szCs w:val="20"/>
        </w:rPr>
        <w:tab/>
        <w:t xml:space="preserve">The effect of connective tissue growth factor delivered via porous coated sutures on the proliferative stage of </w:t>
      </w:r>
      <w:proofErr w:type="spellStart"/>
      <w:r w:rsidRPr="00D90935">
        <w:rPr>
          <w:rFonts w:asciiTheme="minorHAnsi" w:hAnsiTheme="minorHAnsi" w:cstheme="minorHAnsi"/>
          <w:sz w:val="20"/>
          <w:szCs w:val="20"/>
        </w:rPr>
        <w:t>introsynovial</w:t>
      </w:r>
      <w:proofErr w:type="spellEnd"/>
      <w:r w:rsidRPr="00D90935">
        <w:rPr>
          <w:rFonts w:asciiTheme="minorHAnsi" w:hAnsiTheme="minorHAnsi" w:cstheme="minorHAnsi"/>
          <w:sz w:val="20"/>
          <w:szCs w:val="20"/>
        </w:rPr>
        <w:t xml:space="preserve"> te</w:t>
      </w:r>
      <w:r w:rsidR="005C52F4" w:rsidRPr="00D90935">
        <w:rPr>
          <w:rFonts w:asciiTheme="minorHAnsi" w:hAnsiTheme="minorHAnsi" w:cstheme="minorHAnsi"/>
          <w:sz w:val="20"/>
          <w:szCs w:val="20"/>
        </w:rPr>
        <w:t>n</w:t>
      </w:r>
      <w:r w:rsidRPr="00D90935">
        <w:rPr>
          <w:rFonts w:asciiTheme="minorHAnsi" w:hAnsiTheme="minorHAnsi" w:cstheme="minorHAnsi"/>
          <w:sz w:val="20"/>
          <w:szCs w:val="20"/>
        </w:rPr>
        <w:t>don repair</w:t>
      </w:r>
    </w:p>
    <w:p w14:paraId="7DFD0F6E" w14:textId="554FE816" w:rsidR="00551EFE" w:rsidRPr="00D90935" w:rsidRDefault="00551EF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Linderman, S. W.; She, H.; </w:t>
      </w:r>
      <w:proofErr w:type="spellStart"/>
      <w:r w:rsidRPr="00D90935">
        <w:rPr>
          <w:rFonts w:asciiTheme="minorHAnsi" w:hAnsiTheme="minorHAnsi" w:cstheme="minorHAnsi"/>
          <w:sz w:val="20"/>
          <w:szCs w:val="20"/>
        </w:rPr>
        <w:t>Toneda</w:t>
      </w:r>
      <w:proofErr w:type="spellEnd"/>
      <w:r w:rsidRPr="00D90935">
        <w:rPr>
          <w:rFonts w:asciiTheme="minorHAnsi" w:hAnsiTheme="minorHAnsi" w:cstheme="minorHAnsi"/>
          <w:sz w:val="20"/>
          <w:szCs w:val="20"/>
        </w:rPr>
        <w:t xml:space="preserve">, S.; Jayaram, R.; Tanes, M. L.; Sakiyama-Elbert, S. E.; Xia, Y.; Thomopoulos, S. and Gelberman, R. H.; Journal of </w:t>
      </w:r>
      <w:proofErr w:type="spellStart"/>
      <w:r w:rsidRPr="00D90935">
        <w:rPr>
          <w:rFonts w:asciiTheme="minorHAnsi" w:hAnsiTheme="minorHAnsi" w:cstheme="minorHAnsi"/>
          <w:sz w:val="20"/>
          <w:szCs w:val="20"/>
        </w:rPr>
        <w:t>Orthopaedic</w:t>
      </w:r>
      <w:proofErr w:type="spellEnd"/>
      <w:r w:rsidRPr="00D90935">
        <w:rPr>
          <w:rFonts w:asciiTheme="minorHAnsi" w:hAnsiTheme="minorHAnsi" w:cstheme="minorHAnsi"/>
          <w:sz w:val="20"/>
          <w:szCs w:val="20"/>
        </w:rPr>
        <w:t xml:space="preserve"> Research, 2018</w:t>
      </w:r>
      <w:r w:rsidR="00D44DD4" w:rsidRPr="00D90935">
        <w:rPr>
          <w:rFonts w:asciiTheme="minorHAnsi" w:hAnsiTheme="minorHAnsi" w:cstheme="minorHAnsi"/>
          <w:sz w:val="20"/>
          <w:szCs w:val="20"/>
        </w:rPr>
        <w:t>, 36, 2052-2063</w:t>
      </w:r>
      <w:r w:rsidRPr="00D90935">
        <w:rPr>
          <w:rFonts w:asciiTheme="minorHAnsi" w:hAnsiTheme="minorHAnsi" w:cstheme="minorHAnsi"/>
          <w:sz w:val="20"/>
          <w:szCs w:val="20"/>
        </w:rPr>
        <w:t>.</w:t>
      </w:r>
    </w:p>
    <w:p w14:paraId="24C22179" w14:textId="388EB0DE" w:rsidR="00040291" w:rsidRPr="00D90935" w:rsidRDefault="0004029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707</w:t>
      </w:r>
      <w:r w:rsidRPr="00D90935">
        <w:rPr>
          <w:rFonts w:asciiTheme="minorHAnsi" w:hAnsiTheme="minorHAnsi" w:cstheme="minorHAnsi"/>
          <w:sz w:val="20"/>
          <w:szCs w:val="20"/>
        </w:rPr>
        <w:tab/>
        <w:t>Understanding the stability of Pt-based nanocages under thermal stress using in situ electron microscopy</w:t>
      </w:r>
    </w:p>
    <w:p w14:paraId="468AE2FE" w14:textId="77777777" w:rsidR="00040291" w:rsidRPr="00D90935" w:rsidRDefault="0004029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Vara, M.; Wang, X.; Howe, J.; Chi, M.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2018, 4, 112-117.</w:t>
      </w:r>
    </w:p>
    <w:p w14:paraId="1AAF93BD" w14:textId="62F0A738" w:rsidR="00600652" w:rsidRPr="00D90935" w:rsidRDefault="0060065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w:t>
      </w:r>
      <w:r w:rsidR="00040291" w:rsidRPr="00D90935">
        <w:rPr>
          <w:rFonts w:asciiTheme="minorHAnsi" w:hAnsiTheme="minorHAnsi" w:cstheme="minorHAnsi"/>
          <w:sz w:val="20"/>
          <w:szCs w:val="20"/>
        </w:rPr>
        <w:t>6</w:t>
      </w:r>
      <w:r w:rsidR="00040291" w:rsidRPr="00D90935">
        <w:rPr>
          <w:rFonts w:asciiTheme="minorHAnsi" w:hAnsiTheme="minorHAnsi" w:cstheme="minorHAnsi"/>
          <w:sz w:val="20"/>
          <w:szCs w:val="20"/>
        </w:rPr>
        <w:tab/>
        <w:t>Rhodium</w:t>
      </w:r>
      <w:r w:rsidRPr="00D90935">
        <w:rPr>
          <w:rFonts w:asciiTheme="minorHAnsi" w:hAnsiTheme="minorHAnsi" w:cstheme="minorHAnsi"/>
          <w:sz w:val="20"/>
          <w:szCs w:val="20"/>
        </w:rPr>
        <w:t xml:space="preserve"> decahedral nanocrystals: Facile synthesis, mechanistic insights, and experimental controls</w:t>
      </w:r>
    </w:p>
    <w:p w14:paraId="5CC37C92" w14:textId="0349147A" w:rsidR="00600652" w:rsidRPr="00D90935" w:rsidRDefault="0060065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Lee, S. R.; Vara, M.; Hood, Z.; Zhao, M.; Gilroy, K. D.; Chi, M. and Xia, Y. </w:t>
      </w:r>
      <w:proofErr w:type="spellStart"/>
      <w:r w:rsidRPr="00D90935">
        <w:rPr>
          <w:rFonts w:asciiTheme="minorHAnsi" w:hAnsiTheme="minorHAnsi" w:cstheme="minorHAnsi"/>
          <w:sz w:val="20"/>
          <w:szCs w:val="20"/>
        </w:rPr>
        <w:t>ChemNano</w:t>
      </w:r>
      <w:r w:rsidR="00EC0E24" w:rsidRPr="00D90935">
        <w:rPr>
          <w:rFonts w:asciiTheme="minorHAnsi" w:hAnsiTheme="minorHAnsi" w:cstheme="minorHAnsi"/>
          <w:sz w:val="20"/>
          <w:szCs w:val="20"/>
        </w:rPr>
        <w:t>M</w:t>
      </w:r>
      <w:r w:rsidRPr="00D90935">
        <w:rPr>
          <w:rFonts w:asciiTheme="minorHAnsi" w:hAnsiTheme="minorHAnsi" w:cstheme="minorHAnsi"/>
          <w:sz w:val="20"/>
          <w:szCs w:val="20"/>
        </w:rPr>
        <w:t>at</w:t>
      </w:r>
      <w:proofErr w:type="spellEnd"/>
      <w:r w:rsidRPr="00D90935">
        <w:rPr>
          <w:rFonts w:asciiTheme="minorHAnsi" w:hAnsiTheme="minorHAnsi" w:cstheme="minorHAnsi"/>
          <w:sz w:val="20"/>
          <w:szCs w:val="20"/>
        </w:rPr>
        <w:t xml:space="preserve"> 2018, 4, </w:t>
      </w:r>
      <w:r w:rsidR="00040291" w:rsidRPr="00D90935">
        <w:rPr>
          <w:rFonts w:asciiTheme="minorHAnsi" w:hAnsiTheme="minorHAnsi" w:cstheme="minorHAnsi"/>
          <w:sz w:val="20"/>
          <w:szCs w:val="20"/>
        </w:rPr>
        <w:t>66-70</w:t>
      </w:r>
      <w:r w:rsidRPr="00D90935">
        <w:rPr>
          <w:rFonts w:asciiTheme="minorHAnsi" w:hAnsiTheme="minorHAnsi" w:cstheme="minorHAnsi"/>
          <w:sz w:val="20"/>
          <w:szCs w:val="20"/>
        </w:rPr>
        <w:t>.</w:t>
      </w:r>
    </w:p>
    <w:p w14:paraId="1E43D8CE" w14:textId="77777777" w:rsidR="00E45A23" w:rsidRPr="00D90935" w:rsidRDefault="00E45A23"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2017</w:t>
      </w:r>
    </w:p>
    <w:p w14:paraId="43DAE718" w14:textId="77777777" w:rsidR="00FA2483" w:rsidRPr="00D90935" w:rsidRDefault="00FA2483" w:rsidP="00871C50">
      <w:pPr>
        <w:widowControl w:val="0"/>
        <w:tabs>
          <w:tab w:val="left" w:pos="540"/>
        </w:tabs>
        <w:adjustRightInd w:val="0"/>
        <w:ind w:left="540" w:hanging="540"/>
        <w:rPr>
          <w:rFonts w:asciiTheme="minorHAnsi" w:hAnsiTheme="minorHAnsi" w:cstheme="minorHAnsi"/>
          <w:sz w:val="20"/>
          <w:szCs w:val="20"/>
        </w:rPr>
      </w:pPr>
      <w:bookmarkStart w:id="121" w:name="_Hlk99956021"/>
      <w:r w:rsidRPr="00D90935">
        <w:rPr>
          <w:rFonts w:asciiTheme="minorHAnsi" w:hAnsiTheme="minorHAnsi" w:cstheme="minorHAnsi"/>
          <w:sz w:val="20"/>
          <w:szCs w:val="20"/>
        </w:rPr>
        <w:t>705</w:t>
      </w:r>
      <w:r w:rsidRPr="00D90935">
        <w:rPr>
          <w:rFonts w:asciiTheme="minorHAnsi" w:hAnsiTheme="minorHAnsi" w:cstheme="minorHAnsi"/>
          <w:sz w:val="20"/>
          <w:szCs w:val="20"/>
        </w:rPr>
        <w:tab/>
      </w:r>
      <w:r w:rsidRPr="00D90935">
        <w:rPr>
          <w:rFonts w:asciiTheme="minorHAnsi" w:hAnsiTheme="minorHAnsi" w:cstheme="minorHAnsi"/>
          <w:color w:val="000000"/>
          <w:sz w:val="20"/>
          <w:szCs w:val="20"/>
          <w:shd w:val="clear" w:color="auto" w:fill="FFFFFF"/>
        </w:rPr>
        <w:t>Autocatalytic surface reduction and its role in controlling seed-mediated growth of colloidal metal nanocrystals</w:t>
      </w:r>
    </w:p>
    <w:p w14:paraId="3FE053BE" w14:textId="4DF1CA1B" w:rsidR="00FA2483" w:rsidRPr="00D90935" w:rsidRDefault="00FA248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T.-H.; Zhou, S.; Gilroy, K. D.; Figueroa-Cosme, L.; Lee, Y.-H.; Wu, J.-M. and Xia, Y. Proceeding</w:t>
      </w:r>
      <w:r w:rsidR="002F342E" w:rsidRPr="00D90935">
        <w:rPr>
          <w:rFonts w:asciiTheme="minorHAnsi" w:hAnsiTheme="minorHAnsi" w:cstheme="minorHAnsi"/>
          <w:sz w:val="20"/>
          <w:szCs w:val="20"/>
        </w:rPr>
        <w:t>s</w:t>
      </w:r>
      <w:r w:rsidRPr="00D90935">
        <w:rPr>
          <w:rFonts w:asciiTheme="minorHAnsi" w:hAnsiTheme="minorHAnsi" w:cstheme="minorHAnsi"/>
          <w:sz w:val="20"/>
          <w:szCs w:val="20"/>
        </w:rPr>
        <w:t xml:space="preserve"> of the N</w:t>
      </w:r>
      <w:r w:rsidR="00BD115E" w:rsidRPr="00D90935">
        <w:rPr>
          <w:rFonts w:asciiTheme="minorHAnsi" w:hAnsiTheme="minorHAnsi" w:cstheme="minorHAnsi"/>
          <w:sz w:val="20"/>
          <w:szCs w:val="20"/>
        </w:rPr>
        <w:t>ational Academy of Sciences USA</w:t>
      </w:r>
      <w:r w:rsidRPr="00D90935">
        <w:rPr>
          <w:rFonts w:asciiTheme="minorHAnsi" w:hAnsiTheme="minorHAnsi" w:cstheme="minorHAnsi"/>
          <w:sz w:val="20"/>
          <w:szCs w:val="20"/>
        </w:rPr>
        <w:t xml:space="preserve"> 2017, 114, 13619-13624.</w:t>
      </w:r>
    </w:p>
    <w:bookmarkEnd w:id="121"/>
    <w:p w14:paraId="64C9A83E" w14:textId="109389B8" w:rsidR="00585CF1" w:rsidRPr="00D90935" w:rsidRDefault="0003612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w:t>
      </w:r>
      <w:r w:rsidR="00600652" w:rsidRPr="00D90935">
        <w:rPr>
          <w:rFonts w:asciiTheme="minorHAnsi" w:hAnsiTheme="minorHAnsi" w:cstheme="minorHAnsi"/>
          <w:sz w:val="20"/>
          <w:szCs w:val="20"/>
        </w:rPr>
        <w:t>4</w:t>
      </w:r>
      <w:r w:rsidR="00585CF1" w:rsidRPr="00D90935">
        <w:rPr>
          <w:rFonts w:asciiTheme="minorHAnsi" w:hAnsiTheme="minorHAnsi" w:cstheme="minorHAnsi"/>
          <w:sz w:val="20"/>
          <w:szCs w:val="20"/>
        </w:rPr>
        <w:tab/>
      </w:r>
      <w:r w:rsidR="00436D82" w:rsidRPr="00D90935">
        <w:rPr>
          <w:rFonts w:asciiTheme="minorHAnsi" w:hAnsiTheme="minorHAnsi" w:cstheme="minorHAnsi"/>
          <w:sz w:val="20"/>
          <w:szCs w:val="20"/>
        </w:rPr>
        <w:t>Biomimetics</w:t>
      </w:r>
      <w:r w:rsidR="00585CF1" w:rsidRPr="00D90935">
        <w:rPr>
          <w:rFonts w:asciiTheme="minorHAnsi" w:hAnsiTheme="minorHAnsi" w:cstheme="minorHAnsi"/>
          <w:sz w:val="20"/>
          <w:szCs w:val="20"/>
        </w:rPr>
        <w:t xml:space="preserve">: Reconstitution of </w:t>
      </w:r>
      <w:r w:rsidR="000D75CA" w:rsidRPr="00D90935">
        <w:rPr>
          <w:rFonts w:asciiTheme="minorHAnsi" w:hAnsiTheme="minorHAnsi" w:cstheme="minorHAnsi"/>
          <w:sz w:val="20"/>
          <w:szCs w:val="20"/>
        </w:rPr>
        <w:t>low-density lipoprotein</w:t>
      </w:r>
      <w:r w:rsidR="00585CF1" w:rsidRPr="00D90935">
        <w:rPr>
          <w:rFonts w:asciiTheme="minorHAnsi" w:hAnsiTheme="minorHAnsi" w:cstheme="minorHAnsi"/>
          <w:sz w:val="20"/>
          <w:szCs w:val="20"/>
        </w:rPr>
        <w:t xml:space="preserve"> for targeted delivery and related theranostic applications</w:t>
      </w:r>
    </w:p>
    <w:p w14:paraId="724C3549" w14:textId="10A35267" w:rsidR="00585CF1" w:rsidRPr="00D90935" w:rsidRDefault="00585CF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C. and Xia, Y. Chemical Society Review</w:t>
      </w:r>
      <w:r w:rsidR="00DD4FB5" w:rsidRPr="00D90935">
        <w:rPr>
          <w:rFonts w:asciiTheme="minorHAnsi" w:hAnsiTheme="minorHAnsi" w:cstheme="minorHAnsi"/>
          <w:sz w:val="20"/>
          <w:szCs w:val="20"/>
        </w:rPr>
        <w:t>s</w:t>
      </w:r>
      <w:r w:rsidRPr="00D90935">
        <w:rPr>
          <w:rFonts w:asciiTheme="minorHAnsi" w:hAnsiTheme="minorHAnsi" w:cstheme="minorHAnsi"/>
          <w:sz w:val="20"/>
          <w:szCs w:val="20"/>
        </w:rPr>
        <w:t xml:space="preserve"> 2017, </w:t>
      </w:r>
      <w:r w:rsidR="00D1677A" w:rsidRPr="00D90935">
        <w:rPr>
          <w:rFonts w:asciiTheme="minorHAnsi" w:hAnsiTheme="minorHAnsi" w:cstheme="minorHAnsi"/>
          <w:sz w:val="20"/>
          <w:szCs w:val="20"/>
        </w:rPr>
        <w:t>46, 7668-7682</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p>
    <w:p w14:paraId="17DA8AF7" w14:textId="5CB11839"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w:t>
      </w:r>
      <w:r w:rsidR="00600652" w:rsidRPr="00D90935">
        <w:rPr>
          <w:rFonts w:asciiTheme="minorHAnsi" w:hAnsiTheme="minorHAnsi" w:cstheme="minorHAnsi"/>
          <w:sz w:val="20"/>
          <w:szCs w:val="20"/>
        </w:rPr>
        <w:t>3</w:t>
      </w:r>
      <w:r w:rsidRPr="00D90935">
        <w:rPr>
          <w:rFonts w:asciiTheme="minorHAnsi" w:hAnsiTheme="minorHAnsi" w:cstheme="minorHAnsi"/>
          <w:sz w:val="20"/>
          <w:szCs w:val="20"/>
        </w:rPr>
        <w:tab/>
        <w:t>Facile synthesis of Ru-based octahedral nanocages with ultrathin walls in a face-centered cubic structure</w:t>
      </w:r>
    </w:p>
    <w:p w14:paraId="3611D396" w14:textId="784BEA1B"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Zhao, M.; Elnabawy, A.; Vara, M.; Xu, L.; Yang, X.; Gilroy, K.; Figueroa-Cosme, L.; Mavrikakis, M. and Xia, Y. Chemistry of Materials 2017, </w:t>
      </w:r>
      <w:r w:rsidR="00DD4BB3" w:rsidRPr="00D90935">
        <w:rPr>
          <w:rFonts w:asciiTheme="minorHAnsi" w:hAnsiTheme="minorHAnsi" w:cstheme="minorHAnsi"/>
          <w:sz w:val="20"/>
          <w:szCs w:val="20"/>
        </w:rPr>
        <w:t>29, 9227-9237</w:t>
      </w:r>
      <w:r w:rsidRPr="00D90935">
        <w:rPr>
          <w:rFonts w:asciiTheme="minorHAnsi" w:hAnsiTheme="minorHAnsi" w:cstheme="minorHAnsi"/>
          <w:sz w:val="20"/>
          <w:szCs w:val="20"/>
        </w:rPr>
        <w:t>.</w:t>
      </w:r>
    </w:p>
    <w:p w14:paraId="05853469" w14:textId="6D3FB0D4"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702</w:t>
      </w:r>
      <w:r w:rsidRPr="00D90935">
        <w:rPr>
          <w:rFonts w:asciiTheme="minorHAnsi" w:hAnsiTheme="minorHAnsi" w:cstheme="minorHAnsi"/>
          <w:sz w:val="20"/>
          <w:szCs w:val="20"/>
        </w:rPr>
        <w:tab/>
        <w:t>A eutectic mixture of natural fatty acids can serve as the gating material for near-infrared-triggered drug release</w:t>
      </w:r>
    </w:p>
    <w:p w14:paraId="62385A70" w14:textId="77777777"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Zhu, C.; Huo, D.; Chen, Q.; Xue, J.; Shen, S. and Xia, Y. Advanced Materials 2017, 29, 1703702.</w:t>
      </w:r>
    </w:p>
    <w:p w14:paraId="26F260AB" w14:textId="00821B17"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701</w:t>
      </w:r>
      <w:r w:rsidRPr="00D90935">
        <w:rPr>
          <w:rFonts w:asciiTheme="minorHAnsi" w:hAnsiTheme="minorHAnsi" w:cstheme="minorHAnsi"/>
          <w:sz w:val="20"/>
          <w:szCs w:val="20"/>
        </w:rPr>
        <w:tab/>
        <w:t>Reconstitution of low-density lipoproteins with fatty acids for the targeted delivery of drugs into cancer cells</w:t>
      </w:r>
    </w:p>
    <w:p w14:paraId="3B733BC4" w14:textId="77777777" w:rsidR="00EA6C77" w:rsidRPr="00D90935" w:rsidRDefault="00EA6C7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C.; Pradhan, P.; Huo, D.; Xue, J.; Shen, S.; Roy, K. and Xia, Y. Angewandte Chemie International Edition 2017, 56, 10399-10402.</w:t>
      </w:r>
    </w:p>
    <w:p w14:paraId="7AC80147" w14:textId="6A4E1010" w:rsidR="006B1235" w:rsidRPr="00D90935" w:rsidRDefault="006B1235" w:rsidP="00871C50">
      <w:pPr>
        <w:widowControl w:val="0"/>
        <w:tabs>
          <w:tab w:val="left" w:pos="540"/>
        </w:tabs>
        <w:adjustRightInd w:val="0"/>
        <w:ind w:left="540" w:hanging="540"/>
        <w:rPr>
          <w:rFonts w:asciiTheme="minorHAnsi" w:hAnsiTheme="minorHAnsi" w:cstheme="minorHAnsi"/>
          <w:sz w:val="20"/>
          <w:szCs w:val="20"/>
        </w:rPr>
      </w:pPr>
      <w:bookmarkStart w:id="122" w:name="_Hlk99956094"/>
      <w:r w:rsidRPr="00D90935">
        <w:rPr>
          <w:rFonts w:asciiTheme="minorHAnsi" w:hAnsiTheme="minorHAnsi" w:cstheme="minorHAnsi"/>
          <w:sz w:val="20"/>
          <w:szCs w:val="20"/>
        </w:rPr>
        <w:t>700</w:t>
      </w:r>
      <w:r w:rsidRPr="00D90935">
        <w:rPr>
          <w:rFonts w:asciiTheme="minorHAnsi" w:hAnsiTheme="minorHAnsi" w:cstheme="minorHAnsi"/>
          <w:sz w:val="20"/>
          <w:szCs w:val="20"/>
        </w:rPr>
        <w:tab/>
        <w:t>Reduction rate as a quantitative knob for achieving deterministic synthesis of colloidal metal nanocrystals</w:t>
      </w:r>
    </w:p>
    <w:p w14:paraId="65E5FE25" w14:textId="3C6DA9F5" w:rsidR="006B1235" w:rsidRPr="00D90935" w:rsidRDefault="006B123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T. H.; Gilroy, G. D. and</w:t>
      </w:r>
      <w:r w:rsidR="0062624F" w:rsidRPr="00D90935">
        <w:rPr>
          <w:rFonts w:asciiTheme="minorHAnsi" w:hAnsiTheme="minorHAnsi" w:cstheme="minorHAnsi"/>
          <w:sz w:val="20"/>
          <w:szCs w:val="20"/>
        </w:rPr>
        <w:t xml:space="preserve"> Xia, Y. Chemical Science 2017, 8, 6730-6749</w:t>
      </w:r>
      <w:r w:rsidR="007C10C0" w:rsidRPr="00D90935">
        <w:rPr>
          <w:rFonts w:asciiTheme="minorHAnsi" w:hAnsiTheme="minorHAnsi" w:cstheme="minorHAnsi"/>
          <w:sz w:val="20"/>
          <w:szCs w:val="20"/>
        </w:rPr>
        <w:t>. (</w:t>
      </w:r>
      <w:r w:rsidR="004F6B2B" w:rsidRPr="00D90935">
        <w:rPr>
          <w:rFonts w:asciiTheme="minorHAnsi" w:hAnsiTheme="minorHAnsi" w:cstheme="minorHAnsi"/>
          <w:sz w:val="20"/>
          <w:szCs w:val="20"/>
        </w:rPr>
        <w:t>Invited</w:t>
      </w:r>
      <w:r w:rsidR="007C10C0" w:rsidRPr="00D90935">
        <w:rPr>
          <w:rFonts w:asciiTheme="minorHAnsi" w:hAnsiTheme="minorHAnsi" w:cstheme="minorHAnsi"/>
          <w:sz w:val="20"/>
          <w:szCs w:val="20"/>
        </w:rPr>
        <w:t xml:space="preserve"> perspective article)</w:t>
      </w:r>
    </w:p>
    <w:bookmarkEnd w:id="122"/>
    <w:p w14:paraId="70262B66" w14:textId="00F7C01E" w:rsidR="00C26E30" w:rsidRPr="00D90935" w:rsidRDefault="006B123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699</w:t>
      </w:r>
      <w:r w:rsidR="00C26E30" w:rsidRPr="00D90935">
        <w:rPr>
          <w:rFonts w:asciiTheme="minorHAnsi" w:hAnsiTheme="minorHAnsi" w:cstheme="minorHAnsi"/>
          <w:sz w:val="20"/>
          <w:szCs w:val="20"/>
        </w:rPr>
        <w:tab/>
      </w:r>
      <w:bookmarkStart w:id="123" w:name="_Hlk82939944"/>
      <w:r w:rsidR="002C3732" w:rsidRPr="00D90935">
        <w:rPr>
          <w:rFonts w:asciiTheme="minorHAnsi" w:hAnsiTheme="minorHAnsi" w:cstheme="minorHAnsi"/>
          <w:sz w:val="20"/>
          <w:szCs w:val="20"/>
        </w:rPr>
        <w:t xml:space="preserve">One-pot synthesis of penta-twinned </w:t>
      </w:r>
      <w:r w:rsidR="00C26E30" w:rsidRPr="00D90935">
        <w:rPr>
          <w:rFonts w:asciiTheme="minorHAnsi" w:hAnsiTheme="minorHAnsi" w:cstheme="minorHAnsi"/>
          <w:sz w:val="20"/>
          <w:szCs w:val="20"/>
        </w:rPr>
        <w:t>Pd nanowires</w:t>
      </w:r>
      <w:r w:rsidR="002C3732" w:rsidRPr="00D90935">
        <w:rPr>
          <w:rFonts w:asciiTheme="minorHAnsi" w:hAnsiTheme="minorHAnsi" w:cstheme="minorHAnsi"/>
          <w:sz w:val="20"/>
          <w:szCs w:val="20"/>
        </w:rPr>
        <w:t xml:space="preserve"> and their enhanced electrocatalytic properties</w:t>
      </w:r>
    </w:p>
    <w:p w14:paraId="7663C68A" w14:textId="31EB971B" w:rsidR="002C3732" w:rsidRPr="00D90935" w:rsidRDefault="004F6B2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2C3732" w:rsidRPr="00D90935">
        <w:rPr>
          <w:rFonts w:asciiTheme="minorHAnsi" w:hAnsiTheme="minorHAnsi" w:cstheme="minorHAnsi"/>
          <w:sz w:val="20"/>
          <w:szCs w:val="20"/>
        </w:rPr>
        <w:t xml:space="preserve">Huang, H.; </w:t>
      </w:r>
      <w:proofErr w:type="spellStart"/>
      <w:r w:rsidR="002C3732" w:rsidRPr="00D90935">
        <w:rPr>
          <w:rFonts w:asciiTheme="minorHAnsi" w:hAnsiTheme="minorHAnsi" w:cstheme="minorHAnsi"/>
          <w:sz w:val="20"/>
          <w:szCs w:val="20"/>
        </w:rPr>
        <w:t>Ruditskiy</w:t>
      </w:r>
      <w:proofErr w:type="spellEnd"/>
      <w:r w:rsidR="002C3732" w:rsidRPr="00D90935">
        <w:rPr>
          <w:rFonts w:asciiTheme="minorHAnsi" w:hAnsiTheme="minorHAnsi" w:cstheme="minorHAnsi"/>
          <w:sz w:val="20"/>
          <w:szCs w:val="20"/>
        </w:rPr>
        <w:t>, A.; Choi, S.-I.; Zhang, L.; Liu, J.; Ye, Z. and Xia, Y. ACS Appli</w:t>
      </w:r>
      <w:r w:rsidR="00C40148" w:rsidRPr="00D90935">
        <w:rPr>
          <w:rFonts w:asciiTheme="minorHAnsi" w:hAnsiTheme="minorHAnsi" w:cstheme="minorHAnsi"/>
          <w:sz w:val="20"/>
          <w:szCs w:val="20"/>
        </w:rPr>
        <w:t>ed Materials &amp; Interfaces 2017, 9, 31203-31212</w:t>
      </w:r>
      <w:bookmarkEnd w:id="123"/>
      <w:r w:rsidR="00C40148" w:rsidRPr="00D90935">
        <w:rPr>
          <w:rFonts w:asciiTheme="minorHAnsi" w:hAnsiTheme="minorHAnsi" w:cstheme="minorHAnsi"/>
          <w:sz w:val="20"/>
          <w:szCs w:val="20"/>
        </w:rPr>
        <w:t>.</w:t>
      </w:r>
    </w:p>
    <w:p w14:paraId="7BACDD51" w14:textId="63195E48" w:rsidR="005F4FC7" w:rsidRPr="00D90935" w:rsidRDefault="000D75CA" w:rsidP="00871C50">
      <w:pPr>
        <w:widowControl w:val="0"/>
        <w:tabs>
          <w:tab w:val="left" w:pos="540"/>
        </w:tabs>
        <w:adjustRightInd w:val="0"/>
        <w:ind w:left="540" w:hanging="540"/>
        <w:rPr>
          <w:rFonts w:asciiTheme="minorHAnsi" w:hAnsiTheme="minorHAnsi" w:cstheme="minorHAnsi"/>
          <w:sz w:val="20"/>
          <w:szCs w:val="20"/>
        </w:rPr>
      </w:pPr>
      <w:bookmarkStart w:id="124" w:name="_Hlk99956124"/>
      <w:r w:rsidRPr="00D90935">
        <w:rPr>
          <w:rFonts w:asciiTheme="minorHAnsi" w:hAnsiTheme="minorHAnsi" w:cstheme="minorHAnsi"/>
          <w:sz w:val="20"/>
          <w:szCs w:val="20"/>
        </w:rPr>
        <w:t>698</w:t>
      </w:r>
      <w:r w:rsidR="005F4FC7" w:rsidRPr="00D90935">
        <w:rPr>
          <w:rFonts w:asciiTheme="minorHAnsi" w:hAnsiTheme="minorHAnsi" w:cstheme="minorHAnsi"/>
          <w:sz w:val="20"/>
          <w:szCs w:val="20"/>
        </w:rPr>
        <w:tab/>
        <w:t>Controlling the deposition of Pd on Au nanocages: Outer surface only versus both outer and inner surfaces</w:t>
      </w:r>
    </w:p>
    <w:p w14:paraId="31B36CA1" w14:textId="4ADEE15D" w:rsidR="005F4FC7" w:rsidRPr="00D90935" w:rsidRDefault="005F4FC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M.; Wang, W.; Gilroy, K. D. and</w:t>
      </w:r>
      <w:r w:rsidR="00C40148" w:rsidRPr="00D90935">
        <w:rPr>
          <w:rFonts w:asciiTheme="minorHAnsi" w:hAnsiTheme="minorHAnsi" w:cstheme="minorHAnsi"/>
          <w:sz w:val="20"/>
          <w:szCs w:val="20"/>
        </w:rPr>
        <w:t xml:space="preserve"> Xia, Y. Nan</w:t>
      </w:r>
      <w:r w:rsidR="000C4541" w:rsidRPr="00D90935">
        <w:rPr>
          <w:rFonts w:asciiTheme="minorHAnsi" w:hAnsiTheme="minorHAnsi" w:cstheme="minorHAnsi"/>
          <w:sz w:val="20"/>
          <w:szCs w:val="20"/>
        </w:rPr>
        <w:t>o Letters 2017, 17,</w:t>
      </w:r>
      <w:r w:rsidR="00C40148" w:rsidRPr="00D90935">
        <w:rPr>
          <w:rFonts w:asciiTheme="minorHAnsi" w:hAnsiTheme="minorHAnsi" w:cstheme="minorHAnsi"/>
          <w:sz w:val="20"/>
          <w:szCs w:val="20"/>
        </w:rPr>
        <w:t xml:space="preserve"> 5682-5687</w:t>
      </w:r>
      <w:r w:rsidRPr="00D90935">
        <w:rPr>
          <w:rFonts w:asciiTheme="minorHAnsi" w:hAnsiTheme="minorHAnsi" w:cstheme="minorHAnsi"/>
          <w:sz w:val="20"/>
          <w:szCs w:val="20"/>
        </w:rPr>
        <w:t>.</w:t>
      </w:r>
    </w:p>
    <w:bookmarkEnd w:id="124"/>
    <w:p w14:paraId="3FC13622" w14:textId="49B2A4BF"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697</w:t>
      </w:r>
      <w:r w:rsidRPr="00D90935">
        <w:rPr>
          <w:rFonts w:asciiTheme="minorHAnsi" w:hAnsiTheme="minorHAnsi" w:cstheme="minorHAnsi"/>
          <w:sz w:val="20"/>
          <w:szCs w:val="20"/>
        </w:rPr>
        <w:tab/>
        <w:t xml:space="preserve">Electrospun nanofibers: New </w:t>
      </w:r>
      <w:r w:rsidR="00313684" w:rsidRPr="00D90935">
        <w:rPr>
          <w:rFonts w:asciiTheme="minorHAnsi" w:hAnsiTheme="minorHAnsi" w:cstheme="minorHAnsi"/>
          <w:sz w:val="20"/>
          <w:szCs w:val="20"/>
        </w:rPr>
        <w:t>c</w:t>
      </w:r>
      <w:r w:rsidRPr="00D90935">
        <w:rPr>
          <w:rFonts w:asciiTheme="minorHAnsi" w:hAnsiTheme="minorHAnsi" w:cstheme="minorHAnsi"/>
          <w:sz w:val="20"/>
          <w:szCs w:val="20"/>
        </w:rPr>
        <w:t xml:space="preserve">oncepts, </w:t>
      </w:r>
      <w:r w:rsidR="00313684" w:rsidRPr="00D90935">
        <w:rPr>
          <w:rFonts w:asciiTheme="minorHAnsi" w:hAnsiTheme="minorHAnsi" w:cstheme="minorHAnsi"/>
          <w:sz w:val="20"/>
          <w:szCs w:val="20"/>
        </w:rPr>
        <w:t>m</w:t>
      </w:r>
      <w:r w:rsidRPr="00D90935">
        <w:rPr>
          <w:rFonts w:asciiTheme="minorHAnsi" w:hAnsiTheme="minorHAnsi" w:cstheme="minorHAnsi"/>
          <w:sz w:val="20"/>
          <w:szCs w:val="20"/>
        </w:rPr>
        <w:t xml:space="preserve">aterials, and </w:t>
      </w:r>
      <w:r w:rsidR="00313684" w:rsidRPr="00D90935">
        <w:rPr>
          <w:rFonts w:asciiTheme="minorHAnsi" w:hAnsiTheme="minorHAnsi" w:cstheme="minorHAnsi"/>
          <w:sz w:val="20"/>
          <w:szCs w:val="20"/>
        </w:rPr>
        <w:t>a</w:t>
      </w:r>
      <w:r w:rsidRPr="00D90935">
        <w:rPr>
          <w:rFonts w:asciiTheme="minorHAnsi" w:hAnsiTheme="minorHAnsi" w:cstheme="minorHAnsi"/>
          <w:sz w:val="20"/>
          <w:szCs w:val="20"/>
        </w:rPr>
        <w:t>pplications</w:t>
      </w:r>
    </w:p>
    <w:p w14:paraId="72469F66" w14:textId="1DD5B0E4"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Xue, J.; Xie, J.; Liu, W. and Xia, Y. Accounts</w:t>
      </w:r>
      <w:r w:rsidR="005A775B" w:rsidRPr="00D90935">
        <w:rPr>
          <w:rFonts w:asciiTheme="minorHAnsi" w:hAnsiTheme="minorHAnsi" w:cstheme="minorHAnsi"/>
          <w:sz w:val="20"/>
          <w:szCs w:val="20"/>
        </w:rPr>
        <w:t xml:space="preserve"> of Chemical Research 2017, 50, 1976-1987</w:t>
      </w:r>
      <w:r w:rsidR="007C10C0" w:rsidRPr="00D90935">
        <w:rPr>
          <w:rFonts w:asciiTheme="minorHAnsi" w:hAnsiTheme="minorHAnsi" w:cstheme="minorHAnsi"/>
          <w:sz w:val="20"/>
          <w:szCs w:val="20"/>
        </w:rPr>
        <w:t>.</w:t>
      </w:r>
    </w:p>
    <w:p w14:paraId="1A5DFF39" w14:textId="3629148F"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696</w:t>
      </w:r>
      <w:r w:rsidRPr="00D90935">
        <w:rPr>
          <w:rFonts w:asciiTheme="minorHAnsi" w:hAnsiTheme="minorHAnsi" w:cstheme="minorHAnsi"/>
          <w:sz w:val="20"/>
          <w:szCs w:val="20"/>
        </w:rPr>
        <w:tab/>
        <w:t>Icosahedral nanocrystals of noble metals: Synthesis and applications</w:t>
      </w:r>
    </w:p>
    <w:p w14:paraId="2314E83A" w14:textId="4232EDC8"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H.; Zhou, S.; Gilroy, G. D.; Cai, Z</w:t>
      </w:r>
      <w:r w:rsidR="001662C1" w:rsidRPr="00D90935">
        <w:rPr>
          <w:rFonts w:asciiTheme="minorHAnsi" w:hAnsiTheme="minorHAnsi" w:cstheme="minorHAnsi"/>
          <w:sz w:val="20"/>
          <w:szCs w:val="20"/>
        </w:rPr>
        <w:t>. and Xia, Y. Nano Today, 2017, 15, 121-144</w:t>
      </w:r>
      <w:r w:rsidR="002E1D34" w:rsidRPr="00D90935">
        <w:rPr>
          <w:rFonts w:asciiTheme="minorHAnsi" w:hAnsiTheme="minorHAnsi" w:cstheme="minorHAnsi"/>
          <w:sz w:val="20"/>
          <w:szCs w:val="20"/>
        </w:rPr>
        <w:t>. (invited review article)</w:t>
      </w:r>
    </w:p>
    <w:p w14:paraId="2E5A5AB9" w14:textId="3F6C03A0"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bookmarkStart w:id="125" w:name="_Hlk99956179"/>
      <w:r w:rsidRPr="00D90935">
        <w:rPr>
          <w:rFonts w:asciiTheme="minorHAnsi" w:hAnsiTheme="minorHAnsi" w:cstheme="minorHAnsi"/>
          <w:sz w:val="20"/>
          <w:szCs w:val="20"/>
        </w:rPr>
        <w:t>695</w:t>
      </w:r>
      <w:r w:rsidRPr="00D90935">
        <w:rPr>
          <w:rFonts w:asciiTheme="minorHAnsi" w:hAnsiTheme="minorHAnsi" w:cstheme="minorHAnsi"/>
          <w:sz w:val="20"/>
          <w:szCs w:val="20"/>
        </w:rPr>
        <w:tab/>
        <w:t>A hybrid nanomaterial for the controlled generation of free radicals and oxidative destruction of hypoxic cancer cells</w:t>
      </w:r>
    </w:p>
    <w:p w14:paraId="1A00DE3C" w14:textId="58501B6A" w:rsidR="007103F4" w:rsidRPr="00D90935" w:rsidRDefault="007103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Shen, S.; Zhu, C.; Huo, D.; Yang, M.; Xue, J. and Xia, Y. Angewandte Chemie International Edition 2017, 56, 8801-8804</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w:t>
      </w:r>
      <w:r w:rsidRPr="00D90935">
        <w:rPr>
          <w:rFonts w:asciiTheme="minorHAnsi" w:hAnsiTheme="minorHAnsi" w:cstheme="minorHAnsi"/>
          <w:sz w:val="20"/>
          <w:szCs w:val="20"/>
        </w:rPr>
        <w:t>ot paper and</w:t>
      </w:r>
      <w:r w:rsidR="007C10C0" w:rsidRPr="00D90935">
        <w:rPr>
          <w:rFonts w:asciiTheme="minorHAnsi" w:hAnsiTheme="minorHAnsi" w:cstheme="minorHAnsi"/>
          <w:sz w:val="20"/>
          <w:szCs w:val="20"/>
        </w:rPr>
        <w:t xml:space="preserve"> highlighted on the back cover)</w:t>
      </w:r>
    </w:p>
    <w:p w14:paraId="14EDA2AF" w14:textId="3664EF80" w:rsidR="00F33479" w:rsidRPr="00D90935" w:rsidRDefault="00F33479" w:rsidP="00871C50">
      <w:pPr>
        <w:widowControl w:val="0"/>
        <w:tabs>
          <w:tab w:val="left" w:pos="540"/>
        </w:tabs>
        <w:adjustRightInd w:val="0"/>
        <w:ind w:left="540" w:hanging="540"/>
        <w:rPr>
          <w:rFonts w:asciiTheme="minorHAnsi" w:hAnsiTheme="minorHAnsi" w:cstheme="minorHAnsi"/>
          <w:sz w:val="20"/>
          <w:szCs w:val="20"/>
        </w:rPr>
      </w:pPr>
      <w:bookmarkStart w:id="126" w:name="_Hlk99956206"/>
      <w:bookmarkEnd w:id="125"/>
      <w:r w:rsidRPr="00D90935">
        <w:rPr>
          <w:rFonts w:asciiTheme="minorHAnsi" w:hAnsiTheme="minorHAnsi" w:cstheme="minorHAnsi"/>
          <w:sz w:val="20"/>
          <w:szCs w:val="20"/>
        </w:rPr>
        <w:t>69</w:t>
      </w:r>
      <w:r w:rsidR="007103F4" w:rsidRPr="00D90935">
        <w:rPr>
          <w:rFonts w:asciiTheme="minorHAnsi" w:hAnsiTheme="minorHAnsi" w:cstheme="minorHAnsi"/>
          <w:sz w:val="20"/>
          <w:szCs w:val="20"/>
        </w:rPr>
        <w:t>4</w:t>
      </w:r>
      <w:r w:rsidRPr="00D90935">
        <w:rPr>
          <w:rFonts w:asciiTheme="minorHAnsi" w:hAnsiTheme="minorHAnsi" w:cstheme="minorHAnsi"/>
          <w:sz w:val="20"/>
          <w:szCs w:val="20"/>
        </w:rPr>
        <w:tab/>
        <w:t>On the thermodynamics and experimental control of twinning in metal nanocrystals</w:t>
      </w:r>
    </w:p>
    <w:p w14:paraId="7B86D189" w14:textId="57F06AE2" w:rsidR="00F33479" w:rsidRPr="00D90935" w:rsidRDefault="00F3347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Gilroy, K. D.; </w:t>
      </w:r>
      <w:proofErr w:type="spellStart"/>
      <w:r w:rsidRPr="00D90935">
        <w:rPr>
          <w:rFonts w:asciiTheme="minorHAnsi" w:hAnsiTheme="minorHAnsi" w:cstheme="minorHAnsi"/>
          <w:sz w:val="20"/>
          <w:szCs w:val="20"/>
        </w:rPr>
        <w:t>Puibasset</w:t>
      </w:r>
      <w:proofErr w:type="spellEnd"/>
      <w:r w:rsidRPr="00D90935">
        <w:rPr>
          <w:rFonts w:asciiTheme="minorHAnsi" w:hAnsiTheme="minorHAnsi" w:cstheme="minorHAnsi"/>
          <w:sz w:val="20"/>
          <w:szCs w:val="20"/>
        </w:rPr>
        <w:t xml:space="preserve">, J.; Vara, M. and Xia, Y. </w:t>
      </w:r>
      <w:bookmarkStart w:id="127" w:name="_Hlk479681571"/>
      <w:bookmarkEnd w:id="127"/>
      <w:r w:rsidRPr="00D90935">
        <w:rPr>
          <w:rFonts w:asciiTheme="minorHAnsi" w:hAnsiTheme="minorHAnsi" w:cstheme="minorHAnsi"/>
          <w:sz w:val="20"/>
          <w:szCs w:val="20"/>
        </w:rPr>
        <w:t xml:space="preserve">Angewandte Chemie International Edition 2017, 56, </w:t>
      </w:r>
      <w:r w:rsidR="00D572DA" w:rsidRPr="00D90935">
        <w:rPr>
          <w:rFonts w:asciiTheme="minorHAnsi" w:hAnsiTheme="minorHAnsi" w:cstheme="minorHAnsi"/>
          <w:sz w:val="20"/>
          <w:szCs w:val="20"/>
        </w:rPr>
        <w:t>8647-8651</w:t>
      </w:r>
      <w:r w:rsidR="007C10C0" w:rsidRPr="00D90935">
        <w:rPr>
          <w:rFonts w:asciiTheme="minorHAnsi" w:hAnsiTheme="minorHAnsi" w:cstheme="minorHAnsi"/>
          <w:sz w:val="20"/>
          <w:szCs w:val="20"/>
        </w:rPr>
        <w:t>.</w:t>
      </w:r>
      <w:r w:rsidR="000023C8"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Hot</w:t>
      </w:r>
      <w:r w:rsidR="000023C8" w:rsidRPr="00D90935">
        <w:rPr>
          <w:rFonts w:asciiTheme="minorHAnsi" w:hAnsiTheme="minorHAnsi" w:cstheme="minorHAnsi"/>
          <w:sz w:val="20"/>
          <w:szCs w:val="20"/>
        </w:rPr>
        <w:t xml:space="preserve"> paper)</w:t>
      </w:r>
    </w:p>
    <w:bookmarkEnd w:id="126"/>
    <w:p w14:paraId="61D37CDA" w14:textId="4338C374" w:rsidR="00036126" w:rsidRPr="00D90935" w:rsidRDefault="0003612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007103F4" w:rsidRPr="00D90935">
        <w:rPr>
          <w:rFonts w:asciiTheme="minorHAnsi" w:hAnsiTheme="minorHAnsi" w:cstheme="minorHAnsi"/>
          <w:sz w:val="20"/>
          <w:szCs w:val="20"/>
        </w:rPr>
        <w:t>3</w:t>
      </w:r>
      <w:r w:rsidRPr="00D90935">
        <w:rPr>
          <w:rFonts w:asciiTheme="minorHAnsi" w:hAnsiTheme="minorHAnsi" w:cstheme="minorHAnsi"/>
          <w:sz w:val="20"/>
          <w:szCs w:val="20"/>
        </w:rPr>
        <w:tab/>
        <w:t>Water-based synthesis of sub-10</w:t>
      </w:r>
      <w:r w:rsidR="00734FA6" w:rsidRPr="00D90935">
        <w:rPr>
          <w:rFonts w:asciiTheme="minorHAnsi" w:hAnsiTheme="minorHAnsi" w:cstheme="minorHAnsi"/>
          <w:sz w:val="20"/>
          <w:szCs w:val="20"/>
        </w:rPr>
        <w:t xml:space="preserve"> </w:t>
      </w:r>
      <w:r w:rsidRPr="00D90935">
        <w:rPr>
          <w:rFonts w:asciiTheme="minorHAnsi" w:hAnsiTheme="minorHAnsi" w:cstheme="minorHAnsi"/>
          <w:sz w:val="20"/>
          <w:szCs w:val="20"/>
        </w:rPr>
        <w:t>nm Pt octahedra and their performance towards the oxygen reduction reaction</w:t>
      </w:r>
    </w:p>
    <w:p w14:paraId="7B8C5BB5" w14:textId="27B4398C" w:rsidR="00036126" w:rsidRPr="00D90935" w:rsidRDefault="0003612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Lee, C.-T.; Yang, X.; Vara, M.; Gilroy, K. D. and Xia</w:t>
      </w:r>
      <w:r w:rsidR="004E029C" w:rsidRPr="00D90935">
        <w:rPr>
          <w:rFonts w:asciiTheme="minorHAnsi" w:hAnsiTheme="minorHAnsi" w:cstheme="minorHAnsi"/>
          <w:sz w:val="20"/>
          <w:szCs w:val="20"/>
        </w:rPr>
        <w:t xml:space="preserve">, Y. </w:t>
      </w:r>
      <w:proofErr w:type="spellStart"/>
      <w:r w:rsidR="004E029C" w:rsidRPr="00D90935">
        <w:rPr>
          <w:rFonts w:asciiTheme="minorHAnsi" w:hAnsiTheme="minorHAnsi" w:cstheme="minorHAnsi"/>
          <w:sz w:val="20"/>
          <w:szCs w:val="20"/>
        </w:rPr>
        <w:t>ChemNanoMat</w:t>
      </w:r>
      <w:proofErr w:type="spellEnd"/>
      <w:r w:rsidR="004E029C" w:rsidRPr="00D90935">
        <w:rPr>
          <w:rFonts w:asciiTheme="minorHAnsi" w:hAnsiTheme="minorHAnsi" w:cstheme="minorHAnsi"/>
          <w:sz w:val="20"/>
          <w:szCs w:val="20"/>
        </w:rPr>
        <w:t xml:space="preserve"> 2017, 3, 879-884</w:t>
      </w:r>
      <w:r w:rsidRPr="00D90935">
        <w:rPr>
          <w:rFonts w:asciiTheme="minorHAnsi" w:hAnsiTheme="minorHAnsi" w:cstheme="minorHAnsi"/>
          <w:sz w:val="20"/>
          <w:szCs w:val="20"/>
        </w:rPr>
        <w:t>.</w:t>
      </w:r>
    </w:p>
    <w:p w14:paraId="207A8CBD" w14:textId="6CEE460B" w:rsidR="00B54A22" w:rsidRPr="00D90935" w:rsidRDefault="00B54A2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007103F4" w:rsidRPr="00D90935">
        <w:rPr>
          <w:rFonts w:asciiTheme="minorHAnsi" w:hAnsiTheme="minorHAnsi" w:cstheme="minorHAnsi"/>
          <w:sz w:val="20"/>
          <w:szCs w:val="20"/>
        </w:rPr>
        <w:t>2</w:t>
      </w:r>
      <w:r w:rsidRPr="00D90935">
        <w:rPr>
          <w:rFonts w:asciiTheme="minorHAnsi" w:hAnsiTheme="minorHAnsi" w:cstheme="minorHAnsi"/>
          <w:sz w:val="20"/>
          <w:szCs w:val="20"/>
        </w:rPr>
        <w:tab/>
        <w:t>Oxidative etching of Pd decahedral nanocrystals with a penta-twinned structure and its impact on their growth behavior</w:t>
      </w:r>
    </w:p>
    <w:p w14:paraId="00111BFF" w14:textId="56DE9DFA" w:rsidR="00B54A22" w:rsidRPr="00D90935" w:rsidRDefault="00B54A2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Ruditskiy, A.; Vara, M.; Huang, H. and Xia, Y. C</w:t>
      </w:r>
      <w:r w:rsidR="004B1E73" w:rsidRPr="00D90935">
        <w:rPr>
          <w:rFonts w:asciiTheme="minorHAnsi" w:hAnsiTheme="minorHAnsi" w:cstheme="minorHAnsi"/>
          <w:sz w:val="20"/>
          <w:szCs w:val="20"/>
        </w:rPr>
        <w:t>hemistry of Materials 2017, 29, 5394-5400</w:t>
      </w:r>
      <w:r w:rsidRPr="00D90935">
        <w:rPr>
          <w:rFonts w:asciiTheme="minorHAnsi" w:hAnsiTheme="minorHAnsi" w:cstheme="minorHAnsi"/>
          <w:sz w:val="20"/>
          <w:szCs w:val="20"/>
        </w:rPr>
        <w:t>.</w:t>
      </w:r>
    </w:p>
    <w:p w14:paraId="304B05E1" w14:textId="048E760E" w:rsidR="000315E0" w:rsidRPr="00D90935" w:rsidRDefault="000315E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007103F4" w:rsidRPr="00D90935">
        <w:rPr>
          <w:rFonts w:asciiTheme="minorHAnsi" w:hAnsiTheme="minorHAnsi" w:cstheme="minorHAnsi"/>
          <w:sz w:val="20"/>
          <w:szCs w:val="20"/>
        </w:rPr>
        <w:t>1</w:t>
      </w:r>
      <w:r w:rsidRPr="00D90935">
        <w:rPr>
          <w:rFonts w:asciiTheme="minorHAnsi" w:hAnsiTheme="minorHAnsi" w:cstheme="minorHAnsi"/>
          <w:sz w:val="20"/>
          <w:szCs w:val="20"/>
        </w:rPr>
        <w:tab/>
        <w:t>Novel acid catalysts from waste-tire-derived carbon: Application in waste-to-biofuel conversion</w:t>
      </w:r>
    </w:p>
    <w:p w14:paraId="53453F87" w14:textId="0B8F1642" w:rsidR="000315E0" w:rsidRPr="00D90935" w:rsidRDefault="000315E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Hood, Z. D.; Adhikari, S. P.; Li, Y.; Naskar, A. K.; Figueroa-Cosme, L.; Xia, Y.; Chi, M.; Wright, M. W.; Lachgar, A. and Paranthama</w:t>
      </w:r>
      <w:r w:rsidR="0099222B" w:rsidRPr="00D90935">
        <w:rPr>
          <w:rFonts w:asciiTheme="minorHAnsi" w:hAnsiTheme="minorHAnsi" w:cstheme="minorHAnsi"/>
          <w:sz w:val="20"/>
          <w:szCs w:val="20"/>
        </w:rPr>
        <w:t xml:space="preserve">n, P. </w:t>
      </w:r>
      <w:proofErr w:type="spellStart"/>
      <w:r w:rsidR="0099222B" w:rsidRPr="00D90935">
        <w:rPr>
          <w:rFonts w:asciiTheme="minorHAnsi" w:hAnsiTheme="minorHAnsi" w:cstheme="minorHAnsi"/>
          <w:sz w:val="20"/>
          <w:szCs w:val="20"/>
        </w:rPr>
        <w:t>ChemistrySelect</w:t>
      </w:r>
      <w:proofErr w:type="spellEnd"/>
      <w:r w:rsidR="0099222B" w:rsidRPr="00D90935">
        <w:rPr>
          <w:rFonts w:asciiTheme="minorHAnsi" w:hAnsiTheme="minorHAnsi" w:cstheme="minorHAnsi"/>
          <w:sz w:val="20"/>
          <w:szCs w:val="20"/>
        </w:rPr>
        <w:t xml:space="preserve"> 2017, 2, 4975-4982</w:t>
      </w:r>
      <w:r w:rsidR="007C10C0" w:rsidRPr="00D90935">
        <w:rPr>
          <w:rFonts w:asciiTheme="minorHAnsi" w:hAnsiTheme="minorHAnsi" w:cstheme="minorHAnsi"/>
          <w:sz w:val="20"/>
          <w:szCs w:val="20"/>
        </w:rPr>
        <w:t>.</w:t>
      </w:r>
      <w:r w:rsidR="0099222B"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0099222B" w:rsidRPr="00D90935">
        <w:rPr>
          <w:rFonts w:asciiTheme="minorHAnsi" w:hAnsiTheme="minorHAnsi" w:cstheme="minorHAnsi"/>
          <w:sz w:val="20"/>
          <w:szCs w:val="20"/>
        </w:rPr>
        <w:t xml:space="preserve"> on the front cover)</w:t>
      </w:r>
    </w:p>
    <w:p w14:paraId="051C2966" w14:textId="5482A2C9" w:rsidR="002C3EC3" w:rsidRPr="00D90935" w:rsidRDefault="002C3EC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007103F4" w:rsidRPr="00D90935">
        <w:rPr>
          <w:rFonts w:asciiTheme="minorHAnsi" w:hAnsiTheme="minorHAnsi" w:cstheme="minorHAnsi"/>
          <w:sz w:val="20"/>
          <w:szCs w:val="20"/>
        </w:rPr>
        <w:t>0</w:t>
      </w:r>
      <w:r w:rsidRPr="00D90935">
        <w:rPr>
          <w:rFonts w:asciiTheme="minorHAnsi" w:hAnsiTheme="minorHAnsi" w:cstheme="minorHAnsi"/>
          <w:sz w:val="20"/>
          <w:szCs w:val="20"/>
        </w:rPr>
        <w:tab/>
      </w:r>
      <w:r w:rsidR="00747BD0" w:rsidRPr="00D90935">
        <w:rPr>
          <w:rFonts w:asciiTheme="minorHAnsi" w:hAnsiTheme="minorHAnsi" w:cstheme="minorHAnsi"/>
          <w:sz w:val="20"/>
          <w:szCs w:val="20"/>
        </w:rPr>
        <w:t>A general strategy for generating gradients of bioactive proteins on electrospun nanofiber mats by masking with bovine serum albumin</w:t>
      </w:r>
    </w:p>
    <w:p w14:paraId="052A0E3A" w14:textId="7C168617" w:rsidR="00747BD0" w:rsidRPr="00D90935" w:rsidRDefault="00747BD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Tanes, M. L.; Xue, J. and Xia, Y. Journal </w:t>
      </w:r>
      <w:r w:rsidR="00216C6A" w:rsidRPr="00D90935">
        <w:rPr>
          <w:rFonts w:asciiTheme="minorHAnsi" w:hAnsiTheme="minorHAnsi" w:cstheme="minorHAnsi"/>
          <w:sz w:val="20"/>
          <w:szCs w:val="20"/>
        </w:rPr>
        <w:t>of Materials Chemistry B, 2017, 5, 5580-5587</w:t>
      </w:r>
      <w:r w:rsidRPr="00D90935">
        <w:rPr>
          <w:rFonts w:asciiTheme="minorHAnsi" w:hAnsiTheme="minorHAnsi" w:cstheme="minorHAnsi"/>
          <w:sz w:val="20"/>
          <w:szCs w:val="20"/>
        </w:rPr>
        <w:t>.</w:t>
      </w:r>
    </w:p>
    <w:p w14:paraId="479750D4" w14:textId="2A084DF1" w:rsidR="00665D67" w:rsidRPr="00D90935" w:rsidRDefault="00665D67" w:rsidP="00871C50">
      <w:pPr>
        <w:widowControl w:val="0"/>
        <w:tabs>
          <w:tab w:val="left" w:pos="540"/>
        </w:tabs>
        <w:adjustRightInd w:val="0"/>
        <w:ind w:left="540" w:hanging="540"/>
        <w:rPr>
          <w:rFonts w:asciiTheme="minorHAnsi" w:hAnsiTheme="minorHAnsi" w:cstheme="minorHAnsi"/>
          <w:sz w:val="20"/>
          <w:szCs w:val="20"/>
        </w:rPr>
      </w:pPr>
      <w:bookmarkStart w:id="128" w:name="_Hlk99956251"/>
      <w:r w:rsidRPr="00D90935">
        <w:rPr>
          <w:rFonts w:asciiTheme="minorHAnsi" w:hAnsiTheme="minorHAnsi" w:cstheme="minorHAnsi"/>
          <w:sz w:val="20"/>
          <w:szCs w:val="20"/>
        </w:rPr>
        <w:t>6</w:t>
      </w:r>
      <w:r w:rsidR="007103F4" w:rsidRPr="00D90935">
        <w:rPr>
          <w:rFonts w:asciiTheme="minorHAnsi" w:hAnsiTheme="minorHAnsi" w:cstheme="minorHAnsi"/>
          <w:sz w:val="20"/>
          <w:szCs w:val="20"/>
        </w:rPr>
        <w:t>89</w:t>
      </w:r>
      <w:r w:rsidRPr="00D90935">
        <w:rPr>
          <w:rFonts w:asciiTheme="minorHAnsi" w:hAnsiTheme="minorHAnsi" w:cstheme="minorHAnsi"/>
          <w:sz w:val="20"/>
          <w:szCs w:val="20"/>
        </w:rPr>
        <w:tab/>
        <w:t>Understanding the thermal stability of palladium-platinum core-shell nanocrystals by in situ transmission electron microscopy and density functional theory</w:t>
      </w:r>
    </w:p>
    <w:p w14:paraId="7B0161B6" w14:textId="698EFCF0" w:rsidR="00665D67" w:rsidRPr="00D90935" w:rsidRDefault="00665D6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Vara, M.; Roling, L.; Wang, X.; Elnabawy, A.; Hood, Z.; Chi, M.; Mavrikakis, M. and Xia, Y. ACS Nano 2017,</w:t>
      </w:r>
      <w:r w:rsidR="0031792E" w:rsidRPr="00D90935">
        <w:rPr>
          <w:rFonts w:asciiTheme="minorHAnsi" w:hAnsiTheme="minorHAnsi" w:cstheme="minorHAnsi"/>
          <w:sz w:val="20"/>
          <w:szCs w:val="20"/>
        </w:rPr>
        <w:t xml:space="preserve"> 11,</w:t>
      </w:r>
      <w:r w:rsidRPr="00D90935">
        <w:rPr>
          <w:rFonts w:asciiTheme="minorHAnsi" w:hAnsiTheme="minorHAnsi" w:cstheme="minorHAnsi"/>
          <w:sz w:val="20"/>
          <w:szCs w:val="20"/>
        </w:rPr>
        <w:t xml:space="preserve"> </w:t>
      </w:r>
      <w:r w:rsidR="0029653A" w:rsidRPr="00D90935">
        <w:rPr>
          <w:rFonts w:asciiTheme="minorHAnsi" w:hAnsiTheme="minorHAnsi" w:cstheme="minorHAnsi"/>
          <w:sz w:val="20"/>
          <w:szCs w:val="20"/>
        </w:rPr>
        <w:t>4571-4581</w:t>
      </w:r>
      <w:r w:rsidRPr="00D90935">
        <w:rPr>
          <w:rFonts w:asciiTheme="minorHAnsi" w:hAnsiTheme="minorHAnsi" w:cstheme="minorHAnsi"/>
          <w:sz w:val="20"/>
          <w:szCs w:val="20"/>
        </w:rPr>
        <w:t>.</w:t>
      </w:r>
    </w:p>
    <w:p w14:paraId="2080FFD5" w14:textId="6FE53099" w:rsidR="00267D76" w:rsidRPr="00D90935" w:rsidRDefault="00C72C3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68</w:t>
      </w:r>
      <w:r w:rsidR="007103F4" w:rsidRPr="00D90935">
        <w:rPr>
          <w:rFonts w:asciiTheme="minorHAnsi" w:hAnsiTheme="minorHAnsi" w:cstheme="minorHAnsi"/>
          <w:sz w:val="20"/>
          <w:szCs w:val="20"/>
        </w:rPr>
        <w:t>8</w:t>
      </w:r>
      <w:r w:rsidRPr="00D90935">
        <w:rPr>
          <w:rFonts w:asciiTheme="minorHAnsi" w:hAnsiTheme="minorHAnsi" w:cstheme="minorHAnsi"/>
          <w:sz w:val="20"/>
          <w:szCs w:val="20"/>
        </w:rPr>
        <w:tab/>
        <w:t>T</w:t>
      </w:r>
      <w:r w:rsidR="00267D76" w:rsidRPr="00D90935">
        <w:rPr>
          <w:rFonts w:asciiTheme="minorHAnsi" w:hAnsiTheme="minorHAnsi" w:cstheme="minorHAnsi"/>
          <w:sz w:val="20"/>
          <w:szCs w:val="20"/>
        </w:rPr>
        <w:t>hermal stability of metal nanocrystals: An investigation of the surface and bulk reconstructions of Pd concave icosahedra</w:t>
      </w:r>
    </w:p>
    <w:p w14:paraId="0FE34B4D" w14:textId="00F6B150" w:rsidR="00267D76" w:rsidRPr="00D90935" w:rsidRDefault="00267D7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Gilroy, K. D.; Elnabawy, A.; Yang, T.-H.; Roling, L.; Howe, J.; M</w:t>
      </w:r>
      <w:r w:rsidR="00665D67" w:rsidRPr="00D90935">
        <w:rPr>
          <w:rFonts w:asciiTheme="minorHAnsi" w:hAnsiTheme="minorHAnsi" w:cstheme="minorHAnsi"/>
          <w:sz w:val="20"/>
          <w:szCs w:val="20"/>
        </w:rPr>
        <w:t>a</w:t>
      </w:r>
      <w:r w:rsidRPr="00D90935">
        <w:rPr>
          <w:rFonts w:asciiTheme="minorHAnsi" w:hAnsiTheme="minorHAnsi" w:cstheme="minorHAnsi"/>
          <w:sz w:val="20"/>
          <w:szCs w:val="20"/>
        </w:rPr>
        <w:t>vrikakis, M. and Xia, Y. Nano Letters 2017,</w:t>
      </w:r>
      <w:r w:rsidR="009F26F0" w:rsidRPr="00D90935">
        <w:rPr>
          <w:rFonts w:asciiTheme="minorHAnsi" w:hAnsiTheme="minorHAnsi" w:cstheme="minorHAnsi"/>
          <w:sz w:val="20"/>
          <w:szCs w:val="20"/>
        </w:rPr>
        <w:t xml:space="preserve"> 17,</w:t>
      </w:r>
      <w:r w:rsidR="00676CCD" w:rsidRPr="00D90935">
        <w:rPr>
          <w:rFonts w:asciiTheme="minorHAnsi" w:hAnsiTheme="minorHAnsi" w:cstheme="minorHAnsi"/>
          <w:sz w:val="20"/>
          <w:szCs w:val="20"/>
        </w:rPr>
        <w:t xml:space="preserve"> 3655-3661</w:t>
      </w:r>
      <w:r w:rsidRPr="00D90935">
        <w:rPr>
          <w:rFonts w:asciiTheme="minorHAnsi" w:hAnsiTheme="minorHAnsi" w:cstheme="minorHAnsi"/>
          <w:sz w:val="20"/>
          <w:szCs w:val="20"/>
        </w:rPr>
        <w:t>.</w:t>
      </w:r>
    </w:p>
    <w:bookmarkEnd w:id="128"/>
    <w:p w14:paraId="57227F5E" w14:textId="6949B7D5" w:rsidR="00C85C6C" w:rsidRPr="00D90935" w:rsidRDefault="00C85C6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687</w:t>
      </w:r>
      <w:r w:rsidRPr="00D90935">
        <w:rPr>
          <w:rFonts w:asciiTheme="minorHAnsi" w:hAnsiTheme="minorHAnsi" w:cstheme="minorHAnsi"/>
          <w:sz w:val="20"/>
          <w:szCs w:val="20"/>
        </w:rPr>
        <w:tab/>
        <w:t>A photochemical, room-temperature, and aqueous route to the synthesis of Pd nanocubes enriched with atomic steps and terraces on the side faces</w:t>
      </w:r>
    </w:p>
    <w:p w14:paraId="4168B738" w14:textId="1412E2F0" w:rsidR="00C85C6C" w:rsidRPr="00D90935" w:rsidRDefault="00C85C6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Vara, M.; Lu, P.; Yang, X. and Xia, Y. Chemistry of Materials 2017,</w:t>
      </w:r>
      <w:r w:rsidR="001C753F" w:rsidRPr="00D90935">
        <w:rPr>
          <w:rFonts w:asciiTheme="minorHAnsi" w:hAnsiTheme="minorHAnsi" w:cstheme="minorHAnsi"/>
          <w:sz w:val="20"/>
          <w:szCs w:val="20"/>
        </w:rPr>
        <w:t xml:space="preserve"> 29,</w:t>
      </w:r>
      <w:r w:rsidRPr="00D90935">
        <w:rPr>
          <w:rFonts w:asciiTheme="minorHAnsi" w:hAnsiTheme="minorHAnsi" w:cstheme="minorHAnsi"/>
          <w:sz w:val="20"/>
          <w:szCs w:val="20"/>
        </w:rPr>
        <w:t xml:space="preserve"> </w:t>
      </w:r>
      <w:r w:rsidR="0029653A" w:rsidRPr="00D90935">
        <w:rPr>
          <w:rFonts w:asciiTheme="minorHAnsi" w:hAnsiTheme="minorHAnsi" w:cstheme="minorHAnsi"/>
          <w:sz w:val="20"/>
          <w:szCs w:val="20"/>
        </w:rPr>
        <w:t>4563-4571</w:t>
      </w:r>
      <w:r w:rsidRPr="00D90935">
        <w:rPr>
          <w:rFonts w:asciiTheme="minorHAnsi" w:hAnsiTheme="minorHAnsi" w:cstheme="minorHAnsi"/>
          <w:sz w:val="20"/>
          <w:szCs w:val="20"/>
        </w:rPr>
        <w:t>.</w:t>
      </w:r>
    </w:p>
    <w:p w14:paraId="3170A369" w14:textId="259C0173" w:rsidR="001963C7" w:rsidRPr="00D90935" w:rsidRDefault="001963C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686</w:t>
      </w:r>
      <w:r w:rsidRPr="00D90935">
        <w:rPr>
          <w:rFonts w:asciiTheme="minorHAnsi" w:hAnsiTheme="minorHAnsi" w:cstheme="minorHAnsi"/>
          <w:sz w:val="20"/>
          <w:szCs w:val="20"/>
        </w:rPr>
        <w:tab/>
        <w:t>Toughening of fibrous scaffolds by mobile mineral deposits</w:t>
      </w:r>
    </w:p>
    <w:p w14:paraId="4939C5A4" w14:textId="27984E2C" w:rsidR="001963C7" w:rsidRPr="00D90935" w:rsidRDefault="001963C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Lipner, J.; Boyle, J. J.; Xia, Y.; Birman, V.; Genin, G. M. and Thomopoul</w:t>
      </w:r>
      <w:r w:rsidR="00A75351" w:rsidRPr="00D90935">
        <w:rPr>
          <w:rFonts w:asciiTheme="minorHAnsi" w:hAnsiTheme="minorHAnsi" w:cstheme="minorHAnsi"/>
          <w:sz w:val="20"/>
          <w:szCs w:val="20"/>
        </w:rPr>
        <w:t xml:space="preserve">os, S. Acta </w:t>
      </w:r>
      <w:proofErr w:type="spellStart"/>
      <w:r w:rsidR="00A75351" w:rsidRPr="00D90935">
        <w:rPr>
          <w:rFonts w:asciiTheme="minorHAnsi" w:hAnsiTheme="minorHAnsi" w:cstheme="minorHAnsi"/>
          <w:sz w:val="20"/>
          <w:szCs w:val="20"/>
        </w:rPr>
        <w:t>Biomaterialia</w:t>
      </w:r>
      <w:proofErr w:type="spellEnd"/>
      <w:r w:rsidR="00A75351" w:rsidRPr="00D90935">
        <w:rPr>
          <w:rFonts w:asciiTheme="minorHAnsi" w:hAnsiTheme="minorHAnsi" w:cstheme="minorHAnsi"/>
          <w:sz w:val="20"/>
          <w:szCs w:val="20"/>
        </w:rPr>
        <w:t xml:space="preserve"> 2017, 58, 492-501</w:t>
      </w:r>
      <w:r w:rsidRPr="00D90935">
        <w:rPr>
          <w:rFonts w:asciiTheme="minorHAnsi" w:hAnsiTheme="minorHAnsi" w:cstheme="minorHAnsi"/>
          <w:sz w:val="20"/>
          <w:szCs w:val="20"/>
        </w:rPr>
        <w:t>.</w:t>
      </w:r>
    </w:p>
    <w:p w14:paraId="76A49433" w14:textId="14A24D00" w:rsidR="00A40888" w:rsidRPr="00D90935" w:rsidRDefault="00A408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68</w:t>
      </w:r>
      <w:r w:rsidR="001963C7" w:rsidRPr="00D90935">
        <w:rPr>
          <w:rFonts w:asciiTheme="minorHAnsi" w:hAnsiTheme="minorHAnsi" w:cstheme="minorHAnsi"/>
          <w:sz w:val="20"/>
          <w:szCs w:val="20"/>
        </w:rPr>
        <w:t>5</w:t>
      </w:r>
      <w:r w:rsidRPr="00D90935">
        <w:rPr>
          <w:rFonts w:asciiTheme="minorHAnsi" w:hAnsiTheme="minorHAnsi" w:cstheme="minorHAnsi"/>
          <w:sz w:val="20"/>
          <w:szCs w:val="20"/>
        </w:rPr>
        <w:tab/>
        <w:t>Inverse opal scaffolds and their biomedical applications</w:t>
      </w:r>
    </w:p>
    <w:p w14:paraId="22D64E48" w14:textId="6F8C7B34" w:rsidR="00A40888" w:rsidRPr="00D90935" w:rsidRDefault="00A408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Y. S.; Zhu, C. and Xia, Y. Advanced Materials 2017, 29,</w:t>
      </w:r>
      <w:r w:rsidR="000023C8" w:rsidRPr="00D90935">
        <w:rPr>
          <w:rFonts w:asciiTheme="minorHAnsi" w:hAnsiTheme="minorHAnsi" w:cstheme="minorHAnsi"/>
          <w:sz w:val="20"/>
          <w:szCs w:val="20"/>
        </w:rPr>
        <w:t xml:space="preserve"> 1701115</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007C10C0" w:rsidRPr="00D90935">
        <w:rPr>
          <w:rFonts w:asciiTheme="minorHAnsi" w:hAnsiTheme="minorHAnsi" w:cstheme="minorHAnsi"/>
          <w:sz w:val="20"/>
          <w:szCs w:val="20"/>
        </w:rPr>
        <w:t xml:space="preserve"> </w:t>
      </w:r>
      <w:r w:rsidRPr="00D90935">
        <w:rPr>
          <w:rFonts w:asciiTheme="minorHAnsi" w:hAnsiTheme="minorHAnsi" w:cstheme="minorHAnsi"/>
          <w:sz w:val="20"/>
          <w:szCs w:val="20"/>
        </w:rPr>
        <w:t>review article)</w:t>
      </w:r>
    </w:p>
    <w:p w14:paraId="01A1B146" w14:textId="1A6B2B1F" w:rsidR="00D532F4" w:rsidRPr="00D90935" w:rsidRDefault="00D532F4" w:rsidP="00871C50">
      <w:pPr>
        <w:widowControl w:val="0"/>
        <w:tabs>
          <w:tab w:val="left" w:pos="540"/>
        </w:tabs>
        <w:adjustRightInd w:val="0"/>
        <w:ind w:left="540" w:hanging="540"/>
        <w:rPr>
          <w:rFonts w:asciiTheme="minorHAnsi" w:hAnsiTheme="minorHAnsi" w:cstheme="minorHAnsi"/>
          <w:sz w:val="20"/>
          <w:szCs w:val="20"/>
        </w:rPr>
      </w:pPr>
      <w:bookmarkStart w:id="129" w:name="_Hlk99956289"/>
      <w:r w:rsidRPr="00D90935">
        <w:rPr>
          <w:rFonts w:asciiTheme="minorHAnsi" w:hAnsiTheme="minorHAnsi" w:cstheme="minorHAnsi"/>
          <w:sz w:val="20"/>
          <w:szCs w:val="20"/>
        </w:rPr>
        <w:t>68</w:t>
      </w:r>
      <w:r w:rsidR="001963C7" w:rsidRPr="00D90935">
        <w:rPr>
          <w:rFonts w:asciiTheme="minorHAnsi" w:hAnsiTheme="minorHAnsi" w:cstheme="minorHAnsi"/>
          <w:sz w:val="20"/>
          <w:szCs w:val="20"/>
        </w:rPr>
        <w:t>4</w:t>
      </w:r>
      <w:r w:rsidRPr="00D90935">
        <w:rPr>
          <w:rFonts w:asciiTheme="minorHAnsi" w:hAnsiTheme="minorHAnsi" w:cstheme="minorHAnsi"/>
          <w:sz w:val="20"/>
          <w:szCs w:val="20"/>
        </w:rPr>
        <w:tab/>
        <w:t>Symme</w:t>
      </w:r>
      <w:r w:rsidR="00606C0A" w:rsidRPr="00D90935">
        <w:rPr>
          <w:rFonts w:asciiTheme="minorHAnsi" w:hAnsiTheme="minorHAnsi" w:cstheme="minorHAnsi"/>
          <w:sz w:val="20"/>
          <w:szCs w:val="20"/>
        </w:rPr>
        <w:t>try breaking during nanocrystal</w:t>
      </w:r>
      <w:r w:rsidRPr="00D90935">
        <w:rPr>
          <w:rFonts w:asciiTheme="minorHAnsi" w:hAnsiTheme="minorHAnsi" w:cstheme="minorHAnsi"/>
          <w:sz w:val="20"/>
          <w:szCs w:val="20"/>
        </w:rPr>
        <w:t xml:space="preserve"> growth</w:t>
      </w:r>
    </w:p>
    <w:p w14:paraId="40A8F6F5" w14:textId="173DCF17" w:rsidR="00D532F4" w:rsidRPr="00D90935" w:rsidRDefault="00D532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Gilroy, G. D.; Peng, H.-C.; Yang, X.; Ruditskiy, A. and Xia, Y. Chemical Communications 2017, 53,</w:t>
      </w:r>
      <w:r w:rsidR="008A2FAE" w:rsidRPr="00D90935">
        <w:rPr>
          <w:rFonts w:asciiTheme="minorHAnsi" w:hAnsiTheme="minorHAnsi" w:cstheme="minorHAnsi"/>
          <w:sz w:val="20"/>
          <w:szCs w:val="20"/>
        </w:rPr>
        <w:t xml:space="preserve"> 4530-4541</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feature article</w:t>
      </w:r>
      <w:r w:rsidR="000E7056" w:rsidRPr="00D90935">
        <w:rPr>
          <w:rFonts w:asciiTheme="minorHAnsi" w:hAnsiTheme="minorHAnsi" w:cstheme="minorHAnsi"/>
          <w:sz w:val="20"/>
          <w:szCs w:val="20"/>
        </w:rPr>
        <w:t>, highlighted on the front cover</w:t>
      </w:r>
      <w:r w:rsidRPr="00D90935">
        <w:rPr>
          <w:rFonts w:asciiTheme="minorHAnsi" w:hAnsiTheme="minorHAnsi" w:cstheme="minorHAnsi"/>
          <w:sz w:val="20"/>
          <w:szCs w:val="20"/>
        </w:rPr>
        <w:t>)</w:t>
      </w:r>
    </w:p>
    <w:bookmarkEnd w:id="129"/>
    <w:p w14:paraId="10823C8E" w14:textId="576822B2" w:rsidR="003B1C16" w:rsidRPr="00D90935" w:rsidRDefault="003B1C1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68</w:t>
      </w:r>
      <w:r w:rsidR="001963C7" w:rsidRPr="00D90935">
        <w:rPr>
          <w:rFonts w:asciiTheme="minorHAnsi" w:hAnsiTheme="minorHAnsi" w:cstheme="minorHAnsi"/>
          <w:sz w:val="20"/>
          <w:szCs w:val="20"/>
        </w:rPr>
        <w:t>3</w:t>
      </w:r>
      <w:r w:rsidRPr="00D90935">
        <w:rPr>
          <w:rFonts w:asciiTheme="minorHAnsi" w:hAnsiTheme="minorHAnsi" w:cstheme="minorHAnsi"/>
          <w:sz w:val="20"/>
          <w:szCs w:val="20"/>
        </w:rPr>
        <w:tab/>
      </w:r>
      <w:r w:rsidR="00D532F4" w:rsidRPr="00D90935">
        <w:rPr>
          <w:rFonts w:asciiTheme="minorHAnsi" w:hAnsiTheme="minorHAnsi" w:cstheme="minorHAnsi"/>
          <w:sz w:val="20"/>
          <w:szCs w:val="20"/>
        </w:rPr>
        <w:t>Differentiation of bone marrow stem cells into Schwann cells for the promotion of neurite outgrowth on electrospun fibers</w:t>
      </w:r>
    </w:p>
    <w:p w14:paraId="50464BC7" w14:textId="100FFE92" w:rsidR="003B1C16" w:rsidRPr="00D90935" w:rsidRDefault="00D532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Xue, J.; Yang, J.; O’Connor, D.; Zhu, C.; Huo, D.; Boulis, N. and Xia, Y. ACS Applied </w:t>
      </w:r>
      <w:r w:rsidR="0095625D" w:rsidRPr="00D90935">
        <w:rPr>
          <w:rFonts w:asciiTheme="minorHAnsi" w:hAnsiTheme="minorHAnsi" w:cstheme="minorHAnsi"/>
          <w:sz w:val="20"/>
          <w:szCs w:val="20"/>
        </w:rPr>
        <w:t>Materials &amp; Interfaces 2017, 9, 12299-12310</w:t>
      </w:r>
      <w:r w:rsidRPr="00D90935">
        <w:rPr>
          <w:rFonts w:asciiTheme="minorHAnsi" w:hAnsiTheme="minorHAnsi" w:cstheme="minorHAnsi"/>
          <w:sz w:val="20"/>
          <w:szCs w:val="20"/>
        </w:rPr>
        <w:t>.</w:t>
      </w:r>
    </w:p>
    <w:p w14:paraId="02467BB7" w14:textId="3CFA3110" w:rsidR="00C55583" w:rsidRPr="00D90935" w:rsidRDefault="00C55583" w:rsidP="00871C50">
      <w:pPr>
        <w:widowControl w:val="0"/>
        <w:tabs>
          <w:tab w:val="left" w:pos="540"/>
        </w:tabs>
        <w:adjustRightInd w:val="0"/>
        <w:ind w:left="540" w:hanging="540"/>
        <w:rPr>
          <w:rFonts w:asciiTheme="minorHAnsi" w:hAnsiTheme="minorHAnsi" w:cstheme="minorHAnsi"/>
          <w:sz w:val="20"/>
          <w:szCs w:val="20"/>
        </w:rPr>
      </w:pPr>
      <w:bookmarkStart w:id="130" w:name="_Hlk99956309"/>
      <w:r w:rsidRPr="00D90935">
        <w:rPr>
          <w:rFonts w:asciiTheme="minorHAnsi" w:hAnsiTheme="minorHAnsi" w:cstheme="minorHAnsi"/>
          <w:sz w:val="20"/>
          <w:szCs w:val="20"/>
        </w:rPr>
        <w:t>6</w:t>
      </w:r>
      <w:r w:rsidR="00E42663" w:rsidRPr="00D90935">
        <w:rPr>
          <w:rFonts w:asciiTheme="minorHAnsi" w:hAnsiTheme="minorHAnsi" w:cstheme="minorHAnsi"/>
          <w:sz w:val="20"/>
          <w:szCs w:val="20"/>
        </w:rPr>
        <w:t>8</w:t>
      </w:r>
      <w:r w:rsidR="001963C7" w:rsidRPr="00D90935">
        <w:rPr>
          <w:rFonts w:asciiTheme="minorHAnsi" w:hAnsiTheme="minorHAnsi" w:cstheme="minorHAnsi"/>
          <w:sz w:val="20"/>
          <w:szCs w:val="20"/>
        </w:rPr>
        <w:t>2</w:t>
      </w:r>
      <w:r w:rsidRPr="00D90935">
        <w:rPr>
          <w:rFonts w:asciiTheme="minorHAnsi" w:hAnsiTheme="minorHAnsi" w:cstheme="minorHAnsi"/>
          <w:sz w:val="20"/>
          <w:szCs w:val="20"/>
        </w:rPr>
        <w:tab/>
        <w:t xml:space="preserve">Intermetallic nanocrystals: Syntheses and </w:t>
      </w:r>
      <w:r w:rsidR="00B8778E" w:rsidRPr="00D90935">
        <w:rPr>
          <w:rFonts w:asciiTheme="minorHAnsi" w:hAnsiTheme="minorHAnsi" w:cstheme="minorHAnsi"/>
          <w:sz w:val="20"/>
          <w:szCs w:val="20"/>
        </w:rPr>
        <w:t>c</w:t>
      </w:r>
      <w:r w:rsidRPr="00D90935">
        <w:rPr>
          <w:rFonts w:asciiTheme="minorHAnsi" w:hAnsiTheme="minorHAnsi" w:cstheme="minorHAnsi"/>
          <w:sz w:val="20"/>
          <w:szCs w:val="20"/>
        </w:rPr>
        <w:t xml:space="preserve">atalytic </w:t>
      </w:r>
      <w:r w:rsidR="00B8778E" w:rsidRPr="00D90935">
        <w:rPr>
          <w:rFonts w:asciiTheme="minorHAnsi" w:hAnsiTheme="minorHAnsi" w:cstheme="minorHAnsi"/>
          <w:sz w:val="20"/>
          <w:szCs w:val="20"/>
        </w:rPr>
        <w:t>a</w:t>
      </w:r>
      <w:r w:rsidRPr="00D90935">
        <w:rPr>
          <w:rFonts w:asciiTheme="minorHAnsi" w:hAnsiTheme="minorHAnsi" w:cstheme="minorHAnsi"/>
          <w:sz w:val="20"/>
          <w:szCs w:val="20"/>
        </w:rPr>
        <w:t>pplications</w:t>
      </w:r>
    </w:p>
    <w:p w14:paraId="575B39EF" w14:textId="09803941" w:rsidR="00C55583" w:rsidRPr="00D90935" w:rsidRDefault="004F6B2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C55583" w:rsidRPr="00D90935">
        <w:rPr>
          <w:rFonts w:asciiTheme="minorHAnsi" w:hAnsiTheme="minorHAnsi" w:cstheme="minorHAnsi"/>
          <w:sz w:val="20"/>
          <w:szCs w:val="20"/>
        </w:rPr>
        <w:t xml:space="preserve">Yan, Y.; </w:t>
      </w:r>
      <w:r w:rsidR="004C533E" w:rsidRPr="00D90935">
        <w:rPr>
          <w:rFonts w:asciiTheme="minorHAnsi" w:hAnsiTheme="minorHAnsi" w:cstheme="minorHAnsi"/>
          <w:sz w:val="20"/>
          <w:szCs w:val="20"/>
        </w:rPr>
        <w:t xml:space="preserve">Du, J.; Gilroy, K. D.; Yang, D.; Xia, Y. and Zhang, H. Advanced Materials </w:t>
      </w:r>
      <w:r w:rsidR="00F42885" w:rsidRPr="00D90935">
        <w:rPr>
          <w:rFonts w:asciiTheme="minorHAnsi" w:hAnsiTheme="minorHAnsi" w:cstheme="minorHAnsi"/>
          <w:sz w:val="20"/>
          <w:szCs w:val="20"/>
        </w:rPr>
        <w:t>2017, 29, 1605997</w:t>
      </w:r>
      <w:r w:rsidR="007C10C0" w:rsidRPr="00D90935">
        <w:rPr>
          <w:rFonts w:asciiTheme="minorHAnsi" w:hAnsiTheme="minorHAnsi" w:cstheme="minorHAnsi"/>
          <w:sz w:val="20"/>
          <w:szCs w:val="20"/>
        </w:rPr>
        <w:t>.</w:t>
      </w:r>
      <w:r w:rsidR="004C533E"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4C533E" w:rsidRPr="00D90935">
        <w:rPr>
          <w:rFonts w:asciiTheme="minorHAnsi" w:hAnsiTheme="minorHAnsi" w:cstheme="minorHAnsi"/>
          <w:sz w:val="20"/>
          <w:szCs w:val="20"/>
        </w:rPr>
        <w:t xml:space="preserve"> review article)</w:t>
      </w:r>
    </w:p>
    <w:bookmarkEnd w:id="130"/>
    <w:p w14:paraId="1F186DE2" w14:textId="7EF93A12" w:rsidR="0052727D" w:rsidRPr="00D90935" w:rsidRDefault="0052727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68</w:t>
      </w:r>
      <w:r w:rsidR="001963C7" w:rsidRPr="00D90935">
        <w:rPr>
          <w:rFonts w:asciiTheme="minorHAnsi" w:hAnsiTheme="minorHAnsi" w:cstheme="minorHAnsi"/>
          <w:sz w:val="20"/>
          <w:szCs w:val="20"/>
        </w:rPr>
        <w:t>1</w:t>
      </w:r>
      <w:r w:rsidRPr="00D90935">
        <w:rPr>
          <w:rFonts w:asciiTheme="minorHAnsi" w:hAnsiTheme="minorHAnsi" w:cstheme="minorHAnsi"/>
          <w:sz w:val="20"/>
          <w:szCs w:val="20"/>
        </w:rPr>
        <w:tab/>
        <w:t>Gold icosahedral nanocages: Facile synthesis, optical properties, and fragmentation under ultrasonication</w:t>
      </w:r>
    </w:p>
    <w:p w14:paraId="129D3198" w14:textId="17212245" w:rsidR="0052727D" w:rsidRPr="00D90935" w:rsidRDefault="004F6B2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2727D" w:rsidRPr="00D90935">
        <w:rPr>
          <w:rFonts w:asciiTheme="minorHAnsi" w:hAnsiTheme="minorHAnsi" w:cstheme="minorHAnsi"/>
          <w:sz w:val="20"/>
          <w:szCs w:val="20"/>
        </w:rPr>
        <w:t>Yang, X.; Gilroy, G. D.; Vara, M.; Zhao, M.; Zhou, S. and Xia, Y. Chemical Physics Letters 2017</w:t>
      </w:r>
      <w:r w:rsidR="00C45E11" w:rsidRPr="00D90935">
        <w:rPr>
          <w:rFonts w:asciiTheme="minorHAnsi" w:hAnsiTheme="minorHAnsi" w:cstheme="minorHAnsi"/>
          <w:sz w:val="20"/>
          <w:szCs w:val="20"/>
        </w:rPr>
        <w:t>, 683, 613-618</w:t>
      </w:r>
      <w:r w:rsidR="008D5846" w:rsidRPr="00D90935">
        <w:rPr>
          <w:rFonts w:asciiTheme="minorHAnsi" w:hAnsiTheme="minorHAnsi" w:cstheme="minorHAnsi"/>
          <w:sz w:val="20"/>
          <w:szCs w:val="20"/>
        </w:rPr>
        <w:t xml:space="preserve"> </w:t>
      </w:r>
      <w:r w:rsidR="0052727D" w:rsidRPr="00D90935">
        <w:rPr>
          <w:rFonts w:asciiTheme="minorHAnsi" w:hAnsiTheme="minorHAnsi" w:cstheme="minorHAnsi"/>
          <w:sz w:val="20"/>
          <w:szCs w:val="20"/>
        </w:rPr>
        <w:t>(</w:t>
      </w:r>
      <w:r w:rsidR="008D5846" w:rsidRPr="00D90935">
        <w:rPr>
          <w:rFonts w:asciiTheme="minorHAnsi" w:hAnsiTheme="minorHAnsi" w:cstheme="minorHAnsi"/>
          <w:sz w:val="20"/>
          <w:szCs w:val="20"/>
        </w:rPr>
        <w:t xml:space="preserve">invited contribution to the </w:t>
      </w:r>
      <w:r w:rsidR="0052727D" w:rsidRPr="00D90935">
        <w:rPr>
          <w:rFonts w:asciiTheme="minorHAnsi" w:hAnsiTheme="minorHAnsi" w:cstheme="minorHAnsi"/>
          <w:sz w:val="20"/>
          <w:szCs w:val="20"/>
        </w:rPr>
        <w:t>A</w:t>
      </w:r>
      <w:r w:rsidR="008D5846" w:rsidRPr="00D90935">
        <w:rPr>
          <w:rFonts w:asciiTheme="minorHAnsi" w:hAnsiTheme="minorHAnsi" w:cstheme="minorHAnsi"/>
          <w:sz w:val="20"/>
          <w:szCs w:val="20"/>
        </w:rPr>
        <w:t>h</w:t>
      </w:r>
      <w:r w:rsidR="0052727D" w:rsidRPr="00D90935">
        <w:rPr>
          <w:rFonts w:asciiTheme="minorHAnsi" w:hAnsiTheme="minorHAnsi" w:cstheme="minorHAnsi"/>
          <w:sz w:val="20"/>
          <w:szCs w:val="20"/>
        </w:rPr>
        <w:t>med Zewail</w:t>
      </w:r>
      <w:r w:rsidR="008D5846" w:rsidRPr="00D90935">
        <w:rPr>
          <w:rFonts w:asciiTheme="minorHAnsi" w:hAnsiTheme="minorHAnsi" w:cstheme="minorHAnsi"/>
          <w:sz w:val="20"/>
          <w:szCs w:val="20"/>
        </w:rPr>
        <w:t xml:space="preserve"> Commemoration Issue</w:t>
      </w:r>
      <w:r w:rsidR="0052727D" w:rsidRPr="00D90935">
        <w:rPr>
          <w:rFonts w:asciiTheme="minorHAnsi" w:hAnsiTheme="minorHAnsi" w:cstheme="minorHAnsi"/>
          <w:sz w:val="20"/>
          <w:szCs w:val="20"/>
        </w:rPr>
        <w:t>)</w:t>
      </w:r>
      <w:r w:rsidR="00BB5265" w:rsidRPr="00D90935">
        <w:rPr>
          <w:rFonts w:asciiTheme="minorHAnsi" w:hAnsiTheme="minorHAnsi" w:cstheme="minorHAnsi"/>
          <w:sz w:val="20"/>
          <w:szCs w:val="20"/>
        </w:rPr>
        <w:t>.</w:t>
      </w:r>
    </w:p>
    <w:p w14:paraId="3FC704AB" w14:textId="5BAE1AA6" w:rsidR="00E42663" w:rsidRPr="00D90935" w:rsidRDefault="00E4266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B8778E" w:rsidRPr="00D90935">
        <w:rPr>
          <w:rFonts w:asciiTheme="minorHAnsi" w:hAnsiTheme="minorHAnsi" w:cstheme="minorHAnsi"/>
          <w:sz w:val="20"/>
          <w:szCs w:val="20"/>
        </w:rPr>
        <w:t>8</w:t>
      </w:r>
      <w:r w:rsidR="001963C7" w:rsidRPr="00D90935">
        <w:rPr>
          <w:rFonts w:asciiTheme="minorHAnsi" w:hAnsiTheme="minorHAnsi" w:cstheme="minorHAnsi"/>
          <w:sz w:val="20"/>
          <w:szCs w:val="20"/>
        </w:rPr>
        <w:t>0</w:t>
      </w:r>
      <w:r w:rsidRPr="00D90935">
        <w:rPr>
          <w:rFonts w:asciiTheme="minorHAnsi" w:hAnsiTheme="minorHAnsi" w:cstheme="minorHAnsi"/>
          <w:sz w:val="20"/>
          <w:szCs w:val="20"/>
        </w:rPr>
        <w:tab/>
        <w:t>Enhancing the mechanical properties of electrospun nanofiber mats through controllable welding at the cross points</w:t>
      </w:r>
    </w:p>
    <w:p w14:paraId="25D1853E" w14:textId="3123FDAC" w:rsidR="00E42663" w:rsidRPr="00D90935" w:rsidRDefault="00E4266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C1D22" w:rsidRPr="00D90935">
        <w:rPr>
          <w:rFonts w:asciiTheme="minorHAnsi" w:hAnsiTheme="minorHAnsi" w:cstheme="minorHAnsi"/>
          <w:sz w:val="20"/>
          <w:szCs w:val="20"/>
        </w:rPr>
        <w:t xml:space="preserve">Li, H.; Zhu, C.; Xue, J.; Ke, Q. and Xia, Y. Macromolecular Rapid Communications 2017, </w:t>
      </w:r>
      <w:r w:rsidR="00916A20" w:rsidRPr="00D90935">
        <w:rPr>
          <w:rFonts w:asciiTheme="minorHAnsi" w:hAnsiTheme="minorHAnsi" w:cstheme="minorHAnsi"/>
          <w:sz w:val="20"/>
          <w:szCs w:val="20"/>
        </w:rPr>
        <w:t>38, 1600723</w:t>
      </w:r>
      <w:r w:rsidR="005C1D22" w:rsidRPr="00D90935">
        <w:rPr>
          <w:rFonts w:asciiTheme="minorHAnsi" w:hAnsiTheme="minorHAnsi" w:cstheme="minorHAnsi"/>
          <w:sz w:val="20"/>
          <w:szCs w:val="20"/>
        </w:rPr>
        <w:t>.</w:t>
      </w:r>
    </w:p>
    <w:p w14:paraId="5E3262FA" w14:textId="443DD005" w:rsidR="00E42663" w:rsidRPr="00D90935" w:rsidRDefault="00E4266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1963C7" w:rsidRPr="00D90935">
        <w:rPr>
          <w:rFonts w:asciiTheme="minorHAnsi" w:hAnsiTheme="minorHAnsi" w:cstheme="minorHAnsi"/>
          <w:sz w:val="20"/>
          <w:szCs w:val="20"/>
        </w:rPr>
        <w:t>79</w:t>
      </w:r>
      <w:r w:rsidRPr="00D90935">
        <w:rPr>
          <w:rFonts w:asciiTheme="minorHAnsi" w:hAnsiTheme="minorHAnsi" w:cstheme="minorHAnsi"/>
          <w:sz w:val="20"/>
          <w:szCs w:val="20"/>
        </w:rPr>
        <w:tab/>
      </w:r>
      <w:bookmarkStart w:id="131" w:name="_Hlk82939807"/>
      <w:r w:rsidRPr="00D90935">
        <w:rPr>
          <w:rFonts w:asciiTheme="minorHAnsi" w:hAnsiTheme="minorHAnsi" w:cstheme="minorHAnsi"/>
          <w:sz w:val="20"/>
          <w:szCs w:val="20"/>
        </w:rPr>
        <w:t>Penta-twinned Cu nanowires with ultrathin diameters below 20 nm and their use as templates for the synthesis of Au-based nanotubes</w:t>
      </w:r>
    </w:p>
    <w:p w14:paraId="51ED35E3" w14:textId="73982A45" w:rsidR="004A3554" w:rsidRPr="00D90935" w:rsidRDefault="004A355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C1D22" w:rsidRPr="00D90935">
        <w:rPr>
          <w:rFonts w:asciiTheme="minorHAnsi" w:hAnsiTheme="minorHAnsi" w:cstheme="minorHAnsi"/>
          <w:sz w:val="20"/>
          <w:szCs w:val="20"/>
        </w:rPr>
        <w:t xml:space="preserve">Luo, M.; Zhou, M.; </w:t>
      </w:r>
      <w:r w:rsidR="00DF0A2E" w:rsidRPr="00D90935">
        <w:rPr>
          <w:rFonts w:asciiTheme="minorHAnsi" w:hAnsiTheme="minorHAnsi" w:cstheme="minorHAnsi"/>
          <w:sz w:val="20"/>
          <w:szCs w:val="20"/>
        </w:rPr>
        <w:t xml:space="preserve">Rosa da Silva, R.; Tao, J.; Figueroa-Cosme, L.; Peng, H.-C.; He, Z. and Xia, Y. </w:t>
      </w:r>
      <w:proofErr w:type="spellStart"/>
      <w:r w:rsidR="00DF0A2E" w:rsidRPr="00D90935">
        <w:rPr>
          <w:rFonts w:asciiTheme="minorHAnsi" w:hAnsiTheme="minorHAnsi" w:cstheme="minorHAnsi"/>
          <w:sz w:val="20"/>
          <w:szCs w:val="20"/>
        </w:rPr>
        <w:t>ChemNanoMat</w:t>
      </w:r>
      <w:proofErr w:type="spellEnd"/>
      <w:r w:rsidR="00DF0A2E" w:rsidRPr="00D90935">
        <w:rPr>
          <w:rFonts w:asciiTheme="minorHAnsi" w:hAnsiTheme="minorHAnsi" w:cstheme="minorHAnsi"/>
          <w:sz w:val="20"/>
          <w:szCs w:val="20"/>
        </w:rPr>
        <w:t xml:space="preserve"> 2017, </w:t>
      </w:r>
      <w:r w:rsidR="00374177" w:rsidRPr="00D90935">
        <w:rPr>
          <w:rFonts w:asciiTheme="minorHAnsi" w:hAnsiTheme="minorHAnsi" w:cstheme="minorHAnsi"/>
          <w:sz w:val="20"/>
          <w:szCs w:val="20"/>
        </w:rPr>
        <w:t xml:space="preserve">3, </w:t>
      </w:r>
      <w:r w:rsidR="00053F62" w:rsidRPr="00D90935">
        <w:rPr>
          <w:rFonts w:asciiTheme="minorHAnsi" w:hAnsiTheme="minorHAnsi" w:cstheme="minorHAnsi"/>
          <w:sz w:val="20"/>
          <w:szCs w:val="20"/>
        </w:rPr>
        <w:t>190-195</w:t>
      </w:r>
      <w:r w:rsidR="007C10C0" w:rsidRPr="00D90935">
        <w:rPr>
          <w:rFonts w:asciiTheme="minorHAnsi" w:hAnsiTheme="minorHAnsi" w:cstheme="minorHAnsi"/>
          <w:sz w:val="20"/>
          <w:szCs w:val="20"/>
        </w:rPr>
        <w:t>.</w:t>
      </w:r>
      <w:r w:rsidR="00DF0A2E" w:rsidRPr="00D90935">
        <w:rPr>
          <w:rFonts w:asciiTheme="minorHAnsi" w:hAnsiTheme="minorHAnsi" w:cstheme="minorHAnsi"/>
          <w:sz w:val="20"/>
          <w:szCs w:val="20"/>
        </w:rPr>
        <w:t xml:space="preserve"> </w:t>
      </w:r>
      <w:bookmarkEnd w:id="131"/>
      <w:r w:rsidR="00DF0A2E" w:rsidRPr="00D90935">
        <w:rPr>
          <w:rFonts w:asciiTheme="minorHAnsi" w:hAnsiTheme="minorHAnsi" w:cstheme="minorHAnsi"/>
          <w:sz w:val="20"/>
          <w:szCs w:val="20"/>
        </w:rPr>
        <w:t>(VIP paper)</w:t>
      </w:r>
    </w:p>
    <w:p w14:paraId="5BB04EEE" w14:textId="68507556" w:rsidR="00C109AD" w:rsidRPr="00D90935" w:rsidRDefault="00C109A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67</w:t>
      </w:r>
      <w:r w:rsidR="00B8778E" w:rsidRPr="00D90935">
        <w:rPr>
          <w:rFonts w:asciiTheme="minorHAnsi" w:hAnsiTheme="minorHAnsi" w:cstheme="minorHAnsi"/>
          <w:sz w:val="20"/>
          <w:szCs w:val="20"/>
        </w:rPr>
        <w:t>8</w:t>
      </w:r>
      <w:r w:rsidRPr="00D90935">
        <w:rPr>
          <w:rFonts w:asciiTheme="minorHAnsi" w:hAnsiTheme="minorHAnsi" w:cstheme="minorHAnsi"/>
          <w:sz w:val="20"/>
          <w:szCs w:val="20"/>
        </w:rPr>
        <w:tab/>
        <w:t xml:space="preserve">Facile synthesis of </w:t>
      </w:r>
      <w:proofErr w:type="spellStart"/>
      <w:r w:rsidRPr="00D90935">
        <w:rPr>
          <w:rFonts w:asciiTheme="minorHAnsi" w:hAnsiTheme="minorHAnsi" w:cstheme="minorHAnsi"/>
          <w:sz w:val="20"/>
          <w:szCs w:val="20"/>
        </w:rPr>
        <w:t>Ag@Au</w:t>
      </w:r>
      <w:proofErr w:type="spellEnd"/>
      <w:r w:rsidRPr="00D90935">
        <w:rPr>
          <w:rFonts w:asciiTheme="minorHAnsi" w:hAnsiTheme="minorHAnsi" w:cstheme="minorHAnsi"/>
          <w:sz w:val="20"/>
          <w:szCs w:val="20"/>
        </w:rPr>
        <w:t xml:space="preserve"> core-sheath nanowires with greatly improved stability against oxidation</w:t>
      </w:r>
    </w:p>
    <w:p w14:paraId="7281E320" w14:textId="346E0E5D" w:rsidR="00C109AD" w:rsidRPr="00D90935" w:rsidRDefault="00C109A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M.; Hood, Z. D.; Yang, X.; Chi, M. and Xia, Y. Ch</w:t>
      </w:r>
      <w:r w:rsidR="00626FD3" w:rsidRPr="00D90935">
        <w:rPr>
          <w:rFonts w:asciiTheme="minorHAnsi" w:hAnsiTheme="minorHAnsi" w:cstheme="minorHAnsi"/>
          <w:sz w:val="20"/>
          <w:szCs w:val="20"/>
        </w:rPr>
        <w:t>emical Communications 2017, 53, 1965-1968</w:t>
      </w:r>
      <w:r w:rsidRPr="00D90935">
        <w:rPr>
          <w:rFonts w:asciiTheme="minorHAnsi" w:hAnsiTheme="minorHAnsi" w:cstheme="minorHAnsi"/>
          <w:sz w:val="20"/>
          <w:szCs w:val="20"/>
        </w:rPr>
        <w:t>.</w:t>
      </w:r>
    </w:p>
    <w:p w14:paraId="20947F7F" w14:textId="0B91E1C5" w:rsidR="00C109AD" w:rsidRPr="00D90935" w:rsidRDefault="00C109A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67</w:t>
      </w:r>
      <w:r w:rsidR="00B8778E" w:rsidRPr="00D90935">
        <w:rPr>
          <w:rFonts w:asciiTheme="minorHAnsi" w:hAnsiTheme="minorHAnsi" w:cstheme="minorHAnsi"/>
          <w:sz w:val="20"/>
          <w:szCs w:val="20"/>
        </w:rPr>
        <w:t>7</w:t>
      </w:r>
      <w:r w:rsidRPr="00D90935">
        <w:rPr>
          <w:rFonts w:asciiTheme="minorHAnsi" w:hAnsiTheme="minorHAnsi" w:cstheme="minorHAnsi"/>
          <w:sz w:val="20"/>
          <w:szCs w:val="20"/>
        </w:rPr>
        <w:tab/>
        <w:t>Facile synthesis of Pd@Pt</w:t>
      </w:r>
      <w:r w:rsidRPr="00D90935">
        <w:rPr>
          <w:rFonts w:asciiTheme="minorHAnsi" w:hAnsiTheme="minorHAnsi" w:cstheme="minorHAnsi"/>
          <w:sz w:val="20"/>
          <w:szCs w:val="20"/>
          <w:vertAlign w:val="subscript"/>
        </w:rPr>
        <w:t>3-4L</w:t>
      </w:r>
      <w:r w:rsidRPr="00D90935">
        <w:rPr>
          <w:rFonts w:asciiTheme="minorHAnsi" w:hAnsiTheme="minorHAnsi" w:cstheme="minorHAnsi"/>
          <w:sz w:val="20"/>
          <w:szCs w:val="20"/>
        </w:rPr>
        <w:t xml:space="preserve"> core-shell octahedra with a clean surface and thus enhanced activity toward oxygen reduction</w:t>
      </w:r>
    </w:p>
    <w:p w14:paraId="7BEBECC5" w14:textId="5E1C5782" w:rsidR="00C109AD" w:rsidRPr="00D90935" w:rsidRDefault="00C109A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Bao, S.; Vara, M.; Yang, X.; Zhou, S.; Figueroa-Cosme, L</w:t>
      </w:r>
      <w:r w:rsidR="00D43361" w:rsidRPr="00D90935">
        <w:rPr>
          <w:rFonts w:asciiTheme="minorHAnsi" w:hAnsiTheme="minorHAnsi" w:cstheme="minorHAnsi"/>
          <w:sz w:val="20"/>
          <w:szCs w:val="20"/>
        </w:rPr>
        <w:t>.;</w:t>
      </w:r>
      <w:r w:rsidRPr="00D90935">
        <w:rPr>
          <w:rFonts w:asciiTheme="minorHAnsi" w:hAnsiTheme="minorHAnsi" w:cstheme="minorHAnsi"/>
          <w:sz w:val="20"/>
          <w:szCs w:val="20"/>
        </w:rPr>
        <w:t xml:space="preserve"> Park, J.; Luo, M.; Xie, Z. and Xia, Y. ChemCatChem 2017, 9, </w:t>
      </w:r>
      <w:r w:rsidR="00053F62" w:rsidRPr="00D90935">
        <w:rPr>
          <w:rFonts w:asciiTheme="minorHAnsi" w:hAnsiTheme="minorHAnsi" w:cstheme="minorHAnsi"/>
          <w:sz w:val="20"/>
          <w:szCs w:val="20"/>
        </w:rPr>
        <w:t>414-419</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front cover)</w:t>
      </w:r>
    </w:p>
    <w:p w14:paraId="5DB164B1" w14:textId="61661BD1" w:rsidR="0052727D" w:rsidRPr="00D90935" w:rsidRDefault="0052727D" w:rsidP="00871C50">
      <w:pPr>
        <w:widowControl w:val="0"/>
        <w:tabs>
          <w:tab w:val="left" w:pos="540"/>
        </w:tabs>
        <w:adjustRightInd w:val="0"/>
        <w:ind w:left="540" w:hanging="540"/>
        <w:rPr>
          <w:rFonts w:asciiTheme="minorHAnsi" w:hAnsiTheme="minorHAnsi" w:cstheme="minorHAnsi"/>
          <w:sz w:val="20"/>
          <w:szCs w:val="20"/>
        </w:rPr>
      </w:pPr>
      <w:bookmarkStart w:id="132" w:name="_Hlk99956355"/>
      <w:r w:rsidRPr="00D90935">
        <w:rPr>
          <w:rFonts w:asciiTheme="minorHAnsi" w:hAnsiTheme="minorHAnsi" w:cstheme="minorHAnsi"/>
          <w:sz w:val="20"/>
          <w:szCs w:val="20"/>
        </w:rPr>
        <w:t>67</w:t>
      </w:r>
      <w:r w:rsidR="00B8778E" w:rsidRPr="00D90935">
        <w:rPr>
          <w:rFonts w:asciiTheme="minorHAnsi" w:hAnsiTheme="minorHAnsi" w:cstheme="minorHAnsi"/>
          <w:sz w:val="20"/>
          <w:szCs w:val="20"/>
        </w:rPr>
        <w:t>6</w:t>
      </w:r>
      <w:r w:rsidRPr="00D90935">
        <w:rPr>
          <w:rFonts w:asciiTheme="minorHAnsi" w:hAnsiTheme="minorHAnsi" w:cstheme="minorHAnsi"/>
          <w:sz w:val="20"/>
          <w:szCs w:val="20"/>
        </w:rPr>
        <w:tab/>
        <w:t xml:space="preserve">Facile synthesis of </w:t>
      </w:r>
      <w:r w:rsidRPr="00D90935">
        <w:rPr>
          <w:rFonts w:asciiTheme="minorHAnsi" w:hAnsiTheme="minorHAnsi" w:cstheme="minorHAnsi"/>
          <w:sz w:val="20"/>
          <w:szCs w:val="20"/>
          <w:vertAlign w:val="superscript"/>
        </w:rPr>
        <w:t>64</w:t>
      </w:r>
      <w:r w:rsidRPr="00D90935">
        <w:rPr>
          <w:rFonts w:asciiTheme="minorHAnsi" w:hAnsiTheme="minorHAnsi" w:cstheme="minorHAnsi"/>
          <w:sz w:val="20"/>
          <w:szCs w:val="20"/>
        </w:rPr>
        <w:t>Cu-doped Au nanocages for positron emission tomography</w:t>
      </w:r>
    </w:p>
    <w:p w14:paraId="7970B017" w14:textId="0E8CD784" w:rsidR="0052727D" w:rsidRPr="00D90935" w:rsidRDefault="0052727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M.; Huo, D.; Gilroy, K. D.; Sun, X.; Sultan, D.; Luehmann, H.; Detering, L.; Li, S.; Qin, D.; Liu, Y</w:t>
      </w:r>
      <w:r w:rsidR="00B8778E" w:rsidRPr="00D90935">
        <w:rPr>
          <w:rFonts w:asciiTheme="minorHAnsi" w:hAnsiTheme="minorHAnsi" w:cstheme="minorHAnsi"/>
          <w:sz w:val="20"/>
          <w:szCs w:val="20"/>
        </w:rPr>
        <w:t xml:space="preserve">. and Xia, Y. </w:t>
      </w:r>
      <w:proofErr w:type="spellStart"/>
      <w:r w:rsidR="00B8778E" w:rsidRPr="00D90935">
        <w:rPr>
          <w:rFonts w:asciiTheme="minorHAnsi" w:hAnsiTheme="minorHAnsi" w:cstheme="minorHAnsi"/>
          <w:sz w:val="20"/>
          <w:szCs w:val="20"/>
        </w:rPr>
        <w:t>ChemNanoMat</w:t>
      </w:r>
      <w:proofErr w:type="spellEnd"/>
      <w:r w:rsidR="00B8778E" w:rsidRPr="00D90935">
        <w:rPr>
          <w:rFonts w:asciiTheme="minorHAnsi" w:hAnsiTheme="minorHAnsi" w:cstheme="minorHAnsi"/>
          <w:sz w:val="20"/>
          <w:szCs w:val="20"/>
        </w:rPr>
        <w:t xml:space="preserve"> 2017, 3, 44-50</w:t>
      </w:r>
      <w:r w:rsidR="007C10C0" w:rsidRPr="00D90935">
        <w:rPr>
          <w:rFonts w:asciiTheme="minorHAnsi" w:hAnsiTheme="minorHAnsi" w:cstheme="minorHAnsi"/>
          <w:sz w:val="20"/>
          <w:szCs w:val="20"/>
        </w:rPr>
        <w:t>.</w:t>
      </w:r>
      <w:r w:rsidR="00B8778E" w:rsidRPr="00D90935">
        <w:rPr>
          <w:rFonts w:asciiTheme="minorHAnsi" w:hAnsiTheme="minorHAnsi" w:cstheme="minorHAnsi"/>
          <w:sz w:val="20"/>
          <w:szCs w:val="20"/>
        </w:rPr>
        <w:t xml:space="preserve"> </w:t>
      </w:r>
      <w:r w:rsidRPr="00D90935">
        <w:rPr>
          <w:rFonts w:asciiTheme="minorHAnsi" w:hAnsiTheme="minorHAnsi" w:cstheme="minorHAnsi"/>
          <w:sz w:val="20"/>
          <w:szCs w:val="20"/>
        </w:rPr>
        <w:t>(</w:t>
      </w:r>
      <w:bookmarkEnd w:id="132"/>
      <w:r w:rsidRPr="00D90935">
        <w:rPr>
          <w:rFonts w:asciiTheme="minorHAnsi" w:hAnsiTheme="minorHAnsi" w:cstheme="minorHAnsi"/>
          <w:sz w:val="20"/>
          <w:szCs w:val="20"/>
        </w:rPr>
        <w:t>VIP paper, highlighted in Chemistry</w:t>
      </w:r>
      <w:r w:rsidR="00BB5265" w:rsidRPr="00D90935">
        <w:rPr>
          <w:rFonts w:asciiTheme="minorHAnsi" w:hAnsiTheme="minorHAnsi" w:cstheme="minorHAnsi"/>
          <w:sz w:val="20"/>
          <w:szCs w:val="20"/>
        </w:rPr>
        <w:t xml:space="preserve"> </w:t>
      </w:r>
      <w:r w:rsidR="007C10C0" w:rsidRPr="00D90935">
        <w:rPr>
          <w:rFonts w:asciiTheme="minorHAnsi" w:hAnsiTheme="minorHAnsi" w:cstheme="minorHAnsi"/>
          <w:sz w:val="20"/>
          <w:szCs w:val="20"/>
        </w:rPr>
        <w:t>Views)</w:t>
      </w:r>
    </w:p>
    <w:p w14:paraId="5837E810" w14:textId="6F535A56"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E42663" w:rsidRPr="00D90935">
        <w:rPr>
          <w:rFonts w:asciiTheme="minorHAnsi" w:hAnsiTheme="minorHAnsi" w:cstheme="minorHAnsi"/>
          <w:sz w:val="20"/>
          <w:szCs w:val="20"/>
        </w:rPr>
        <w:t>7</w:t>
      </w:r>
      <w:r w:rsidR="00B8778E" w:rsidRPr="00D90935">
        <w:rPr>
          <w:rFonts w:asciiTheme="minorHAnsi" w:hAnsiTheme="minorHAnsi" w:cstheme="minorHAnsi"/>
          <w:sz w:val="20"/>
          <w:szCs w:val="20"/>
        </w:rPr>
        <w:t>5</w:t>
      </w:r>
      <w:r w:rsidRPr="00D90935">
        <w:rPr>
          <w:rFonts w:asciiTheme="minorHAnsi" w:hAnsiTheme="minorHAnsi" w:cstheme="minorHAnsi"/>
          <w:sz w:val="20"/>
          <w:szCs w:val="20"/>
        </w:rPr>
        <w:tab/>
        <w:t xml:space="preserve">A general approach to the synthesis of </w:t>
      </w:r>
      <w:proofErr w:type="spellStart"/>
      <w:r w:rsidRPr="00D90935">
        <w:rPr>
          <w:rFonts w:asciiTheme="minorHAnsi" w:hAnsiTheme="minorHAnsi" w:cstheme="minorHAnsi"/>
          <w:sz w:val="20"/>
          <w:szCs w:val="20"/>
        </w:rPr>
        <w:t>M@Au</w:t>
      </w:r>
      <w:proofErr w:type="spellEnd"/>
      <w:r w:rsidRPr="00D90935">
        <w:rPr>
          <w:rFonts w:asciiTheme="minorHAnsi" w:hAnsiTheme="minorHAnsi" w:cstheme="minorHAnsi"/>
          <w:sz w:val="20"/>
          <w:szCs w:val="20"/>
        </w:rPr>
        <w:t xml:space="preserve">/Ag (M=Au, Pd, and Pt) </w:t>
      </w:r>
      <w:proofErr w:type="spellStart"/>
      <w:r w:rsidRPr="00D90935">
        <w:rPr>
          <w:rFonts w:asciiTheme="minorHAnsi" w:hAnsiTheme="minorHAnsi" w:cstheme="minorHAnsi"/>
          <w:sz w:val="20"/>
          <w:szCs w:val="20"/>
        </w:rPr>
        <w:t>nanorattles</w:t>
      </w:r>
      <w:proofErr w:type="spellEnd"/>
      <w:r w:rsidRPr="00D90935">
        <w:rPr>
          <w:rFonts w:asciiTheme="minorHAnsi" w:hAnsiTheme="minorHAnsi" w:cstheme="minorHAnsi"/>
          <w:sz w:val="20"/>
          <w:szCs w:val="20"/>
        </w:rPr>
        <w:t xml:space="preserve"> with ultrathin sells of less than 2.5 nm thick</w:t>
      </w:r>
    </w:p>
    <w:p w14:paraId="73CE9C54" w14:textId="56ADDA92"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Yang, M.; Gilroy, K. D. and Xia, Y. Particle &amp; Particle Systems Characterization, 201</w:t>
      </w:r>
      <w:r w:rsidR="00E42663" w:rsidRPr="00D90935">
        <w:rPr>
          <w:rFonts w:asciiTheme="minorHAnsi" w:hAnsiTheme="minorHAnsi" w:cstheme="minorHAnsi"/>
          <w:sz w:val="20"/>
          <w:szCs w:val="20"/>
        </w:rPr>
        <w:t>7</w:t>
      </w:r>
      <w:r w:rsidR="00672DD7" w:rsidRPr="00D90935">
        <w:rPr>
          <w:rFonts w:asciiTheme="minorHAnsi" w:hAnsiTheme="minorHAnsi" w:cstheme="minorHAnsi"/>
          <w:sz w:val="20"/>
          <w:szCs w:val="20"/>
        </w:rPr>
        <w:t>, 34, 1600279</w:t>
      </w:r>
      <w:r w:rsidRPr="00D90935">
        <w:rPr>
          <w:rFonts w:asciiTheme="minorHAnsi" w:hAnsiTheme="minorHAnsi" w:cstheme="minorHAnsi"/>
          <w:sz w:val="20"/>
          <w:szCs w:val="20"/>
        </w:rPr>
        <w:t>.</w:t>
      </w:r>
    </w:p>
    <w:p w14:paraId="5B16CE7F" w14:textId="1A9979A2" w:rsidR="00B8778E" w:rsidRPr="00D90935" w:rsidRDefault="00B8778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674</w:t>
      </w:r>
      <w:r w:rsidRPr="00D90935">
        <w:rPr>
          <w:rFonts w:asciiTheme="minorHAnsi" w:hAnsiTheme="minorHAnsi" w:cstheme="minorHAnsi"/>
          <w:sz w:val="20"/>
          <w:szCs w:val="20"/>
        </w:rPr>
        <w:tab/>
        <w:t>The science and art of carving metal nanocrystals</w:t>
      </w:r>
    </w:p>
    <w:p w14:paraId="14FCD520" w14:textId="7D128065" w:rsidR="00B8778E" w:rsidRPr="00D90935" w:rsidRDefault="00B8778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Ruditskiy, A. and Xia, Y. ACS Nano 2017, 11, </w:t>
      </w:r>
      <w:r w:rsidR="00BB5265" w:rsidRPr="00D90935">
        <w:rPr>
          <w:rFonts w:asciiTheme="minorHAnsi" w:hAnsiTheme="minorHAnsi" w:cstheme="minorHAnsi"/>
          <w:sz w:val="20"/>
          <w:szCs w:val="20"/>
        </w:rPr>
        <w:t>23-27</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perspective</w:t>
      </w:r>
      <w:r w:rsidR="00BB5265" w:rsidRPr="00D90935">
        <w:rPr>
          <w:rFonts w:asciiTheme="minorHAnsi" w:hAnsiTheme="minorHAnsi" w:cstheme="minorHAnsi"/>
          <w:sz w:val="20"/>
          <w:szCs w:val="20"/>
        </w:rPr>
        <w:t xml:space="preserve"> article</w:t>
      </w:r>
      <w:r w:rsidRPr="00D90935">
        <w:rPr>
          <w:rFonts w:asciiTheme="minorHAnsi" w:hAnsiTheme="minorHAnsi" w:cstheme="minorHAnsi"/>
          <w:sz w:val="20"/>
          <w:szCs w:val="20"/>
        </w:rPr>
        <w:t>)</w:t>
      </w:r>
    </w:p>
    <w:p w14:paraId="0274ECB8" w14:textId="2946CA52"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bookmarkStart w:id="133" w:name="_Hlk99956388"/>
      <w:r w:rsidRPr="00D90935">
        <w:rPr>
          <w:rFonts w:asciiTheme="minorHAnsi" w:hAnsiTheme="minorHAnsi" w:cstheme="minorHAnsi"/>
          <w:sz w:val="20"/>
          <w:szCs w:val="20"/>
        </w:rPr>
        <w:t>67</w:t>
      </w:r>
      <w:r w:rsidR="00EF0450" w:rsidRPr="00D90935">
        <w:rPr>
          <w:rFonts w:asciiTheme="minorHAnsi" w:hAnsiTheme="minorHAnsi" w:cstheme="minorHAnsi"/>
          <w:sz w:val="20"/>
          <w:szCs w:val="20"/>
        </w:rPr>
        <w:t>3</w:t>
      </w:r>
      <w:r w:rsidRPr="00D90935">
        <w:rPr>
          <w:rFonts w:asciiTheme="minorHAnsi" w:hAnsiTheme="minorHAnsi" w:cstheme="minorHAnsi"/>
          <w:sz w:val="20"/>
          <w:szCs w:val="20"/>
        </w:rPr>
        <w:tab/>
        <w:t>Toward a quantitative understanding of the reduction pathways of a salt precursor in the synthesis of metal nanocrystals</w:t>
      </w:r>
    </w:p>
    <w:p w14:paraId="4A05F305" w14:textId="684E7061"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Yang, T.-H.; Peng, H.-C.; Zhou, S.; Lee, C.-T.; Bao, S.; Lee, Y.-H; Wu, J.-M. and Xia, Y. Nano Letters 2017, 17, </w:t>
      </w:r>
      <w:r w:rsidR="00C70AFF" w:rsidRPr="00D90935">
        <w:rPr>
          <w:rFonts w:asciiTheme="minorHAnsi" w:hAnsiTheme="minorHAnsi" w:cstheme="minorHAnsi"/>
          <w:sz w:val="20"/>
          <w:szCs w:val="20"/>
        </w:rPr>
        <w:t>334-340</w:t>
      </w:r>
      <w:r w:rsidRPr="00D90935">
        <w:rPr>
          <w:rFonts w:asciiTheme="minorHAnsi" w:hAnsiTheme="minorHAnsi" w:cstheme="minorHAnsi"/>
          <w:sz w:val="20"/>
          <w:szCs w:val="20"/>
        </w:rPr>
        <w:t>.</w:t>
      </w:r>
    </w:p>
    <w:p w14:paraId="4512C7A6" w14:textId="58C6E198"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bookmarkStart w:id="134" w:name="_Hlk99956426"/>
      <w:bookmarkEnd w:id="133"/>
      <w:r w:rsidRPr="00D90935">
        <w:rPr>
          <w:rFonts w:asciiTheme="minorHAnsi" w:hAnsiTheme="minorHAnsi" w:cstheme="minorHAnsi"/>
          <w:sz w:val="20"/>
          <w:szCs w:val="20"/>
        </w:rPr>
        <w:t>67</w:t>
      </w:r>
      <w:r w:rsidR="00EF0450" w:rsidRPr="00D90935">
        <w:rPr>
          <w:rFonts w:asciiTheme="minorHAnsi" w:hAnsiTheme="minorHAnsi" w:cstheme="minorHAnsi"/>
          <w:sz w:val="20"/>
          <w:szCs w:val="20"/>
        </w:rPr>
        <w:t>2</w:t>
      </w:r>
      <w:r w:rsidRPr="00D90935">
        <w:rPr>
          <w:rFonts w:asciiTheme="minorHAnsi" w:hAnsiTheme="minorHAnsi" w:cstheme="minorHAnsi"/>
          <w:sz w:val="20"/>
          <w:szCs w:val="20"/>
        </w:rPr>
        <w:tab/>
        <w:t>Toward cost-effective and sustainable use of precious metals in heterogeneous catalysis</w:t>
      </w:r>
    </w:p>
    <w:p w14:paraId="12A828F5" w14:textId="223012BA"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and Yang, X. Accounts of Chemical Research 2017, </w:t>
      </w:r>
      <w:r w:rsidR="00FB7E20" w:rsidRPr="00D90935">
        <w:rPr>
          <w:rFonts w:asciiTheme="minorHAnsi" w:hAnsiTheme="minorHAnsi" w:cstheme="minorHAnsi"/>
          <w:sz w:val="20"/>
          <w:szCs w:val="20"/>
        </w:rPr>
        <w:t>50, 450-454</w:t>
      </w:r>
      <w:r w:rsidRPr="00D90935">
        <w:rPr>
          <w:rFonts w:asciiTheme="minorHAnsi" w:hAnsiTheme="minorHAnsi" w:cstheme="minorHAnsi"/>
          <w:sz w:val="20"/>
          <w:szCs w:val="20"/>
        </w:rPr>
        <w:t>.</w:t>
      </w:r>
    </w:p>
    <w:p w14:paraId="03433724" w14:textId="7CF01558"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67</w:t>
      </w:r>
      <w:r w:rsidR="00EF0450" w:rsidRPr="00D90935">
        <w:rPr>
          <w:rFonts w:asciiTheme="minorHAnsi" w:hAnsiTheme="minorHAnsi" w:cstheme="minorHAnsi"/>
          <w:sz w:val="20"/>
          <w:szCs w:val="20"/>
        </w:rPr>
        <w:t>1</w:t>
      </w:r>
      <w:r w:rsidRPr="00D90935">
        <w:rPr>
          <w:rFonts w:asciiTheme="minorHAnsi" w:hAnsiTheme="minorHAnsi" w:cstheme="minorHAnsi"/>
          <w:sz w:val="20"/>
          <w:szCs w:val="20"/>
        </w:rPr>
        <w:tab/>
        <w:t>Seed-mediated growth of colloidal metal nanocrystals</w:t>
      </w:r>
    </w:p>
    <w:p w14:paraId="44A70983" w14:textId="7C6BD77A"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Gilroy, K. D.; Peng, H.-C. and Xia, X. Angewandte Chemie International Edition 2017, 56, 60-95</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w:t>
      </w:r>
    </w:p>
    <w:bookmarkEnd w:id="134"/>
    <w:p w14:paraId="708AF1EF" w14:textId="21D05186" w:rsidR="004C533E" w:rsidRPr="00D90935" w:rsidRDefault="004C533E" w:rsidP="00871C50">
      <w:pPr>
        <w:widowControl w:val="0"/>
        <w:tabs>
          <w:tab w:val="left" w:pos="540"/>
        </w:tabs>
        <w:spacing w:before="120" w:after="120"/>
        <w:ind w:left="540" w:hanging="540"/>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2016</w:t>
      </w:r>
    </w:p>
    <w:p w14:paraId="4CA76168" w14:textId="0CB948FC" w:rsidR="00EF0450" w:rsidRPr="00D90935" w:rsidRDefault="00EF045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670</w:t>
      </w:r>
      <w:r w:rsidRPr="00D90935">
        <w:rPr>
          <w:rFonts w:asciiTheme="minorHAnsi" w:hAnsiTheme="minorHAnsi" w:cstheme="minorHAnsi"/>
          <w:sz w:val="20"/>
          <w:szCs w:val="20"/>
        </w:rPr>
        <w:tab/>
        <w:t>Rational design and synthesis of noble-metal nanoframes for catalytic and photonic applications</w:t>
      </w:r>
    </w:p>
    <w:p w14:paraId="4C50B34A" w14:textId="5266B3E9" w:rsidR="00EF0450" w:rsidRPr="00D90935" w:rsidRDefault="00EF045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X.; Ruditskiy, A. and Xia, Y. National Science Review 2016, 3, 520-533</w:t>
      </w:r>
      <w:r w:rsidR="00D331F9" w:rsidRPr="00D90935">
        <w:rPr>
          <w:rFonts w:asciiTheme="minorHAnsi" w:hAnsiTheme="minorHAnsi" w:cstheme="minorHAnsi"/>
          <w:sz w:val="20"/>
          <w:szCs w:val="20"/>
        </w:rPr>
        <w:t>. (</w:t>
      </w:r>
      <w:r w:rsidR="004F6B2B" w:rsidRPr="00D90935">
        <w:rPr>
          <w:rFonts w:asciiTheme="minorHAnsi" w:hAnsiTheme="minorHAnsi" w:cstheme="minorHAnsi"/>
          <w:sz w:val="20"/>
          <w:szCs w:val="20"/>
        </w:rPr>
        <w:t>Invited</w:t>
      </w:r>
      <w:r w:rsidR="00D331F9" w:rsidRPr="00D90935">
        <w:rPr>
          <w:rFonts w:asciiTheme="minorHAnsi" w:hAnsiTheme="minorHAnsi" w:cstheme="minorHAnsi"/>
          <w:sz w:val="20"/>
          <w:szCs w:val="20"/>
        </w:rPr>
        <w:t xml:space="preserve"> review article)</w:t>
      </w:r>
    </w:p>
    <w:p w14:paraId="3C810253" w14:textId="7BF38049" w:rsidR="006818F4" w:rsidRPr="00D90935" w:rsidRDefault="006818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6E66D3" w:rsidRPr="00D90935">
        <w:rPr>
          <w:rFonts w:asciiTheme="minorHAnsi" w:hAnsiTheme="minorHAnsi" w:cstheme="minorHAnsi"/>
          <w:sz w:val="20"/>
          <w:szCs w:val="20"/>
        </w:rPr>
        <w:t>69</w:t>
      </w:r>
      <w:r w:rsidRPr="00D90935">
        <w:rPr>
          <w:rFonts w:asciiTheme="minorHAnsi" w:hAnsiTheme="minorHAnsi" w:cstheme="minorHAnsi"/>
          <w:sz w:val="20"/>
          <w:szCs w:val="20"/>
        </w:rPr>
        <w:tab/>
        <w:t>Toward a quantitative understanding of the sulfate-mediated synthesis of Pd decahedral nanocrystals with high conversion and morphology yields</w:t>
      </w:r>
    </w:p>
    <w:p w14:paraId="5651BB05" w14:textId="3A896705" w:rsidR="006818F4" w:rsidRPr="00D90935" w:rsidRDefault="006818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Ruditskiy, A.; Zhao, M.; Gilroy, K. D.; Vara, M. and Xia, Y. Chemistry of Materials 2016, </w:t>
      </w:r>
      <w:r w:rsidR="006E66D3" w:rsidRPr="00D90935">
        <w:rPr>
          <w:rFonts w:asciiTheme="minorHAnsi" w:hAnsiTheme="minorHAnsi" w:cstheme="minorHAnsi"/>
          <w:sz w:val="20"/>
          <w:szCs w:val="20"/>
        </w:rPr>
        <w:t>28, 8800-8806</w:t>
      </w:r>
      <w:r w:rsidRPr="00D90935">
        <w:rPr>
          <w:rFonts w:asciiTheme="minorHAnsi" w:hAnsiTheme="minorHAnsi" w:cstheme="minorHAnsi"/>
          <w:sz w:val="20"/>
          <w:szCs w:val="20"/>
        </w:rPr>
        <w:t>.</w:t>
      </w:r>
    </w:p>
    <w:p w14:paraId="7DC0C76C" w14:textId="0E6EAC09"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668</w:t>
      </w:r>
      <w:r w:rsidRPr="00D90935">
        <w:rPr>
          <w:rFonts w:asciiTheme="minorHAnsi" w:hAnsiTheme="minorHAnsi" w:cstheme="minorHAnsi"/>
          <w:sz w:val="20"/>
          <w:szCs w:val="20"/>
        </w:rPr>
        <w:tab/>
        <w:t>Micropatterned polymer nanorod forests and their use for dual drug loading and regulation of cell adhesion</w:t>
      </w:r>
    </w:p>
    <w:p w14:paraId="67AF847A" w14:textId="62575FC8" w:rsidR="006E66D3" w:rsidRPr="00D90935" w:rsidRDefault="006E66D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Zhu, C.; Xue, J.; Gilroy, K. D.; Huo, D.; Shen, S. and Xia, Y. ACS Applied Materials &amp; Interfaces 2016, 8, 34194-34197.</w:t>
      </w:r>
    </w:p>
    <w:p w14:paraId="5CEBA8D3" w14:textId="19A683F8" w:rsidR="00BD368C" w:rsidRPr="00D90935" w:rsidRDefault="00537E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7</w:t>
      </w:r>
      <w:r w:rsidR="00BD368C" w:rsidRPr="00D90935">
        <w:rPr>
          <w:rFonts w:asciiTheme="minorHAnsi" w:hAnsiTheme="minorHAnsi" w:cstheme="minorHAnsi"/>
          <w:sz w:val="20"/>
          <w:szCs w:val="20"/>
        </w:rPr>
        <w:tab/>
        <w:t xml:space="preserve">The effect of surface capping on the diffusion of adatoms in the synthesis of </w:t>
      </w:r>
      <w:proofErr w:type="spellStart"/>
      <w:r w:rsidR="00BD368C" w:rsidRPr="00D90935">
        <w:rPr>
          <w:rFonts w:asciiTheme="minorHAnsi" w:hAnsiTheme="minorHAnsi" w:cstheme="minorHAnsi"/>
          <w:sz w:val="20"/>
          <w:szCs w:val="20"/>
        </w:rPr>
        <w:t>Pd@Au</w:t>
      </w:r>
      <w:proofErr w:type="spellEnd"/>
      <w:r w:rsidR="00BD368C" w:rsidRPr="00D90935">
        <w:rPr>
          <w:rFonts w:asciiTheme="minorHAnsi" w:hAnsiTheme="minorHAnsi" w:cstheme="minorHAnsi"/>
          <w:sz w:val="20"/>
          <w:szCs w:val="20"/>
        </w:rPr>
        <w:t xml:space="preserve"> core-shell nanocrystals</w:t>
      </w:r>
    </w:p>
    <w:p w14:paraId="72E4FC8A" w14:textId="0EDE281F" w:rsidR="00BD368C" w:rsidRPr="00D90935" w:rsidRDefault="00BD368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Liu, M.; Gilroy, K. D.; Peng, H.-C.; Chi, M.;</w:t>
      </w:r>
      <w:r w:rsidR="008A58C9" w:rsidRPr="00D90935">
        <w:rPr>
          <w:rFonts w:asciiTheme="minorHAnsi" w:hAnsiTheme="minorHAnsi" w:cstheme="minorHAnsi"/>
          <w:sz w:val="20"/>
          <w:szCs w:val="20"/>
        </w:rPr>
        <w:t xml:space="preserve"> </w:t>
      </w:r>
      <w:r w:rsidRPr="00D90935">
        <w:rPr>
          <w:rFonts w:asciiTheme="minorHAnsi" w:hAnsiTheme="minorHAnsi" w:cstheme="minorHAnsi"/>
          <w:sz w:val="20"/>
          <w:szCs w:val="20"/>
        </w:rPr>
        <w:t xml:space="preserve">Guo, L. and Xia, Y. Chemical Communications 2016, </w:t>
      </w:r>
      <w:r w:rsidR="008A58C9" w:rsidRPr="00D90935">
        <w:rPr>
          <w:rFonts w:asciiTheme="minorHAnsi" w:hAnsiTheme="minorHAnsi" w:cstheme="minorHAnsi"/>
          <w:sz w:val="20"/>
          <w:szCs w:val="20"/>
        </w:rPr>
        <w:t>52, 13159-13162</w:t>
      </w:r>
      <w:r w:rsidRPr="00D90935">
        <w:rPr>
          <w:rFonts w:asciiTheme="minorHAnsi" w:hAnsiTheme="minorHAnsi" w:cstheme="minorHAnsi"/>
          <w:sz w:val="20"/>
          <w:szCs w:val="20"/>
        </w:rPr>
        <w:t>.</w:t>
      </w:r>
    </w:p>
    <w:p w14:paraId="36A5D9AE" w14:textId="72A1C1DE" w:rsidR="005E1CF4" w:rsidRPr="00D90935" w:rsidRDefault="005E1C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66</w:t>
      </w:r>
      <w:r w:rsidR="006E66D3" w:rsidRPr="00D90935">
        <w:rPr>
          <w:rFonts w:asciiTheme="minorHAnsi" w:hAnsiTheme="minorHAnsi" w:cstheme="minorHAnsi"/>
          <w:sz w:val="20"/>
          <w:szCs w:val="20"/>
        </w:rPr>
        <w:t>6</w:t>
      </w:r>
      <w:r w:rsidRPr="00D90935">
        <w:rPr>
          <w:rFonts w:asciiTheme="minorHAnsi" w:hAnsiTheme="minorHAnsi" w:cstheme="minorHAnsi"/>
          <w:sz w:val="20"/>
          <w:szCs w:val="20"/>
        </w:rPr>
        <w:tab/>
        <w:t>Synthesis and characterization of Pt-Ag alloy nanocages with enhanced</w:t>
      </w:r>
      <w:r w:rsidR="00F06BB0" w:rsidRPr="00D90935">
        <w:rPr>
          <w:rFonts w:asciiTheme="minorHAnsi" w:hAnsiTheme="minorHAnsi" w:cstheme="minorHAnsi"/>
          <w:sz w:val="20"/>
          <w:szCs w:val="20"/>
        </w:rPr>
        <w:t xml:space="preserve"> activity and durability toward</w:t>
      </w:r>
      <w:r w:rsidRPr="00D90935">
        <w:rPr>
          <w:rFonts w:asciiTheme="minorHAnsi" w:hAnsiTheme="minorHAnsi" w:cstheme="minorHAnsi"/>
          <w:sz w:val="20"/>
          <w:szCs w:val="20"/>
        </w:rPr>
        <w:t xml:space="preserve"> oxygen reduction</w:t>
      </w:r>
    </w:p>
    <w:p w14:paraId="139CC979" w14:textId="35ED3DBC" w:rsidR="005E1CF4" w:rsidRPr="00D90935" w:rsidRDefault="005E1C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Yang, X.; Roling, L.; Vara, M.; </w:t>
      </w:r>
      <w:proofErr w:type="spellStart"/>
      <w:r w:rsidRPr="00D90935">
        <w:rPr>
          <w:rFonts w:asciiTheme="minorHAnsi" w:hAnsiTheme="minorHAnsi" w:cstheme="minorHAnsi"/>
          <w:sz w:val="20"/>
          <w:szCs w:val="20"/>
        </w:rPr>
        <w:t>Elnabaway</w:t>
      </w:r>
      <w:proofErr w:type="spellEnd"/>
      <w:r w:rsidRPr="00D90935">
        <w:rPr>
          <w:rFonts w:asciiTheme="minorHAnsi" w:hAnsiTheme="minorHAnsi" w:cstheme="minorHAnsi"/>
          <w:sz w:val="20"/>
          <w:szCs w:val="20"/>
        </w:rPr>
        <w:t>, A.; Zhao, M.; Hood, Z.; Bao, S.; Mavrikakis, M. and</w:t>
      </w:r>
      <w:r w:rsidR="00D15E9E" w:rsidRPr="00D90935">
        <w:rPr>
          <w:rFonts w:asciiTheme="minorHAnsi" w:hAnsiTheme="minorHAnsi" w:cstheme="minorHAnsi"/>
          <w:sz w:val="20"/>
          <w:szCs w:val="20"/>
        </w:rPr>
        <w:t xml:space="preserve"> Xia, Y. Nano Letters 2016, 16, 6644-6649</w:t>
      </w:r>
      <w:r w:rsidRPr="00D90935">
        <w:rPr>
          <w:rFonts w:asciiTheme="minorHAnsi" w:hAnsiTheme="minorHAnsi" w:cstheme="minorHAnsi"/>
          <w:sz w:val="20"/>
          <w:szCs w:val="20"/>
        </w:rPr>
        <w:t>.</w:t>
      </w:r>
    </w:p>
    <w:p w14:paraId="73DBCF60" w14:textId="38319C9B" w:rsidR="008B47FA" w:rsidRPr="00D90935" w:rsidRDefault="005E1CF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5</w:t>
      </w:r>
      <w:r w:rsidR="008B47FA" w:rsidRPr="00D90935">
        <w:rPr>
          <w:rFonts w:asciiTheme="minorHAnsi" w:hAnsiTheme="minorHAnsi" w:cstheme="minorHAnsi"/>
          <w:sz w:val="20"/>
          <w:szCs w:val="20"/>
        </w:rPr>
        <w:tab/>
        <w:t>Facile synthesis of silver nanocubes with sharp corners and edges in an aqueous solution</w:t>
      </w:r>
    </w:p>
    <w:p w14:paraId="07B8BCA5" w14:textId="096589AB" w:rsidR="008B47FA" w:rsidRPr="00D90935" w:rsidRDefault="008B47F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S.; Li, J.; Gilroy, K</w:t>
      </w:r>
      <w:r w:rsidR="00E97C6E" w:rsidRPr="00D90935">
        <w:rPr>
          <w:rFonts w:asciiTheme="minorHAnsi" w:hAnsiTheme="minorHAnsi" w:cstheme="minorHAnsi"/>
          <w:sz w:val="20"/>
          <w:szCs w:val="20"/>
        </w:rPr>
        <w:t>. D</w:t>
      </w:r>
      <w:r w:rsidRPr="00D90935">
        <w:rPr>
          <w:rFonts w:asciiTheme="minorHAnsi" w:hAnsiTheme="minorHAnsi" w:cstheme="minorHAnsi"/>
          <w:sz w:val="20"/>
          <w:szCs w:val="20"/>
        </w:rPr>
        <w:t xml:space="preserve">.; Tao, J.; Zhu, C.; Yang, X.; Sun, X. and Xia, Y. ACS Nano 2016, </w:t>
      </w:r>
      <w:r w:rsidR="00180636" w:rsidRPr="00D90935">
        <w:rPr>
          <w:rFonts w:asciiTheme="minorHAnsi" w:hAnsiTheme="minorHAnsi" w:cstheme="minorHAnsi"/>
          <w:sz w:val="20"/>
          <w:szCs w:val="20"/>
        </w:rPr>
        <w:t xml:space="preserve">10, </w:t>
      </w:r>
      <w:r w:rsidR="00DC1278" w:rsidRPr="00D90935">
        <w:rPr>
          <w:rFonts w:asciiTheme="minorHAnsi" w:hAnsiTheme="minorHAnsi" w:cstheme="minorHAnsi"/>
          <w:sz w:val="20"/>
          <w:szCs w:val="20"/>
        </w:rPr>
        <w:t>9861-9870</w:t>
      </w:r>
      <w:r w:rsidRPr="00D90935">
        <w:rPr>
          <w:rFonts w:asciiTheme="minorHAnsi" w:hAnsiTheme="minorHAnsi" w:cstheme="minorHAnsi"/>
          <w:sz w:val="20"/>
          <w:szCs w:val="20"/>
        </w:rPr>
        <w:t>.</w:t>
      </w:r>
    </w:p>
    <w:p w14:paraId="57208254" w14:textId="1F5E9E70" w:rsidR="00F007C6" w:rsidRPr="00D90935" w:rsidRDefault="00F007C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4</w:t>
      </w:r>
      <w:r w:rsidRPr="00D90935">
        <w:rPr>
          <w:rFonts w:asciiTheme="minorHAnsi" w:hAnsiTheme="minorHAnsi" w:cstheme="minorHAnsi"/>
          <w:sz w:val="20"/>
          <w:szCs w:val="20"/>
        </w:rPr>
        <w:tab/>
        <w:t>Shape-controlled synthesis of CO-free Pd nanocrystals with the use of formic acid as a reducing agent</w:t>
      </w:r>
    </w:p>
    <w:p w14:paraId="21A16352" w14:textId="50B431D3" w:rsidR="00F007C6" w:rsidRPr="00D90935" w:rsidRDefault="00F007C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Bao, S.; Yang, X.; Luo, M.; Zhou, S.; Wang, X.; Xie, Z. and Xia, Y. Chemical Communications 2016, </w:t>
      </w:r>
      <w:r w:rsidR="00D02106" w:rsidRPr="00D90935">
        <w:rPr>
          <w:rFonts w:asciiTheme="minorHAnsi" w:hAnsiTheme="minorHAnsi" w:cstheme="minorHAnsi"/>
          <w:sz w:val="20"/>
          <w:szCs w:val="20"/>
        </w:rPr>
        <w:t>52, 12594-12597</w:t>
      </w:r>
      <w:r w:rsidRPr="00D90935">
        <w:rPr>
          <w:rFonts w:asciiTheme="minorHAnsi" w:hAnsiTheme="minorHAnsi" w:cstheme="minorHAnsi"/>
          <w:sz w:val="20"/>
          <w:szCs w:val="20"/>
        </w:rPr>
        <w:t>.</w:t>
      </w:r>
    </w:p>
    <w:p w14:paraId="67B2EF2A" w14:textId="141BA962" w:rsidR="00247F21" w:rsidRPr="00D90935" w:rsidRDefault="00247F2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3</w:t>
      </w:r>
      <w:r w:rsidRPr="00D90935">
        <w:rPr>
          <w:rFonts w:asciiTheme="minorHAnsi" w:hAnsiTheme="minorHAnsi" w:cstheme="minorHAnsi"/>
          <w:sz w:val="20"/>
          <w:szCs w:val="20"/>
        </w:rPr>
        <w:tab/>
        <w:t>Dynamic visualization of photother</w:t>
      </w:r>
      <w:r w:rsidR="001058EF" w:rsidRPr="00D90935">
        <w:rPr>
          <w:rFonts w:asciiTheme="minorHAnsi" w:hAnsiTheme="minorHAnsi" w:cstheme="minorHAnsi"/>
          <w:sz w:val="20"/>
          <w:szCs w:val="20"/>
        </w:rPr>
        <w:t xml:space="preserve">mal </w:t>
      </w:r>
      <w:r w:rsidR="00A46D8F" w:rsidRPr="00D90935">
        <w:rPr>
          <w:rFonts w:asciiTheme="minorHAnsi" w:hAnsiTheme="minorHAnsi" w:cstheme="minorHAnsi"/>
          <w:sz w:val="20"/>
          <w:szCs w:val="20"/>
        </w:rPr>
        <w:t>heating by</w:t>
      </w:r>
      <w:r w:rsidR="001058EF" w:rsidRPr="00D90935">
        <w:rPr>
          <w:rFonts w:asciiTheme="minorHAnsi" w:hAnsiTheme="minorHAnsi" w:cstheme="minorHAnsi"/>
          <w:sz w:val="20"/>
          <w:szCs w:val="20"/>
        </w:rPr>
        <w:t xml:space="preserve"> gold nanocage</w:t>
      </w:r>
      <w:r w:rsidR="00A46D8F" w:rsidRPr="00D90935">
        <w:rPr>
          <w:rFonts w:asciiTheme="minorHAnsi" w:hAnsiTheme="minorHAnsi" w:cstheme="minorHAnsi"/>
          <w:sz w:val="20"/>
          <w:szCs w:val="20"/>
        </w:rPr>
        <w:t>s</w:t>
      </w:r>
      <w:r w:rsidRPr="00D90935">
        <w:rPr>
          <w:rFonts w:asciiTheme="minorHAnsi" w:hAnsiTheme="minorHAnsi" w:cstheme="minorHAnsi"/>
          <w:sz w:val="20"/>
          <w:szCs w:val="20"/>
        </w:rPr>
        <w:t xml:space="preserve"> using </w:t>
      </w:r>
      <w:r w:rsidR="0066725E" w:rsidRPr="00D90935">
        <w:rPr>
          <w:rFonts w:asciiTheme="minorHAnsi" w:hAnsiTheme="minorHAnsi" w:cstheme="minorHAnsi"/>
          <w:sz w:val="20"/>
          <w:szCs w:val="20"/>
        </w:rPr>
        <w:t>thermo-</w:t>
      </w:r>
      <w:r w:rsidRPr="00D90935">
        <w:rPr>
          <w:rFonts w:asciiTheme="minorHAnsi" w:hAnsiTheme="minorHAnsi" w:cstheme="minorHAnsi"/>
          <w:sz w:val="20"/>
          <w:szCs w:val="20"/>
        </w:rPr>
        <w:t>responsive elastin</w:t>
      </w:r>
      <w:r w:rsidR="0066725E" w:rsidRPr="00D90935">
        <w:rPr>
          <w:rFonts w:asciiTheme="minorHAnsi" w:hAnsiTheme="minorHAnsi" w:cstheme="minorHAnsi"/>
          <w:sz w:val="20"/>
          <w:szCs w:val="20"/>
        </w:rPr>
        <w:t>-</w:t>
      </w:r>
      <w:r w:rsidRPr="00D90935">
        <w:rPr>
          <w:rFonts w:asciiTheme="minorHAnsi" w:hAnsiTheme="minorHAnsi" w:cstheme="minorHAnsi"/>
          <w:sz w:val="20"/>
          <w:szCs w:val="20"/>
        </w:rPr>
        <w:t>like poly</w:t>
      </w:r>
      <w:r w:rsidR="001058EF" w:rsidRPr="00D90935">
        <w:rPr>
          <w:rFonts w:asciiTheme="minorHAnsi" w:hAnsiTheme="minorHAnsi" w:cstheme="minorHAnsi"/>
          <w:sz w:val="20"/>
          <w:szCs w:val="20"/>
        </w:rPr>
        <w:t>-</w:t>
      </w:r>
      <w:r w:rsidRPr="00D90935">
        <w:rPr>
          <w:rFonts w:asciiTheme="minorHAnsi" w:hAnsiTheme="minorHAnsi" w:cstheme="minorHAnsi"/>
          <w:sz w:val="20"/>
          <w:szCs w:val="20"/>
        </w:rPr>
        <w:t>peptides</w:t>
      </w:r>
    </w:p>
    <w:p w14:paraId="5A62670A" w14:textId="4411A32B" w:rsidR="00247F21" w:rsidRPr="00D90935" w:rsidRDefault="00247F2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Cheemalapati</w:t>
      </w:r>
      <w:proofErr w:type="spellEnd"/>
      <w:r w:rsidRPr="00D90935">
        <w:rPr>
          <w:rFonts w:asciiTheme="minorHAnsi" w:hAnsiTheme="minorHAnsi" w:cstheme="minorHAnsi"/>
          <w:sz w:val="20"/>
          <w:szCs w:val="20"/>
        </w:rPr>
        <w:t xml:space="preserve">, S.; </w:t>
      </w:r>
      <w:proofErr w:type="spellStart"/>
      <w:r w:rsidRPr="00D90935">
        <w:rPr>
          <w:rFonts w:asciiTheme="minorHAnsi" w:hAnsiTheme="minorHAnsi" w:cstheme="minorHAnsi"/>
          <w:sz w:val="20"/>
          <w:szCs w:val="20"/>
        </w:rPr>
        <w:t>Ladanov</w:t>
      </w:r>
      <w:proofErr w:type="spellEnd"/>
      <w:r w:rsidRPr="00D90935">
        <w:rPr>
          <w:rFonts w:asciiTheme="minorHAnsi" w:hAnsiTheme="minorHAnsi" w:cstheme="minorHAnsi"/>
          <w:sz w:val="20"/>
          <w:szCs w:val="20"/>
        </w:rPr>
        <w:t xml:space="preserve">, M.; Pang, B.; Yuan, Y.; Koria, P.; Xia, Y. and </w:t>
      </w:r>
      <w:proofErr w:type="spellStart"/>
      <w:r w:rsidRPr="00D90935">
        <w:rPr>
          <w:rFonts w:asciiTheme="minorHAnsi" w:hAnsiTheme="minorHAnsi" w:cstheme="minorHAnsi"/>
          <w:sz w:val="20"/>
          <w:szCs w:val="20"/>
        </w:rPr>
        <w:t>Pyayt</w:t>
      </w:r>
      <w:proofErr w:type="spellEnd"/>
      <w:r w:rsidRPr="00D90935">
        <w:rPr>
          <w:rFonts w:asciiTheme="minorHAnsi" w:hAnsiTheme="minorHAnsi" w:cstheme="minorHAnsi"/>
          <w:sz w:val="20"/>
          <w:szCs w:val="20"/>
        </w:rPr>
        <w:t xml:space="preserve">, A. Nanoscale 2016, </w:t>
      </w:r>
      <w:r w:rsidR="00A46D8F" w:rsidRPr="00D90935">
        <w:rPr>
          <w:rFonts w:asciiTheme="minorHAnsi" w:hAnsiTheme="minorHAnsi" w:cstheme="minorHAnsi"/>
          <w:sz w:val="20"/>
          <w:szCs w:val="20"/>
        </w:rPr>
        <w:t>8, 18912-18920</w:t>
      </w:r>
      <w:r w:rsidRPr="00D90935">
        <w:rPr>
          <w:rFonts w:asciiTheme="minorHAnsi" w:hAnsiTheme="minorHAnsi" w:cstheme="minorHAnsi"/>
          <w:sz w:val="20"/>
          <w:szCs w:val="20"/>
        </w:rPr>
        <w:t>.</w:t>
      </w:r>
    </w:p>
    <w:p w14:paraId="3D93BE02" w14:textId="52CD9C12" w:rsidR="00537EF6" w:rsidRPr="00D90935" w:rsidRDefault="00537E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2</w:t>
      </w:r>
      <w:r w:rsidRPr="00D90935">
        <w:rPr>
          <w:rFonts w:asciiTheme="minorHAnsi" w:hAnsiTheme="minorHAnsi" w:cstheme="minorHAnsi"/>
          <w:sz w:val="20"/>
          <w:szCs w:val="20"/>
        </w:rPr>
        <w:tab/>
        <w:t xml:space="preserve">Facile synthesis of Pt-Pd alloy nanocages and Pt </w:t>
      </w:r>
      <w:proofErr w:type="spellStart"/>
      <w:r w:rsidRPr="00D90935">
        <w:rPr>
          <w:rFonts w:asciiTheme="minorHAnsi" w:hAnsiTheme="minorHAnsi" w:cstheme="minorHAnsi"/>
          <w:sz w:val="20"/>
          <w:szCs w:val="20"/>
        </w:rPr>
        <w:t>nanorings</w:t>
      </w:r>
      <w:proofErr w:type="spellEnd"/>
      <w:r w:rsidRPr="00D90935">
        <w:rPr>
          <w:rFonts w:asciiTheme="minorHAnsi" w:hAnsiTheme="minorHAnsi" w:cstheme="minorHAnsi"/>
          <w:sz w:val="20"/>
          <w:szCs w:val="20"/>
        </w:rPr>
        <w:t xml:space="preserve"> by templating with Pd nanoplates</w:t>
      </w:r>
    </w:p>
    <w:p w14:paraId="67ED2CB7" w14:textId="7307B905" w:rsidR="00537EF6" w:rsidRPr="00D90935" w:rsidRDefault="00537EF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X.; Luo, M.; Huang, H.; Chi, M.; Howe, J.; Xie, Z.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2016, 2, </w:t>
      </w:r>
      <w:r w:rsidR="00E04C33" w:rsidRPr="00D90935">
        <w:rPr>
          <w:rFonts w:asciiTheme="minorHAnsi" w:hAnsiTheme="minorHAnsi" w:cstheme="minorHAnsi"/>
          <w:sz w:val="20"/>
          <w:szCs w:val="20"/>
        </w:rPr>
        <w:t>1086-1091</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(VIP </w:t>
      </w:r>
      <w:r w:rsidR="007C10C0" w:rsidRPr="00D90935">
        <w:rPr>
          <w:rFonts w:asciiTheme="minorHAnsi" w:hAnsiTheme="minorHAnsi" w:cstheme="minorHAnsi"/>
          <w:sz w:val="20"/>
          <w:szCs w:val="20"/>
        </w:rPr>
        <w:t>paper)</w:t>
      </w:r>
    </w:p>
    <w:p w14:paraId="35DA442B" w14:textId="32E29DF7" w:rsidR="00635286" w:rsidRPr="00D90935" w:rsidRDefault="0063528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006E66D3" w:rsidRPr="00D90935">
        <w:rPr>
          <w:rFonts w:asciiTheme="minorHAnsi" w:hAnsiTheme="minorHAnsi" w:cstheme="minorHAnsi"/>
          <w:sz w:val="20"/>
          <w:szCs w:val="20"/>
        </w:rPr>
        <w:t>1</w:t>
      </w:r>
      <w:r w:rsidRPr="00D90935">
        <w:rPr>
          <w:rFonts w:asciiTheme="minorHAnsi" w:hAnsiTheme="minorHAnsi" w:cstheme="minorHAnsi"/>
          <w:sz w:val="20"/>
          <w:szCs w:val="20"/>
        </w:rPr>
        <w:tab/>
      </w:r>
      <w:r w:rsidR="001A2451" w:rsidRPr="00D90935">
        <w:rPr>
          <w:rFonts w:asciiTheme="minorHAnsi" w:hAnsiTheme="minorHAnsi" w:cstheme="minorHAnsi"/>
          <w:sz w:val="20"/>
          <w:szCs w:val="20"/>
        </w:rPr>
        <w:t xml:space="preserve">Seed-mediated growth of colloidal metal nanocrystals: Scaling up the </w:t>
      </w:r>
      <w:r w:rsidR="0066725E" w:rsidRPr="00D90935">
        <w:rPr>
          <w:rFonts w:asciiTheme="minorHAnsi" w:hAnsiTheme="minorHAnsi" w:cstheme="minorHAnsi"/>
          <w:sz w:val="20"/>
          <w:szCs w:val="20"/>
        </w:rPr>
        <w:t>production through geometric and</w:t>
      </w:r>
      <w:r w:rsidR="001A2451" w:rsidRPr="00D90935">
        <w:rPr>
          <w:rFonts w:asciiTheme="minorHAnsi" w:hAnsiTheme="minorHAnsi" w:cstheme="minorHAnsi"/>
          <w:sz w:val="20"/>
          <w:szCs w:val="20"/>
        </w:rPr>
        <w:t xml:space="preserve"> stoichiometric analyses</w:t>
      </w:r>
    </w:p>
    <w:p w14:paraId="18943192" w14:textId="6F646571" w:rsidR="001A2451" w:rsidRPr="00D90935" w:rsidRDefault="001A245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Figueroa-Cosme, L.; Park, J.; Bao, S.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2016, 2, </w:t>
      </w:r>
      <w:r w:rsidR="00DC1278" w:rsidRPr="00D90935">
        <w:rPr>
          <w:rFonts w:asciiTheme="minorHAnsi" w:hAnsiTheme="minorHAnsi" w:cstheme="minorHAnsi"/>
          <w:sz w:val="20"/>
          <w:szCs w:val="20"/>
        </w:rPr>
        <w:t>1033-1039</w:t>
      </w:r>
      <w:r w:rsidRPr="00D90935">
        <w:rPr>
          <w:rFonts w:asciiTheme="minorHAnsi" w:hAnsiTheme="minorHAnsi" w:cstheme="minorHAnsi"/>
          <w:sz w:val="20"/>
          <w:szCs w:val="20"/>
        </w:rPr>
        <w:t>.</w:t>
      </w:r>
    </w:p>
    <w:p w14:paraId="70CD7A4D" w14:textId="7E6EEAD3" w:rsidR="00FA20F9" w:rsidRPr="00D90935" w:rsidRDefault="00780C23" w:rsidP="00871C50">
      <w:pPr>
        <w:widowControl w:val="0"/>
        <w:tabs>
          <w:tab w:val="left" w:pos="540"/>
        </w:tabs>
        <w:adjustRightInd w:val="0"/>
        <w:ind w:left="540" w:hanging="540"/>
        <w:rPr>
          <w:rFonts w:asciiTheme="minorHAnsi" w:hAnsiTheme="minorHAnsi" w:cstheme="minorHAnsi"/>
          <w:sz w:val="20"/>
          <w:szCs w:val="20"/>
        </w:rPr>
      </w:pPr>
      <w:bookmarkStart w:id="135" w:name="_Hlk99956480"/>
      <w:r w:rsidRPr="00D90935">
        <w:rPr>
          <w:rFonts w:asciiTheme="minorHAnsi" w:hAnsiTheme="minorHAnsi" w:cstheme="minorHAnsi"/>
          <w:sz w:val="20"/>
          <w:szCs w:val="20"/>
        </w:rPr>
        <w:t>66</w:t>
      </w:r>
      <w:r w:rsidR="006E66D3" w:rsidRPr="00D90935">
        <w:rPr>
          <w:rFonts w:asciiTheme="minorHAnsi" w:hAnsiTheme="minorHAnsi" w:cstheme="minorHAnsi"/>
          <w:sz w:val="20"/>
          <w:szCs w:val="20"/>
        </w:rPr>
        <w:t>0</w:t>
      </w:r>
      <w:r w:rsidRPr="00D90935">
        <w:rPr>
          <w:rFonts w:asciiTheme="minorHAnsi" w:hAnsiTheme="minorHAnsi" w:cstheme="minorHAnsi"/>
          <w:sz w:val="20"/>
          <w:szCs w:val="20"/>
        </w:rPr>
        <w:tab/>
        <w:t>Q</w:t>
      </w:r>
      <w:r w:rsidR="00FA20F9" w:rsidRPr="00D90935">
        <w:rPr>
          <w:rFonts w:asciiTheme="minorHAnsi" w:hAnsiTheme="minorHAnsi" w:cstheme="minorHAnsi"/>
          <w:sz w:val="20"/>
          <w:szCs w:val="20"/>
        </w:rPr>
        <w:t>uantitative analysis of the reduction kinetics responsible for the one-pot synthesis of Pd-Pt bimetallic nanocrystals with different structures</w:t>
      </w:r>
    </w:p>
    <w:p w14:paraId="15D9C4CD" w14:textId="0A3D6185" w:rsidR="00FA20F9" w:rsidRPr="00D90935" w:rsidRDefault="00FA20F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Zhou, M.; Wang, H.; Vara, M.; Hood, Z.; Luo, M.; Yang, T.-H.; Bao, S.; Chi, M.; Xiao, P.; Zhang, Y. and Xia, Y. Journal of the American Chemical Society 2016, 138, </w:t>
      </w:r>
      <w:r w:rsidR="00EA751F" w:rsidRPr="00D90935">
        <w:rPr>
          <w:rFonts w:asciiTheme="minorHAnsi" w:hAnsiTheme="minorHAnsi" w:cstheme="minorHAnsi"/>
          <w:sz w:val="20"/>
          <w:szCs w:val="20"/>
        </w:rPr>
        <w:t>12263-12270</w:t>
      </w:r>
      <w:r w:rsidRPr="00D90935">
        <w:rPr>
          <w:rFonts w:asciiTheme="minorHAnsi" w:hAnsiTheme="minorHAnsi" w:cstheme="minorHAnsi"/>
          <w:sz w:val="20"/>
          <w:szCs w:val="20"/>
        </w:rPr>
        <w:t>.</w:t>
      </w:r>
    </w:p>
    <w:bookmarkEnd w:id="135"/>
    <w:p w14:paraId="7323A285" w14:textId="4D4393CF" w:rsidR="00676499" w:rsidRPr="00D90935" w:rsidRDefault="00FB44F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537EF6" w:rsidRPr="00D90935">
        <w:rPr>
          <w:rFonts w:asciiTheme="minorHAnsi" w:hAnsiTheme="minorHAnsi" w:cstheme="minorHAnsi"/>
          <w:sz w:val="20"/>
          <w:szCs w:val="20"/>
        </w:rPr>
        <w:t>59</w:t>
      </w:r>
      <w:r w:rsidR="00F0739F" w:rsidRPr="00D90935">
        <w:rPr>
          <w:rFonts w:asciiTheme="minorHAnsi" w:hAnsiTheme="minorHAnsi" w:cstheme="minorHAnsi"/>
          <w:sz w:val="20"/>
          <w:szCs w:val="20"/>
        </w:rPr>
        <w:tab/>
      </w:r>
      <w:r w:rsidR="00676499" w:rsidRPr="00D90935">
        <w:rPr>
          <w:rFonts w:asciiTheme="minorHAnsi" w:hAnsiTheme="minorHAnsi" w:cstheme="minorHAnsi"/>
          <w:sz w:val="20"/>
          <w:szCs w:val="20"/>
        </w:rPr>
        <w:t>Surface-functionalized electrospun TiO</w:t>
      </w:r>
      <w:r w:rsidR="00676499" w:rsidRPr="00D90935">
        <w:rPr>
          <w:rFonts w:asciiTheme="minorHAnsi" w:hAnsiTheme="minorHAnsi" w:cstheme="minorHAnsi"/>
          <w:sz w:val="20"/>
          <w:szCs w:val="20"/>
          <w:vertAlign w:val="subscript"/>
        </w:rPr>
        <w:t>2</w:t>
      </w:r>
      <w:r w:rsidR="00676499" w:rsidRPr="00D90935">
        <w:rPr>
          <w:rFonts w:asciiTheme="minorHAnsi" w:hAnsiTheme="minorHAnsi" w:cstheme="minorHAnsi"/>
          <w:sz w:val="20"/>
          <w:szCs w:val="20"/>
        </w:rPr>
        <w:t xml:space="preserve"> nanofibers for the scavenging and recycling of precious metal ions</w:t>
      </w:r>
    </w:p>
    <w:p w14:paraId="575A33A1" w14:textId="34DB074B" w:rsidR="00F0739F" w:rsidRPr="00D90935" w:rsidRDefault="0067649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Dai, Y.; Formo, E.; Li, H.; Xue, J. and Xia, Y. </w:t>
      </w:r>
      <w:proofErr w:type="spellStart"/>
      <w:r w:rsidRPr="00D90935">
        <w:rPr>
          <w:rFonts w:asciiTheme="minorHAnsi" w:hAnsiTheme="minorHAnsi" w:cstheme="minorHAnsi"/>
          <w:sz w:val="20"/>
          <w:szCs w:val="20"/>
        </w:rPr>
        <w:t>ChemSusChem</w:t>
      </w:r>
      <w:proofErr w:type="spellEnd"/>
      <w:r w:rsidRPr="00D90935">
        <w:rPr>
          <w:rFonts w:asciiTheme="minorHAnsi" w:hAnsiTheme="minorHAnsi" w:cstheme="minorHAnsi"/>
          <w:sz w:val="20"/>
          <w:szCs w:val="20"/>
        </w:rPr>
        <w:t xml:space="preserve"> 2016, </w:t>
      </w:r>
      <w:r w:rsidR="00DC1278" w:rsidRPr="00D90935">
        <w:rPr>
          <w:rFonts w:asciiTheme="minorHAnsi" w:hAnsiTheme="minorHAnsi" w:cstheme="minorHAnsi"/>
          <w:sz w:val="20"/>
          <w:szCs w:val="20"/>
        </w:rPr>
        <w:t>9, 2912-2916</w:t>
      </w:r>
      <w:r w:rsidR="002C626B" w:rsidRPr="00D90935">
        <w:rPr>
          <w:rFonts w:asciiTheme="minorHAnsi" w:hAnsiTheme="minorHAnsi" w:cstheme="minorHAnsi"/>
          <w:sz w:val="20"/>
          <w:szCs w:val="20"/>
        </w:rPr>
        <w:t>.</w:t>
      </w:r>
    </w:p>
    <w:p w14:paraId="16A266DA" w14:textId="41B1CCC5" w:rsidR="00232937" w:rsidRPr="00D90935" w:rsidRDefault="0023293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8A630B" w:rsidRPr="00D90935">
        <w:rPr>
          <w:rFonts w:asciiTheme="minorHAnsi" w:hAnsiTheme="minorHAnsi" w:cstheme="minorHAnsi"/>
          <w:sz w:val="20"/>
          <w:szCs w:val="20"/>
        </w:rPr>
        <w:t>5</w:t>
      </w:r>
      <w:r w:rsidR="00537EF6" w:rsidRPr="00D90935">
        <w:rPr>
          <w:rFonts w:asciiTheme="minorHAnsi" w:hAnsiTheme="minorHAnsi" w:cstheme="minorHAnsi"/>
          <w:sz w:val="20"/>
          <w:szCs w:val="20"/>
        </w:rPr>
        <w:t>8</w:t>
      </w:r>
      <w:r w:rsidRPr="00D90935">
        <w:rPr>
          <w:rFonts w:asciiTheme="minorHAnsi" w:hAnsiTheme="minorHAnsi" w:cstheme="minorHAnsi"/>
          <w:sz w:val="20"/>
          <w:szCs w:val="20"/>
        </w:rPr>
        <w:tab/>
      </w:r>
      <w:r w:rsidR="004741FF" w:rsidRPr="00D90935">
        <w:rPr>
          <w:rFonts w:asciiTheme="minorHAnsi" w:hAnsiTheme="minorHAnsi" w:cstheme="minorHAnsi"/>
          <w:sz w:val="20"/>
          <w:szCs w:val="20"/>
        </w:rPr>
        <w:t xml:space="preserve">Concluding remarks: </w:t>
      </w:r>
      <w:r w:rsidRPr="00D90935">
        <w:rPr>
          <w:rFonts w:asciiTheme="minorHAnsi" w:hAnsiTheme="minorHAnsi" w:cstheme="minorHAnsi"/>
          <w:sz w:val="20"/>
          <w:szCs w:val="20"/>
        </w:rPr>
        <w:t xml:space="preserve">Anisotropy: </w:t>
      </w:r>
      <w:r w:rsidR="00E153D3" w:rsidRPr="00D90935">
        <w:rPr>
          <w:rFonts w:asciiTheme="minorHAnsi" w:hAnsiTheme="minorHAnsi" w:cstheme="minorHAnsi"/>
          <w:sz w:val="20"/>
          <w:szCs w:val="20"/>
        </w:rPr>
        <w:t>t</w:t>
      </w:r>
      <w:r w:rsidRPr="00D90935">
        <w:rPr>
          <w:rFonts w:asciiTheme="minorHAnsi" w:hAnsiTheme="minorHAnsi" w:cstheme="minorHAnsi"/>
          <w:sz w:val="20"/>
          <w:szCs w:val="20"/>
        </w:rPr>
        <w:t xml:space="preserve">he </w:t>
      </w:r>
      <w:r w:rsidR="004741FF" w:rsidRPr="00D90935">
        <w:rPr>
          <w:rFonts w:asciiTheme="minorHAnsi" w:hAnsiTheme="minorHAnsi" w:cstheme="minorHAnsi"/>
          <w:sz w:val="20"/>
          <w:szCs w:val="20"/>
        </w:rPr>
        <w:t>g</w:t>
      </w:r>
      <w:r w:rsidRPr="00D90935">
        <w:rPr>
          <w:rFonts w:asciiTheme="minorHAnsi" w:hAnsiTheme="minorHAnsi" w:cstheme="minorHAnsi"/>
          <w:sz w:val="20"/>
          <w:szCs w:val="20"/>
        </w:rPr>
        <w:t xml:space="preserve">ood, the </w:t>
      </w:r>
      <w:r w:rsidR="008A630B" w:rsidRPr="00D90935">
        <w:rPr>
          <w:rFonts w:asciiTheme="minorHAnsi" w:hAnsiTheme="minorHAnsi" w:cstheme="minorHAnsi"/>
          <w:sz w:val="20"/>
          <w:szCs w:val="20"/>
        </w:rPr>
        <w:t>“</w:t>
      </w:r>
      <w:r w:rsidR="004741FF" w:rsidRPr="00D90935">
        <w:rPr>
          <w:rFonts w:asciiTheme="minorHAnsi" w:hAnsiTheme="minorHAnsi" w:cstheme="minorHAnsi"/>
          <w:sz w:val="20"/>
          <w:szCs w:val="20"/>
        </w:rPr>
        <w:t>b</w:t>
      </w:r>
      <w:r w:rsidRPr="00D90935">
        <w:rPr>
          <w:rFonts w:asciiTheme="minorHAnsi" w:hAnsiTheme="minorHAnsi" w:cstheme="minorHAnsi"/>
          <w:sz w:val="20"/>
          <w:szCs w:val="20"/>
        </w:rPr>
        <w:t>ad</w:t>
      </w:r>
      <w:r w:rsidR="008A630B" w:rsidRPr="00D90935">
        <w:rPr>
          <w:rFonts w:asciiTheme="minorHAnsi" w:hAnsiTheme="minorHAnsi" w:cstheme="minorHAnsi"/>
          <w:sz w:val="20"/>
          <w:szCs w:val="20"/>
        </w:rPr>
        <w:t>”</w:t>
      </w:r>
      <w:r w:rsidRPr="00D90935">
        <w:rPr>
          <w:rFonts w:asciiTheme="minorHAnsi" w:hAnsiTheme="minorHAnsi" w:cstheme="minorHAnsi"/>
          <w:sz w:val="20"/>
          <w:szCs w:val="20"/>
        </w:rPr>
        <w:t xml:space="preserve"> and ……</w:t>
      </w:r>
    </w:p>
    <w:p w14:paraId="4A4A9EDA" w14:textId="2532BC05" w:rsidR="00232937" w:rsidRPr="00D90935" w:rsidRDefault="0023293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Faraday Discussion</w:t>
      </w:r>
      <w:r w:rsidR="00693E0A" w:rsidRPr="00D90935">
        <w:rPr>
          <w:rFonts w:asciiTheme="minorHAnsi" w:hAnsiTheme="minorHAnsi" w:cstheme="minorHAnsi"/>
          <w:sz w:val="20"/>
          <w:szCs w:val="20"/>
        </w:rPr>
        <w:t>s</w:t>
      </w:r>
      <w:r w:rsidR="00E153D3" w:rsidRPr="00D90935">
        <w:rPr>
          <w:rFonts w:asciiTheme="minorHAnsi" w:hAnsiTheme="minorHAnsi" w:cstheme="minorHAnsi"/>
          <w:sz w:val="20"/>
          <w:szCs w:val="20"/>
        </w:rPr>
        <w:t xml:space="preserve"> 2016, 191, 597-604</w:t>
      </w:r>
      <w:r w:rsidR="004741FF" w:rsidRPr="00D90935">
        <w:rPr>
          <w:rFonts w:asciiTheme="minorHAnsi" w:hAnsiTheme="minorHAnsi" w:cstheme="minorHAnsi"/>
          <w:sz w:val="20"/>
          <w:szCs w:val="20"/>
        </w:rPr>
        <w:t xml:space="preserve">. </w:t>
      </w:r>
      <w:r w:rsidR="007C10C0" w:rsidRPr="00D90935">
        <w:rPr>
          <w:rFonts w:asciiTheme="minorHAnsi" w:hAnsiTheme="minorHAnsi" w:cstheme="minorHAnsi"/>
          <w:sz w:val="20"/>
          <w:szCs w:val="20"/>
        </w:rPr>
        <w:t>(</w:t>
      </w:r>
      <w:r w:rsidR="004F6B2B" w:rsidRPr="00D90935">
        <w:rPr>
          <w:rFonts w:asciiTheme="minorHAnsi" w:hAnsiTheme="minorHAnsi" w:cstheme="minorHAnsi"/>
          <w:sz w:val="20"/>
          <w:szCs w:val="20"/>
        </w:rPr>
        <w:t>Invited</w:t>
      </w:r>
      <w:r w:rsidR="007C10C0" w:rsidRPr="00D90935">
        <w:rPr>
          <w:rFonts w:asciiTheme="minorHAnsi" w:hAnsiTheme="minorHAnsi" w:cstheme="minorHAnsi"/>
          <w:sz w:val="20"/>
          <w:szCs w:val="20"/>
        </w:rPr>
        <w:t xml:space="preserve"> editorial essay)</w:t>
      </w:r>
    </w:p>
    <w:p w14:paraId="5DAAEDC4" w14:textId="7392950C" w:rsidR="0083302D" w:rsidRPr="00D90935" w:rsidRDefault="008330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w:t>
      </w:r>
      <w:r w:rsidR="00537EF6" w:rsidRPr="00D90935">
        <w:rPr>
          <w:rFonts w:asciiTheme="minorHAnsi" w:hAnsiTheme="minorHAnsi" w:cstheme="minorHAnsi"/>
          <w:sz w:val="20"/>
          <w:szCs w:val="20"/>
        </w:rPr>
        <w:t>7</w:t>
      </w:r>
      <w:r w:rsidRPr="00D90935">
        <w:rPr>
          <w:rFonts w:asciiTheme="minorHAnsi" w:hAnsiTheme="minorHAnsi" w:cstheme="minorHAnsi"/>
          <w:sz w:val="20"/>
          <w:szCs w:val="20"/>
        </w:rPr>
        <w:tab/>
        <w:t>Platinum cubic nanoframes with enhanced catalytic activity and durability toward oxygen reduction</w:t>
      </w:r>
    </w:p>
    <w:p w14:paraId="580E11F0" w14:textId="1D93A9E0" w:rsidR="0083302D" w:rsidRPr="00D90935" w:rsidRDefault="0083302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Park, J.; Wang, H.; Vara, M. and Xia, Y. </w:t>
      </w:r>
      <w:proofErr w:type="spellStart"/>
      <w:r w:rsidRPr="00D90935">
        <w:rPr>
          <w:rFonts w:asciiTheme="minorHAnsi" w:hAnsiTheme="minorHAnsi" w:cstheme="minorHAnsi"/>
          <w:sz w:val="20"/>
          <w:szCs w:val="20"/>
        </w:rPr>
        <w:t>ChemSusChem</w:t>
      </w:r>
      <w:proofErr w:type="spellEnd"/>
      <w:r w:rsidRPr="00D90935">
        <w:rPr>
          <w:rFonts w:asciiTheme="minorHAnsi" w:hAnsiTheme="minorHAnsi" w:cstheme="minorHAnsi"/>
          <w:sz w:val="20"/>
          <w:szCs w:val="20"/>
        </w:rPr>
        <w:t xml:space="preserve"> 2016, </w:t>
      </w:r>
      <w:r w:rsidR="00552F36" w:rsidRPr="00D90935">
        <w:rPr>
          <w:rFonts w:asciiTheme="minorHAnsi" w:hAnsiTheme="minorHAnsi" w:cstheme="minorHAnsi"/>
          <w:sz w:val="20"/>
          <w:szCs w:val="20"/>
        </w:rPr>
        <w:t xml:space="preserve">9, </w:t>
      </w:r>
      <w:r w:rsidR="00730B74" w:rsidRPr="00D90935">
        <w:rPr>
          <w:rFonts w:asciiTheme="minorHAnsi" w:hAnsiTheme="minorHAnsi" w:cstheme="minorHAnsi"/>
          <w:sz w:val="20"/>
          <w:szCs w:val="20"/>
        </w:rPr>
        <w:t>2855-2861</w:t>
      </w:r>
      <w:r w:rsidRPr="00D90935">
        <w:rPr>
          <w:rFonts w:asciiTheme="minorHAnsi" w:hAnsiTheme="minorHAnsi" w:cstheme="minorHAnsi"/>
          <w:sz w:val="20"/>
          <w:szCs w:val="20"/>
        </w:rPr>
        <w:t>.</w:t>
      </w:r>
    </w:p>
    <w:p w14:paraId="12F9652C" w14:textId="2097DF71" w:rsidR="00066797" w:rsidRPr="00D90935" w:rsidRDefault="00066797" w:rsidP="00871C50">
      <w:pPr>
        <w:widowControl w:val="0"/>
        <w:tabs>
          <w:tab w:val="left" w:pos="540"/>
        </w:tabs>
        <w:adjustRightInd w:val="0"/>
        <w:ind w:left="540" w:hanging="540"/>
        <w:rPr>
          <w:rFonts w:asciiTheme="minorHAnsi" w:hAnsiTheme="minorHAnsi" w:cstheme="minorHAnsi"/>
          <w:sz w:val="20"/>
          <w:szCs w:val="20"/>
        </w:rPr>
      </w:pPr>
      <w:bookmarkStart w:id="136" w:name="_Hlk99956510"/>
      <w:r w:rsidRPr="00D90935">
        <w:rPr>
          <w:rFonts w:asciiTheme="minorHAnsi" w:hAnsiTheme="minorHAnsi" w:cstheme="minorHAnsi"/>
          <w:sz w:val="20"/>
          <w:szCs w:val="20"/>
        </w:rPr>
        <w:t>65</w:t>
      </w:r>
      <w:r w:rsidR="00537EF6" w:rsidRPr="00D90935">
        <w:rPr>
          <w:rFonts w:asciiTheme="minorHAnsi" w:hAnsiTheme="minorHAnsi" w:cstheme="minorHAnsi"/>
          <w:sz w:val="20"/>
          <w:szCs w:val="20"/>
        </w:rPr>
        <w:t>6</w:t>
      </w:r>
      <w:r w:rsidRPr="00D90935">
        <w:rPr>
          <w:rFonts w:asciiTheme="minorHAnsi" w:hAnsiTheme="minorHAnsi" w:cstheme="minorHAnsi"/>
          <w:sz w:val="20"/>
          <w:szCs w:val="20"/>
        </w:rPr>
        <w:tab/>
        <w:t>Synthesis and characterization of Ru cubic nanocages with a face-centered-cubic (</w:t>
      </w:r>
      <w:proofErr w:type="spellStart"/>
      <w:r w:rsidRPr="00D90935">
        <w:rPr>
          <w:rFonts w:asciiTheme="minorHAnsi" w:hAnsiTheme="minorHAnsi" w:cstheme="minorHAnsi"/>
          <w:sz w:val="20"/>
          <w:szCs w:val="20"/>
        </w:rPr>
        <w:t>fcc</w:t>
      </w:r>
      <w:proofErr w:type="spellEnd"/>
      <w:r w:rsidRPr="00D90935">
        <w:rPr>
          <w:rFonts w:asciiTheme="minorHAnsi" w:hAnsiTheme="minorHAnsi" w:cstheme="minorHAnsi"/>
          <w:sz w:val="20"/>
          <w:szCs w:val="20"/>
        </w:rPr>
        <w:t>) structure by templating with Pd nanocubes</w:t>
      </w:r>
    </w:p>
    <w:p w14:paraId="04AB0229" w14:textId="48843915" w:rsidR="00066797" w:rsidRPr="00D90935" w:rsidRDefault="0006679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Zhao, M.; Figueroa-Cosme, L.; Elnabawy, A.; Vara, M.; Yang, X.; Roling, L.; Chi, M.; Mavrikakis, M. and</w:t>
      </w:r>
      <w:r w:rsidR="008430D6" w:rsidRPr="00D90935">
        <w:rPr>
          <w:rFonts w:asciiTheme="minorHAnsi" w:hAnsiTheme="minorHAnsi" w:cstheme="minorHAnsi"/>
          <w:sz w:val="20"/>
          <w:szCs w:val="20"/>
        </w:rPr>
        <w:t xml:space="preserve"> Xia, Y. Nano Letters 2016, 16, 5310-5317</w:t>
      </w:r>
      <w:r w:rsidRPr="00D90935">
        <w:rPr>
          <w:rFonts w:asciiTheme="minorHAnsi" w:hAnsiTheme="minorHAnsi" w:cstheme="minorHAnsi"/>
          <w:sz w:val="20"/>
          <w:szCs w:val="20"/>
        </w:rPr>
        <w:t>.</w:t>
      </w:r>
    </w:p>
    <w:bookmarkEnd w:id="136"/>
    <w:p w14:paraId="4A47BFA8" w14:textId="5F637298" w:rsidR="00A53090" w:rsidRPr="00D90935" w:rsidRDefault="00A5309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w:t>
      </w:r>
      <w:r w:rsidR="00537EF6" w:rsidRPr="00D90935">
        <w:rPr>
          <w:rFonts w:asciiTheme="minorHAnsi" w:hAnsiTheme="minorHAnsi" w:cstheme="minorHAnsi"/>
          <w:sz w:val="20"/>
          <w:szCs w:val="20"/>
        </w:rPr>
        <w:t>5</w:t>
      </w:r>
      <w:r w:rsidRPr="00D90935">
        <w:rPr>
          <w:rFonts w:asciiTheme="minorHAnsi" w:hAnsiTheme="minorHAnsi" w:cstheme="minorHAnsi"/>
          <w:sz w:val="20"/>
          <w:szCs w:val="20"/>
        </w:rPr>
        <w:tab/>
      </w:r>
      <w:bookmarkStart w:id="137" w:name="_Hlk82939297"/>
      <w:r w:rsidR="00676499" w:rsidRPr="00D90935">
        <w:rPr>
          <w:rFonts w:asciiTheme="minorHAnsi" w:hAnsiTheme="minorHAnsi" w:cstheme="minorHAnsi"/>
          <w:sz w:val="20"/>
          <w:szCs w:val="20"/>
        </w:rPr>
        <w:t>Facile synthesis of sub-20 nm silver nanowires through a bromide-mediated polyol method</w:t>
      </w:r>
    </w:p>
    <w:p w14:paraId="766A7057" w14:textId="6109943A" w:rsidR="00676499" w:rsidRPr="00D90935" w:rsidRDefault="0067649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EE1526" w:rsidRPr="00D90935">
        <w:rPr>
          <w:rFonts w:asciiTheme="minorHAnsi" w:hAnsiTheme="minorHAnsi" w:cstheme="minorHAnsi"/>
          <w:sz w:val="20"/>
          <w:szCs w:val="20"/>
        </w:rPr>
        <w:t>Silva, R. R.</w:t>
      </w:r>
      <w:r w:rsidRPr="00D90935">
        <w:rPr>
          <w:rFonts w:asciiTheme="minorHAnsi" w:hAnsiTheme="minorHAnsi" w:cstheme="minorHAnsi"/>
          <w:sz w:val="20"/>
          <w:szCs w:val="20"/>
        </w:rPr>
        <w:t>; Yang, M.; Choi, S.-I.; Chi, M.; Luo, M.; Zhang, C.; Li, Z.-Y.; Cama</w:t>
      </w:r>
      <w:r w:rsidR="006E5B84" w:rsidRPr="00D90935">
        <w:rPr>
          <w:rFonts w:asciiTheme="minorHAnsi" w:hAnsiTheme="minorHAnsi" w:cstheme="minorHAnsi"/>
          <w:sz w:val="20"/>
          <w:szCs w:val="20"/>
        </w:rPr>
        <w:t>rgo, P. H.-C.; Si</w:t>
      </w:r>
      <w:r w:rsidRPr="00D90935">
        <w:rPr>
          <w:rFonts w:asciiTheme="minorHAnsi" w:hAnsiTheme="minorHAnsi" w:cstheme="minorHAnsi"/>
          <w:sz w:val="20"/>
          <w:szCs w:val="20"/>
        </w:rPr>
        <w:t xml:space="preserve">dney, R. and Xia, Y. ACS Nano 2016, </w:t>
      </w:r>
      <w:r w:rsidR="00F04454" w:rsidRPr="00D90935">
        <w:rPr>
          <w:rFonts w:asciiTheme="minorHAnsi" w:hAnsiTheme="minorHAnsi" w:cstheme="minorHAnsi"/>
          <w:sz w:val="20"/>
          <w:szCs w:val="20"/>
        </w:rPr>
        <w:t xml:space="preserve">10, </w:t>
      </w:r>
      <w:r w:rsidR="00604944" w:rsidRPr="00D90935">
        <w:rPr>
          <w:rFonts w:asciiTheme="minorHAnsi" w:hAnsiTheme="minorHAnsi" w:cstheme="minorHAnsi"/>
          <w:sz w:val="20"/>
          <w:szCs w:val="20"/>
        </w:rPr>
        <w:t>7892-7900</w:t>
      </w:r>
      <w:r w:rsidR="007C10C0" w:rsidRPr="00D90935">
        <w:rPr>
          <w:rFonts w:asciiTheme="minorHAnsi" w:hAnsiTheme="minorHAnsi" w:cstheme="minorHAnsi"/>
          <w:sz w:val="20"/>
          <w:szCs w:val="20"/>
        </w:rPr>
        <w:t>.</w:t>
      </w:r>
      <w:r w:rsidR="007158ED" w:rsidRPr="00D90935">
        <w:rPr>
          <w:rFonts w:asciiTheme="minorHAnsi" w:hAnsiTheme="minorHAnsi" w:cstheme="minorHAnsi"/>
          <w:sz w:val="20"/>
          <w:szCs w:val="20"/>
        </w:rPr>
        <w:t xml:space="preserve"> </w:t>
      </w:r>
      <w:bookmarkEnd w:id="137"/>
      <w:r w:rsidR="007158ED" w:rsidRPr="00D90935">
        <w:rPr>
          <w:rFonts w:asciiTheme="minorHAnsi" w:hAnsiTheme="minorHAnsi" w:cstheme="minorHAnsi"/>
          <w:sz w:val="20"/>
          <w:szCs w:val="20"/>
        </w:rPr>
        <w:t>(</w:t>
      </w:r>
      <w:r w:rsidR="004F6B2B" w:rsidRPr="00D90935">
        <w:rPr>
          <w:rFonts w:asciiTheme="minorHAnsi" w:hAnsiTheme="minorHAnsi" w:cstheme="minorHAnsi"/>
          <w:sz w:val="20"/>
          <w:szCs w:val="20"/>
        </w:rPr>
        <w:t>Highlighted</w:t>
      </w:r>
      <w:r w:rsidR="007158ED" w:rsidRPr="00D90935">
        <w:rPr>
          <w:rFonts w:asciiTheme="minorHAnsi" w:hAnsiTheme="minorHAnsi" w:cstheme="minorHAnsi"/>
          <w:sz w:val="20"/>
          <w:szCs w:val="20"/>
        </w:rPr>
        <w:t xml:space="preserve"> in Nanotechweb.org)</w:t>
      </w:r>
    </w:p>
    <w:p w14:paraId="549C2F76" w14:textId="2B712323" w:rsidR="00FB44FB" w:rsidRPr="00D90935" w:rsidRDefault="00FB44F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w:t>
      </w:r>
      <w:r w:rsidR="00537EF6" w:rsidRPr="00D90935">
        <w:rPr>
          <w:rFonts w:asciiTheme="minorHAnsi" w:hAnsiTheme="minorHAnsi" w:cstheme="minorHAnsi"/>
          <w:sz w:val="20"/>
          <w:szCs w:val="20"/>
        </w:rPr>
        <w:t>4</w:t>
      </w:r>
      <w:r w:rsidRPr="00D90935">
        <w:rPr>
          <w:rFonts w:asciiTheme="minorHAnsi" w:hAnsiTheme="minorHAnsi" w:cstheme="minorHAnsi"/>
          <w:sz w:val="20"/>
          <w:szCs w:val="20"/>
        </w:rPr>
        <w:tab/>
        <w:t>Dimerization of colloidal particles through controlled aggregation for enhanced properties and applications</w:t>
      </w:r>
    </w:p>
    <w:p w14:paraId="4F67833D" w14:textId="579500C9" w:rsidR="00FB44FB" w:rsidRPr="00D90935" w:rsidRDefault="00FB44F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Gilroy, K. D. and Xia, Y. Chemistry: An Asian Journal, 2016, </w:t>
      </w:r>
      <w:r w:rsidR="00552F36" w:rsidRPr="00D90935">
        <w:rPr>
          <w:rFonts w:asciiTheme="minorHAnsi" w:hAnsiTheme="minorHAnsi" w:cstheme="minorHAnsi"/>
          <w:sz w:val="20"/>
          <w:szCs w:val="20"/>
        </w:rPr>
        <w:t>11, 2341-2351</w:t>
      </w:r>
      <w:r w:rsidR="007C10C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focus review article)</w:t>
      </w:r>
    </w:p>
    <w:p w14:paraId="5654D127" w14:textId="3D37FF25" w:rsidR="002E7793" w:rsidRPr="00D90935" w:rsidRDefault="002E779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653</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w:t>
      </w:r>
      <w:r w:rsidR="00781F85" w:rsidRPr="00D90935">
        <w:rPr>
          <w:rFonts w:asciiTheme="minorHAnsi" w:hAnsiTheme="minorHAnsi" w:cstheme="minorHAnsi"/>
          <w:sz w:val="20"/>
          <w:szCs w:val="20"/>
        </w:rPr>
        <w:t>alladium@platinum</w:t>
      </w:r>
      <w:proofErr w:type="spellEnd"/>
      <w:r w:rsidRPr="00D90935">
        <w:rPr>
          <w:rFonts w:asciiTheme="minorHAnsi" w:hAnsiTheme="minorHAnsi" w:cstheme="minorHAnsi"/>
          <w:sz w:val="20"/>
          <w:szCs w:val="20"/>
        </w:rPr>
        <w:t xml:space="preserve"> concave nanocubes with enhanced catalytic activity toward oxygen reduction</w:t>
      </w:r>
    </w:p>
    <w:p w14:paraId="0EE8A514" w14:textId="6B670EC7" w:rsidR="002E7793" w:rsidRPr="00D90935" w:rsidRDefault="002E779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Lee, S. R.; Park, J.; Gilroy, K.</w:t>
      </w:r>
      <w:r w:rsidR="00E97C6E" w:rsidRPr="00D90935">
        <w:rPr>
          <w:rFonts w:asciiTheme="minorHAnsi" w:hAnsiTheme="minorHAnsi" w:cstheme="minorHAnsi"/>
          <w:sz w:val="20"/>
          <w:szCs w:val="20"/>
        </w:rPr>
        <w:t xml:space="preserve"> D.</w:t>
      </w:r>
      <w:r w:rsidRPr="00D90935">
        <w:rPr>
          <w:rFonts w:asciiTheme="minorHAnsi" w:hAnsiTheme="minorHAnsi" w:cstheme="minorHAnsi"/>
          <w:sz w:val="20"/>
          <w:szCs w:val="20"/>
        </w:rPr>
        <w:t>; Yang, X.; Ding, Y. and Xia, Y. ChemCatChem 2016,</w:t>
      </w:r>
      <w:r w:rsidR="00F84D6C" w:rsidRPr="00D90935">
        <w:rPr>
          <w:rFonts w:asciiTheme="minorHAnsi" w:hAnsiTheme="minorHAnsi" w:cstheme="minorHAnsi"/>
          <w:sz w:val="20"/>
          <w:szCs w:val="20"/>
        </w:rPr>
        <w:t xml:space="preserve"> 8,</w:t>
      </w:r>
      <w:r w:rsidRPr="00D90935">
        <w:rPr>
          <w:rFonts w:asciiTheme="minorHAnsi" w:hAnsiTheme="minorHAnsi" w:cstheme="minorHAnsi"/>
          <w:sz w:val="20"/>
          <w:szCs w:val="20"/>
        </w:rPr>
        <w:t xml:space="preserve"> </w:t>
      </w:r>
      <w:r w:rsidR="006534BA" w:rsidRPr="00D90935">
        <w:rPr>
          <w:rFonts w:asciiTheme="minorHAnsi" w:hAnsiTheme="minorHAnsi" w:cstheme="minorHAnsi"/>
          <w:sz w:val="20"/>
          <w:szCs w:val="20"/>
        </w:rPr>
        <w:t>3082-3088</w:t>
      </w:r>
      <w:r w:rsidRPr="00D90935">
        <w:rPr>
          <w:rFonts w:asciiTheme="minorHAnsi" w:hAnsiTheme="minorHAnsi" w:cstheme="minorHAnsi"/>
          <w:sz w:val="20"/>
          <w:szCs w:val="20"/>
        </w:rPr>
        <w:t>.</w:t>
      </w:r>
    </w:p>
    <w:p w14:paraId="4E81894B" w14:textId="77777777" w:rsidR="005B5403" w:rsidRPr="00D90935" w:rsidRDefault="005B540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652</w:t>
      </w:r>
      <w:r w:rsidRPr="00D90935">
        <w:rPr>
          <w:rFonts w:asciiTheme="minorHAnsi" w:hAnsiTheme="minorHAnsi" w:cstheme="minorHAnsi"/>
          <w:sz w:val="20"/>
          <w:szCs w:val="20"/>
        </w:rPr>
        <w:tab/>
        <w:t>On the critical role of Rayleigh scattering in single-molecule surface-enhanced Raman scattering via plasmonic nanogap</w:t>
      </w:r>
    </w:p>
    <w:p w14:paraId="5A7CE3F4" w14:textId="4D251F5D" w:rsidR="005B5403" w:rsidRPr="00D90935" w:rsidRDefault="005B540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2727D" w:rsidRPr="00D90935">
        <w:rPr>
          <w:rFonts w:asciiTheme="minorHAnsi" w:hAnsiTheme="minorHAnsi" w:cstheme="minorHAnsi"/>
          <w:sz w:val="20"/>
          <w:szCs w:val="20"/>
        </w:rPr>
        <w:t xml:space="preserve">Chen, B.-Q.; </w:t>
      </w:r>
      <w:r w:rsidRPr="00D90935">
        <w:rPr>
          <w:rFonts w:asciiTheme="minorHAnsi" w:hAnsiTheme="minorHAnsi" w:cstheme="minorHAnsi"/>
          <w:sz w:val="20"/>
          <w:szCs w:val="20"/>
        </w:rPr>
        <w:t xml:space="preserve">Zhang, C.; Li, J.; Li, Z.-Y. and Xia, Y. Nanoscale 2016, </w:t>
      </w:r>
      <w:r w:rsidR="004C0DB2" w:rsidRPr="00D90935">
        <w:rPr>
          <w:rFonts w:asciiTheme="minorHAnsi" w:hAnsiTheme="minorHAnsi" w:cstheme="minorHAnsi"/>
          <w:sz w:val="20"/>
          <w:szCs w:val="20"/>
        </w:rPr>
        <w:t>8, 15730-15736</w:t>
      </w:r>
      <w:r w:rsidRPr="00D90935">
        <w:rPr>
          <w:rFonts w:asciiTheme="minorHAnsi" w:hAnsiTheme="minorHAnsi" w:cstheme="minorHAnsi"/>
          <w:sz w:val="20"/>
          <w:szCs w:val="20"/>
        </w:rPr>
        <w:t>.</w:t>
      </w:r>
    </w:p>
    <w:p w14:paraId="54E3104C" w14:textId="31EED71D" w:rsidR="00EA5A81" w:rsidRPr="00D90935" w:rsidRDefault="00EA5A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651</w:t>
      </w:r>
      <w:r w:rsidRPr="00D90935">
        <w:rPr>
          <w:rFonts w:asciiTheme="minorHAnsi" w:hAnsiTheme="minorHAnsi" w:cstheme="minorHAnsi"/>
          <w:sz w:val="20"/>
          <w:szCs w:val="20"/>
        </w:rPr>
        <w:tab/>
        <w:t>Facile synthesis of BaTiO</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 xml:space="preserve"> nanocubes with the use of anatase TiO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nanorods as a precursor to titanium hydroxide</w:t>
      </w:r>
    </w:p>
    <w:p w14:paraId="6A9D5C67" w14:textId="5312488B" w:rsidR="00EA5A81" w:rsidRPr="00D90935" w:rsidRDefault="00EA5A8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Vara, M.; Chi, M. a</w:t>
      </w:r>
      <w:r w:rsidR="00E55938" w:rsidRPr="00D90935">
        <w:rPr>
          <w:rFonts w:asciiTheme="minorHAnsi" w:hAnsiTheme="minorHAnsi" w:cstheme="minorHAnsi"/>
          <w:sz w:val="20"/>
          <w:szCs w:val="20"/>
        </w:rPr>
        <w:t xml:space="preserve">nd Xia, Y. </w:t>
      </w:r>
      <w:proofErr w:type="spellStart"/>
      <w:r w:rsidR="00E55938" w:rsidRPr="00D90935">
        <w:rPr>
          <w:rFonts w:asciiTheme="minorHAnsi" w:hAnsiTheme="minorHAnsi" w:cstheme="minorHAnsi"/>
          <w:sz w:val="20"/>
          <w:szCs w:val="20"/>
        </w:rPr>
        <w:t>ChemNanoMat</w:t>
      </w:r>
      <w:proofErr w:type="spellEnd"/>
      <w:r w:rsidR="00E55938" w:rsidRPr="00D90935">
        <w:rPr>
          <w:rFonts w:asciiTheme="minorHAnsi" w:hAnsiTheme="minorHAnsi" w:cstheme="minorHAnsi"/>
          <w:sz w:val="20"/>
          <w:szCs w:val="20"/>
        </w:rPr>
        <w:t xml:space="preserve"> 2016, 2, 873-878</w:t>
      </w:r>
      <w:r w:rsidRPr="00D90935">
        <w:rPr>
          <w:rFonts w:asciiTheme="minorHAnsi" w:hAnsiTheme="minorHAnsi" w:cstheme="minorHAnsi"/>
          <w:sz w:val="20"/>
          <w:szCs w:val="20"/>
        </w:rPr>
        <w:t>.</w:t>
      </w:r>
    </w:p>
    <w:p w14:paraId="2FE16F5F" w14:textId="22722C6E" w:rsidR="00093B0C" w:rsidRPr="00D90935" w:rsidRDefault="00093B0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650</w:t>
      </w:r>
      <w:r w:rsidRPr="00D90935">
        <w:rPr>
          <w:rFonts w:asciiTheme="minorHAnsi" w:hAnsiTheme="minorHAnsi" w:cstheme="minorHAnsi"/>
          <w:sz w:val="20"/>
          <w:szCs w:val="20"/>
        </w:rPr>
        <w:tab/>
      </w:r>
      <w:r w:rsidR="002D6114" w:rsidRPr="00D90935">
        <w:rPr>
          <w:rFonts w:asciiTheme="minorHAnsi" w:hAnsiTheme="minorHAnsi" w:cstheme="minorHAnsi"/>
          <w:sz w:val="20"/>
          <w:szCs w:val="20"/>
        </w:rPr>
        <w:t>Pt-Ni octahedral nanocrystals as a class of highly active electrocatalysts toward hydrogen evolution reaction in an alkaline electrolyte</w:t>
      </w:r>
    </w:p>
    <w:p w14:paraId="111F36FB" w14:textId="4AF72FB9" w:rsidR="002D6114" w:rsidRPr="00D90935" w:rsidRDefault="002D6114"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273DD6" w:rsidRPr="00D90935">
        <w:rPr>
          <w:rFonts w:asciiTheme="minorHAnsi" w:hAnsiTheme="minorHAnsi" w:cstheme="minorHAnsi"/>
          <w:sz w:val="20"/>
          <w:szCs w:val="20"/>
        </w:rPr>
        <w:t>Kavian, R.; Choi, S. I.; Park, J.; Liu, T.; Peng, H.-C.; Lu, N.; Wang, J.; Kim, M. J.</w:t>
      </w:r>
      <w:r w:rsidR="00FA75C4" w:rsidRPr="00D90935">
        <w:rPr>
          <w:rFonts w:asciiTheme="minorHAnsi" w:hAnsiTheme="minorHAnsi" w:cstheme="minorHAnsi"/>
          <w:sz w:val="20"/>
          <w:szCs w:val="20"/>
        </w:rPr>
        <w:t xml:space="preserve">; Xia, Y. and Lee, S. W. Journal of Materials Chemistry A 2016, 4, </w:t>
      </w:r>
      <w:r w:rsidR="009A2F96" w:rsidRPr="00D90935">
        <w:rPr>
          <w:rFonts w:asciiTheme="minorHAnsi" w:hAnsiTheme="minorHAnsi" w:cstheme="minorHAnsi"/>
          <w:sz w:val="20"/>
          <w:szCs w:val="20"/>
        </w:rPr>
        <w:t>12392-12397</w:t>
      </w:r>
      <w:r w:rsidR="00FA75C4" w:rsidRPr="00D90935">
        <w:rPr>
          <w:rFonts w:asciiTheme="minorHAnsi" w:hAnsiTheme="minorHAnsi" w:cstheme="minorHAnsi"/>
          <w:sz w:val="20"/>
          <w:szCs w:val="20"/>
        </w:rPr>
        <w:t>.</w:t>
      </w:r>
    </w:p>
    <w:p w14:paraId="5063ECC7" w14:textId="28A3249B" w:rsidR="00D83C95" w:rsidRPr="00D90935" w:rsidRDefault="00D83C9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649</w:t>
      </w:r>
      <w:r w:rsidRPr="00D90935">
        <w:rPr>
          <w:rFonts w:asciiTheme="minorHAnsi" w:hAnsiTheme="minorHAnsi" w:cstheme="minorHAnsi"/>
          <w:sz w:val="20"/>
          <w:szCs w:val="20"/>
        </w:rPr>
        <w:tab/>
        <w:t>Micropatterning of the ferroelectric phase in a poly(</w:t>
      </w:r>
      <w:proofErr w:type="spellStart"/>
      <w:r w:rsidRPr="00D90935">
        <w:rPr>
          <w:rFonts w:asciiTheme="minorHAnsi" w:hAnsiTheme="minorHAnsi" w:cstheme="minorHAnsi"/>
          <w:sz w:val="20"/>
          <w:szCs w:val="20"/>
        </w:rPr>
        <w:t>vinylidine</w:t>
      </w:r>
      <w:proofErr w:type="spellEnd"/>
      <w:r w:rsidRPr="00D90935">
        <w:rPr>
          <w:rFonts w:asciiTheme="minorHAnsi" w:hAnsiTheme="minorHAnsi" w:cstheme="minorHAnsi"/>
          <w:sz w:val="20"/>
          <w:szCs w:val="20"/>
        </w:rPr>
        <w:t xml:space="preserve"> difluoride) film via plasmonic heating with gold nanocages</w:t>
      </w:r>
    </w:p>
    <w:p w14:paraId="15C01A97" w14:textId="54AED206" w:rsidR="00D83C95" w:rsidRPr="00D90935" w:rsidRDefault="00D83C95"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J.; Yang, M.; Sun, X.; Yang, X.; Xue, J.; Zhu, C.; Liu, H. and Xia, Y. X. Angewandte Chemie International </w:t>
      </w:r>
      <w:r w:rsidRPr="00D90935">
        <w:rPr>
          <w:rFonts w:asciiTheme="minorHAnsi" w:hAnsiTheme="minorHAnsi" w:cstheme="minorHAnsi"/>
          <w:sz w:val="20"/>
          <w:szCs w:val="20"/>
        </w:rPr>
        <w:lastRenderedPageBreak/>
        <w:t xml:space="preserve">Edition 2016, 55, </w:t>
      </w:r>
      <w:r w:rsidR="004A4FBA" w:rsidRPr="00D90935">
        <w:rPr>
          <w:rFonts w:asciiTheme="minorHAnsi" w:hAnsiTheme="minorHAnsi" w:cstheme="minorHAnsi"/>
          <w:sz w:val="20"/>
          <w:szCs w:val="20"/>
        </w:rPr>
        <w:t>13828-13832</w:t>
      </w:r>
      <w:r w:rsidR="007C10C0" w:rsidRPr="00D90935">
        <w:rPr>
          <w:rFonts w:asciiTheme="minorHAnsi" w:hAnsiTheme="minorHAnsi" w:cstheme="minorHAnsi"/>
          <w:sz w:val="20"/>
          <w:szCs w:val="20"/>
        </w:rPr>
        <w:t>.</w:t>
      </w:r>
      <w:r w:rsidR="00057B65" w:rsidRPr="00D90935">
        <w:rPr>
          <w:rFonts w:asciiTheme="minorHAnsi" w:hAnsiTheme="minorHAnsi" w:cstheme="minorHAnsi"/>
          <w:sz w:val="20"/>
          <w:szCs w:val="20"/>
        </w:rPr>
        <w:t xml:space="preserve"> (VIP paper</w:t>
      </w:r>
      <w:r w:rsidR="001D037A" w:rsidRPr="00D90935">
        <w:rPr>
          <w:rFonts w:asciiTheme="minorHAnsi" w:hAnsiTheme="minorHAnsi" w:cstheme="minorHAnsi"/>
          <w:sz w:val="20"/>
          <w:szCs w:val="20"/>
        </w:rPr>
        <w:t>, highlighted on the back cover</w:t>
      </w:r>
      <w:r w:rsidR="00057B65" w:rsidRPr="00D90935">
        <w:rPr>
          <w:rFonts w:asciiTheme="minorHAnsi" w:hAnsiTheme="minorHAnsi" w:cstheme="minorHAnsi"/>
          <w:sz w:val="20"/>
          <w:szCs w:val="20"/>
        </w:rPr>
        <w:t>)</w:t>
      </w:r>
    </w:p>
    <w:p w14:paraId="048944A4" w14:textId="3F22DC0F" w:rsidR="00F018B2" w:rsidRPr="00D90935" w:rsidRDefault="00F018B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648</w:t>
      </w:r>
      <w:r w:rsidRPr="00D90935">
        <w:rPr>
          <w:rFonts w:asciiTheme="minorHAnsi" w:hAnsiTheme="minorHAnsi" w:cstheme="minorHAnsi"/>
          <w:sz w:val="20"/>
          <w:szCs w:val="20"/>
        </w:rPr>
        <w:tab/>
        <w:t>A systematic study of the catalytic durability of Pd@Pt</w:t>
      </w:r>
      <w:r w:rsidRPr="00D90935">
        <w:rPr>
          <w:rFonts w:asciiTheme="minorHAnsi" w:hAnsiTheme="minorHAnsi" w:cstheme="minorHAnsi"/>
          <w:sz w:val="20"/>
          <w:szCs w:val="20"/>
          <w:vertAlign w:val="subscript"/>
        </w:rPr>
        <w:t>2-3L</w:t>
      </w:r>
      <w:r w:rsidRPr="00D90935">
        <w:rPr>
          <w:rFonts w:asciiTheme="minorHAnsi" w:hAnsiTheme="minorHAnsi" w:cstheme="minorHAnsi"/>
          <w:sz w:val="20"/>
          <w:szCs w:val="20"/>
        </w:rPr>
        <w:t xml:space="preserve"> nano-sized octahedra toward oxygen reduction</w:t>
      </w:r>
    </w:p>
    <w:p w14:paraId="07CF84B6" w14:textId="7BBC7CE9" w:rsidR="00F018B2" w:rsidRPr="00D90935" w:rsidRDefault="00F018B2"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Park, J.; Vara, M. and</w:t>
      </w:r>
      <w:r w:rsidR="005E3A27" w:rsidRPr="00D90935">
        <w:rPr>
          <w:rFonts w:asciiTheme="minorHAnsi" w:hAnsiTheme="minorHAnsi" w:cstheme="minorHAnsi"/>
          <w:sz w:val="20"/>
          <w:szCs w:val="20"/>
        </w:rPr>
        <w:t xml:space="preserve"> Xia, Y. C</w:t>
      </w:r>
      <w:r w:rsidR="007C10C0" w:rsidRPr="00D90935">
        <w:rPr>
          <w:rFonts w:asciiTheme="minorHAnsi" w:hAnsiTheme="minorHAnsi" w:cstheme="minorHAnsi"/>
          <w:sz w:val="20"/>
          <w:szCs w:val="20"/>
        </w:rPr>
        <w:t>atalysis Today</w:t>
      </w:r>
      <w:r w:rsidR="005E3A27" w:rsidRPr="00D90935">
        <w:rPr>
          <w:rFonts w:asciiTheme="minorHAnsi" w:hAnsiTheme="minorHAnsi" w:cstheme="minorHAnsi"/>
          <w:sz w:val="20"/>
          <w:szCs w:val="20"/>
        </w:rPr>
        <w:t xml:space="preserve"> 2016, 280, 266-273</w:t>
      </w:r>
      <w:r w:rsidRPr="00D90935">
        <w:rPr>
          <w:rFonts w:asciiTheme="minorHAnsi" w:hAnsiTheme="minorHAnsi" w:cstheme="minorHAnsi"/>
          <w:sz w:val="20"/>
          <w:szCs w:val="20"/>
        </w:rPr>
        <w:t>.</w:t>
      </w:r>
    </w:p>
    <w:p w14:paraId="6737B2D4" w14:textId="3FD9C887" w:rsidR="0062075A" w:rsidRPr="00D90935" w:rsidRDefault="0062075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647</w:t>
      </w:r>
      <w:r w:rsidRPr="00D90935">
        <w:rPr>
          <w:rFonts w:asciiTheme="minorHAnsi" w:hAnsiTheme="minorHAnsi" w:cstheme="minorHAnsi"/>
          <w:sz w:val="20"/>
          <w:szCs w:val="20"/>
        </w:rPr>
        <w:tab/>
        <w:t>Coating Pt-Ni octahedra with ultrathin Pt shells to enhance the durabili</w:t>
      </w:r>
      <w:r w:rsidR="00775275" w:rsidRPr="00D90935">
        <w:rPr>
          <w:rFonts w:asciiTheme="minorHAnsi" w:hAnsiTheme="minorHAnsi" w:cstheme="minorHAnsi"/>
          <w:sz w:val="20"/>
          <w:szCs w:val="20"/>
        </w:rPr>
        <w:t>ty without compromising the</w:t>
      </w:r>
      <w:r w:rsidRPr="00D90935">
        <w:rPr>
          <w:rFonts w:asciiTheme="minorHAnsi" w:hAnsiTheme="minorHAnsi" w:cstheme="minorHAnsi"/>
          <w:sz w:val="20"/>
          <w:szCs w:val="20"/>
        </w:rPr>
        <w:t xml:space="preserve"> activity toward oxygen reduction</w:t>
      </w:r>
    </w:p>
    <w:p w14:paraId="5ED46A45" w14:textId="25D4953F" w:rsidR="0062075A" w:rsidRPr="00D90935" w:rsidRDefault="0062075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Park, J.; Liu, J.; Peng, H.-C.; Maio, S.; Choi, S.-I.; Bao, S.; Yang, X. and Xia, Y. </w:t>
      </w:r>
      <w:proofErr w:type="spellStart"/>
      <w:r w:rsidRPr="00D90935">
        <w:rPr>
          <w:rFonts w:asciiTheme="minorHAnsi" w:hAnsiTheme="minorHAnsi" w:cstheme="minorHAnsi"/>
          <w:sz w:val="20"/>
          <w:szCs w:val="20"/>
        </w:rPr>
        <w:t>ChemSusChem</w:t>
      </w:r>
      <w:proofErr w:type="spellEnd"/>
      <w:r w:rsidRPr="00D90935">
        <w:rPr>
          <w:rFonts w:asciiTheme="minorHAnsi" w:hAnsiTheme="minorHAnsi" w:cstheme="minorHAnsi"/>
          <w:sz w:val="20"/>
          <w:szCs w:val="20"/>
        </w:rPr>
        <w:t xml:space="preserve"> 2016, </w:t>
      </w:r>
      <w:r w:rsidR="006903B7" w:rsidRPr="00D90935">
        <w:rPr>
          <w:rFonts w:asciiTheme="minorHAnsi" w:hAnsiTheme="minorHAnsi" w:cstheme="minorHAnsi"/>
          <w:sz w:val="20"/>
          <w:szCs w:val="20"/>
        </w:rPr>
        <w:t>9, 2209-2215</w:t>
      </w:r>
      <w:r w:rsidRPr="00D90935">
        <w:rPr>
          <w:rFonts w:asciiTheme="minorHAnsi" w:hAnsiTheme="minorHAnsi" w:cstheme="minorHAnsi"/>
          <w:sz w:val="20"/>
          <w:szCs w:val="20"/>
        </w:rPr>
        <w:t>.</w:t>
      </w:r>
    </w:p>
    <w:p w14:paraId="5BA1196D" w14:textId="455CEB0F" w:rsidR="00CD534A" w:rsidRPr="00D90935" w:rsidRDefault="00CD534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0062075A" w:rsidRPr="00D90935">
        <w:rPr>
          <w:rFonts w:asciiTheme="minorHAnsi" w:hAnsiTheme="minorHAnsi" w:cstheme="minorHAnsi"/>
          <w:sz w:val="20"/>
          <w:szCs w:val="20"/>
        </w:rPr>
        <w:t>6</w:t>
      </w:r>
      <w:r w:rsidRPr="00D90935">
        <w:rPr>
          <w:rFonts w:asciiTheme="minorHAnsi" w:hAnsiTheme="minorHAnsi" w:cstheme="minorHAnsi"/>
          <w:sz w:val="20"/>
          <w:szCs w:val="20"/>
        </w:rPr>
        <w:tab/>
      </w:r>
      <w:bookmarkStart w:id="138" w:name="_Hlk119581506"/>
      <w:r w:rsidRPr="00D90935">
        <w:rPr>
          <w:rFonts w:asciiTheme="minorHAnsi" w:hAnsiTheme="minorHAnsi" w:cstheme="minorHAnsi"/>
          <w:sz w:val="20"/>
          <w:szCs w:val="20"/>
        </w:rPr>
        <w:t>Formation of second-generation nanoclusters on metal nanoparticles driven by reactant gases</w:t>
      </w:r>
    </w:p>
    <w:p w14:paraId="4E594EDA" w14:textId="3736092A" w:rsidR="00CD534A" w:rsidRPr="00D90935" w:rsidRDefault="00CD534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Tao, F.; Nguyen, L.; Zhang, S.; Li, Y.; Winterstein, J. P.; Tang, Y.; Zhang, L.; Frenkel, A. I.; Sharma, R.; Xia, Y. and Salm</w:t>
      </w:r>
      <w:r w:rsidR="008430D6" w:rsidRPr="00D90935">
        <w:rPr>
          <w:rFonts w:asciiTheme="minorHAnsi" w:hAnsiTheme="minorHAnsi" w:cstheme="minorHAnsi"/>
          <w:sz w:val="20"/>
          <w:szCs w:val="20"/>
        </w:rPr>
        <w:t>eron, M. Nano Letters 2016, 16, 5001-5009</w:t>
      </w:r>
      <w:bookmarkEnd w:id="138"/>
      <w:r w:rsidRPr="00D90935">
        <w:rPr>
          <w:rFonts w:asciiTheme="minorHAnsi" w:hAnsiTheme="minorHAnsi" w:cstheme="minorHAnsi"/>
          <w:sz w:val="20"/>
          <w:szCs w:val="20"/>
        </w:rPr>
        <w:t>.</w:t>
      </w:r>
    </w:p>
    <w:p w14:paraId="607DFEC3" w14:textId="50BC002D" w:rsidR="009B370A" w:rsidRPr="00D90935" w:rsidRDefault="009B370A" w:rsidP="00871C50">
      <w:pPr>
        <w:widowControl w:val="0"/>
        <w:tabs>
          <w:tab w:val="left" w:pos="540"/>
        </w:tabs>
        <w:adjustRightInd w:val="0"/>
        <w:ind w:left="540" w:hanging="540"/>
        <w:rPr>
          <w:rFonts w:asciiTheme="minorHAnsi" w:hAnsiTheme="minorHAnsi" w:cstheme="minorHAnsi"/>
          <w:sz w:val="20"/>
          <w:szCs w:val="20"/>
        </w:rPr>
      </w:pPr>
      <w:bookmarkStart w:id="139" w:name="_Hlk99956593"/>
      <w:r w:rsidRPr="00D90935">
        <w:rPr>
          <w:rFonts w:asciiTheme="minorHAnsi" w:hAnsiTheme="minorHAnsi" w:cstheme="minorHAnsi"/>
          <w:sz w:val="20"/>
          <w:szCs w:val="20"/>
        </w:rPr>
        <w:t>645</w:t>
      </w:r>
      <w:r w:rsidRPr="00D90935">
        <w:rPr>
          <w:rFonts w:asciiTheme="minorHAnsi" w:hAnsiTheme="minorHAnsi" w:cstheme="minorHAnsi"/>
          <w:sz w:val="20"/>
          <w:szCs w:val="20"/>
        </w:rPr>
        <w:tab/>
        <w:t xml:space="preserve">Bimetallic nanocrystals: Syntheses, </w:t>
      </w:r>
      <w:r w:rsidR="007C6D45" w:rsidRPr="00D90935">
        <w:rPr>
          <w:rFonts w:asciiTheme="minorHAnsi" w:hAnsiTheme="minorHAnsi" w:cstheme="minorHAnsi"/>
          <w:sz w:val="20"/>
          <w:szCs w:val="20"/>
        </w:rPr>
        <w:t>p</w:t>
      </w:r>
      <w:r w:rsidRPr="00D90935">
        <w:rPr>
          <w:rFonts w:asciiTheme="minorHAnsi" w:hAnsiTheme="minorHAnsi" w:cstheme="minorHAnsi"/>
          <w:sz w:val="20"/>
          <w:szCs w:val="20"/>
        </w:rPr>
        <w:t xml:space="preserve">roperties, and </w:t>
      </w:r>
      <w:r w:rsidR="007C6D45" w:rsidRPr="00D90935">
        <w:rPr>
          <w:rFonts w:asciiTheme="minorHAnsi" w:hAnsiTheme="minorHAnsi" w:cstheme="minorHAnsi"/>
          <w:sz w:val="20"/>
          <w:szCs w:val="20"/>
        </w:rPr>
        <w:t>a</w:t>
      </w:r>
      <w:r w:rsidRPr="00D90935">
        <w:rPr>
          <w:rFonts w:asciiTheme="minorHAnsi" w:hAnsiTheme="minorHAnsi" w:cstheme="minorHAnsi"/>
          <w:sz w:val="20"/>
          <w:szCs w:val="20"/>
        </w:rPr>
        <w:t>pplications</w:t>
      </w:r>
    </w:p>
    <w:p w14:paraId="5CA359E0" w14:textId="3D6C67D9" w:rsidR="009B370A" w:rsidRPr="00D90935" w:rsidRDefault="009B370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Gilroy, K.</w:t>
      </w:r>
      <w:r w:rsidR="00E97C6E" w:rsidRPr="00D90935">
        <w:rPr>
          <w:rFonts w:asciiTheme="minorHAnsi" w:hAnsiTheme="minorHAnsi" w:cstheme="minorHAnsi"/>
          <w:sz w:val="20"/>
          <w:szCs w:val="20"/>
        </w:rPr>
        <w:t xml:space="preserve"> D.</w:t>
      </w:r>
      <w:r w:rsidRPr="00D90935">
        <w:rPr>
          <w:rFonts w:asciiTheme="minorHAnsi" w:hAnsiTheme="minorHAnsi" w:cstheme="minorHAnsi"/>
          <w:sz w:val="20"/>
          <w:szCs w:val="20"/>
        </w:rPr>
        <w:t xml:space="preserve">;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A.; Peng, H.-C.; Qin, D. and Xia,</w:t>
      </w:r>
      <w:r w:rsidR="00433512" w:rsidRPr="00D90935">
        <w:rPr>
          <w:rFonts w:asciiTheme="minorHAnsi" w:hAnsiTheme="minorHAnsi" w:cstheme="minorHAnsi"/>
          <w:sz w:val="20"/>
          <w:szCs w:val="20"/>
        </w:rPr>
        <w:t xml:space="preserve"> Y.</w:t>
      </w:r>
      <w:r w:rsidR="00FA4DA5" w:rsidRPr="00D90935">
        <w:rPr>
          <w:rFonts w:asciiTheme="minorHAnsi" w:hAnsiTheme="minorHAnsi" w:cstheme="minorHAnsi"/>
          <w:sz w:val="20"/>
          <w:szCs w:val="20"/>
        </w:rPr>
        <w:t xml:space="preserve"> Chemical Reviews 2016, 116</w:t>
      </w:r>
      <w:r w:rsidR="00433512" w:rsidRPr="00D90935">
        <w:rPr>
          <w:rFonts w:asciiTheme="minorHAnsi" w:hAnsiTheme="minorHAnsi" w:cstheme="minorHAnsi"/>
          <w:sz w:val="20"/>
          <w:szCs w:val="20"/>
        </w:rPr>
        <w:t>, 10414-10472</w:t>
      </w:r>
      <w:r w:rsidRPr="00D90935">
        <w:rPr>
          <w:rFonts w:asciiTheme="minorHAnsi" w:hAnsiTheme="minorHAnsi" w:cstheme="minorHAnsi"/>
          <w:sz w:val="20"/>
          <w:szCs w:val="20"/>
        </w:rPr>
        <w:t>.</w:t>
      </w:r>
    </w:p>
    <w:p w14:paraId="1F04AFAC" w14:textId="206C2BCC" w:rsidR="00966CDF" w:rsidRPr="00D90935" w:rsidRDefault="00966CDF" w:rsidP="00871C50">
      <w:pPr>
        <w:widowControl w:val="0"/>
        <w:tabs>
          <w:tab w:val="left" w:pos="540"/>
        </w:tabs>
        <w:adjustRightInd w:val="0"/>
        <w:ind w:left="540" w:hanging="540"/>
        <w:rPr>
          <w:rFonts w:asciiTheme="minorHAnsi" w:hAnsiTheme="minorHAnsi" w:cstheme="minorHAnsi"/>
          <w:sz w:val="20"/>
          <w:szCs w:val="20"/>
        </w:rPr>
      </w:pPr>
      <w:bookmarkStart w:id="140" w:name="_Hlk99956621"/>
      <w:bookmarkEnd w:id="139"/>
      <w:r w:rsidRPr="00D90935">
        <w:rPr>
          <w:rFonts w:asciiTheme="minorHAnsi" w:hAnsiTheme="minorHAnsi" w:cstheme="minorHAnsi"/>
          <w:sz w:val="20"/>
          <w:szCs w:val="20"/>
        </w:rPr>
        <w:t>644</w:t>
      </w:r>
      <w:r w:rsidRPr="00D90935">
        <w:rPr>
          <w:rFonts w:asciiTheme="minorHAnsi" w:hAnsiTheme="minorHAnsi" w:cstheme="minorHAnsi"/>
          <w:sz w:val="20"/>
          <w:szCs w:val="20"/>
        </w:rPr>
        <w:tab/>
        <w:t>Synthesis of Pt-Ni octahedra in continuous-flow droplet reactors for the scalable production of highly active catalysts toward oxygen reduction</w:t>
      </w:r>
    </w:p>
    <w:p w14:paraId="11D4211E" w14:textId="1E354B59" w:rsidR="00966CDF" w:rsidRPr="00D90935" w:rsidRDefault="00966CD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Niu, G.; Zhou, M.; Yang, X.; Park, J.; Lu, N.; Wang, J.; Kim, M.; Wang, L. and Xia, Y. Nano Letters 2016, 16,</w:t>
      </w:r>
      <w:r w:rsidR="00D36166" w:rsidRPr="00D90935">
        <w:rPr>
          <w:rFonts w:asciiTheme="minorHAnsi" w:hAnsiTheme="minorHAnsi" w:cstheme="minorHAnsi"/>
          <w:sz w:val="20"/>
          <w:szCs w:val="20"/>
        </w:rPr>
        <w:t xml:space="preserve"> 3850-3857.</w:t>
      </w:r>
    </w:p>
    <w:bookmarkEnd w:id="140"/>
    <w:p w14:paraId="7A6D76FB" w14:textId="0198EA4B" w:rsidR="00A216B6" w:rsidRPr="00D90935" w:rsidRDefault="00A216B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643</w:t>
      </w:r>
      <w:r w:rsidRPr="00D90935">
        <w:rPr>
          <w:rFonts w:asciiTheme="minorHAnsi" w:hAnsiTheme="minorHAnsi" w:cstheme="minorHAnsi"/>
          <w:sz w:val="20"/>
          <w:szCs w:val="20"/>
        </w:rPr>
        <w:tab/>
        <w:t>Controlling the growth of Au on icosahedral seeds of Pd by manipulating the reduction kinetics</w:t>
      </w:r>
    </w:p>
    <w:p w14:paraId="547A8760" w14:textId="4A866A4C" w:rsidR="00A216B6" w:rsidRPr="00D90935" w:rsidRDefault="00A216B6"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Lv</w:t>
      </w:r>
      <w:proofErr w:type="spellEnd"/>
      <w:r w:rsidRPr="00D90935">
        <w:rPr>
          <w:rFonts w:asciiTheme="minorHAnsi" w:hAnsiTheme="minorHAnsi" w:cstheme="minorHAnsi"/>
          <w:sz w:val="20"/>
          <w:szCs w:val="20"/>
        </w:rPr>
        <w:t xml:space="preserve">, T.; Yang, X.; Zheng, Y.; Huang, H.; Zhang, L.; Tao, J.; Pan, L. and Xia, Y. Journal of Physical Chemistry C, 2016, </w:t>
      </w:r>
      <w:r w:rsidR="00433512" w:rsidRPr="00D90935">
        <w:rPr>
          <w:rFonts w:asciiTheme="minorHAnsi" w:hAnsiTheme="minorHAnsi" w:cstheme="minorHAnsi"/>
          <w:sz w:val="20"/>
          <w:szCs w:val="20"/>
        </w:rPr>
        <w:t>120, 20768-20774</w:t>
      </w:r>
      <w:r w:rsidRPr="00D90935">
        <w:rPr>
          <w:rFonts w:asciiTheme="minorHAnsi" w:hAnsiTheme="minorHAnsi" w:cstheme="minorHAnsi"/>
          <w:sz w:val="20"/>
          <w:szCs w:val="20"/>
        </w:rPr>
        <w:t>.</w:t>
      </w:r>
    </w:p>
    <w:p w14:paraId="7E2D1176" w14:textId="127907B7" w:rsidR="00821321" w:rsidRPr="00D90935" w:rsidRDefault="00966CDF"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00A216B6" w:rsidRPr="00D90935">
        <w:rPr>
          <w:rFonts w:asciiTheme="minorHAnsi" w:hAnsiTheme="minorHAnsi" w:cstheme="minorHAnsi"/>
          <w:sz w:val="20"/>
          <w:szCs w:val="20"/>
        </w:rPr>
        <w:t>2</w:t>
      </w:r>
      <w:r w:rsidR="00821321" w:rsidRPr="00D90935">
        <w:rPr>
          <w:rFonts w:asciiTheme="minorHAnsi" w:hAnsiTheme="minorHAnsi" w:cstheme="minorHAnsi"/>
          <w:sz w:val="20"/>
          <w:szCs w:val="20"/>
        </w:rPr>
        <w:tab/>
        <w:t>Seed-mediated synthesis of Pd nanocrystals: The effect of surface capping on the heterogeneous nucleation and growth</w:t>
      </w:r>
    </w:p>
    <w:p w14:paraId="2166952A" w14:textId="050A1003" w:rsidR="00821321" w:rsidRPr="00D90935" w:rsidRDefault="00821321"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Peng, H.</w:t>
      </w:r>
      <w:r w:rsidR="00966CDF" w:rsidRPr="00D90935">
        <w:rPr>
          <w:rFonts w:asciiTheme="minorHAnsi" w:hAnsiTheme="minorHAnsi" w:cstheme="minorHAnsi"/>
          <w:sz w:val="20"/>
          <w:szCs w:val="20"/>
        </w:rPr>
        <w:t xml:space="preserve">-C.; Li, Z.; </w:t>
      </w:r>
      <w:proofErr w:type="spellStart"/>
      <w:r w:rsidR="00966CDF" w:rsidRPr="00D90935">
        <w:rPr>
          <w:rFonts w:asciiTheme="minorHAnsi" w:hAnsiTheme="minorHAnsi" w:cstheme="minorHAnsi"/>
          <w:sz w:val="20"/>
          <w:szCs w:val="20"/>
        </w:rPr>
        <w:t>Aldahonda</w:t>
      </w:r>
      <w:proofErr w:type="spellEnd"/>
      <w:r w:rsidR="00966CDF" w:rsidRPr="00D90935">
        <w:rPr>
          <w:rFonts w:asciiTheme="minorHAnsi" w:hAnsiTheme="minorHAnsi" w:cstheme="minorHAnsi"/>
          <w:sz w:val="20"/>
          <w:szCs w:val="20"/>
        </w:rPr>
        <w:t>, G.; Huan</w:t>
      </w:r>
      <w:r w:rsidRPr="00D90935">
        <w:rPr>
          <w:rFonts w:asciiTheme="minorHAnsi" w:hAnsiTheme="minorHAnsi" w:cstheme="minorHAnsi"/>
          <w:sz w:val="20"/>
          <w:szCs w:val="20"/>
        </w:rPr>
        <w:t>g, H. and Xia, Y. Journa</w:t>
      </w:r>
      <w:r w:rsidR="00A216B6" w:rsidRPr="00D90935">
        <w:rPr>
          <w:rFonts w:asciiTheme="minorHAnsi" w:hAnsiTheme="minorHAnsi" w:cstheme="minorHAnsi"/>
          <w:sz w:val="20"/>
          <w:szCs w:val="20"/>
        </w:rPr>
        <w:t>l of Physical Chemistry C 2016, 120, 11754-11761</w:t>
      </w:r>
      <w:r w:rsidRPr="00D90935">
        <w:rPr>
          <w:rFonts w:asciiTheme="minorHAnsi" w:hAnsiTheme="minorHAnsi" w:cstheme="minorHAnsi"/>
          <w:sz w:val="20"/>
          <w:szCs w:val="20"/>
        </w:rPr>
        <w:t>.</w:t>
      </w:r>
    </w:p>
    <w:p w14:paraId="48073F39" w14:textId="2C28A620" w:rsidR="008508E9" w:rsidRPr="00D90935" w:rsidRDefault="008508E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00A216B6" w:rsidRPr="00D90935">
        <w:rPr>
          <w:rFonts w:asciiTheme="minorHAnsi" w:hAnsiTheme="minorHAnsi" w:cstheme="minorHAnsi"/>
          <w:sz w:val="20"/>
          <w:szCs w:val="20"/>
        </w:rPr>
        <w:t>1</w:t>
      </w:r>
      <w:r w:rsidRPr="00D90935">
        <w:rPr>
          <w:rFonts w:asciiTheme="minorHAnsi" w:hAnsiTheme="minorHAnsi" w:cstheme="minorHAnsi"/>
          <w:sz w:val="20"/>
          <w:szCs w:val="20"/>
        </w:rPr>
        <w:tab/>
      </w:r>
      <w:r w:rsidR="00A52BC3" w:rsidRPr="00D90935">
        <w:rPr>
          <w:rFonts w:asciiTheme="minorHAnsi" w:hAnsiTheme="minorHAnsi" w:cstheme="minorHAnsi"/>
          <w:sz w:val="20"/>
          <w:szCs w:val="20"/>
        </w:rPr>
        <w:t>Putting gold nanocages to work for optical imaging, controlled release, and cancer theranostics</w:t>
      </w:r>
    </w:p>
    <w:p w14:paraId="2C54E4D0" w14:textId="1EB3CBD0" w:rsidR="00A52BC3" w:rsidRPr="00D90935" w:rsidRDefault="00A52BC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Pang, B.; Yang, X. a</w:t>
      </w:r>
      <w:r w:rsidR="0022235C" w:rsidRPr="00D90935">
        <w:rPr>
          <w:rFonts w:asciiTheme="minorHAnsi" w:hAnsiTheme="minorHAnsi" w:cstheme="minorHAnsi"/>
          <w:sz w:val="20"/>
          <w:szCs w:val="20"/>
        </w:rPr>
        <w:t>nd Xia, Y. Nanomedicine</w:t>
      </w:r>
      <w:r w:rsidRPr="00D90935">
        <w:rPr>
          <w:rFonts w:asciiTheme="minorHAnsi" w:hAnsiTheme="minorHAnsi" w:cstheme="minorHAnsi"/>
          <w:sz w:val="20"/>
          <w:szCs w:val="20"/>
        </w:rPr>
        <w:t xml:space="preserve"> 2016, </w:t>
      </w:r>
      <w:r w:rsidR="00C34C14" w:rsidRPr="00D90935">
        <w:rPr>
          <w:rFonts w:asciiTheme="minorHAnsi" w:hAnsiTheme="minorHAnsi" w:cstheme="minorHAnsi"/>
          <w:sz w:val="20"/>
          <w:szCs w:val="20"/>
        </w:rPr>
        <w:t>1</w:t>
      </w:r>
      <w:r w:rsidR="00D76C20" w:rsidRPr="00D90935">
        <w:rPr>
          <w:rFonts w:asciiTheme="minorHAnsi" w:hAnsiTheme="minorHAnsi" w:cstheme="minorHAnsi"/>
          <w:sz w:val="20"/>
          <w:szCs w:val="20"/>
        </w:rPr>
        <w:t>1</w:t>
      </w:r>
      <w:r w:rsidR="0022235C" w:rsidRPr="00D90935">
        <w:rPr>
          <w:rFonts w:asciiTheme="minorHAnsi" w:hAnsiTheme="minorHAnsi" w:cstheme="minorHAnsi"/>
          <w:sz w:val="20"/>
          <w:szCs w:val="20"/>
        </w:rPr>
        <w:t xml:space="preserve">, </w:t>
      </w:r>
      <w:r w:rsidR="00D76C20" w:rsidRPr="00D90935">
        <w:rPr>
          <w:rFonts w:asciiTheme="minorHAnsi" w:hAnsiTheme="minorHAnsi" w:cstheme="minorHAnsi"/>
          <w:sz w:val="20"/>
          <w:szCs w:val="20"/>
        </w:rPr>
        <w:t>1715-1728</w:t>
      </w:r>
      <w:r w:rsidR="007C10C0" w:rsidRPr="00D90935">
        <w:rPr>
          <w:rFonts w:asciiTheme="minorHAnsi" w:hAnsiTheme="minorHAnsi" w:cstheme="minorHAnsi"/>
          <w:sz w:val="20"/>
          <w:szCs w:val="20"/>
        </w:rPr>
        <w:t>.</w:t>
      </w:r>
      <w:r w:rsidR="0022235C"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0022235C" w:rsidRPr="00D90935">
        <w:rPr>
          <w:rFonts w:asciiTheme="minorHAnsi" w:hAnsiTheme="minorHAnsi" w:cstheme="minorHAnsi"/>
          <w:sz w:val="20"/>
          <w:szCs w:val="20"/>
        </w:rPr>
        <w:t xml:space="preserve"> review article)</w:t>
      </w:r>
    </w:p>
    <w:p w14:paraId="5E731380" w14:textId="4CDC37E1" w:rsidR="000B0F3D" w:rsidRPr="00D90935" w:rsidRDefault="000B0F3D"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00A216B6" w:rsidRPr="00D90935">
        <w:rPr>
          <w:rFonts w:asciiTheme="minorHAnsi" w:hAnsiTheme="minorHAnsi" w:cstheme="minorHAnsi"/>
          <w:sz w:val="20"/>
          <w:szCs w:val="20"/>
        </w:rPr>
        <w:t>0</w:t>
      </w:r>
      <w:r w:rsidRPr="00D90935">
        <w:rPr>
          <w:rFonts w:asciiTheme="minorHAnsi" w:hAnsiTheme="minorHAnsi" w:cstheme="minorHAnsi"/>
          <w:sz w:val="20"/>
          <w:szCs w:val="20"/>
        </w:rPr>
        <w:tab/>
        <w:t xml:space="preserve">Fabrication of </w:t>
      </w:r>
      <w:r w:rsidR="0008456E" w:rsidRPr="00D90935">
        <w:rPr>
          <w:rFonts w:asciiTheme="minorHAnsi" w:hAnsiTheme="minorHAnsi" w:cstheme="minorHAnsi"/>
          <w:sz w:val="20"/>
          <w:szCs w:val="20"/>
        </w:rPr>
        <w:t xml:space="preserve">ultrathin solid electrolyte membranes of </w:t>
      </w:r>
      <w:r w:rsidR="0008456E" w:rsidRPr="00D90935">
        <w:rPr>
          <w:rFonts w:asciiTheme="minorHAnsi" w:hAnsiTheme="minorHAnsi" w:cstheme="minorHAnsi"/>
          <w:sz w:val="20"/>
          <w:szCs w:val="20"/>
        </w:rPr>
        <w:t>-Li</w:t>
      </w:r>
      <w:r w:rsidR="0008456E" w:rsidRPr="00D90935">
        <w:rPr>
          <w:rFonts w:asciiTheme="minorHAnsi" w:hAnsiTheme="minorHAnsi" w:cstheme="minorHAnsi"/>
          <w:sz w:val="20"/>
          <w:szCs w:val="20"/>
          <w:vertAlign w:val="subscript"/>
        </w:rPr>
        <w:t>3</w:t>
      </w:r>
      <w:r w:rsidR="0008456E" w:rsidRPr="00D90935">
        <w:rPr>
          <w:rFonts w:asciiTheme="minorHAnsi" w:hAnsiTheme="minorHAnsi" w:cstheme="minorHAnsi"/>
          <w:sz w:val="20"/>
          <w:szCs w:val="20"/>
        </w:rPr>
        <w:t>PS</w:t>
      </w:r>
      <w:r w:rsidR="0008456E" w:rsidRPr="00D90935">
        <w:rPr>
          <w:rFonts w:asciiTheme="minorHAnsi" w:hAnsiTheme="minorHAnsi" w:cstheme="minorHAnsi"/>
          <w:sz w:val="20"/>
          <w:szCs w:val="20"/>
          <w:vertAlign w:val="subscript"/>
        </w:rPr>
        <w:t>4</w:t>
      </w:r>
      <w:r w:rsidR="0008456E" w:rsidRPr="00D90935">
        <w:rPr>
          <w:rFonts w:asciiTheme="minorHAnsi" w:hAnsiTheme="minorHAnsi" w:cstheme="minorHAnsi"/>
          <w:sz w:val="20"/>
          <w:szCs w:val="20"/>
        </w:rPr>
        <w:t xml:space="preserve"> nanoflakes by evaporation-induced self-assembly for all-</w:t>
      </w:r>
      <w:r w:rsidR="004F6B2B" w:rsidRPr="00D90935">
        <w:rPr>
          <w:rFonts w:asciiTheme="minorHAnsi" w:hAnsiTheme="minorHAnsi" w:cstheme="minorHAnsi"/>
          <w:sz w:val="20"/>
          <w:szCs w:val="20"/>
        </w:rPr>
        <w:t>solid-state</w:t>
      </w:r>
      <w:r w:rsidR="0008456E" w:rsidRPr="00D90935">
        <w:rPr>
          <w:rFonts w:asciiTheme="minorHAnsi" w:hAnsiTheme="minorHAnsi" w:cstheme="minorHAnsi"/>
          <w:sz w:val="20"/>
          <w:szCs w:val="20"/>
        </w:rPr>
        <w:t xml:space="preserve"> batteries</w:t>
      </w:r>
    </w:p>
    <w:p w14:paraId="7B3DA5DD" w14:textId="1C0E6B67" w:rsidR="0008456E" w:rsidRPr="00D90935" w:rsidRDefault="0008456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H.; Hood, Z. D.; Xia, Y. and Liang, C. Journal</w:t>
      </w:r>
      <w:r w:rsidR="003F23F1" w:rsidRPr="00D90935">
        <w:rPr>
          <w:rFonts w:asciiTheme="minorHAnsi" w:hAnsiTheme="minorHAnsi" w:cstheme="minorHAnsi"/>
          <w:sz w:val="20"/>
          <w:szCs w:val="20"/>
        </w:rPr>
        <w:t xml:space="preserve"> of Materials Chemistry A 2016, 4, 8091-8096</w:t>
      </w:r>
      <w:r w:rsidRPr="00D90935">
        <w:rPr>
          <w:rFonts w:asciiTheme="minorHAnsi" w:hAnsiTheme="minorHAnsi" w:cstheme="minorHAnsi"/>
          <w:sz w:val="20"/>
          <w:szCs w:val="20"/>
        </w:rPr>
        <w:t>.</w:t>
      </w:r>
    </w:p>
    <w:p w14:paraId="2A36573B" w14:textId="00F992FC" w:rsidR="0008456E" w:rsidRPr="00D90935" w:rsidRDefault="0008456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00A216B6" w:rsidRPr="00D90935">
        <w:rPr>
          <w:rFonts w:asciiTheme="minorHAnsi" w:hAnsiTheme="minorHAnsi" w:cstheme="minorHAnsi"/>
          <w:sz w:val="20"/>
          <w:szCs w:val="20"/>
        </w:rPr>
        <w:t>39</w:t>
      </w:r>
      <w:r w:rsidRPr="00D90935">
        <w:rPr>
          <w:rFonts w:asciiTheme="minorHAnsi" w:hAnsiTheme="minorHAnsi" w:cstheme="minorHAnsi"/>
          <w:sz w:val="20"/>
          <w:szCs w:val="20"/>
        </w:rPr>
        <w:tab/>
        <w:t>Cell alignment induced by anisotropic electrospun fibrous scaffolds alone has limited effect on cardiomyocyte maturation</w:t>
      </w:r>
    </w:p>
    <w:p w14:paraId="589988A7" w14:textId="36495AC4" w:rsidR="0008456E" w:rsidRPr="00D90935" w:rsidRDefault="0008456E"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Han, J.; Wu, Q.; Xia, Y.; Wagner, M. B. and </w:t>
      </w:r>
      <w:r w:rsidR="003F23F1" w:rsidRPr="00D90935">
        <w:rPr>
          <w:rFonts w:asciiTheme="minorHAnsi" w:hAnsiTheme="minorHAnsi" w:cstheme="minorHAnsi"/>
          <w:sz w:val="20"/>
          <w:szCs w:val="20"/>
        </w:rPr>
        <w:t>Xu, C. Stem Cell Research 2016, 16, 740-750</w:t>
      </w:r>
      <w:r w:rsidRPr="00D90935">
        <w:rPr>
          <w:rFonts w:asciiTheme="minorHAnsi" w:hAnsiTheme="minorHAnsi" w:cstheme="minorHAnsi"/>
          <w:sz w:val="20"/>
          <w:szCs w:val="20"/>
        </w:rPr>
        <w:t>.</w:t>
      </w:r>
    </w:p>
    <w:p w14:paraId="77F6F7AC" w14:textId="00A4A04C" w:rsidR="00325FC3" w:rsidRPr="00D90935" w:rsidRDefault="00325FC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638</w:t>
      </w:r>
      <w:r w:rsidRPr="00D90935">
        <w:rPr>
          <w:rFonts w:asciiTheme="minorHAnsi" w:hAnsiTheme="minorHAnsi" w:cstheme="minorHAnsi"/>
          <w:sz w:val="20"/>
          <w:szCs w:val="20"/>
        </w:rPr>
        <w:tab/>
        <w:t>Targeted delivery of anti-miR-7</w:t>
      </w:r>
      <w:r w:rsidR="002B3E8A" w:rsidRPr="00D90935">
        <w:rPr>
          <w:rFonts w:asciiTheme="minorHAnsi" w:hAnsiTheme="minorHAnsi" w:cstheme="minorHAnsi"/>
          <w:sz w:val="20"/>
          <w:szCs w:val="20"/>
        </w:rPr>
        <w:t>12</w:t>
      </w:r>
      <w:r w:rsidRPr="00D90935">
        <w:rPr>
          <w:rFonts w:asciiTheme="minorHAnsi" w:hAnsiTheme="minorHAnsi" w:cstheme="minorHAnsi"/>
          <w:sz w:val="20"/>
          <w:szCs w:val="20"/>
        </w:rPr>
        <w:t xml:space="preserve"> by VCAM1-binding Au </w:t>
      </w:r>
      <w:r w:rsidR="005A0354" w:rsidRPr="00D90935">
        <w:rPr>
          <w:rFonts w:asciiTheme="minorHAnsi" w:hAnsiTheme="minorHAnsi" w:cstheme="minorHAnsi"/>
          <w:sz w:val="20"/>
          <w:szCs w:val="20"/>
        </w:rPr>
        <w:t>n</w:t>
      </w:r>
      <w:r w:rsidRPr="00D90935">
        <w:rPr>
          <w:rFonts w:asciiTheme="minorHAnsi" w:hAnsiTheme="minorHAnsi" w:cstheme="minorHAnsi"/>
          <w:sz w:val="20"/>
          <w:szCs w:val="20"/>
        </w:rPr>
        <w:t>anospheres for atherosclerosis therapy</w:t>
      </w:r>
    </w:p>
    <w:p w14:paraId="1A6B9F04" w14:textId="5A6F22F0" w:rsidR="00325FC3" w:rsidRPr="00D90935" w:rsidRDefault="00325FC3"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Sun, T.; Simons, R.; Huo, D.; Pang, B.; Zhao, X.; Kim, C.; Jo, H.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2016, 2, </w:t>
      </w:r>
      <w:r w:rsidR="003F23F1" w:rsidRPr="00D90935">
        <w:rPr>
          <w:rFonts w:asciiTheme="minorHAnsi" w:hAnsiTheme="minorHAnsi" w:cstheme="minorHAnsi"/>
          <w:sz w:val="20"/>
          <w:szCs w:val="20"/>
        </w:rPr>
        <w:t>400-406</w:t>
      </w:r>
      <w:r w:rsidR="007C10C0" w:rsidRPr="00D90935">
        <w:rPr>
          <w:rFonts w:asciiTheme="minorHAnsi" w:hAnsiTheme="minorHAnsi" w:cstheme="minorHAnsi"/>
          <w:sz w:val="20"/>
          <w:szCs w:val="20"/>
        </w:rPr>
        <w:t>.</w:t>
      </w:r>
      <w:r w:rsidR="00F23993"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00F23993" w:rsidRPr="00D90935">
        <w:rPr>
          <w:rFonts w:asciiTheme="minorHAnsi" w:hAnsiTheme="minorHAnsi" w:cstheme="minorHAnsi"/>
          <w:sz w:val="20"/>
          <w:szCs w:val="20"/>
        </w:rPr>
        <w:t xml:space="preserve"> in Materials Views)</w:t>
      </w:r>
    </w:p>
    <w:p w14:paraId="5D1CFD69" w14:textId="47D358BC" w:rsidR="002B645C" w:rsidRPr="00D90935" w:rsidRDefault="002B645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637</w:t>
      </w:r>
      <w:r w:rsidRPr="00D90935">
        <w:rPr>
          <w:rFonts w:asciiTheme="minorHAnsi" w:hAnsiTheme="minorHAnsi" w:cstheme="minorHAnsi"/>
          <w:sz w:val="20"/>
          <w:szCs w:val="20"/>
        </w:rPr>
        <w:tab/>
        <w:t>Surgical sutures with porous sheaths for the sustained release of growth factors</w:t>
      </w:r>
    </w:p>
    <w:p w14:paraId="10424822" w14:textId="276D6EBB" w:rsidR="002B645C" w:rsidRPr="00D90935" w:rsidRDefault="002B645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J.; Linderman, S.; Zhu, C.; Liu, H.; Thomopoulos, S. and Xia, Y. Advanced Materials 2016, 28, </w:t>
      </w:r>
      <w:r w:rsidR="0059555D" w:rsidRPr="00D90935">
        <w:rPr>
          <w:rFonts w:asciiTheme="minorHAnsi" w:hAnsiTheme="minorHAnsi" w:cstheme="minorHAnsi"/>
          <w:sz w:val="20"/>
          <w:szCs w:val="20"/>
        </w:rPr>
        <w:t>4620-4624</w:t>
      </w:r>
      <w:r w:rsidR="007C10C0" w:rsidRPr="00D90935">
        <w:rPr>
          <w:rFonts w:asciiTheme="minorHAnsi" w:hAnsiTheme="minorHAnsi" w:cstheme="minorHAnsi"/>
          <w:sz w:val="20"/>
          <w:szCs w:val="20"/>
        </w:rPr>
        <w:t>.</w:t>
      </w:r>
      <w:r w:rsidR="0022235C"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0022235C" w:rsidRPr="00D90935">
        <w:rPr>
          <w:rFonts w:asciiTheme="minorHAnsi" w:hAnsiTheme="minorHAnsi" w:cstheme="minorHAnsi"/>
          <w:sz w:val="20"/>
          <w:szCs w:val="20"/>
        </w:rPr>
        <w:t xml:space="preserve"> in Materials Views</w:t>
      </w:r>
      <w:r w:rsidR="00BD36E7" w:rsidRPr="00D90935">
        <w:rPr>
          <w:rFonts w:asciiTheme="minorHAnsi" w:hAnsiTheme="minorHAnsi" w:cstheme="minorHAnsi"/>
          <w:sz w:val="20"/>
          <w:szCs w:val="20"/>
        </w:rPr>
        <w:t xml:space="preserve"> and Materials Views China</w:t>
      </w:r>
      <w:r w:rsidR="0022235C" w:rsidRPr="00D90935">
        <w:rPr>
          <w:rFonts w:asciiTheme="minorHAnsi" w:hAnsiTheme="minorHAnsi" w:cstheme="minorHAnsi"/>
          <w:sz w:val="20"/>
          <w:szCs w:val="20"/>
        </w:rPr>
        <w:t>)</w:t>
      </w:r>
    </w:p>
    <w:p w14:paraId="396CA82E" w14:textId="6BB32A34"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636</w:t>
      </w:r>
      <w:r w:rsidRPr="00D90935">
        <w:rPr>
          <w:rFonts w:asciiTheme="minorHAnsi" w:hAnsiTheme="minorHAnsi" w:cstheme="minorHAnsi"/>
          <w:sz w:val="20"/>
          <w:szCs w:val="20"/>
        </w:rPr>
        <w:tab/>
        <w:t xml:space="preserve">Toward the synthesis of </w:t>
      </w:r>
      <w:r w:rsidR="00AB7B35" w:rsidRPr="00D90935">
        <w:rPr>
          <w:rFonts w:asciiTheme="minorHAnsi" w:hAnsiTheme="minorHAnsi" w:cstheme="minorHAnsi"/>
          <w:sz w:val="20"/>
          <w:szCs w:val="20"/>
        </w:rPr>
        <w:t>sub-15</w:t>
      </w:r>
      <w:r w:rsidRPr="00D90935">
        <w:rPr>
          <w:rFonts w:asciiTheme="minorHAnsi" w:hAnsiTheme="minorHAnsi" w:cstheme="minorHAnsi"/>
          <w:sz w:val="20"/>
          <w:szCs w:val="20"/>
        </w:rPr>
        <w:t>-nm Ag nanocubes with sharp corners and edges: The roles of heterogeneous nucleation and surface capping</w:t>
      </w:r>
    </w:p>
    <w:p w14:paraId="187CC534" w14:textId="5B056130"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Ruditskiy, A and Xia, Y. Journal of the American Chemical Society 2016, 138, </w:t>
      </w:r>
      <w:r w:rsidR="00F256EF" w:rsidRPr="00D90935">
        <w:rPr>
          <w:rFonts w:asciiTheme="minorHAnsi" w:hAnsiTheme="minorHAnsi" w:cstheme="minorHAnsi"/>
          <w:sz w:val="20"/>
          <w:szCs w:val="20"/>
        </w:rPr>
        <w:t>3161-3167</w:t>
      </w:r>
      <w:r w:rsidR="007C10C0" w:rsidRPr="00D90935">
        <w:rPr>
          <w:rFonts w:asciiTheme="minorHAnsi" w:hAnsiTheme="minorHAnsi" w:cstheme="minorHAnsi"/>
          <w:sz w:val="20"/>
          <w:szCs w:val="20"/>
        </w:rPr>
        <w:t>.</w:t>
      </w:r>
      <w:r w:rsidR="00E01DDD"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00090C17" w:rsidRPr="00D90935">
        <w:rPr>
          <w:rFonts w:asciiTheme="minorHAnsi" w:hAnsiTheme="minorHAnsi" w:cstheme="minorHAnsi"/>
          <w:sz w:val="20"/>
          <w:szCs w:val="20"/>
        </w:rPr>
        <w:t xml:space="preserve"> in Chemistry</w:t>
      </w:r>
      <w:r w:rsidR="00E92F19" w:rsidRPr="00D90935">
        <w:rPr>
          <w:rFonts w:asciiTheme="minorHAnsi" w:hAnsiTheme="minorHAnsi" w:cstheme="minorHAnsi"/>
          <w:sz w:val="20"/>
          <w:szCs w:val="20"/>
        </w:rPr>
        <w:t xml:space="preserve"> </w:t>
      </w:r>
      <w:r w:rsidR="00090C17" w:rsidRPr="00D90935">
        <w:rPr>
          <w:rFonts w:asciiTheme="minorHAnsi" w:hAnsiTheme="minorHAnsi" w:cstheme="minorHAnsi"/>
          <w:sz w:val="20"/>
          <w:szCs w:val="20"/>
        </w:rPr>
        <w:t>Views)</w:t>
      </w:r>
    </w:p>
    <w:p w14:paraId="05A6233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635</w:t>
      </w:r>
      <w:r w:rsidRPr="00D90935">
        <w:rPr>
          <w:rFonts w:asciiTheme="minorHAnsi" w:hAnsiTheme="minorHAnsi" w:cstheme="minorHAnsi"/>
          <w:sz w:val="20"/>
          <w:szCs w:val="20"/>
        </w:rPr>
        <w:tab/>
      </w:r>
      <w:r w:rsidRPr="00D90935">
        <w:rPr>
          <w:rFonts w:asciiTheme="minorHAnsi" w:hAnsiTheme="minorHAnsi" w:cstheme="minorHAnsi"/>
          <w:sz w:val="20"/>
          <w:szCs w:val="20"/>
          <w:vertAlign w:val="superscript"/>
        </w:rPr>
        <w:t>64</w:t>
      </w:r>
      <w:r w:rsidRPr="00D90935">
        <w:rPr>
          <w:rFonts w:asciiTheme="minorHAnsi" w:hAnsiTheme="minorHAnsi" w:cstheme="minorHAnsi"/>
          <w:sz w:val="20"/>
          <w:szCs w:val="20"/>
        </w:rPr>
        <w:t xml:space="preserve">Cu-doped </w:t>
      </w:r>
      <w:proofErr w:type="spellStart"/>
      <w:r w:rsidRPr="00D90935">
        <w:rPr>
          <w:rFonts w:asciiTheme="minorHAnsi" w:hAnsiTheme="minorHAnsi" w:cstheme="minorHAnsi"/>
          <w:sz w:val="20"/>
          <w:szCs w:val="20"/>
        </w:rPr>
        <w:t>PdCu@Au</w:t>
      </w:r>
      <w:proofErr w:type="spellEnd"/>
      <w:r w:rsidRPr="00D90935">
        <w:rPr>
          <w:rFonts w:asciiTheme="minorHAnsi" w:hAnsiTheme="minorHAnsi" w:cstheme="minorHAnsi"/>
          <w:sz w:val="20"/>
          <w:szCs w:val="20"/>
        </w:rPr>
        <w:t xml:space="preserve"> Tripods: A multifunctional nanomaterial for positron emission tomography and image-guided photothermal cancer treatment</w:t>
      </w:r>
    </w:p>
    <w:p w14:paraId="51A2188C" w14:textId="32E8FD8A"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Pang, B.; Zhao, Y.; Luehmann, H.; Yang, X.; Detering, L.; You, M.; Zhang, C.; Zhang, L.; Li, Z.-Y.; Ren, Q.; Liu, Y. </w:t>
      </w:r>
      <w:r w:rsidR="001023E2" w:rsidRPr="00D90935">
        <w:rPr>
          <w:rFonts w:asciiTheme="minorHAnsi" w:hAnsiTheme="minorHAnsi" w:cstheme="minorHAnsi"/>
          <w:sz w:val="20"/>
          <w:szCs w:val="20"/>
        </w:rPr>
        <w:t>and Xia, Y. ACS Nano 2016, 10, 3121-3131</w:t>
      </w:r>
      <w:r w:rsidRPr="00D90935">
        <w:rPr>
          <w:rFonts w:asciiTheme="minorHAnsi" w:hAnsiTheme="minorHAnsi" w:cstheme="minorHAnsi"/>
          <w:sz w:val="20"/>
          <w:szCs w:val="20"/>
        </w:rPr>
        <w:t>.</w:t>
      </w:r>
    </w:p>
    <w:p w14:paraId="5294A0B4" w14:textId="446E2E10"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634</w:t>
      </w:r>
      <w:r w:rsidRPr="00D90935">
        <w:rPr>
          <w:rFonts w:asciiTheme="minorHAnsi" w:hAnsiTheme="minorHAnsi" w:cstheme="minorHAnsi"/>
          <w:sz w:val="20"/>
          <w:szCs w:val="20"/>
        </w:rPr>
        <w:tab/>
        <w:t>Scalable</w:t>
      </w:r>
      <w:r w:rsidR="006E2F78" w:rsidRPr="00D90935">
        <w:rPr>
          <w:rFonts w:asciiTheme="minorHAnsi" w:hAnsiTheme="minorHAnsi" w:cstheme="minorHAnsi"/>
          <w:sz w:val="20"/>
          <w:szCs w:val="20"/>
        </w:rPr>
        <w:t xml:space="preserve"> synthesis</w:t>
      </w:r>
      <w:r w:rsidR="00F23993" w:rsidRPr="00D90935">
        <w:rPr>
          <w:rFonts w:asciiTheme="minorHAnsi" w:hAnsiTheme="minorHAnsi" w:cstheme="minorHAnsi"/>
          <w:sz w:val="20"/>
          <w:szCs w:val="20"/>
        </w:rPr>
        <w:t xml:space="preserve"> </w:t>
      </w:r>
      <w:r w:rsidRPr="00D90935">
        <w:rPr>
          <w:rFonts w:asciiTheme="minorHAnsi" w:hAnsiTheme="minorHAnsi" w:cstheme="minorHAnsi"/>
          <w:sz w:val="20"/>
          <w:szCs w:val="20"/>
        </w:rPr>
        <w:t>of Pd icosahedra in plug reactors for the production of</w:t>
      </w:r>
      <w:r w:rsidR="00E01DDD" w:rsidRPr="00D90935">
        <w:rPr>
          <w:rFonts w:asciiTheme="minorHAnsi" w:hAnsiTheme="minorHAnsi" w:cstheme="minorHAnsi"/>
          <w:sz w:val="20"/>
          <w:szCs w:val="20"/>
        </w:rPr>
        <w:t xml:space="preserve"> oxygen reduction reaction</w:t>
      </w:r>
      <w:r w:rsidRPr="00D90935">
        <w:rPr>
          <w:rFonts w:asciiTheme="minorHAnsi" w:hAnsiTheme="minorHAnsi" w:cstheme="minorHAnsi"/>
          <w:sz w:val="20"/>
          <w:szCs w:val="20"/>
        </w:rPr>
        <w:t xml:space="preserve"> catalysts</w:t>
      </w:r>
    </w:p>
    <w:p w14:paraId="2AE5FE2C" w14:textId="3AA0D46A"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H.; Niu, G.; Zhou, M.; Wang, X.; Park, J.; Bao, X.; Chi, M.; Cai, Z. and Xia, Y. ChemCatChem 2016, </w:t>
      </w:r>
      <w:r w:rsidR="00E7196D" w:rsidRPr="00D90935">
        <w:rPr>
          <w:rFonts w:asciiTheme="minorHAnsi" w:hAnsiTheme="minorHAnsi" w:cstheme="minorHAnsi"/>
          <w:sz w:val="20"/>
          <w:szCs w:val="20"/>
        </w:rPr>
        <w:t>8, 1658-1664</w:t>
      </w:r>
      <w:r w:rsidR="007C10C0" w:rsidRPr="00D90935">
        <w:rPr>
          <w:rFonts w:asciiTheme="minorHAnsi" w:hAnsiTheme="minorHAnsi" w:cstheme="minorHAnsi"/>
          <w:sz w:val="20"/>
          <w:szCs w:val="20"/>
        </w:rPr>
        <w:t>.</w:t>
      </w:r>
      <w:r w:rsidR="00E01DDD"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Highlighted</w:t>
      </w:r>
      <w:r w:rsidR="00E01DDD" w:rsidRPr="00D90935">
        <w:rPr>
          <w:rFonts w:asciiTheme="minorHAnsi" w:hAnsiTheme="minorHAnsi" w:cstheme="minorHAnsi"/>
          <w:sz w:val="20"/>
          <w:szCs w:val="20"/>
        </w:rPr>
        <w:t xml:space="preserve"> in Chemistry Views</w:t>
      </w:r>
      <w:r w:rsidR="00965538" w:rsidRPr="00D90935">
        <w:rPr>
          <w:rFonts w:asciiTheme="minorHAnsi" w:hAnsiTheme="minorHAnsi" w:cstheme="minorHAnsi"/>
          <w:sz w:val="20"/>
          <w:szCs w:val="20"/>
        </w:rPr>
        <w:t xml:space="preserve"> and on the front cover</w:t>
      </w:r>
      <w:r w:rsidR="00E01DDD" w:rsidRPr="00D90935">
        <w:rPr>
          <w:rFonts w:asciiTheme="minorHAnsi" w:hAnsiTheme="minorHAnsi" w:cstheme="minorHAnsi"/>
          <w:sz w:val="20"/>
          <w:szCs w:val="20"/>
        </w:rPr>
        <w:t>)</w:t>
      </w:r>
    </w:p>
    <w:p w14:paraId="54549D3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41" w:name="_Hlk99956681"/>
      <w:r w:rsidRPr="00D90935">
        <w:rPr>
          <w:rFonts w:asciiTheme="minorHAnsi" w:hAnsiTheme="minorHAnsi" w:cstheme="minorHAnsi"/>
          <w:sz w:val="20"/>
          <w:szCs w:val="20"/>
        </w:rPr>
        <w:t>633</w:t>
      </w:r>
      <w:r w:rsidRPr="00D90935">
        <w:rPr>
          <w:rFonts w:asciiTheme="minorHAnsi" w:hAnsiTheme="minorHAnsi" w:cstheme="minorHAnsi"/>
          <w:sz w:val="20"/>
          <w:szCs w:val="20"/>
        </w:rPr>
        <w:tab/>
        <w:t>Pt-based icosahedral nanocages: Using a combination of {111} facets, twin defects, and ultrathin walls to greatly enhance their activity toward oxygen reduction</w:t>
      </w:r>
    </w:p>
    <w:p w14:paraId="4D20793C" w14:textId="65CB2CCF"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X.; Figueroa-Cosme, L.; Yang, X.; Luo, M.; Liu, J.; Xie, Z.-X. and</w:t>
      </w:r>
      <w:r w:rsidR="00792AE2" w:rsidRPr="00D90935">
        <w:rPr>
          <w:rFonts w:asciiTheme="minorHAnsi" w:hAnsiTheme="minorHAnsi" w:cstheme="minorHAnsi"/>
          <w:sz w:val="20"/>
          <w:szCs w:val="20"/>
        </w:rPr>
        <w:t xml:space="preserve"> Xia, Y. Nano Letters 2016, 16, 1467-1471</w:t>
      </w:r>
      <w:r w:rsidRPr="00D90935">
        <w:rPr>
          <w:rFonts w:asciiTheme="minorHAnsi" w:hAnsiTheme="minorHAnsi" w:cstheme="minorHAnsi"/>
          <w:sz w:val="20"/>
          <w:szCs w:val="20"/>
        </w:rPr>
        <w:t>.</w:t>
      </w:r>
    </w:p>
    <w:bookmarkEnd w:id="141"/>
    <w:p w14:paraId="71D7D15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632</w:t>
      </w:r>
      <w:r w:rsidRPr="00D90935">
        <w:rPr>
          <w:rFonts w:asciiTheme="minorHAnsi" w:hAnsiTheme="minorHAnsi" w:cstheme="minorHAnsi"/>
          <w:sz w:val="20"/>
          <w:szCs w:val="20"/>
        </w:rPr>
        <w:tab/>
        <w:t xml:space="preserve">Gold nanoparticles doped with </w:t>
      </w:r>
      <w:r w:rsidRPr="00D90935">
        <w:rPr>
          <w:rFonts w:asciiTheme="minorHAnsi" w:hAnsiTheme="minorHAnsi" w:cstheme="minorHAnsi"/>
          <w:sz w:val="20"/>
          <w:szCs w:val="20"/>
          <w:vertAlign w:val="superscript"/>
        </w:rPr>
        <w:t>199</w:t>
      </w:r>
      <w:r w:rsidRPr="00D90935">
        <w:rPr>
          <w:rFonts w:asciiTheme="minorHAnsi" w:hAnsiTheme="minorHAnsi" w:cstheme="minorHAnsi"/>
          <w:sz w:val="20"/>
          <w:szCs w:val="20"/>
        </w:rPr>
        <w:t>Au atoms and their use for targeted cancer imaging by SPECT</w:t>
      </w:r>
    </w:p>
    <w:p w14:paraId="7F8772BC" w14:textId="38F7D42E"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Zhao, Y.; Pang, B.; Detering, L.; Yang, X.; Sultan, D.; Harpstrite, S.; Sharma, V.; Culter, C. S.; Xia, Y. and Liu, Y. Advan</w:t>
      </w:r>
      <w:r w:rsidR="005E59D3" w:rsidRPr="00D90935">
        <w:rPr>
          <w:rFonts w:asciiTheme="minorHAnsi" w:hAnsiTheme="minorHAnsi" w:cstheme="minorHAnsi"/>
          <w:sz w:val="20"/>
          <w:szCs w:val="20"/>
        </w:rPr>
        <w:t>ced Healthcare Materials 2016, 5, 928-935</w:t>
      </w:r>
      <w:r w:rsidRPr="00D90935">
        <w:rPr>
          <w:rFonts w:asciiTheme="minorHAnsi" w:hAnsiTheme="minorHAnsi" w:cstheme="minorHAnsi"/>
          <w:sz w:val="20"/>
          <w:szCs w:val="20"/>
        </w:rPr>
        <w:t>.</w:t>
      </w:r>
    </w:p>
    <w:p w14:paraId="78F34D1A" w14:textId="1AC665EA"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63</w:t>
      </w:r>
      <w:r w:rsidR="000D4849" w:rsidRPr="00D90935">
        <w:rPr>
          <w:rFonts w:asciiTheme="minorHAnsi" w:hAnsiTheme="minorHAnsi" w:cstheme="minorHAnsi"/>
          <w:sz w:val="20"/>
          <w:szCs w:val="20"/>
          <w:lang w:val="en-US"/>
        </w:rPr>
        <w:t>1</w:t>
      </w:r>
      <w:r w:rsidRPr="00D90935">
        <w:rPr>
          <w:rFonts w:asciiTheme="minorHAnsi" w:hAnsiTheme="minorHAnsi" w:cstheme="minorHAnsi"/>
          <w:sz w:val="20"/>
          <w:szCs w:val="20"/>
          <w:lang w:val="en-US"/>
        </w:rPr>
        <w:tab/>
        <w:t>Seeing through the surface: Non-invasive characterization of biomaterial-tissue interactions using photoacoustic microscopy</w:t>
      </w:r>
    </w:p>
    <w:p w14:paraId="28E1E578" w14:textId="56B8B85E"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 xml:space="preserve">Zhang, Y.; Wang, L.-V. and Xia, Y. Annals of Biomedical Engineering 2016, </w:t>
      </w:r>
      <w:r w:rsidR="00965538" w:rsidRPr="00D90935">
        <w:rPr>
          <w:rFonts w:asciiTheme="minorHAnsi" w:hAnsiTheme="minorHAnsi" w:cstheme="minorHAnsi"/>
          <w:sz w:val="20"/>
          <w:szCs w:val="20"/>
          <w:lang w:val="en-US"/>
        </w:rPr>
        <w:t>44, 639-666</w:t>
      </w:r>
      <w:r w:rsidR="007C10C0" w:rsidRPr="00D90935">
        <w:rPr>
          <w:rFonts w:asciiTheme="minorHAnsi" w:hAnsiTheme="minorHAnsi" w:cstheme="minorHAnsi"/>
          <w:sz w:val="20"/>
          <w:szCs w:val="20"/>
          <w:lang w:val="en-US"/>
        </w:rPr>
        <w:t>.</w:t>
      </w:r>
      <w:r w:rsidR="0066725E" w:rsidRPr="00D90935">
        <w:rPr>
          <w:rFonts w:asciiTheme="minorHAnsi" w:hAnsiTheme="minorHAnsi" w:cstheme="minorHAnsi"/>
          <w:sz w:val="20"/>
          <w:szCs w:val="20"/>
          <w:lang w:val="en-US"/>
        </w:rPr>
        <w:t xml:space="preserve"> (invited review article)</w:t>
      </w:r>
    </w:p>
    <w:p w14:paraId="7D2CEC5B" w14:textId="2F5B19E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w:t>
      </w:r>
      <w:r w:rsidR="000D4849" w:rsidRPr="00D90935">
        <w:rPr>
          <w:rFonts w:asciiTheme="minorHAnsi" w:hAnsiTheme="minorHAnsi" w:cstheme="minorHAnsi"/>
          <w:sz w:val="20"/>
          <w:szCs w:val="20"/>
          <w:lang w:val="en-US"/>
        </w:rPr>
        <w:t>30</w:t>
      </w:r>
      <w:r w:rsidRPr="00D90935">
        <w:rPr>
          <w:rFonts w:asciiTheme="minorHAnsi" w:hAnsiTheme="minorHAnsi" w:cstheme="minorHAnsi"/>
          <w:sz w:val="20"/>
          <w:szCs w:val="20"/>
          <w:lang w:val="en-US"/>
        </w:rPr>
        <w:tab/>
        <w:t>The effect of adipose-derived stromal cells and BMP12 on intrasynovial tendon repair: A biomechanical, biochemical, and proteomics study</w:t>
      </w:r>
    </w:p>
    <w:p w14:paraId="3F744F00" w14:textId="5BC8230E"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 xml:space="preserve">Gelberman, R. H.; Shen, H.; </w:t>
      </w:r>
      <w:proofErr w:type="spellStart"/>
      <w:r w:rsidRPr="00D90935">
        <w:rPr>
          <w:rFonts w:asciiTheme="minorHAnsi" w:hAnsiTheme="minorHAnsi" w:cstheme="minorHAnsi"/>
          <w:sz w:val="20"/>
          <w:szCs w:val="20"/>
          <w:lang w:val="en-US"/>
        </w:rPr>
        <w:t>Kormpakis</w:t>
      </w:r>
      <w:proofErr w:type="spellEnd"/>
      <w:r w:rsidRPr="00D90935">
        <w:rPr>
          <w:rFonts w:asciiTheme="minorHAnsi" w:hAnsiTheme="minorHAnsi" w:cstheme="minorHAnsi"/>
          <w:sz w:val="20"/>
          <w:szCs w:val="20"/>
          <w:lang w:val="en-US"/>
        </w:rPr>
        <w:t>, I.; Rothrauff, B.; Tuan, R.; Xia, Y.; Sakiyama-Elbert, S.; Silva, M.; Thomopoulos, S. Journa</w:t>
      </w:r>
      <w:r w:rsidR="006E2F78" w:rsidRPr="00D90935">
        <w:rPr>
          <w:rFonts w:asciiTheme="minorHAnsi" w:hAnsiTheme="minorHAnsi" w:cstheme="minorHAnsi"/>
          <w:sz w:val="20"/>
          <w:szCs w:val="20"/>
          <w:lang w:val="en-US"/>
        </w:rPr>
        <w:t xml:space="preserve">l of </w:t>
      </w:r>
      <w:proofErr w:type="spellStart"/>
      <w:r w:rsidR="006E2F78" w:rsidRPr="00D90935">
        <w:rPr>
          <w:rFonts w:asciiTheme="minorHAnsi" w:hAnsiTheme="minorHAnsi" w:cstheme="minorHAnsi"/>
          <w:sz w:val="20"/>
          <w:szCs w:val="20"/>
          <w:lang w:val="en-US"/>
        </w:rPr>
        <w:t>Orthopaedic</w:t>
      </w:r>
      <w:proofErr w:type="spellEnd"/>
      <w:r w:rsidR="006E2F78" w:rsidRPr="00D90935">
        <w:rPr>
          <w:rFonts w:asciiTheme="minorHAnsi" w:hAnsiTheme="minorHAnsi" w:cstheme="minorHAnsi"/>
          <w:sz w:val="20"/>
          <w:szCs w:val="20"/>
          <w:lang w:val="en-US"/>
        </w:rPr>
        <w:t xml:space="preserve"> Research 2016, 34, 630-640</w:t>
      </w:r>
      <w:r w:rsidRPr="00D90935">
        <w:rPr>
          <w:rFonts w:asciiTheme="minorHAnsi" w:hAnsiTheme="minorHAnsi" w:cstheme="minorHAnsi"/>
          <w:sz w:val="20"/>
          <w:szCs w:val="20"/>
          <w:lang w:val="en-US"/>
        </w:rPr>
        <w:t>.</w:t>
      </w:r>
    </w:p>
    <w:p w14:paraId="6C079B39" w14:textId="110A6809"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000D4849" w:rsidRPr="00D90935">
        <w:rPr>
          <w:rFonts w:asciiTheme="minorHAnsi" w:hAnsiTheme="minorHAnsi" w:cstheme="minorHAnsi"/>
          <w:sz w:val="20"/>
          <w:szCs w:val="20"/>
        </w:rPr>
        <w:t>9</w:t>
      </w:r>
      <w:r w:rsidRPr="00D90935">
        <w:rPr>
          <w:rFonts w:asciiTheme="minorHAnsi" w:hAnsiTheme="minorHAnsi" w:cstheme="minorHAnsi"/>
          <w:sz w:val="20"/>
          <w:szCs w:val="20"/>
        </w:rPr>
        <w:tab/>
        <w:t>Facile synthesis of rhodium icosahedra with controlled sizes up to 12 nm</w:t>
      </w:r>
    </w:p>
    <w:p w14:paraId="7ADACCF2" w14:textId="0F7F8C5F"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Choi, S.-I.; Lee, S. R.; Ma, C.; </w:t>
      </w:r>
      <w:proofErr w:type="spellStart"/>
      <w:r w:rsidRPr="00D90935">
        <w:rPr>
          <w:rFonts w:asciiTheme="minorHAnsi" w:hAnsiTheme="minorHAnsi" w:cstheme="minorHAnsi"/>
          <w:sz w:val="20"/>
          <w:szCs w:val="20"/>
        </w:rPr>
        <w:t>Oliy</w:t>
      </w:r>
      <w:proofErr w:type="spellEnd"/>
      <w:r w:rsidRPr="00D90935">
        <w:rPr>
          <w:rFonts w:asciiTheme="minorHAnsi" w:hAnsiTheme="minorHAnsi" w:cstheme="minorHAnsi"/>
          <w:sz w:val="20"/>
          <w:szCs w:val="20"/>
        </w:rPr>
        <w:t xml:space="preserve">, B.; Luo, M.; Chi, M. and Xia, Y. </w:t>
      </w:r>
      <w:proofErr w:type="spellStart"/>
      <w:r w:rsidRPr="00D90935">
        <w:rPr>
          <w:rFonts w:asciiTheme="minorHAnsi" w:hAnsiTheme="minorHAnsi" w:cstheme="minorHAnsi"/>
          <w:sz w:val="20"/>
          <w:szCs w:val="20"/>
        </w:rPr>
        <w:t>ChemNanoMat</w:t>
      </w:r>
      <w:proofErr w:type="spellEnd"/>
      <w:r w:rsidRPr="00D90935">
        <w:rPr>
          <w:rFonts w:asciiTheme="minorHAnsi" w:hAnsiTheme="minorHAnsi" w:cstheme="minorHAnsi"/>
          <w:sz w:val="20"/>
          <w:szCs w:val="20"/>
        </w:rPr>
        <w:t xml:space="preserve"> 2016, </w:t>
      </w:r>
      <w:r w:rsidR="00F256EF" w:rsidRPr="00D90935">
        <w:rPr>
          <w:rFonts w:asciiTheme="minorHAnsi" w:hAnsiTheme="minorHAnsi" w:cstheme="minorHAnsi"/>
          <w:sz w:val="20"/>
          <w:szCs w:val="20"/>
        </w:rPr>
        <w:t>2, 61-66</w:t>
      </w:r>
      <w:r w:rsidRPr="00D90935">
        <w:rPr>
          <w:rFonts w:asciiTheme="minorHAnsi" w:hAnsiTheme="minorHAnsi" w:cstheme="minorHAnsi"/>
          <w:sz w:val="20"/>
          <w:szCs w:val="20"/>
        </w:rPr>
        <w:t>.</w:t>
      </w:r>
    </w:p>
    <w:p w14:paraId="36F547D7" w14:textId="031B82B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000D4849" w:rsidRPr="00D90935">
        <w:rPr>
          <w:rFonts w:asciiTheme="minorHAnsi" w:hAnsiTheme="minorHAnsi" w:cstheme="minorHAnsi"/>
          <w:sz w:val="20"/>
          <w:szCs w:val="20"/>
        </w:rPr>
        <w:t>8</w:t>
      </w:r>
      <w:r w:rsidRPr="00D90935">
        <w:rPr>
          <w:rFonts w:asciiTheme="minorHAnsi" w:hAnsiTheme="minorHAnsi" w:cstheme="minorHAnsi"/>
          <w:sz w:val="20"/>
          <w:szCs w:val="20"/>
        </w:rPr>
        <w:tab/>
        <w:t>Penta-twinned copper nanorods: Facile synthesis via seed-mediated growth and their tunable plasmonic properties</w:t>
      </w:r>
    </w:p>
    <w:p w14:paraId="7AD1DA8B" w14:textId="5961D0C1"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Luo, M.;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xml:space="preserve">, A.; Peng, H.-C.; Tao, J.; Figueroa-Cosme, L.; He, Z. and Xia, Y. Advanced Functional Materials 2016, 26, </w:t>
      </w:r>
      <w:r w:rsidR="00AB6540" w:rsidRPr="00D90935">
        <w:rPr>
          <w:rFonts w:asciiTheme="minorHAnsi" w:hAnsiTheme="minorHAnsi" w:cstheme="minorHAnsi"/>
          <w:sz w:val="20"/>
          <w:szCs w:val="20"/>
        </w:rPr>
        <w:t>26, 1209-1216</w:t>
      </w:r>
      <w:r w:rsidRPr="00D90935">
        <w:rPr>
          <w:rFonts w:asciiTheme="minorHAnsi" w:hAnsiTheme="minorHAnsi" w:cstheme="minorHAnsi"/>
          <w:sz w:val="20"/>
          <w:szCs w:val="20"/>
        </w:rPr>
        <w:t>.</w:t>
      </w:r>
    </w:p>
    <w:p w14:paraId="5FBA05B9" w14:textId="7AE05F49"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000D4849" w:rsidRPr="00D90935">
        <w:rPr>
          <w:rFonts w:asciiTheme="minorHAnsi" w:hAnsiTheme="minorHAnsi" w:cstheme="minorHAnsi"/>
          <w:sz w:val="20"/>
          <w:szCs w:val="20"/>
        </w:rPr>
        <w:t>7</w:t>
      </w:r>
      <w:r w:rsidRPr="00D90935">
        <w:rPr>
          <w:rFonts w:asciiTheme="minorHAnsi" w:hAnsiTheme="minorHAnsi" w:cstheme="minorHAnsi"/>
          <w:sz w:val="20"/>
          <w:szCs w:val="20"/>
        </w:rPr>
        <w:tab/>
        <w:t>Shape-controlled metal nanocrystals for heterogeneous catalysis</w:t>
      </w:r>
    </w:p>
    <w:p w14:paraId="7E7A7487" w14:textId="262F0B2F"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Ruditskiy, A.; Peng, H.-C. and Xia, Y. Annual Review of Chemical and Biomolecular Engineering 2016, </w:t>
      </w:r>
      <w:r w:rsidR="00CF3DF0" w:rsidRPr="00D90935">
        <w:rPr>
          <w:rFonts w:asciiTheme="minorHAnsi" w:hAnsiTheme="minorHAnsi" w:cstheme="minorHAnsi"/>
          <w:sz w:val="20"/>
          <w:szCs w:val="20"/>
        </w:rPr>
        <w:t>7</w:t>
      </w:r>
      <w:r w:rsidRPr="00D90935">
        <w:rPr>
          <w:rFonts w:asciiTheme="minorHAnsi" w:hAnsiTheme="minorHAnsi" w:cstheme="minorHAnsi"/>
          <w:sz w:val="20"/>
          <w:szCs w:val="20"/>
        </w:rPr>
        <w:t xml:space="preserve">, </w:t>
      </w:r>
      <w:r w:rsidR="00CB1C7F" w:rsidRPr="00D90935">
        <w:rPr>
          <w:rFonts w:asciiTheme="minorHAnsi" w:hAnsiTheme="minorHAnsi" w:cstheme="minorHAnsi"/>
          <w:sz w:val="20"/>
          <w:szCs w:val="20"/>
        </w:rPr>
        <w:t>327</w:t>
      </w:r>
      <w:r w:rsidR="00CF3DF0" w:rsidRPr="00D90935">
        <w:rPr>
          <w:rFonts w:asciiTheme="minorHAnsi" w:hAnsiTheme="minorHAnsi" w:cstheme="minorHAnsi"/>
          <w:sz w:val="20"/>
          <w:szCs w:val="20"/>
        </w:rPr>
        <w:t>-</w:t>
      </w:r>
      <w:r w:rsidR="00CB1C7F" w:rsidRPr="00D90935">
        <w:rPr>
          <w:rFonts w:asciiTheme="minorHAnsi" w:hAnsiTheme="minorHAnsi" w:cstheme="minorHAnsi"/>
          <w:sz w:val="20"/>
          <w:szCs w:val="20"/>
        </w:rPr>
        <w:t>348</w:t>
      </w:r>
      <w:r w:rsidR="007C10C0" w:rsidRPr="00D90935">
        <w:rPr>
          <w:rFonts w:asciiTheme="minorHAnsi" w:hAnsiTheme="minorHAnsi" w:cstheme="minorHAnsi"/>
          <w:sz w:val="20"/>
          <w:szCs w:val="20"/>
        </w:rPr>
        <w:t>.</w:t>
      </w:r>
      <w:r w:rsidR="0066725E" w:rsidRPr="00D90935">
        <w:rPr>
          <w:rFonts w:asciiTheme="minorHAnsi" w:hAnsiTheme="minorHAnsi" w:cstheme="minorHAnsi"/>
          <w:sz w:val="20"/>
          <w:szCs w:val="20"/>
        </w:rPr>
        <w:t xml:space="preserve"> (</w:t>
      </w:r>
      <w:r w:rsidR="004F6B2B" w:rsidRPr="00D90935">
        <w:rPr>
          <w:rFonts w:asciiTheme="minorHAnsi" w:hAnsiTheme="minorHAnsi" w:cstheme="minorHAnsi"/>
          <w:sz w:val="20"/>
          <w:szCs w:val="20"/>
        </w:rPr>
        <w:t>Invited</w:t>
      </w:r>
      <w:r w:rsidR="0066725E" w:rsidRPr="00D90935">
        <w:rPr>
          <w:rFonts w:asciiTheme="minorHAnsi" w:hAnsiTheme="minorHAnsi" w:cstheme="minorHAnsi"/>
          <w:sz w:val="20"/>
          <w:szCs w:val="20"/>
        </w:rPr>
        <w:t xml:space="preserve"> review article)</w:t>
      </w:r>
    </w:p>
    <w:p w14:paraId="2540F665" w14:textId="77777777" w:rsidR="00547688" w:rsidRPr="00D90935" w:rsidRDefault="00547688" w:rsidP="00871C50">
      <w:pPr>
        <w:widowControl w:val="0"/>
        <w:tabs>
          <w:tab w:val="left" w:pos="540"/>
        </w:tabs>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2015</w:t>
      </w:r>
    </w:p>
    <w:p w14:paraId="48393C2F" w14:textId="171A79BB"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000D4849" w:rsidRPr="00D90935">
        <w:rPr>
          <w:rFonts w:asciiTheme="minorHAnsi" w:hAnsiTheme="minorHAnsi" w:cstheme="minorHAnsi"/>
          <w:sz w:val="20"/>
          <w:szCs w:val="20"/>
        </w:rPr>
        <w:t>6</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Pd@Pt</w:t>
      </w:r>
      <w:proofErr w:type="spellEnd"/>
      <w:r w:rsidRPr="00D90935">
        <w:rPr>
          <w:rFonts w:asciiTheme="minorHAnsi" w:hAnsiTheme="minorHAnsi" w:cstheme="minorHAnsi"/>
          <w:sz w:val="20"/>
          <w:szCs w:val="20"/>
        </w:rPr>
        <w:t xml:space="preserve"> core-shell concave decahedra: A class of catalysts for the oxygen reduction reaction with enhanced activity and durability</w:t>
      </w:r>
    </w:p>
    <w:p w14:paraId="56C6B974" w14:textId="6F43C28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X.; </w:t>
      </w:r>
      <w:r w:rsidR="00823455" w:rsidRPr="00D90935">
        <w:rPr>
          <w:rFonts w:asciiTheme="minorHAnsi" w:hAnsiTheme="minorHAnsi" w:cstheme="minorHAnsi"/>
          <w:sz w:val="20"/>
          <w:szCs w:val="20"/>
        </w:rPr>
        <w:t>Vara, M.</w:t>
      </w:r>
      <w:r w:rsidRPr="00D90935">
        <w:rPr>
          <w:rFonts w:asciiTheme="minorHAnsi" w:hAnsiTheme="minorHAnsi" w:cstheme="minorHAnsi"/>
          <w:sz w:val="20"/>
          <w:szCs w:val="20"/>
        </w:rPr>
        <w:t xml:space="preserve">; Luo, M.; Huang, H.;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A.; Park, J.; Bao, S.; Liu, J.; Howe, J.; Chi, M.; Xie, Z.-X. and Xia, Y. Journal of the American Chemical Society 2015, 137, 15036-15042.</w:t>
      </w:r>
    </w:p>
    <w:p w14:paraId="20C583F0" w14:textId="6E6CE8CA"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2" w:name="_Hlk99956761"/>
      <w:r w:rsidRPr="00D90935">
        <w:rPr>
          <w:rFonts w:asciiTheme="minorHAnsi" w:hAnsiTheme="minorHAnsi" w:cstheme="minorHAnsi"/>
          <w:sz w:val="20"/>
          <w:szCs w:val="20"/>
          <w:lang w:val="en-US"/>
        </w:rPr>
        <w:t>62</w:t>
      </w:r>
      <w:r w:rsidR="000D4849" w:rsidRPr="00D90935">
        <w:rPr>
          <w:rFonts w:asciiTheme="minorHAnsi" w:hAnsiTheme="minorHAnsi" w:cstheme="minorHAnsi"/>
          <w:sz w:val="20"/>
          <w:szCs w:val="20"/>
          <w:lang w:val="en-US"/>
        </w:rPr>
        <w:t>5</w:t>
      </w:r>
      <w:r w:rsidRPr="00D90935">
        <w:rPr>
          <w:rFonts w:asciiTheme="minorHAnsi" w:hAnsiTheme="minorHAnsi" w:cstheme="minorHAnsi"/>
          <w:sz w:val="20"/>
          <w:szCs w:val="20"/>
          <w:lang w:val="en-US"/>
        </w:rPr>
        <w:tab/>
        <w:t>Facile synthesis of Ag nanorods with no plasmon resonance peak in the visible region by using Pd decahedra of 16 nm in size as the seeds</w:t>
      </w:r>
    </w:p>
    <w:p w14:paraId="54635E23" w14:textId="6448B09F" w:rsidR="00547688" w:rsidRPr="00D90935" w:rsidRDefault="004F6B2B"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Luo, M.; Huang, H.; Choi, S.-I.; Zhang, C.; Robson, S.; Peng, H.-C.; Li, Z.-Y.; Liu, J.; He, Z. and Xia, Y. ACS Nano 2015, 9, 10523-10532.</w:t>
      </w:r>
    </w:p>
    <w:bookmarkEnd w:id="142"/>
    <w:p w14:paraId="031F374A" w14:textId="360FE03A"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62</w:t>
      </w:r>
      <w:r w:rsidR="000D4849" w:rsidRPr="00D90935">
        <w:rPr>
          <w:rFonts w:asciiTheme="minorHAnsi" w:hAnsiTheme="minorHAnsi" w:cstheme="minorHAnsi"/>
          <w:sz w:val="20"/>
          <w:szCs w:val="20"/>
          <w:lang w:val="en-US"/>
        </w:rPr>
        <w:t>4</w:t>
      </w:r>
      <w:r w:rsidRPr="00D90935">
        <w:rPr>
          <w:rFonts w:asciiTheme="minorHAnsi" w:hAnsiTheme="minorHAnsi" w:cstheme="minorHAnsi"/>
          <w:sz w:val="20"/>
          <w:szCs w:val="20"/>
          <w:lang w:val="en-US"/>
        </w:rPr>
        <w:tab/>
        <w:t>Metal-enhanced near-infrared fluorescence by micropatterned gold nanocages</w:t>
      </w:r>
    </w:p>
    <w:p w14:paraId="5F98CBCD" w14:textId="75CCC57D" w:rsidR="00547688" w:rsidRPr="00D90935" w:rsidRDefault="004F6B2B"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proofErr w:type="spellStart"/>
      <w:r w:rsidR="00547688" w:rsidRPr="00D90935">
        <w:rPr>
          <w:rFonts w:asciiTheme="minorHAnsi" w:hAnsiTheme="minorHAnsi" w:cstheme="minorHAnsi"/>
          <w:sz w:val="20"/>
          <w:szCs w:val="20"/>
          <w:lang w:val="en-US"/>
        </w:rPr>
        <w:t>Camposeo</w:t>
      </w:r>
      <w:proofErr w:type="spellEnd"/>
      <w:r w:rsidR="00547688" w:rsidRPr="00D90935">
        <w:rPr>
          <w:rFonts w:asciiTheme="minorHAnsi" w:hAnsiTheme="minorHAnsi" w:cstheme="minorHAnsi"/>
          <w:sz w:val="20"/>
          <w:szCs w:val="20"/>
          <w:lang w:val="en-US"/>
        </w:rPr>
        <w:t>, A.; Persano, L.; Manco, R.; Wang, Y.; Del Carro, P.; Zhang, C.; Li, Z.-Y.; Pisignano, D. and Xia, Y. ACS Nano 2015, 9, 10047-10054.</w:t>
      </w:r>
    </w:p>
    <w:p w14:paraId="03CF60FA" w14:textId="26CC41B8"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62</w:t>
      </w:r>
      <w:r w:rsidR="000D4849" w:rsidRPr="00D90935">
        <w:rPr>
          <w:rFonts w:asciiTheme="minorHAnsi" w:hAnsiTheme="minorHAnsi" w:cstheme="minorHAnsi"/>
          <w:sz w:val="20"/>
          <w:szCs w:val="20"/>
          <w:lang w:val="en-US"/>
        </w:rPr>
        <w:t>3</w:t>
      </w:r>
      <w:r w:rsidRPr="00D90935">
        <w:rPr>
          <w:rFonts w:asciiTheme="minorHAnsi" w:hAnsiTheme="minorHAnsi" w:cstheme="minorHAnsi"/>
          <w:sz w:val="20"/>
          <w:szCs w:val="20"/>
          <w:lang w:val="en-US"/>
        </w:rPr>
        <w:tab/>
        <w:t>Accelerating the translation of nanomaterials in biomedicine</w:t>
      </w:r>
    </w:p>
    <w:p w14:paraId="45C817B5" w14:textId="6A7AA2A4" w:rsidR="00547688" w:rsidRPr="00D90935" w:rsidRDefault="004F6B2B"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Mitragotri, S.; Anderson, D. G.; Chen, X.; Chow, E. K.; Ho, D.; Kabanov, A. V.; Karp, J. M.; Kataoka, K.; Mirkin, C. A.; Petrosko, S. H.; Shi, J.; Stevens, M. M.; Sun, S.; Teoh, S.; Venkatraman, S. S.; Xia, Y.; Wang, S.; Gu, Z. and Xu, J. ACS Nano 2015, 9, 6644-654</w:t>
      </w:r>
      <w:r w:rsidR="00213B83" w:rsidRPr="00D90935">
        <w:rPr>
          <w:rFonts w:asciiTheme="minorHAnsi" w:hAnsiTheme="minorHAnsi" w:cstheme="minorHAnsi"/>
          <w:sz w:val="20"/>
          <w:szCs w:val="20"/>
          <w:lang w:val="en-US"/>
        </w:rPr>
        <w:t>.</w:t>
      </w:r>
      <w:r w:rsidR="0066725E" w:rsidRPr="00D90935">
        <w:rPr>
          <w:rFonts w:asciiTheme="minorHAnsi" w:hAnsiTheme="minorHAnsi" w:cstheme="minorHAnsi"/>
          <w:sz w:val="20"/>
          <w:szCs w:val="20"/>
          <w:lang w:val="en-US"/>
        </w:rPr>
        <w:t xml:space="preserve"> (</w:t>
      </w:r>
      <w:r w:rsidR="00C032AF" w:rsidRPr="00D90935">
        <w:rPr>
          <w:rFonts w:asciiTheme="minorHAnsi" w:hAnsiTheme="minorHAnsi" w:cstheme="minorHAnsi"/>
          <w:sz w:val="20"/>
          <w:szCs w:val="20"/>
          <w:lang w:val="en-US"/>
        </w:rPr>
        <w:t>Invited</w:t>
      </w:r>
      <w:r w:rsidR="00213B83" w:rsidRPr="00D90935">
        <w:rPr>
          <w:rFonts w:asciiTheme="minorHAnsi" w:hAnsiTheme="minorHAnsi" w:cstheme="minorHAnsi"/>
          <w:sz w:val="20"/>
          <w:szCs w:val="20"/>
          <w:lang w:val="en-US"/>
        </w:rPr>
        <w:t xml:space="preserve"> </w:t>
      </w:r>
      <w:r w:rsidR="0066725E" w:rsidRPr="00D90935">
        <w:rPr>
          <w:rFonts w:asciiTheme="minorHAnsi" w:hAnsiTheme="minorHAnsi" w:cstheme="minorHAnsi"/>
          <w:sz w:val="20"/>
          <w:szCs w:val="20"/>
          <w:lang w:val="en-US"/>
        </w:rPr>
        <w:t>Nano Focus)</w:t>
      </w:r>
    </w:p>
    <w:p w14:paraId="4081E83E" w14:textId="51BC3E55" w:rsidR="000D4849" w:rsidRPr="00D90935" w:rsidRDefault="000D4849"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622</w:t>
      </w:r>
      <w:r w:rsidRPr="00D90935">
        <w:rPr>
          <w:rFonts w:asciiTheme="minorHAnsi" w:hAnsiTheme="minorHAnsi" w:cstheme="minorHAnsi"/>
          <w:sz w:val="20"/>
          <w:szCs w:val="20"/>
        </w:rPr>
        <w:tab/>
        <w:t>Tunability of collagen matrix mechanical properties via multiple modes of mineralization</w:t>
      </w:r>
    </w:p>
    <w:p w14:paraId="6B4E939D" w14:textId="1B77F6ED" w:rsidR="000D4849" w:rsidRPr="00D90935" w:rsidRDefault="004F6B2B"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0D4849" w:rsidRPr="00D90935">
        <w:rPr>
          <w:rFonts w:asciiTheme="minorHAnsi" w:hAnsiTheme="minorHAnsi" w:cstheme="minorHAnsi"/>
          <w:sz w:val="20"/>
          <w:szCs w:val="20"/>
        </w:rPr>
        <w:t xml:space="preserve">Smith. L.; </w:t>
      </w:r>
      <w:proofErr w:type="spellStart"/>
      <w:r w:rsidR="000D4849" w:rsidRPr="00D90935">
        <w:rPr>
          <w:rFonts w:asciiTheme="minorHAnsi" w:hAnsiTheme="minorHAnsi" w:cstheme="minorHAnsi"/>
          <w:sz w:val="20"/>
          <w:szCs w:val="20"/>
        </w:rPr>
        <w:t>Deymier</w:t>
      </w:r>
      <w:proofErr w:type="spellEnd"/>
      <w:r w:rsidR="000D4849" w:rsidRPr="00D90935">
        <w:rPr>
          <w:rFonts w:asciiTheme="minorHAnsi" w:hAnsiTheme="minorHAnsi" w:cstheme="minorHAnsi"/>
          <w:sz w:val="20"/>
          <w:szCs w:val="20"/>
        </w:rPr>
        <w:t>, A.; Boyle, J.; Li, Z.; Linderman, S.; Pasteris, J.; Xia, Y.; Genin, G. and Thomopoulos, S.</w:t>
      </w:r>
      <w:r w:rsidRPr="00D90935">
        <w:rPr>
          <w:rFonts w:asciiTheme="minorHAnsi" w:hAnsiTheme="minorHAnsi" w:cstheme="minorHAnsi"/>
          <w:sz w:val="20"/>
          <w:szCs w:val="20"/>
        </w:rPr>
        <w:t xml:space="preserve"> </w:t>
      </w:r>
      <w:r w:rsidR="000D4849" w:rsidRPr="00D90935">
        <w:rPr>
          <w:rFonts w:asciiTheme="minorHAnsi" w:hAnsiTheme="minorHAnsi" w:cstheme="minorHAnsi"/>
          <w:sz w:val="20"/>
          <w:szCs w:val="20"/>
        </w:rPr>
        <w:t>Interface Focus 2015, 6, 20150070.</w:t>
      </w:r>
    </w:p>
    <w:p w14:paraId="2842602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621</w:t>
      </w:r>
      <w:r w:rsidRPr="00D90935">
        <w:rPr>
          <w:rFonts w:asciiTheme="minorHAnsi" w:hAnsiTheme="minorHAnsi" w:cstheme="minorHAnsi"/>
          <w:sz w:val="20"/>
          <w:szCs w:val="20"/>
        </w:rPr>
        <w:tab/>
        <w:t>In vivo evaluation of adipose derived stromal cells delivered with a nanofiber scaffold for tendon-to-bone repair</w:t>
      </w:r>
    </w:p>
    <w:p w14:paraId="156EC8FA" w14:textId="6C41EABF" w:rsidR="00547688" w:rsidRPr="00D90935" w:rsidRDefault="00AB090A"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Lipner, J.; Shen, H.; </w:t>
      </w:r>
      <w:proofErr w:type="spellStart"/>
      <w:r w:rsidR="00547688" w:rsidRPr="00D90935">
        <w:rPr>
          <w:rFonts w:asciiTheme="minorHAnsi" w:hAnsiTheme="minorHAnsi" w:cstheme="minorHAnsi"/>
          <w:sz w:val="20"/>
          <w:szCs w:val="20"/>
        </w:rPr>
        <w:t>Cavinatto</w:t>
      </w:r>
      <w:proofErr w:type="spellEnd"/>
      <w:r w:rsidR="00547688" w:rsidRPr="00D90935">
        <w:rPr>
          <w:rFonts w:asciiTheme="minorHAnsi" w:hAnsiTheme="minorHAnsi" w:cstheme="minorHAnsi"/>
          <w:sz w:val="20"/>
          <w:szCs w:val="20"/>
        </w:rPr>
        <w:t xml:space="preserve">, L.; Liu, W.; </w:t>
      </w:r>
      <w:proofErr w:type="spellStart"/>
      <w:r w:rsidR="00547688" w:rsidRPr="00D90935">
        <w:rPr>
          <w:rFonts w:asciiTheme="minorHAnsi" w:hAnsiTheme="minorHAnsi" w:cstheme="minorHAnsi"/>
          <w:sz w:val="20"/>
          <w:szCs w:val="20"/>
        </w:rPr>
        <w:t>Havlioglu</w:t>
      </w:r>
      <w:proofErr w:type="spellEnd"/>
      <w:r w:rsidR="00547688" w:rsidRPr="00D90935">
        <w:rPr>
          <w:rFonts w:asciiTheme="minorHAnsi" w:hAnsiTheme="minorHAnsi" w:cstheme="minorHAnsi"/>
          <w:sz w:val="20"/>
          <w:szCs w:val="20"/>
        </w:rPr>
        <w:t>, N.; Xia, Y.; Galatz, L. and Thomopoulos, S. Tissue Engineering A 2015, 21, 2766-2774.</w:t>
      </w:r>
    </w:p>
    <w:p w14:paraId="5620E361"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3" w:name="_Hlk99956798"/>
      <w:r w:rsidRPr="00D90935">
        <w:rPr>
          <w:rFonts w:asciiTheme="minorHAnsi" w:hAnsiTheme="minorHAnsi" w:cstheme="minorHAnsi"/>
          <w:sz w:val="20"/>
          <w:szCs w:val="20"/>
          <w:lang w:val="en-US"/>
        </w:rPr>
        <w:t>620</w:t>
      </w:r>
      <w:r w:rsidRPr="00D90935">
        <w:rPr>
          <w:rFonts w:asciiTheme="minorHAnsi" w:hAnsiTheme="minorHAnsi" w:cstheme="minorHAnsi"/>
          <w:sz w:val="20"/>
          <w:szCs w:val="20"/>
          <w:lang w:val="en-US"/>
        </w:rPr>
        <w:tab/>
        <w:t>Gold nanomaterials at work in biomedicine</w:t>
      </w:r>
    </w:p>
    <w:p w14:paraId="46BFE1CB" w14:textId="642E8D71" w:rsidR="00547688" w:rsidRPr="00D90935" w:rsidRDefault="00AB090A"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Yang, X.; Yang, M.; Pang, B.; </w:t>
      </w:r>
      <w:r w:rsidR="00823455" w:rsidRPr="00D90935">
        <w:rPr>
          <w:rFonts w:asciiTheme="minorHAnsi" w:hAnsiTheme="minorHAnsi" w:cstheme="minorHAnsi"/>
          <w:sz w:val="20"/>
          <w:szCs w:val="20"/>
          <w:lang w:val="en-US"/>
        </w:rPr>
        <w:t>Vara, M</w:t>
      </w:r>
      <w:r w:rsidR="00547688" w:rsidRPr="00D90935">
        <w:rPr>
          <w:rFonts w:asciiTheme="minorHAnsi" w:hAnsiTheme="minorHAnsi" w:cstheme="minorHAnsi"/>
          <w:sz w:val="20"/>
          <w:szCs w:val="20"/>
          <w:lang w:val="en-US"/>
        </w:rPr>
        <w:t>. and Xia, Y. Chemical Reviews 2015, 115, 10410-10488.</w:t>
      </w:r>
    </w:p>
    <w:bookmarkEnd w:id="143"/>
    <w:p w14:paraId="4A46159E"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619</w:t>
      </w:r>
      <w:r w:rsidRPr="00D90935">
        <w:rPr>
          <w:rFonts w:asciiTheme="minorHAnsi" w:hAnsiTheme="minorHAnsi" w:cstheme="minorHAnsi"/>
          <w:sz w:val="20"/>
          <w:szCs w:val="20"/>
          <w:lang w:val="en-US"/>
        </w:rPr>
        <w:tab/>
        <w:t xml:space="preserve">Platinum-based nanocages with </w:t>
      </w:r>
      <w:proofErr w:type="spellStart"/>
      <w:r w:rsidRPr="00D90935">
        <w:rPr>
          <w:rFonts w:asciiTheme="minorHAnsi" w:hAnsiTheme="minorHAnsi" w:cstheme="minorHAnsi"/>
          <w:sz w:val="20"/>
          <w:szCs w:val="20"/>
          <w:lang w:val="en-US"/>
        </w:rPr>
        <w:t>subnanometer</w:t>
      </w:r>
      <w:proofErr w:type="spellEnd"/>
      <w:r w:rsidRPr="00D90935">
        <w:rPr>
          <w:rFonts w:asciiTheme="minorHAnsi" w:hAnsiTheme="minorHAnsi" w:cstheme="minorHAnsi"/>
          <w:sz w:val="20"/>
          <w:szCs w:val="20"/>
          <w:lang w:val="en-US"/>
        </w:rPr>
        <w:t>-thick walls and well-defined, controllable facets</w:t>
      </w:r>
    </w:p>
    <w:p w14:paraId="7DB82550" w14:textId="15229F31" w:rsidR="00547688" w:rsidRPr="00D90935" w:rsidRDefault="00AB090A"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Zhang, L.; Roling, L. T.; Wang, X.; Vara, M.; Chi, M.; Liu, J.; Choi, S.-I.; Park, J.; Herron, J. A.; Xie, Z.; Mavrikakis, M. and Xia, Y. Science 2015, 349, 412-416</w:t>
      </w:r>
      <w:r w:rsidR="00213B83" w:rsidRPr="00D90935">
        <w:rPr>
          <w:rFonts w:asciiTheme="minorHAnsi" w:hAnsiTheme="minorHAnsi" w:cstheme="minorHAnsi"/>
          <w:sz w:val="20"/>
          <w:szCs w:val="20"/>
          <w:lang w:val="en-US"/>
        </w:rPr>
        <w:t>.</w:t>
      </w:r>
      <w:r w:rsidR="00547688" w:rsidRPr="00D90935">
        <w:rPr>
          <w:rFonts w:asciiTheme="minorHAnsi" w:hAnsiTheme="minorHAnsi" w:cstheme="minorHAnsi"/>
          <w:sz w:val="20"/>
          <w:szCs w:val="20"/>
          <w:lang w:val="en-US"/>
        </w:rPr>
        <w:t xml:space="preserve"> (</w:t>
      </w:r>
      <w:r w:rsidRPr="00D90935">
        <w:rPr>
          <w:rFonts w:asciiTheme="minorHAnsi" w:hAnsiTheme="minorHAnsi" w:cstheme="minorHAnsi"/>
          <w:sz w:val="20"/>
          <w:szCs w:val="20"/>
          <w:lang w:val="en-US"/>
        </w:rPr>
        <w:t>Highlighted</w:t>
      </w:r>
      <w:r w:rsidR="006D2925" w:rsidRPr="00D90935">
        <w:rPr>
          <w:rFonts w:asciiTheme="minorHAnsi" w:hAnsiTheme="minorHAnsi" w:cstheme="minorHAnsi"/>
          <w:sz w:val="20"/>
          <w:szCs w:val="20"/>
          <w:lang w:val="en-US"/>
        </w:rPr>
        <w:t xml:space="preserve"> in </w:t>
      </w:r>
      <w:proofErr w:type="spellStart"/>
      <w:r w:rsidR="006D2925" w:rsidRPr="00D90935">
        <w:rPr>
          <w:rFonts w:asciiTheme="minorHAnsi" w:hAnsiTheme="minorHAnsi" w:cstheme="minorHAnsi"/>
          <w:sz w:val="20"/>
          <w:szCs w:val="20"/>
          <w:lang w:val="en-US"/>
        </w:rPr>
        <w:t>C&amp;EN</w:t>
      </w:r>
      <w:proofErr w:type="spellEnd"/>
      <w:r w:rsidR="006D2925" w:rsidRPr="00D90935">
        <w:rPr>
          <w:rFonts w:asciiTheme="minorHAnsi" w:hAnsiTheme="minorHAnsi" w:cstheme="minorHAnsi"/>
          <w:sz w:val="20"/>
          <w:szCs w:val="20"/>
          <w:lang w:val="en-US"/>
        </w:rPr>
        <w:t xml:space="preserve"> News, 2015, July 27, p. 12; Science News, 2017, March 7, pp. 21-23</w:t>
      </w:r>
      <w:r w:rsidR="00547688" w:rsidRPr="00D90935">
        <w:rPr>
          <w:rFonts w:asciiTheme="minorHAnsi" w:hAnsiTheme="minorHAnsi" w:cstheme="minorHAnsi"/>
          <w:sz w:val="20"/>
          <w:szCs w:val="20"/>
          <w:lang w:val="en-US"/>
        </w:rPr>
        <w:t>).</w:t>
      </w:r>
    </w:p>
    <w:p w14:paraId="1C7C62E1"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618</w:t>
      </w:r>
      <w:r w:rsidRPr="00D90935">
        <w:rPr>
          <w:rFonts w:asciiTheme="minorHAnsi" w:hAnsiTheme="minorHAnsi" w:cstheme="minorHAnsi"/>
          <w:sz w:val="20"/>
          <w:szCs w:val="20"/>
          <w:lang w:val="en-US"/>
        </w:rPr>
        <w:tab/>
        <w:t>Surface plasmon resonance in bimetallic core-shell nanoparticles</w:t>
      </w:r>
    </w:p>
    <w:p w14:paraId="6AEA0C1B"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Zhang, C.; Chen, B.-Q.; Li, Z.-Y. and Xia, Y. Journal of Physical Chemistry C 2015, 119, 16836-16845.</w:t>
      </w:r>
    </w:p>
    <w:p w14:paraId="2FDF54C1" w14:textId="35D01C7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617</w:t>
      </w:r>
      <w:r w:rsidRPr="00D90935">
        <w:rPr>
          <w:rFonts w:asciiTheme="minorHAnsi" w:hAnsiTheme="minorHAnsi" w:cstheme="minorHAnsi"/>
          <w:sz w:val="20"/>
          <w:szCs w:val="20"/>
          <w:lang w:val="en-US"/>
        </w:rPr>
        <w:tab/>
        <w:t xml:space="preserve">Palladium-platinum core-shell icosahedra with substantially enhanced activity and durability towards </w:t>
      </w:r>
      <w:r w:rsidRPr="00D90935">
        <w:rPr>
          <w:rFonts w:asciiTheme="minorHAnsi" w:hAnsiTheme="minorHAnsi" w:cstheme="minorHAnsi"/>
          <w:sz w:val="20"/>
          <w:szCs w:val="20"/>
          <w:lang w:val="en-US"/>
        </w:rPr>
        <w:lastRenderedPageBreak/>
        <w:t>oxygen reduction</w:t>
      </w:r>
    </w:p>
    <w:p w14:paraId="25C34E26" w14:textId="7DBE6D8D"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Wang, X.; Choi, S.-I.; Roling, L. T.; Luo, M.; Ma, C.; Zhang, L.; Chi, M.; Liu, J.; Xie, Z.; Herron, J. A.; Mavrikakis, M. and Xia, Y. Nature Communications 2015, 6, 7594.</w:t>
      </w:r>
    </w:p>
    <w:p w14:paraId="5099E012"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4" w:name="_Hlk99957067"/>
      <w:r w:rsidRPr="00D90935">
        <w:rPr>
          <w:rFonts w:asciiTheme="minorHAnsi" w:hAnsiTheme="minorHAnsi" w:cstheme="minorHAnsi"/>
          <w:sz w:val="20"/>
          <w:szCs w:val="20"/>
          <w:lang w:val="en-US"/>
        </w:rPr>
        <w:t>616</w:t>
      </w:r>
      <w:r w:rsidRPr="00D90935">
        <w:rPr>
          <w:rFonts w:asciiTheme="minorHAnsi" w:hAnsiTheme="minorHAnsi" w:cstheme="minorHAnsi"/>
          <w:sz w:val="20"/>
          <w:szCs w:val="20"/>
          <w:lang w:val="en-US"/>
        </w:rPr>
        <w:tab/>
        <w:t>Shape-controlled synthesis of colloidal metal nanocrystals: Thermodynamic versus kinetic products</w:t>
      </w:r>
    </w:p>
    <w:p w14:paraId="3A35EB54" w14:textId="1E5B4AC4" w:rsidR="00547688" w:rsidRPr="00D90935" w:rsidRDefault="00C032AF"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Xia, Y.; Xia, X. and Peng, H.-C. Journal of the American Chemical Society 2015, 137, 7947-7966</w:t>
      </w:r>
      <w:r w:rsidR="00213B83" w:rsidRPr="00D90935">
        <w:rPr>
          <w:rFonts w:asciiTheme="minorHAnsi" w:hAnsiTheme="minorHAnsi" w:cstheme="minorHAnsi"/>
          <w:sz w:val="20"/>
          <w:szCs w:val="20"/>
          <w:lang w:val="en-US"/>
        </w:rPr>
        <w:t>.</w:t>
      </w:r>
      <w:r w:rsidR="00547688" w:rsidRPr="00D90935">
        <w:rPr>
          <w:rFonts w:asciiTheme="minorHAnsi" w:hAnsiTheme="minorHAnsi" w:cstheme="minorHAnsi"/>
          <w:sz w:val="20"/>
          <w:szCs w:val="20"/>
          <w:lang w:val="en-US"/>
        </w:rPr>
        <w:t xml:space="preserve"> (</w:t>
      </w:r>
      <w:r w:rsidRPr="00D90935">
        <w:rPr>
          <w:rFonts w:asciiTheme="minorHAnsi" w:hAnsiTheme="minorHAnsi" w:cstheme="minorHAnsi"/>
          <w:sz w:val="20"/>
          <w:szCs w:val="20"/>
          <w:lang w:val="en-US"/>
        </w:rPr>
        <w:t>Invited</w:t>
      </w:r>
      <w:r w:rsidR="00547688" w:rsidRPr="00D90935">
        <w:rPr>
          <w:rFonts w:asciiTheme="minorHAnsi" w:hAnsiTheme="minorHAnsi" w:cstheme="minorHAnsi"/>
          <w:sz w:val="20"/>
          <w:szCs w:val="20"/>
          <w:lang w:val="en-US"/>
        </w:rPr>
        <w:t xml:space="preserve"> perspective article)</w:t>
      </w:r>
    </w:p>
    <w:p w14:paraId="4191D8B9" w14:textId="2F4FFEA5"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5" w:name="_Hlk99957095"/>
      <w:bookmarkEnd w:id="144"/>
      <w:r w:rsidRPr="00D90935">
        <w:rPr>
          <w:rFonts w:asciiTheme="minorHAnsi" w:hAnsiTheme="minorHAnsi" w:cstheme="minorHAnsi"/>
          <w:sz w:val="20"/>
          <w:szCs w:val="20"/>
          <w:lang w:val="en-US"/>
        </w:rPr>
        <w:t>615</w:t>
      </w:r>
      <w:r w:rsidRPr="00D90935">
        <w:rPr>
          <w:rFonts w:asciiTheme="minorHAnsi" w:hAnsiTheme="minorHAnsi" w:cstheme="minorHAnsi"/>
          <w:sz w:val="20"/>
          <w:szCs w:val="20"/>
          <w:lang w:val="en-US"/>
        </w:rPr>
        <w:tab/>
        <w:t>Toward a quantitative understanding of symmetry reduction involved in the seed-mediated growth of Pd nanocrystals</w:t>
      </w:r>
    </w:p>
    <w:p w14:paraId="1333F791"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Peng, H.-C.; Park, J.; Zhang, L. and Xia, Y. Journal of the American Chemical Society 2015, 137, 6643-6652.</w:t>
      </w:r>
    </w:p>
    <w:bookmarkEnd w:id="145"/>
    <w:p w14:paraId="4BAD3EA8" w14:textId="2AE8D7AF"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614</w:t>
      </w:r>
      <w:r w:rsidRPr="00D90935">
        <w:rPr>
          <w:rFonts w:asciiTheme="minorHAnsi" w:hAnsiTheme="minorHAnsi" w:cstheme="minorHAnsi"/>
          <w:sz w:val="20"/>
          <w:szCs w:val="20"/>
          <w:lang w:val="en-US"/>
        </w:rPr>
        <w:tab/>
        <w:t>Photochemical deposition of highly dispersed Pt nanoparticles on porous CeO</w:t>
      </w:r>
      <w:r w:rsidRPr="00D90935">
        <w:rPr>
          <w:rFonts w:asciiTheme="minorHAnsi" w:hAnsiTheme="minorHAnsi" w:cstheme="minorHAnsi"/>
          <w:sz w:val="20"/>
          <w:szCs w:val="20"/>
          <w:vertAlign w:val="subscript"/>
          <w:lang w:val="en-US"/>
        </w:rPr>
        <w:t>2</w:t>
      </w:r>
      <w:r w:rsidRPr="00D90935">
        <w:rPr>
          <w:rFonts w:asciiTheme="minorHAnsi" w:hAnsiTheme="minorHAnsi" w:cstheme="minorHAnsi"/>
          <w:sz w:val="20"/>
          <w:szCs w:val="20"/>
          <w:lang w:val="en-US"/>
        </w:rPr>
        <w:t xml:space="preserve"> nanofibers for the water-gas shift reaction</w:t>
      </w:r>
    </w:p>
    <w:p w14:paraId="504989B9" w14:textId="41A722F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Lu, P.; Qiao, B.; Lu, N.; Hyun, D. C.; Wang, J.; Kim, M. J.; Liu, J. and Xia, Y. Advanced Functional Materials 2015, 25, 4153-4162.</w:t>
      </w:r>
    </w:p>
    <w:p w14:paraId="30355E1E" w14:textId="1A5CF6D5"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613</w:t>
      </w:r>
      <w:r w:rsidRPr="00D90935">
        <w:rPr>
          <w:rFonts w:asciiTheme="minorHAnsi" w:hAnsiTheme="minorHAnsi" w:cstheme="minorHAnsi"/>
          <w:sz w:val="20"/>
          <w:szCs w:val="20"/>
          <w:lang w:val="en-US"/>
        </w:rPr>
        <w:tab/>
        <w:t>Five-fold twinned Pd nanorods and their use as templates for the synthesis of bimetallic or hollow nanostructures</w:t>
      </w:r>
    </w:p>
    <w:p w14:paraId="0A686B8F" w14:textId="04E74A37" w:rsidR="00547688" w:rsidRPr="00D90935" w:rsidRDefault="00C032AF"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Huang, H.; Zhang, L.; </w:t>
      </w:r>
      <w:proofErr w:type="spellStart"/>
      <w:r w:rsidR="00547688" w:rsidRPr="00D90935">
        <w:rPr>
          <w:rFonts w:asciiTheme="minorHAnsi" w:hAnsiTheme="minorHAnsi" w:cstheme="minorHAnsi"/>
          <w:sz w:val="20"/>
          <w:szCs w:val="20"/>
          <w:lang w:val="en-US"/>
        </w:rPr>
        <w:t>Lv</w:t>
      </w:r>
      <w:proofErr w:type="spellEnd"/>
      <w:r w:rsidR="00547688" w:rsidRPr="00D90935">
        <w:rPr>
          <w:rFonts w:asciiTheme="minorHAnsi" w:hAnsiTheme="minorHAnsi" w:cstheme="minorHAnsi"/>
          <w:sz w:val="20"/>
          <w:szCs w:val="20"/>
          <w:lang w:val="en-US"/>
        </w:rPr>
        <w:t xml:space="preserve">, T.; </w:t>
      </w:r>
      <w:proofErr w:type="spellStart"/>
      <w:r w:rsidR="00547688" w:rsidRPr="00D90935">
        <w:rPr>
          <w:rFonts w:asciiTheme="minorHAnsi" w:hAnsiTheme="minorHAnsi" w:cstheme="minorHAnsi"/>
          <w:sz w:val="20"/>
          <w:szCs w:val="20"/>
          <w:lang w:val="en-US"/>
        </w:rPr>
        <w:t>Ruditskiy</w:t>
      </w:r>
      <w:proofErr w:type="spellEnd"/>
      <w:r w:rsidR="00547688" w:rsidRPr="00D90935">
        <w:rPr>
          <w:rFonts w:asciiTheme="minorHAnsi" w:hAnsiTheme="minorHAnsi" w:cstheme="minorHAnsi"/>
          <w:sz w:val="20"/>
          <w:szCs w:val="20"/>
          <w:lang w:val="en-US"/>
        </w:rPr>
        <w:t>, A.; Liu, J.; Ye, Z.</w:t>
      </w:r>
      <w:r w:rsidR="00252351" w:rsidRPr="00D90935">
        <w:rPr>
          <w:rFonts w:asciiTheme="minorHAnsi" w:hAnsiTheme="minorHAnsi" w:cstheme="minorHAnsi"/>
          <w:sz w:val="20"/>
          <w:szCs w:val="20"/>
          <w:lang w:val="en-US"/>
        </w:rPr>
        <w:t xml:space="preserve"> and Xia, Y. </w:t>
      </w:r>
      <w:proofErr w:type="spellStart"/>
      <w:r w:rsidR="00252351" w:rsidRPr="00D90935">
        <w:rPr>
          <w:rFonts w:asciiTheme="minorHAnsi" w:hAnsiTheme="minorHAnsi" w:cstheme="minorHAnsi"/>
          <w:sz w:val="20"/>
          <w:szCs w:val="20"/>
          <w:lang w:val="en-US"/>
        </w:rPr>
        <w:t>ChemNanoMat</w:t>
      </w:r>
      <w:proofErr w:type="spellEnd"/>
      <w:r w:rsidR="00252351" w:rsidRPr="00D90935">
        <w:rPr>
          <w:rFonts w:asciiTheme="minorHAnsi" w:hAnsiTheme="minorHAnsi" w:cstheme="minorHAnsi"/>
          <w:sz w:val="20"/>
          <w:szCs w:val="20"/>
          <w:lang w:val="en-US"/>
        </w:rPr>
        <w:t xml:space="preserve"> 2015, 1</w:t>
      </w:r>
      <w:r w:rsidR="00547688" w:rsidRPr="00D90935">
        <w:rPr>
          <w:rFonts w:asciiTheme="minorHAnsi" w:hAnsiTheme="minorHAnsi" w:cstheme="minorHAnsi"/>
          <w:sz w:val="20"/>
          <w:szCs w:val="20"/>
          <w:lang w:val="en-US"/>
        </w:rPr>
        <w:t>, 246-252</w:t>
      </w:r>
      <w:r w:rsidR="00213B83" w:rsidRPr="00D90935">
        <w:rPr>
          <w:rFonts w:asciiTheme="minorHAnsi" w:hAnsiTheme="minorHAnsi" w:cstheme="minorHAnsi"/>
          <w:sz w:val="20"/>
          <w:szCs w:val="20"/>
          <w:lang w:val="en-US"/>
        </w:rPr>
        <w:t>.</w:t>
      </w:r>
      <w:r w:rsidR="00547688" w:rsidRPr="00D90935">
        <w:rPr>
          <w:rFonts w:asciiTheme="minorHAnsi" w:hAnsiTheme="minorHAnsi" w:cstheme="minorHAnsi"/>
          <w:sz w:val="20"/>
          <w:szCs w:val="20"/>
          <w:lang w:val="en-US"/>
        </w:rPr>
        <w:t xml:space="preserve"> (VIP </w:t>
      </w:r>
      <w:r w:rsidR="00213B83" w:rsidRPr="00D90935">
        <w:rPr>
          <w:rFonts w:asciiTheme="minorHAnsi" w:hAnsiTheme="minorHAnsi" w:cstheme="minorHAnsi"/>
          <w:sz w:val="20"/>
          <w:szCs w:val="20"/>
          <w:lang w:val="en-US"/>
        </w:rPr>
        <w:t>paper</w:t>
      </w:r>
      <w:r w:rsidR="008163DF" w:rsidRPr="00D90935">
        <w:rPr>
          <w:rFonts w:asciiTheme="minorHAnsi" w:hAnsiTheme="minorHAnsi" w:cstheme="minorHAnsi"/>
          <w:sz w:val="20"/>
          <w:szCs w:val="20"/>
          <w:lang w:val="en-US"/>
        </w:rPr>
        <w:t xml:space="preserve"> and</w:t>
      </w:r>
      <w:r w:rsidR="00547688" w:rsidRPr="00D90935">
        <w:rPr>
          <w:rFonts w:asciiTheme="minorHAnsi" w:hAnsiTheme="minorHAnsi" w:cstheme="minorHAnsi"/>
          <w:sz w:val="20"/>
          <w:szCs w:val="20"/>
          <w:lang w:val="en-US"/>
        </w:rPr>
        <w:t xml:space="preserve"> highlighted on the front cover).</w:t>
      </w:r>
    </w:p>
    <w:p w14:paraId="62F30B70" w14:textId="42884356"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612</w:t>
      </w:r>
      <w:r w:rsidRPr="00D90935">
        <w:rPr>
          <w:rFonts w:asciiTheme="minorHAnsi" w:hAnsiTheme="minorHAnsi" w:cstheme="minorHAnsi"/>
          <w:sz w:val="20"/>
          <w:szCs w:val="20"/>
          <w:lang w:val="en-US"/>
        </w:rPr>
        <w:tab/>
        <w:t>A comprehensive study of formic acid oxidation on palladium nanocrystals with different types of facets and twin defects</w:t>
      </w:r>
    </w:p>
    <w:p w14:paraId="210AB443" w14:textId="3816C512"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 xml:space="preserve">Choi, S.-I.; Herron, J. A.; </w:t>
      </w:r>
      <w:proofErr w:type="spellStart"/>
      <w:r w:rsidRPr="00D90935">
        <w:rPr>
          <w:rFonts w:asciiTheme="minorHAnsi" w:hAnsiTheme="minorHAnsi" w:cstheme="minorHAnsi"/>
          <w:sz w:val="20"/>
          <w:szCs w:val="20"/>
          <w:lang w:val="en-US"/>
        </w:rPr>
        <w:t>Scaranto</w:t>
      </w:r>
      <w:proofErr w:type="spellEnd"/>
      <w:r w:rsidRPr="00D90935">
        <w:rPr>
          <w:rFonts w:asciiTheme="minorHAnsi" w:hAnsiTheme="minorHAnsi" w:cstheme="minorHAnsi"/>
          <w:sz w:val="20"/>
          <w:szCs w:val="20"/>
          <w:lang w:val="en-US"/>
        </w:rPr>
        <w:t xml:space="preserve">, J.; Huang, H.; Wang, Y.; Xia, X.; </w:t>
      </w:r>
      <w:proofErr w:type="spellStart"/>
      <w:r w:rsidRPr="00D90935">
        <w:rPr>
          <w:rFonts w:asciiTheme="minorHAnsi" w:hAnsiTheme="minorHAnsi" w:cstheme="minorHAnsi"/>
          <w:sz w:val="20"/>
          <w:szCs w:val="20"/>
          <w:lang w:val="en-US"/>
        </w:rPr>
        <w:t>Lv</w:t>
      </w:r>
      <w:proofErr w:type="spellEnd"/>
      <w:r w:rsidRPr="00D90935">
        <w:rPr>
          <w:rFonts w:asciiTheme="minorHAnsi" w:hAnsiTheme="minorHAnsi" w:cstheme="minorHAnsi"/>
          <w:sz w:val="20"/>
          <w:szCs w:val="20"/>
          <w:lang w:val="en-US"/>
        </w:rPr>
        <w:t>, T.; Park, J.; Peng, H.-C.; Mavrikakis, M. and Xia, Y. ChemCatChem 2015, 7, 2077-2084.</w:t>
      </w:r>
    </w:p>
    <w:p w14:paraId="32B22962" w14:textId="0CD08021"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6" w:name="_Hlk99957141"/>
      <w:r w:rsidRPr="00D90935">
        <w:rPr>
          <w:rFonts w:asciiTheme="minorHAnsi" w:hAnsiTheme="minorHAnsi" w:cstheme="minorHAnsi"/>
          <w:sz w:val="20"/>
          <w:szCs w:val="20"/>
          <w:lang w:val="en-US"/>
        </w:rPr>
        <w:t>611</w:t>
      </w:r>
      <w:r w:rsidRPr="00D90935">
        <w:rPr>
          <w:rFonts w:asciiTheme="minorHAnsi" w:hAnsiTheme="minorHAnsi" w:cstheme="minorHAnsi"/>
          <w:sz w:val="20"/>
          <w:szCs w:val="20"/>
          <w:lang w:val="en-US"/>
        </w:rPr>
        <w:tab/>
        <w:t>Toward continuous and scalable production of colloidal nanocrystals by switching from batch to droplet reactors</w:t>
      </w:r>
    </w:p>
    <w:p w14:paraId="77EA7388" w14:textId="5C931A01" w:rsidR="00547688" w:rsidRPr="00D90935" w:rsidRDefault="008163DF"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Niu, G.; </w:t>
      </w:r>
      <w:proofErr w:type="spellStart"/>
      <w:r w:rsidR="00547688" w:rsidRPr="00D90935">
        <w:rPr>
          <w:rFonts w:asciiTheme="minorHAnsi" w:hAnsiTheme="minorHAnsi" w:cstheme="minorHAnsi"/>
          <w:sz w:val="20"/>
          <w:szCs w:val="20"/>
          <w:lang w:val="en-US"/>
        </w:rPr>
        <w:t>Ruditskiy</w:t>
      </w:r>
      <w:proofErr w:type="spellEnd"/>
      <w:r w:rsidR="00547688" w:rsidRPr="00D90935">
        <w:rPr>
          <w:rFonts w:asciiTheme="minorHAnsi" w:hAnsiTheme="minorHAnsi" w:cstheme="minorHAnsi"/>
          <w:sz w:val="20"/>
          <w:szCs w:val="20"/>
          <w:lang w:val="en-US"/>
        </w:rPr>
        <w:t>, A.; Vara, M. and Xia, Y. Chemical Society Reviews 2015, 44, 5806-5820</w:t>
      </w:r>
      <w:r w:rsidR="00213B83" w:rsidRPr="00D90935">
        <w:rPr>
          <w:rFonts w:asciiTheme="minorHAnsi" w:hAnsiTheme="minorHAnsi" w:cstheme="minorHAnsi"/>
          <w:sz w:val="20"/>
          <w:szCs w:val="20"/>
          <w:lang w:val="en-US"/>
        </w:rPr>
        <w:t xml:space="preserve">. </w:t>
      </w:r>
    </w:p>
    <w:bookmarkEnd w:id="146"/>
    <w:p w14:paraId="785F2DED" w14:textId="1526CE9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610</w:t>
      </w:r>
      <w:r w:rsidRPr="00D90935">
        <w:rPr>
          <w:rFonts w:asciiTheme="minorHAnsi" w:hAnsiTheme="minorHAnsi" w:cstheme="minorHAnsi"/>
          <w:sz w:val="20"/>
          <w:szCs w:val="20"/>
          <w:lang w:val="en-US"/>
        </w:rPr>
        <w:tab/>
        <w:t>Generation of electrospun nanofibers with controllable degrees of crimping through a simple, plasticizer-based treatment</w:t>
      </w:r>
    </w:p>
    <w:p w14:paraId="7671D14F" w14:textId="42897D5F"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Liu, W.; Lipner, J.; Moran, C. H.; Feng, L.; Li, X.; Thomopoulos, S. and Xia, Y. Advanced Materials 2015, 27, 2583-2588</w:t>
      </w:r>
      <w:r w:rsidR="00213B83" w:rsidRPr="00D90935">
        <w:rPr>
          <w:rFonts w:asciiTheme="minorHAnsi" w:hAnsiTheme="minorHAnsi" w:cstheme="minorHAnsi"/>
          <w:sz w:val="20"/>
          <w:szCs w:val="20"/>
          <w:lang w:val="en-US"/>
        </w:rPr>
        <w:t>.</w:t>
      </w:r>
      <w:r w:rsidRPr="00D90935">
        <w:rPr>
          <w:rFonts w:asciiTheme="minorHAnsi" w:hAnsiTheme="minorHAnsi" w:cstheme="minorHAnsi"/>
          <w:sz w:val="20"/>
          <w:szCs w:val="20"/>
          <w:lang w:val="en-US"/>
        </w:rPr>
        <w:t xml:space="preserve"> (</w:t>
      </w:r>
      <w:r w:rsidR="008163DF" w:rsidRPr="00D90935">
        <w:rPr>
          <w:rFonts w:asciiTheme="minorHAnsi" w:hAnsiTheme="minorHAnsi" w:cstheme="minorHAnsi"/>
          <w:sz w:val="20"/>
          <w:szCs w:val="20"/>
          <w:lang w:val="en-US"/>
        </w:rPr>
        <w:t>Highlighted</w:t>
      </w:r>
      <w:r w:rsidRPr="00D90935">
        <w:rPr>
          <w:rFonts w:asciiTheme="minorHAnsi" w:hAnsiTheme="minorHAnsi" w:cstheme="minorHAnsi"/>
          <w:sz w:val="20"/>
          <w:szCs w:val="20"/>
          <w:lang w:val="en-US"/>
        </w:rPr>
        <w:t xml:space="preserve"> on t</w:t>
      </w:r>
      <w:r w:rsidR="00213B83" w:rsidRPr="00D90935">
        <w:rPr>
          <w:rFonts w:asciiTheme="minorHAnsi" w:hAnsiTheme="minorHAnsi" w:cstheme="minorHAnsi"/>
          <w:sz w:val="20"/>
          <w:szCs w:val="20"/>
          <w:lang w:val="en-US"/>
        </w:rPr>
        <w:t>he front cover)</w:t>
      </w:r>
    </w:p>
    <w:p w14:paraId="0777B96A" w14:textId="03188EA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609</w:t>
      </w:r>
      <w:r w:rsidRPr="00D90935">
        <w:rPr>
          <w:rFonts w:asciiTheme="minorHAnsi" w:hAnsiTheme="minorHAnsi" w:cstheme="minorHAnsi"/>
          <w:sz w:val="20"/>
          <w:szCs w:val="20"/>
          <w:lang w:val="en-US"/>
        </w:rPr>
        <w:tab/>
        <w:t>Atomic layer-by-layer deposition of platinum on palladium octahedra for enhanced catalysts toward the oxygen reduction reaction</w:t>
      </w:r>
    </w:p>
    <w:p w14:paraId="1710D8C6" w14:textId="2F9B764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Park, J.; Zhang, L.; Choi, S.-I.; Roling, L.; Lu, N.; Herron, J.; Xie, S.; Wang, J.; Kim, M.; Mavrikakis, M. and Xia, Y. ACS Nano 2015, 9, 2635-2647.</w:t>
      </w:r>
    </w:p>
    <w:p w14:paraId="7C58DF6B" w14:textId="7A15A10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47" w:name="_Hlk99957183"/>
      <w:r w:rsidRPr="00D90935">
        <w:rPr>
          <w:rFonts w:asciiTheme="minorHAnsi" w:hAnsiTheme="minorHAnsi" w:cstheme="minorHAnsi"/>
          <w:sz w:val="20"/>
          <w:szCs w:val="20"/>
          <w:lang w:val="en-US"/>
        </w:rPr>
        <w:t>608</w:t>
      </w:r>
      <w:r w:rsidRPr="00D90935">
        <w:rPr>
          <w:rFonts w:asciiTheme="minorHAnsi" w:hAnsiTheme="minorHAnsi" w:cstheme="minorHAnsi"/>
          <w:sz w:val="20"/>
          <w:szCs w:val="20"/>
          <w:lang w:val="en-US"/>
        </w:rPr>
        <w:tab/>
      </w:r>
      <w:bookmarkStart w:id="148" w:name="_Hlk119581795"/>
      <w:r w:rsidRPr="00D90935">
        <w:rPr>
          <w:rFonts w:asciiTheme="minorHAnsi" w:hAnsiTheme="minorHAnsi" w:cstheme="minorHAnsi"/>
          <w:sz w:val="20"/>
          <w:szCs w:val="20"/>
          <w:lang w:val="en-US"/>
        </w:rPr>
        <w:t>Use of reduction rate as a quantitative knob for controlling the twin structure and shape of palladium nanocrystals</w:t>
      </w:r>
    </w:p>
    <w:p w14:paraId="7880149D"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Wang, Y.; Peng, H.-C.; Liu, J.; Huang, C. Z. and Xia, Y. Nano Letters 2015, 15, 1445-1450</w:t>
      </w:r>
      <w:bookmarkEnd w:id="148"/>
      <w:r w:rsidRPr="00D90935">
        <w:rPr>
          <w:rFonts w:asciiTheme="minorHAnsi" w:hAnsiTheme="minorHAnsi" w:cstheme="minorHAnsi"/>
          <w:sz w:val="20"/>
          <w:szCs w:val="20"/>
          <w:lang w:val="en-US"/>
        </w:rPr>
        <w:t>.</w:t>
      </w:r>
    </w:p>
    <w:bookmarkEnd w:id="147"/>
    <w:p w14:paraId="64A3B7E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607</w:t>
      </w:r>
      <w:r w:rsidRPr="00D90935">
        <w:rPr>
          <w:rFonts w:asciiTheme="minorHAnsi" w:hAnsiTheme="minorHAnsi" w:cstheme="minorHAnsi"/>
          <w:sz w:val="20"/>
          <w:szCs w:val="20"/>
        </w:rPr>
        <w:tab/>
        <w:t>Multiple facets for ECM mimicking in regenerative medicine</w:t>
      </w:r>
    </w:p>
    <w:p w14:paraId="77D31645" w14:textId="5FD11FD2"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Y. and Xia, Y. Nanomedicine, 2015, 10, 689-692</w:t>
      </w:r>
      <w:r w:rsidR="00213B83" w:rsidRPr="00D90935">
        <w:rPr>
          <w:rFonts w:asciiTheme="minorHAnsi" w:hAnsiTheme="minorHAnsi" w:cstheme="minorHAnsi"/>
          <w:sz w:val="20"/>
          <w:szCs w:val="20"/>
        </w:rPr>
        <w:t>. (</w:t>
      </w:r>
      <w:r w:rsidR="008163D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editorial essay)</w:t>
      </w:r>
    </w:p>
    <w:p w14:paraId="780A50D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606</w:t>
      </w:r>
      <w:r w:rsidRPr="00D90935">
        <w:rPr>
          <w:rFonts w:asciiTheme="minorHAnsi" w:hAnsiTheme="minorHAnsi" w:cstheme="minorHAnsi"/>
          <w:sz w:val="20"/>
          <w:szCs w:val="20"/>
        </w:rPr>
        <w:tab/>
        <w:t>Interstitial diffuse radiance spectroscopy of gold nanocages and nanorods in bulk muscle tissues</w:t>
      </w:r>
    </w:p>
    <w:p w14:paraId="3ECC715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Grabchak</w:t>
      </w:r>
      <w:proofErr w:type="spellEnd"/>
      <w:r w:rsidRPr="00D90935">
        <w:rPr>
          <w:rFonts w:asciiTheme="minorHAnsi" w:hAnsiTheme="minorHAnsi" w:cstheme="minorHAnsi"/>
          <w:sz w:val="20"/>
          <w:szCs w:val="20"/>
        </w:rPr>
        <w:t>, S.; Montgomery, L. G.; Pang, B.; Wang, Y.; Zhang, C.; Li, Z.-Y.; Xia, Y. and Whelan, W. M. International Journal of Nanomedicine, 2015, 10, 1307-1320.</w:t>
      </w:r>
    </w:p>
    <w:p w14:paraId="4426099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605</w:t>
      </w:r>
      <w:r w:rsidRPr="00D90935">
        <w:rPr>
          <w:rFonts w:asciiTheme="minorHAnsi" w:hAnsiTheme="minorHAnsi" w:cstheme="minorHAnsi"/>
          <w:sz w:val="20"/>
          <w:szCs w:val="20"/>
        </w:rPr>
        <w:tab/>
        <w:t>Shape-controlled syntheses of rhodium nanocrystals for the enhancement of their catalytic properties</w:t>
      </w:r>
    </w:p>
    <w:p w14:paraId="024A31DC" w14:textId="52AD53A5"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S.; Liu, X. and Xia, Y. Nano Research 2015, 8, 82-96</w:t>
      </w:r>
      <w:r w:rsidR="00213B83" w:rsidRPr="00D90935">
        <w:rPr>
          <w:rFonts w:asciiTheme="minorHAnsi" w:hAnsiTheme="minorHAnsi" w:cstheme="minorHAnsi"/>
          <w:sz w:val="20"/>
          <w:szCs w:val="20"/>
        </w:rPr>
        <w:t>. (</w:t>
      </w:r>
      <w:r w:rsidR="008163D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review article)</w:t>
      </w:r>
    </w:p>
    <w:p w14:paraId="632C769B" w14:textId="77777777" w:rsidR="00547688" w:rsidRPr="00D90935" w:rsidRDefault="00547688" w:rsidP="00871C50">
      <w:pPr>
        <w:widowControl w:val="0"/>
        <w:tabs>
          <w:tab w:val="left" w:pos="540"/>
        </w:tabs>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2014</w:t>
      </w:r>
    </w:p>
    <w:p w14:paraId="3BCF1152" w14:textId="77777777" w:rsidR="00547688" w:rsidRPr="00D90935" w:rsidRDefault="00547688" w:rsidP="00871C50">
      <w:pPr>
        <w:widowControl w:val="0"/>
        <w:tabs>
          <w:tab w:val="left" w:pos="540"/>
        </w:tabs>
        <w:ind w:left="547" w:hanging="547"/>
        <w:rPr>
          <w:rFonts w:asciiTheme="minorHAnsi" w:hAnsiTheme="minorHAnsi" w:cstheme="minorHAnsi"/>
          <w:sz w:val="20"/>
          <w:szCs w:val="20"/>
        </w:rPr>
      </w:pPr>
      <w:r w:rsidRPr="00D90935">
        <w:rPr>
          <w:rFonts w:asciiTheme="minorHAnsi" w:hAnsiTheme="minorHAnsi" w:cstheme="minorHAnsi"/>
          <w:sz w:val="20"/>
          <w:szCs w:val="20"/>
        </w:rPr>
        <w:t>604</w:t>
      </w:r>
      <w:r w:rsidRPr="00D90935">
        <w:rPr>
          <w:rFonts w:asciiTheme="minorHAnsi" w:hAnsiTheme="minorHAnsi" w:cstheme="minorHAnsi"/>
          <w:sz w:val="20"/>
          <w:szCs w:val="20"/>
        </w:rPr>
        <w:tab/>
        <w:t>Continuous and scalable production of well-controlled noble-metal nanocrystals in milliliter-sized droplet reactors</w:t>
      </w:r>
    </w:p>
    <w:p w14:paraId="11D837A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L.; Niu, G.; Lu, N.; Wang, J.; Tong, L.; Wang, L.; Kim, M. and Xia, Y. Nano Letters 2014, 14, 6626-6631.</w:t>
      </w:r>
    </w:p>
    <w:p w14:paraId="2EDCCD3A"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603</w:t>
      </w:r>
      <w:r w:rsidRPr="00D90935">
        <w:rPr>
          <w:rFonts w:asciiTheme="minorHAnsi" w:hAnsiTheme="minorHAnsi" w:cstheme="minorHAnsi"/>
          <w:sz w:val="20"/>
          <w:szCs w:val="20"/>
          <w:lang w:val="en-US"/>
        </w:rPr>
        <w:tab/>
        <w:t xml:space="preserve">Synthesis and characterization of </w:t>
      </w:r>
      <w:proofErr w:type="spellStart"/>
      <w:r w:rsidRPr="00D90935">
        <w:rPr>
          <w:rFonts w:asciiTheme="minorHAnsi" w:hAnsiTheme="minorHAnsi" w:cstheme="minorHAnsi"/>
          <w:sz w:val="20"/>
          <w:szCs w:val="20"/>
          <w:lang w:val="en-US"/>
        </w:rPr>
        <w:t>Pd@Pt-Ni</w:t>
      </w:r>
      <w:proofErr w:type="spellEnd"/>
      <w:r w:rsidRPr="00D90935">
        <w:rPr>
          <w:rFonts w:asciiTheme="minorHAnsi" w:hAnsiTheme="minorHAnsi" w:cstheme="minorHAnsi"/>
          <w:sz w:val="20"/>
          <w:szCs w:val="20"/>
          <w:lang w:val="en-US"/>
        </w:rPr>
        <w:t xml:space="preserve"> core-shell octahedra with high activity toward oxygen reduction </w:t>
      </w:r>
    </w:p>
    <w:p w14:paraId="67B9FAB1" w14:textId="008C15A9"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 xml:space="preserve">Choi, S.-I.; Shao, M.; Lu, N.; </w:t>
      </w:r>
      <w:proofErr w:type="spellStart"/>
      <w:r w:rsidRPr="00D90935">
        <w:rPr>
          <w:rFonts w:asciiTheme="minorHAnsi" w:hAnsiTheme="minorHAnsi" w:cstheme="minorHAnsi"/>
          <w:sz w:val="20"/>
          <w:szCs w:val="20"/>
          <w:lang w:val="en-US"/>
        </w:rPr>
        <w:t>Ruditskiy</w:t>
      </w:r>
      <w:proofErr w:type="spellEnd"/>
      <w:r w:rsidRPr="00D90935">
        <w:rPr>
          <w:rFonts w:asciiTheme="minorHAnsi" w:hAnsiTheme="minorHAnsi" w:cstheme="minorHAnsi"/>
          <w:sz w:val="20"/>
          <w:szCs w:val="20"/>
          <w:lang w:val="en-US"/>
        </w:rPr>
        <w:t>, A.; Peng, H.-C.; Park, J.; Guerrero, S.; Wang, J.; Kim, M. and Xia, Y. ACS Nano 2014, 8, 10363-10371.</w:t>
      </w:r>
    </w:p>
    <w:p w14:paraId="64D3433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602</w:t>
      </w:r>
      <w:r w:rsidRPr="00D90935">
        <w:rPr>
          <w:rFonts w:asciiTheme="minorHAnsi" w:hAnsiTheme="minorHAnsi" w:cstheme="minorHAnsi"/>
          <w:sz w:val="20"/>
          <w:szCs w:val="20"/>
        </w:rPr>
        <w:tab/>
        <w:t>Aberration corrected electron microscopy study of bimetallic Pd-Pt nanocrystal: Core-shell cubic and core-frame concave structures</w:t>
      </w:r>
    </w:p>
    <w:p w14:paraId="17C6C34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Lu, N.; Wang, J.; Xie, S.; Brink, J.; </w:t>
      </w:r>
      <w:proofErr w:type="spellStart"/>
      <w:r w:rsidRPr="00D90935">
        <w:rPr>
          <w:rFonts w:asciiTheme="minorHAnsi" w:hAnsiTheme="minorHAnsi" w:cstheme="minorHAnsi"/>
          <w:sz w:val="20"/>
          <w:szCs w:val="20"/>
        </w:rPr>
        <w:t>McIlwrath</w:t>
      </w:r>
      <w:proofErr w:type="spellEnd"/>
      <w:r w:rsidRPr="00D90935">
        <w:rPr>
          <w:rFonts w:asciiTheme="minorHAnsi" w:hAnsiTheme="minorHAnsi" w:cstheme="minorHAnsi"/>
          <w:sz w:val="20"/>
          <w:szCs w:val="20"/>
        </w:rPr>
        <w:t xml:space="preserve">, K.; Xia, Y. and Kim, M. Journal of Physical Chemistry C, 2014, </w:t>
      </w:r>
      <w:r w:rsidRPr="00D90935">
        <w:rPr>
          <w:rFonts w:asciiTheme="minorHAnsi" w:hAnsiTheme="minorHAnsi" w:cstheme="minorHAnsi"/>
          <w:sz w:val="20"/>
          <w:szCs w:val="20"/>
        </w:rPr>
        <w:lastRenderedPageBreak/>
        <w:t>118, 28876-28882.</w:t>
      </w:r>
    </w:p>
    <w:p w14:paraId="3F3DCE3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601</w:t>
      </w:r>
      <w:r w:rsidRPr="00D90935">
        <w:rPr>
          <w:rFonts w:asciiTheme="minorHAnsi" w:hAnsiTheme="minorHAnsi" w:cstheme="minorHAnsi"/>
          <w:sz w:val="20"/>
          <w:szCs w:val="20"/>
        </w:rPr>
        <w:tab/>
        <w:t>Seed-mediated growth of gold nanocrystals: Change to the crystallinity or morphology as induced by the treatment of seeds with a sulfur species</w:t>
      </w:r>
    </w:p>
    <w:p w14:paraId="411CC489" w14:textId="256801F1"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Zheng, Y.; Luo, M.; Tao, J.; Peng, H.-C.; Wan, D.; Zhu, Y. and Xia, Y. Journal of Physical Chemistry B, 2014, 118, 14132-14139</w:t>
      </w:r>
      <w:r w:rsidR="00213B83"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For</w:t>
      </w:r>
      <w:r w:rsidR="00213B83" w:rsidRPr="00D90935">
        <w:rPr>
          <w:rFonts w:asciiTheme="minorHAnsi" w:hAnsiTheme="minorHAnsi" w:cstheme="minorHAnsi"/>
          <w:sz w:val="20"/>
          <w:szCs w:val="20"/>
        </w:rPr>
        <w:t xml:space="preserve"> </w:t>
      </w:r>
      <w:r w:rsidRPr="00D90935">
        <w:rPr>
          <w:rFonts w:asciiTheme="minorHAnsi" w:hAnsiTheme="minorHAnsi" w:cstheme="minorHAnsi"/>
          <w:sz w:val="20"/>
          <w:szCs w:val="20"/>
        </w:rPr>
        <w:t>a special issue in honor of Prof. Mostafa El-Sayed on the occasion of his 80th birthday).</w:t>
      </w:r>
    </w:p>
    <w:p w14:paraId="07AC8A3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600</w:t>
      </w:r>
      <w:r w:rsidRPr="00D90935">
        <w:rPr>
          <w:rFonts w:asciiTheme="minorHAnsi" w:hAnsiTheme="minorHAnsi" w:cstheme="minorHAnsi"/>
          <w:sz w:val="20"/>
          <w:szCs w:val="20"/>
        </w:rPr>
        <w:tab/>
      </w:r>
      <w:bookmarkStart w:id="149" w:name="_Hlk58489976"/>
      <w:r w:rsidRPr="00D90935">
        <w:rPr>
          <w:rFonts w:asciiTheme="minorHAnsi" w:hAnsiTheme="minorHAnsi" w:cstheme="minorHAnsi"/>
          <w:sz w:val="20"/>
          <w:szCs w:val="20"/>
        </w:rPr>
        <w:t xml:space="preserve">Engineered nanoparticles for drug delivery in cancer therapy </w:t>
      </w:r>
    </w:p>
    <w:p w14:paraId="013F6701" w14:textId="22D0A1B9"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Sun, T.; Zhang, Y.; Pang, B.; Hyun, D. C.; Yang, M. and Xia, Y. Angewandte Chemie International Edition 2014, 53, 12320-12364</w:t>
      </w:r>
      <w:r w:rsidR="00213B83" w:rsidRPr="00D90935">
        <w:rPr>
          <w:rFonts w:asciiTheme="minorHAnsi" w:hAnsiTheme="minorHAnsi" w:cstheme="minorHAnsi"/>
          <w:sz w:val="20"/>
          <w:szCs w:val="20"/>
        </w:rPr>
        <w:t>.</w:t>
      </w:r>
      <w:bookmarkEnd w:id="149"/>
      <w:r w:rsidR="00213B83"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review article)</w:t>
      </w:r>
    </w:p>
    <w:p w14:paraId="785F50F9" w14:textId="77777777" w:rsidR="00547688" w:rsidRPr="00D90935" w:rsidRDefault="00547688" w:rsidP="00871C50">
      <w:pPr>
        <w:pStyle w:val="HTMLPreformatted"/>
        <w:widowControl w:val="0"/>
        <w:tabs>
          <w:tab w:val="left" w:pos="540"/>
        </w:tabs>
        <w:ind w:left="540" w:hanging="540"/>
        <w:rPr>
          <w:rFonts w:asciiTheme="minorHAnsi" w:hAnsiTheme="minorHAnsi" w:cstheme="minorHAnsi"/>
          <w:lang w:val="en-US"/>
        </w:rPr>
      </w:pPr>
      <w:r w:rsidRPr="00D90935">
        <w:rPr>
          <w:rFonts w:asciiTheme="minorHAnsi" w:hAnsiTheme="minorHAnsi" w:cstheme="minorHAnsi"/>
          <w:lang w:val="en-US"/>
        </w:rPr>
        <w:t>599</w:t>
      </w:r>
      <w:r w:rsidRPr="00D90935">
        <w:rPr>
          <w:rFonts w:asciiTheme="minorHAnsi" w:hAnsiTheme="minorHAnsi" w:cstheme="minorHAnsi"/>
          <w:lang w:val="en-US"/>
        </w:rPr>
        <w:tab/>
        <w:t>Are we entering the nano era?</w:t>
      </w:r>
    </w:p>
    <w:p w14:paraId="7BB268D3" w14:textId="782466BB"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Xia, Y. Angewandte Chemie International Edition 2014, 53, 12268-12271</w:t>
      </w:r>
      <w:r w:rsidR="00213B83" w:rsidRPr="00D90935">
        <w:rPr>
          <w:rFonts w:asciiTheme="minorHAnsi" w:hAnsiTheme="minorHAnsi" w:cstheme="minorHAnsi"/>
          <w:sz w:val="20"/>
          <w:szCs w:val="20"/>
        </w:rPr>
        <w:t>.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editorial essay;</w:t>
      </w:r>
      <w:r w:rsidRPr="00D90935">
        <w:rPr>
          <w:rFonts w:asciiTheme="minorHAnsi" w:hAnsiTheme="minorHAnsi" w:cstheme="minorHAnsi"/>
          <w:sz w:val="20"/>
          <w:szCs w:val="20"/>
        </w:rPr>
        <w:t xml:space="preserve"> </w:t>
      </w:r>
      <w:r w:rsidR="00213B83" w:rsidRPr="00D90935">
        <w:rPr>
          <w:rFonts w:asciiTheme="minorHAnsi" w:hAnsiTheme="minorHAnsi" w:cstheme="minorHAnsi"/>
          <w:sz w:val="20"/>
          <w:szCs w:val="20"/>
        </w:rPr>
        <w:t>highlighted on the front cover)</w:t>
      </w:r>
    </w:p>
    <w:p w14:paraId="066C6283" w14:textId="2786012E"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598</w:t>
      </w:r>
      <w:r w:rsidRPr="00D90935">
        <w:rPr>
          <w:rFonts w:asciiTheme="minorHAnsi" w:hAnsiTheme="minorHAnsi" w:cstheme="minorHAnsi"/>
          <w:sz w:val="20"/>
          <w:szCs w:val="20"/>
          <w:lang w:val="en-US"/>
        </w:rPr>
        <w:tab/>
        <w:t>Pd-Cu bimetallic tripods: A mechanistic understanding of the synthesis and their enhanced electrocatalytic activity for formic acid oxidation</w:t>
      </w:r>
    </w:p>
    <w:p w14:paraId="070BF8CF" w14:textId="764A3B0A"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Zhang, L.; Choi, S.-I.; Tao, J.; Peng, H.-C.; Xie, S.; Zhu, Y.; Xie, Z. and Xia, Y. Advanced Functional Materials 2014, 24, 7520-7529.</w:t>
      </w:r>
    </w:p>
    <w:p w14:paraId="7154E008"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50" w:name="_Hlk99957253"/>
      <w:r w:rsidRPr="00D90935">
        <w:rPr>
          <w:rFonts w:asciiTheme="minorHAnsi" w:hAnsiTheme="minorHAnsi" w:cstheme="minorHAnsi"/>
          <w:sz w:val="20"/>
          <w:szCs w:val="20"/>
          <w:lang w:val="en-US"/>
        </w:rPr>
        <w:t>597</w:t>
      </w:r>
      <w:r w:rsidRPr="00D90935">
        <w:rPr>
          <w:rFonts w:asciiTheme="minorHAnsi" w:hAnsiTheme="minorHAnsi" w:cstheme="minorHAnsi"/>
          <w:sz w:val="20"/>
          <w:szCs w:val="20"/>
          <w:lang w:val="en-US"/>
        </w:rPr>
        <w:tab/>
        <w:t>Facile synthesis of iridium nanocrystals with well-controlled facets using seed-mediated growth</w:t>
      </w:r>
    </w:p>
    <w:p w14:paraId="60239402" w14:textId="18C7E7A5"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Xia, X.; Figueroa-Cosme, L.; Tao, J.; Peng, H.-C.; Niu, G.; Zhu, Y.; Xia, Y. Journal of the American Chemical Society 2014, 136, 10878-10881.</w:t>
      </w:r>
    </w:p>
    <w:p w14:paraId="4FF1E95E" w14:textId="480E65E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51" w:name="_Hlk99957282"/>
      <w:bookmarkEnd w:id="150"/>
      <w:r w:rsidRPr="00D90935">
        <w:rPr>
          <w:rFonts w:asciiTheme="minorHAnsi" w:hAnsiTheme="minorHAnsi" w:cstheme="minorHAnsi"/>
          <w:sz w:val="20"/>
          <w:szCs w:val="20"/>
          <w:lang w:val="en-US"/>
        </w:rPr>
        <w:t>596</w:t>
      </w:r>
      <w:r w:rsidRPr="00D90935">
        <w:rPr>
          <w:rFonts w:asciiTheme="minorHAnsi" w:hAnsiTheme="minorHAnsi" w:cstheme="minorHAnsi"/>
          <w:sz w:val="20"/>
          <w:szCs w:val="20"/>
          <w:lang w:val="en-US"/>
        </w:rPr>
        <w:tab/>
        <w:t>Polyol syntheses of palladium decahedra and icosahedra as pure samples by maneuvering the reaction kinetics with additives</w:t>
      </w:r>
    </w:p>
    <w:p w14:paraId="0E92906C" w14:textId="5AE81541"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 xml:space="preserve">Huang, H.; Wang, Y.; </w:t>
      </w:r>
      <w:proofErr w:type="spellStart"/>
      <w:r w:rsidRPr="00D90935">
        <w:rPr>
          <w:rFonts w:asciiTheme="minorHAnsi" w:hAnsiTheme="minorHAnsi" w:cstheme="minorHAnsi"/>
          <w:sz w:val="20"/>
          <w:szCs w:val="20"/>
          <w:lang w:val="en-US"/>
        </w:rPr>
        <w:t>Ruditskiy</w:t>
      </w:r>
      <w:proofErr w:type="spellEnd"/>
      <w:r w:rsidRPr="00D90935">
        <w:rPr>
          <w:rFonts w:asciiTheme="minorHAnsi" w:hAnsiTheme="minorHAnsi" w:cstheme="minorHAnsi"/>
          <w:sz w:val="20"/>
          <w:szCs w:val="20"/>
          <w:lang w:val="en-US"/>
        </w:rPr>
        <w:t>, A.; Peng, H.-C.; Zhao, X.; Zhang, L.; Liu, J.; Ye, Z. and Xia, Y. ACS Nano 2014, 8, 7041-7059.</w:t>
      </w:r>
    </w:p>
    <w:bookmarkEnd w:id="151"/>
    <w:p w14:paraId="27BB2779"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595</w:t>
      </w:r>
      <w:r w:rsidRPr="00D90935">
        <w:rPr>
          <w:rFonts w:asciiTheme="minorHAnsi" w:hAnsiTheme="minorHAnsi" w:cstheme="minorHAnsi"/>
          <w:sz w:val="20"/>
          <w:szCs w:val="20"/>
          <w:lang w:val="en-US"/>
        </w:rPr>
        <w:tab/>
        <w:t>Synthesis of colloidal metal nanocrystals in droplet reactors: The pros and cons of interfacial adsorption</w:t>
      </w:r>
    </w:p>
    <w:p w14:paraId="51E61530"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Zhang, L.; Wang, Y.; Tong, L. and Xia, Y. Nano Letters 2014, 14, 4189-4194.</w:t>
      </w:r>
    </w:p>
    <w:p w14:paraId="02C7B02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2" w:name="_Hlk99957300"/>
      <w:r w:rsidRPr="00D90935">
        <w:rPr>
          <w:rFonts w:asciiTheme="minorHAnsi" w:hAnsiTheme="minorHAnsi" w:cstheme="minorHAnsi"/>
          <w:sz w:val="20"/>
          <w:szCs w:val="20"/>
        </w:rPr>
        <w:t>594</w:t>
      </w:r>
      <w:r w:rsidRPr="00D90935">
        <w:rPr>
          <w:rFonts w:asciiTheme="minorHAnsi" w:hAnsiTheme="minorHAnsi" w:cstheme="minorHAnsi"/>
          <w:sz w:val="20"/>
          <w:szCs w:val="20"/>
        </w:rPr>
        <w:tab/>
      </w:r>
      <w:bookmarkStart w:id="153" w:name="_Hlk119581400"/>
      <w:r w:rsidRPr="00D90935">
        <w:rPr>
          <w:rFonts w:asciiTheme="minorHAnsi" w:eastAsia="Calibri" w:hAnsiTheme="minorHAnsi" w:cstheme="minorHAnsi"/>
          <w:sz w:val="20"/>
          <w:szCs w:val="20"/>
        </w:rPr>
        <w:t>Atomic layer−by−layer deposition of Pt on Pd nanocubes for catalysts with enhanced activity and durability toward oxygen reduction</w:t>
      </w:r>
    </w:p>
    <w:p w14:paraId="41BE6AB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Calibri" w:hAnsiTheme="minorHAnsi" w:cstheme="minorHAnsi"/>
          <w:sz w:val="20"/>
          <w:szCs w:val="20"/>
        </w:rPr>
        <w:tab/>
        <w:t>Xie, S.; Choi, S.-I.; Lu, N.; Roling, L.; Herron, J.; Zhang, L.; Park, J.; Wang, J.; Kim, M.; Xie, Z.; Mavrikakis, M. and Xia, Y. Nano Letters 2014, 14, 3970-3976</w:t>
      </w:r>
      <w:bookmarkEnd w:id="153"/>
      <w:r w:rsidRPr="00D90935">
        <w:rPr>
          <w:rFonts w:asciiTheme="minorHAnsi" w:eastAsia="Calibri" w:hAnsiTheme="minorHAnsi" w:cstheme="minorHAnsi"/>
          <w:sz w:val="20"/>
          <w:szCs w:val="20"/>
        </w:rPr>
        <w:t>.</w:t>
      </w:r>
    </w:p>
    <w:bookmarkEnd w:id="152"/>
    <w:p w14:paraId="4111BDF0" w14:textId="77777777" w:rsidR="00547688" w:rsidRPr="00D90935" w:rsidRDefault="00547688" w:rsidP="00871C50">
      <w:pPr>
        <w:pStyle w:val="HTMLPreformatted"/>
        <w:widowControl w:val="0"/>
        <w:tabs>
          <w:tab w:val="left" w:pos="540"/>
        </w:tabs>
        <w:ind w:left="540" w:hanging="540"/>
        <w:rPr>
          <w:rFonts w:asciiTheme="minorHAnsi" w:hAnsiTheme="minorHAnsi" w:cstheme="minorHAnsi"/>
          <w:lang w:val="en-US"/>
        </w:rPr>
      </w:pPr>
      <w:r w:rsidRPr="00D90935">
        <w:rPr>
          <w:rFonts w:asciiTheme="minorHAnsi" w:hAnsiTheme="minorHAnsi" w:cstheme="minorHAnsi"/>
          <w:lang w:val="en-US"/>
        </w:rPr>
        <w:t>593</w:t>
      </w:r>
      <w:r w:rsidRPr="00D90935">
        <w:rPr>
          <w:rFonts w:asciiTheme="minorHAnsi" w:hAnsiTheme="minorHAnsi" w:cstheme="minorHAnsi"/>
          <w:lang w:val="en-US"/>
        </w:rPr>
        <w:tab/>
        <w:t>Dye-assisted gain of strongly confined plasmon polaritons in silver nanowires</w:t>
      </w:r>
    </w:p>
    <w:p w14:paraId="60B07288" w14:textId="398DFEEF" w:rsidR="00547688" w:rsidRPr="00D90935" w:rsidRDefault="00547688" w:rsidP="00871C50">
      <w:pPr>
        <w:pStyle w:val="HTMLPreformatted"/>
        <w:widowControl w:val="0"/>
        <w:tabs>
          <w:tab w:val="left" w:pos="540"/>
        </w:tabs>
        <w:ind w:left="540" w:hanging="540"/>
        <w:rPr>
          <w:rFonts w:asciiTheme="minorHAnsi" w:hAnsiTheme="minorHAnsi" w:cstheme="minorHAnsi"/>
          <w:lang w:val="en-US"/>
        </w:rPr>
      </w:pPr>
      <w:r w:rsidRPr="00D90935">
        <w:rPr>
          <w:rFonts w:asciiTheme="minorHAnsi" w:hAnsiTheme="minorHAnsi" w:cstheme="minorHAnsi"/>
          <w:lang w:val="en-US"/>
        </w:rPr>
        <w:tab/>
        <w:t>Paul, A.; Zhen, Y.-R.; Wang, Y.; Chang, W.-S.; Xia, Y.; Norlander, P. and Link, S. Nano Letters 2014, 14, 3628-3633.</w:t>
      </w:r>
    </w:p>
    <w:p w14:paraId="6C26BD2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592</w:t>
      </w:r>
      <w:r w:rsidRPr="00D90935">
        <w:rPr>
          <w:rFonts w:asciiTheme="minorHAnsi" w:hAnsiTheme="minorHAnsi" w:cstheme="minorHAnsi"/>
          <w:sz w:val="20"/>
          <w:szCs w:val="20"/>
        </w:rPr>
        <w:tab/>
        <w:t>Optical-resolution photoacoustic microscopy for volumetric and spectral analysis of histological and immunochemical samples</w:t>
      </w:r>
    </w:p>
    <w:p w14:paraId="25332A4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Y.; Yao, J.; Zhang, C.; Li, L.; Wang, L. V. and Xia, Y. Angewandte Chemie International Edition 2014, 53, 8099-8103.</w:t>
      </w:r>
    </w:p>
    <w:p w14:paraId="36EAC18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591</w:t>
      </w:r>
      <w:r w:rsidRPr="00D90935">
        <w:rPr>
          <w:rFonts w:asciiTheme="minorHAnsi" w:hAnsiTheme="minorHAnsi" w:cstheme="minorHAnsi"/>
          <w:sz w:val="20"/>
          <w:szCs w:val="20"/>
        </w:rPr>
        <w:tab/>
        <w:t xml:space="preserve">Radioactive </w:t>
      </w:r>
      <w:r w:rsidRPr="00D90935">
        <w:rPr>
          <w:rFonts w:asciiTheme="minorHAnsi" w:hAnsiTheme="minorHAnsi" w:cstheme="minorHAnsi"/>
          <w:sz w:val="20"/>
          <w:szCs w:val="20"/>
          <w:vertAlign w:val="superscript"/>
        </w:rPr>
        <w:t>198</w:t>
      </w:r>
      <w:r w:rsidRPr="00D90935">
        <w:rPr>
          <w:rFonts w:asciiTheme="minorHAnsi" w:hAnsiTheme="minorHAnsi" w:cstheme="minorHAnsi"/>
          <w:sz w:val="20"/>
          <w:szCs w:val="20"/>
        </w:rPr>
        <w:t>Au-doped nanostructures with different shapes for in vivo analyses of their biodistribution, tumor uptake, and intratumoral distribution</w:t>
      </w:r>
    </w:p>
    <w:p w14:paraId="670F7E6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Black, K.; Wang, Y.; Luehmann, H.; Cai, X.; Xing, W.; Pang, B.; Zhao, Y.; Cutler, C.; Wang, L. V.; Liu, Y. and Xia, Y. ACS Nano 2014, 8, 4385-4394.</w:t>
      </w:r>
    </w:p>
    <w:p w14:paraId="240FE2DA" w14:textId="77777777" w:rsidR="0092543B"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590</w:t>
      </w:r>
      <w:r w:rsidRPr="00D90935">
        <w:rPr>
          <w:rFonts w:asciiTheme="minorHAnsi" w:hAnsiTheme="minorHAnsi" w:cstheme="minorHAnsi"/>
          <w:sz w:val="20"/>
          <w:szCs w:val="20"/>
        </w:rPr>
        <w:tab/>
        <w:t xml:space="preserve">The mechanics of </w:t>
      </w:r>
      <w:proofErr w:type="spellStart"/>
      <w:r w:rsidRPr="00D90935">
        <w:rPr>
          <w:rFonts w:asciiTheme="minorHAnsi" w:hAnsiTheme="minorHAnsi" w:cstheme="minorHAnsi"/>
          <w:sz w:val="20"/>
          <w:szCs w:val="20"/>
        </w:rPr>
        <w:t>PLGA</w:t>
      </w:r>
      <w:proofErr w:type="spellEnd"/>
      <w:r w:rsidRPr="00D90935">
        <w:rPr>
          <w:rFonts w:asciiTheme="minorHAnsi" w:hAnsiTheme="minorHAnsi" w:cstheme="minorHAnsi"/>
          <w:sz w:val="20"/>
          <w:szCs w:val="20"/>
        </w:rPr>
        <w:t xml:space="preserve"> nanofiber scaffolds with biomimetic gradients in mineral for tendon-to-bone repair</w:t>
      </w:r>
    </w:p>
    <w:p w14:paraId="6908E3AF" w14:textId="14844CC3" w:rsidR="00547688" w:rsidRPr="00D90935" w:rsidRDefault="00A5441F"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Lipner, J.; Liu, W.; Liu, Y.; Boyle, J.; Genin, G. M.; Xia, Y. and Thomopoulos, S. Journal of the Mechanical Behavior of</w:t>
      </w:r>
      <w:r w:rsidR="0092543B" w:rsidRPr="00D90935">
        <w:rPr>
          <w:rFonts w:asciiTheme="minorHAnsi" w:hAnsiTheme="minorHAnsi" w:cstheme="minorHAnsi"/>
          <w:sz w:val="20"/>
          <w:szCs w:val="20"/>
        </w:rPr>
        <w:t xml:space="preserve"> </w:t>
      </w:r>
      <w:r w:rsidR="00547688" w:rsidRPr="00D90935">
        <w:rPr>
          <w:rFonts w:asciiTheme="minorHAnsi" w:hAnsiTheme="minorHAnsi" w:cstheme="minorHAnsi"/>
          <w:sz w:val="20"/>
          <w:szCs w:val="20"/>
        </w:rPr>
        <w:t>Biomedical Materials, 2014, 40, 59-68.</w:t>
      </w:r>
    </w:p>
    <w:p w14:paraId="1513A40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589</w:t>
      </w:r>
      <w:r w:rsidRPr="00D90935">
        <w:rPr>
          <w:rFonts w:asciiTheme="minorHAnsi" w:hAnsiTheme="minorHAnsi" w:cstheme="minorHAnsi"/>
          <w:sz w:val="20"/>
          <w:szCs w:val="20"/>
        </w:rPr>
        <w:tab/>
        <w:t>Simple and accurate methods for quantifying deformation, disruption, and development in biological tissues</w:t>
      </w:r>
    </w:p>
    <w:p w14:paraId="2D88E9F4" w14:textId="328188C4"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Boyle, J. J.; Kume, M.; </w:t>
      </w:r>
      <w:proofErr w:type="spellStart"/>
      <w:r w:rsidRPr="00D90935">
        <w:rPr>
          <w:rFonts w:asciiTheme="minorHAnsi" w:hAnsiTheme="minorHAnsi" w:cstheme="minorHAnsi"/>
          <w:sz w:val="20"/>
          <w:szCs w:val="20"/>
        </w:rPr>
        <w:t>Wyczalkowski</w:t>
      </w:r>
      <w:proofErr w:type="spellEnd"/>
      <w:r w:rsidRPr="00D90935">
        <w:rPr>
          <w:rFonts w:asciiTheme="minorHAnsi" w:hAnsiTheme="minorHAnsi" w:cstheme="minorHAnsi"/>
          <w:sz w:val="20"/>
          <w:szCs w:val="20"/>
        </w:rPr>
        <w:t>, M. A.; Taber, L. A.; Pless, R. B.; Xia, Y.; Genin, G. M. and Thomopoulos, S. Journal of the Royal Society Interface, 2014, 11(100), 20140685.</w:t>
      </w:r>
    </w:p>
    <w:p w14:paraId="7883F2B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588</w:t>
      </w:r>
      <w:r w:rsidRPr="00D90935">
        <w:rPr>
          <w:rFonts w:asciiTheme="minorHAnsi" w:hAnsiTheme="minorHAnsi" w:cstheme="minorHAnsi"/>
          <w:sz w:val="20"/>
          <w:szCs w:val="20"/>
        </w:rPr>
        <w:tab/>
        <w:t>Seed-mediated synthesis of gold tetrahedra in high purity and with tunable, well-controlled sizes</w:t>
      </w:r>
    </w:p>
    <w:p w14:paraId="7902E503" w14:textId="3FC10E66"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Zheng, Y.; Liu, W.; </w:t>
      </w:r>
      <w:proofErr w:type="spellStart"/>
      <w:r w:rsidRPr="00D90935">
        <w:rPr>
          <w:rFonts w:asciiTheme="minorHAnsi" w:hAnsiTheme="minorHAnsi" w:cstheme="minorHAnsi"/>
          <w:sz w:val="20"/>
          <w:szCs w:val="20"/>
        </w:rPr>
        <w:t>Lv</w:t>
      </w:r>
      <w:proofErr w:type="spellEnd"/>
      <w:r w:rsidRPr="00D90935">
        <w:rPr>
          <w:rFonts w:asciiTheme="minorHAnsi" w:hAnsiTheme="minorHAnsi" w:cstheme="minorHAnsi"/>
          <w:sz w:val="20"/>
          <w:szCs w:val="20"/>
        </w:rPr>
        <w:t>, T.; Luo, M.; Hu, H.; Lu, P.; Choi, S.-I.; Zhang, C.; Tao, J.; Li, Z.-Y. and Xia, Y. Chemistry: An Asian Journal 2014, 9, 2635-2640</w:t>
      </w:r>
      <w:r w:rsidR="001B624D" w:rsidRPr="00D90935">
        <w:rPr>
          <w:rFonts w:asciiTheme="minorHAnsi" w:hAnsiTheme="minorHAnsi" w:cstheme="minorHAnsi"/>
          <w:sz w:val="20"/>
          <w:szCs w:val="20"/>
        </w:rPr>
        <w:t>. (</w:t>
      </w:r>
      <w:r w:rsidR="00A5441F" w:rsidRPr="00D90935">
        <w:rPr>
          <w:rFonts w:asciiTheme="minorHAnsi" w:hAnsiTheme="minorHAnsi" w:cstheme="minorHAnsi"/>
          <w:sz w:val="20"/>
          <w:szCs w:val="20"/>
        </w:rPr>
        <w:t>Highlighted</w:t>
      </w:r>
      <w:r w:rsidR="001B624D" w:rsidRPr="00D90935">
        <w:rPr>
          <w:rFonts w:asciiTheme="minorHAnsi" w:hAnsiTheme="minorHAnsi" w:cstheme="minorHAnsi"/>
          <w:sz w:val="20"/>
          <w:szCs w:val="20"/>
        </w:rPr>
        <w:t xml:space="preserve"> in Chemistry</w:t>
      </w:r>
      <w:r w:rsidR="00213B83" w:rsidRPr="00D90935">
        <w:rPr>
          <w:rFonts w:asciiTheme="minorHAnsi" w:hAnsiTheme="minorHAnsi" w:cstheme="minorHAnsi"/>
          <w:sz w:val="20"/>
          <w:szCs w:val="20"/>
        </w:rPr>
        <w:t xml:space="preserve"> View</w:t>
      </w:r>
      <w:r w:rsidR="001B624D" w:rsidRPr="00D90935">
        <w:rPr>
          <w:rFonts w:asciiTheme="minorHAnsi" w:hAnsiTheme="minorHAnsi" w:cstheme="minorHAnsi"/>
          <w:sz w:val="20"/>
          <w:szCs w:val="20"/>
        </w:rPr>
        <w:t>s</w:t>
      </w:r>
      <w:r w:rsidR="00213B83" w:rsidRPr="00D90935">
        <w:rPr>
          <w:rFonts w:asciiTheme="minorHAnsi" w:hAnsiTheme="minorHAnsi" w:cstheme="minorHAnsi"/>
          <w:sz w:val="20"/>
          <w:szCs w:val="20"/>
        </w:rPr>
        <w:t>)</w:t>
      </w:r>
    </w:p>
    <w:p w14:paraId="7F18AD94" w14:textId="6C523C30"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587</w:t>
      </w:r>
      <w:r w:rsidRPr="00D90935">
        <w:rPr>
          <w:rFonts w:asciiTheme="minorHAnsi" w:hAnsiTheme="minorHAnsi" w:cstheme="minorHAnsi"/>
          <w:sz w:val="20"/>
          <w:szCs w:val="20"/>
        </w:rPr>
        <w:tab/>
        <w:t>Nerve guidance conduits based on double-layered scaffolds of electrospun nanofibers for repairing the peripheral nervous system</w:t>
      </w:r>
    </w:p>
    <w:p w14:paraId="70C812F4" w14:textId="29DBF52D" w:rsidR="00547688" w:rsidRPr="00D90935" w:rsidRDefault="00A5441F"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Xie, J.; MacEwan, M.; Liu, W.; Jesuraj, N.; Li, X.; Hunter, D. and Xia, Y. ACS Applied Materials &amp; Interfaces 2014, 6, 9472-9480.</w:t>
      </w:r>
    </w:p>
    <w:p w14:paraId="468C1526" w14:textId="76597D03" w:rsidR="00547688" w:rsidRPr="00D90935" w:rsidRDefault="00547688" w:rsidP="00871C50">
      <w:pPr>
        <w:widowControl w:val="0"/>
        <w:tabs>
          <w:tab w:val="left" w:pos="540"/>
        </w:tabs>
        <w:ind w:left="540" w:hanging="540"/>
        <w:rPr>
          <w:rFonts w:asciiTheme="minorHAnsi" w:eastAsia="Malgun Gothic" w:hAnsiTheme="minorHAnsi" w:cstheme="minorHAnsi"/>
          <w:sz w:val="20"/>
          <w:szCs w:val="20"/>
          <w:lang w:eastAsia="ko-KR"/>
        </w:rPr>
      </w:pPr>
      <w:r w:rsidRPr="00D90935">
        <w:rPr>
          <w:rFonts w:asciiTheme="minorHAnsi" w:hAnsiTheme="minorHAnsi" w:cstheme="minorHAnsi"/>
          <w:sz w:val="20"/>
          <w:szCs w:val="20"/>
        </w:rPr>
        <w:lastRenderedPageBreak/>
        <w:t>586</w:t>
      </w:r>
      <w:r w:rsidRPr="00D90935">
        <w:rPr>
          <w:rFonts w:asciiTheme="minorHAnsi" w:hAnsiTheme="minorHAnsi" w:cstheme="minorHAnsi"/>
          <w:sz w:val="20"/>
          <w:szCs w:val="20"/>
        </w:rPr>
        <w:tab/>
      </w:r>
      <w:r w:rsidRPr="00D90935">
        <w:rPr>
          <w:rFonts w:asciiTheme="minorHAnsi" w:eastAsia="Malgun Gothic" w:hAnsiTheme="minorHAnsi" w:cstheme="minorHAnsi"/>
          <w:sz w:val="20"/>
          <w:szCs w:val="20"/>
          <w:lang w:eastAsia="ko-KR"/>
        </w:rPr>
        <w:t>Protein capsules with cross-linked, semi-permeable, and enzyme-degradable surface barriers for controlled release</w:t>
      </w:r>
    </w:p>
    <w:p w14:paraId="07142C0C"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Malgun Gothic" w:hAnsiTheme="minorHAnsi" w:cstheme="minorHAnsi"/>
          <w:sz w:val="20"/>
          <w:szCs w:val="20"/>
        </w:rPr>
        <w:tab/>
        <w:t>Zhou, J.; Hyun, D. C.; Liu, H.; Wu, H. and Xia, Y. Macromolecular Rapid Communications</w:t>
      </w:r>
      <w:r w:rsidRPr="00D90935">
        <w:rPr>
          <w:rFonts w:asciiTheme="minorHAnsi" w:eastAsia="Malgun Gothic" w:hAnsiTheme="minorHAnsi" w:cstheme="minorHAnsi"/>
          <w:sz w:val="20"/>
          <w:szCs w:val="20"/>
          <w:lang w:eastAsia="ko-KR"/>
        </w:rPr>
        <w:t xml:space="preserve"> 2014, 35, 1436-1442.</w:t>
      </w:r>
    </w:p>
    <w:p w14:paraId="2BEA88A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585</w:t>
      </w:r>
      <w:r w:rsidRPr="00D90935">
        <w:rPr>
          <w:rFonts w:asciiTheme="minorHAnsi" w:hAnsiTheme="minorHAnsi" w:cstheme="minorHAnsi"/>
          <w:sz w:val="20"/>
          <w:szCs w:val="20"/>
        </w:rPr>
        <w:tab/>
        <w:t>Shape-controlled metal nanocrystals for catalytic applications</w:t>
      </w:r>
    </w:p>
    <w:p w14:paraId="5F891C4C" w14:textId="2BAABCD3"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Ruditskiy, A.; Choi, S.-I.; Peng, H.-C. and Xia, Y. MRS Bulletin 2014, 39, 727-737</w:t>
      </w:r>
      <w:r w:rsidR="00213B83" w:rsidRPr="00D90935">
        <w:rPr>
          <w:rFonts w:asciiTheme="minorHAnsi" w:hAnsiTheme="minorHAnsi" w:cstheme="minorHAnsi"/>
          <w:sz w:val="20"/>
          <w:szCs w:val="20"/>
        </w:rPr>
        <w:t>.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review article)</w:t>
      </w:r>
    </w:p>
    <w:p w14:paraId="2A0F813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584</w:t>
      </w:r>
      <w:r w:rsidRPr="00D90935">
        <w:rPr>
          <w:rFonts w:asciiTheme="minorHAnsi" w:hAnsiTheme="minorHAnsi" w:cstheme="minorHAnsi"/>
          <w:sz w:val="20"/>
          <w:szCs w:val="20"/>
        </w:rPr>
        <w:tab/>
        <w:t xml:space="preserve">Size and shape-controlled Pd nanocrystals on </w:t>
      </w:r>
      <w:proofErr w:type="spellStart"/>
      <w:r w:rsidRPr="00D90935">
        <w:rPr>
          <w:rFonts w:asciiTheme="minorHAnsi" w:hAnsiTheme="minorHAnsi" w:cstheme="minorHAnsi"/>
          <w:sz w:val="20"/>
          <w:szCs w:val="20"/>
        </w:rPr>
        <w:t>ZnO</w:t>
      </w:r>
      <w:proofErr w:type="spellEnd"/>
      <w:r w:rsidRPr="00D90935">
        <w:rPr>
          <w:rFonts w:asciiTheme="minorHAnsi" w:hAnsiTheme="minorHAnsi" w:cstheme="minorHAnsi"/>
          <w:sz w:val="20"/>
          <w:szCs w:val="20"/>
        </w:rPr>
        <w:t xml:space="preserve"> and SiO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When the nature of the support determines the active phase</w:t>
      </w:r>
    </w:p>
    <w:p w14:paraId="2FDC697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Crepo</w:t>
      </w:r>
      <w:proofErr w:type="spellEnd"/>
      <w:r w:rsidRPr="00D90935">
        <w:rPr>
          <w:rFonts w:asciiTheme="minorHAnsi" w:hAnsiTheme="minorHAnsi" w:cstheme="minorHAnsi"/>
          <w:sz w:val="20"/>
          <w:szCs w:val="20"/>
        </w:rPr>
        <w:t xml:space="preserve">-Quesada, M.; Yoon, S.; Jin, M.; Xia, Y.; </w:t>
      </w:r>
      <w:proofErr w:type="spellStart"/>
      <w:r w:rsidRPr="00D90935">
        <w:rPr>
          <w:rFonts w:asciiTheme="minorHAnsi" w:hAnsiTheme="minorHAnsi" w:cstheme="minorHAnsi"/>
          <w:sz w:val="20"/>
          <w:szCs w:val="20"/>
        </w:rPr>
        <w:t>Weidenkaff</w:t>
      </w:r>
      <w:proofErr w:type="spellEnd"/>
      <w:r w:rsidRPr="00D90935">
        <w:rPr>
          <w:rFonts w:asciiTheme="minorHAnsi" w:hAnsiTheme="minorHAnsi" w:cstheme="minorHAnsi"/>
          <w:sz w:val="20"/>
          <w:szCs w:val="20"/>
        </w:rPr>
        <w:t>, A. and Kiwi-Minsker, L. ChemCatChem 2014, 6, 767-771.</w:t>
      </w:r>
    </w:p>
    <w:p w14:paraId="35C65E8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583</w:t>
      </w:r>
      <w:r w:rsidRPr="00D90935">
        <w:rPr>
          <w:rFonts w:asciiTheme="minorHAnsi" w:hAnsiTheme="minorHAnsi" w:cstheme="minorHAnsi"/>
          <w:sz w:val="20"/>
          <w:szCs w:val="20"/>
        </w:rPr>
        <w:tab/>
        <w:t>Quick, large-area assembly of a single-crystal monolayer of spherical particles by unidirectional rubbing</w:t>
      </w:r>
    </w:p>
    <w:p w14:paraId="16247320" w14:textId="2A6D2FED"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Park, C.; Lee, T.; Xia, Y.; Shin, T. J.; Myoung, J. and Jeong, U. Advanced Materials 2014, 26, 4633-4638</w:t>
      </w:r>
      <w:r w:rsidR="00213B83"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w:t>
      </w:r>
      <w:r w:rsidR="00213B83" w:rsidRPr="00D90935">
        <w:rPr>
          <w:rFonts w:asciiTheme="minorHAnsi" w:hAnsiTheme="minorHAnsi" w:cstheme="minorHAnsi"/>
          <w:sz w:val="20"/>
          <w:szCs w:val="20"/>
        </w:rPr>
        <w:t>he front cover)</w:t>
      </w:r>
    </w:p>
    <w:p w14:paraId="0F615A8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582</w:t>
      </w:r>
      <w:r w:rsidRPr="00D90935">
        <w:rPr>
          <w:rFonts w:asciiTheme="minorHAnsi" w:hAnsiTheme="minorHAnsi" w:cstheme="minorHAnsi"/>
          <w:sz w:val="20"/>
          <w:szCs w:val="20"/>
        </w:rPr>
        <w:tab/>
        <w:t>Stimuli-responsive materials for controlled release of theranostic agents</w:t>
      </w:r>
    </w:p>
    <w:p w14:paraId="24DBE1D0" w14:textId="23C17299"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Shim, M.-S.; Levinson, N. S.; Sung, S.-W. and Xia, Y. Advanced Functional Materials 2014, 24, 4206-4220</w:t>
      </w:r>
      <w:r w:rsidR="00213B83" w:rsidRPr="00D90935">
        <w:rPr>
          <w:rFonts w:asciiTheme="minorHAnsi" w:hAnsiTheme="minorHAnsi" w:cstheme="minorHAnsi"/>
          <w:sz w:val="20"/>
          <w:szCs w:val="20"/>
        </w:rPr>
        <w:t>.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feature article)</w:t>
      </w:r>
    </w:p>
    <w:p w14:paraId="2272B57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581</w:t>
      </w:r>
      <w:r w:rsidRPr="00D90935">
        <w:rPr>
          <w:rFonts w:asciiTheme="minorHAnsi" w:hAnsiTheme="minorHAnsi" w:cstheme="minorHAnsi"/>
          <w:sz w:val="20"/>
          <w:szCs w:val="20"/>
        </w:rPr>
        <w:tab/>
        <w:t>Using SV119-gold nanocage conjugates to eradicate cancer stem cells through a combination of photothermal and chemo therapies</w:t>
      </w:r>
    </w:p>
    <w:p w14:paraId="25A7717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Sun, T.; Wang, Y.; Wang, Y.; Xu, J.; Zhao, X.; </w:t>
      </w:r>
      <w:proofErr w:type="spellStart"/>
      <w:r w:rsidRPr="00D90935">
        <w:rPr>
          <w:rFonts w:asciiTheme="minorHAnsi" w:hAnsiTheme="minorHAnsi" w:cstheme="minorHAnsi"/>
          <w:iCs/>
          <w:sz w:val="20"/>
          <w:szCs w:val="20"/>
        </w:rPr>
        <w:t>Vangveravong</w:t>
      </w:r>
      <w:proofErr w:type="spellEnd"/>
      <w:r w:rsidRPr="00D90935">
        <w:rPr>
          <w:rFonts w:asciiTheme="minorHAnsi" w:hAnsiTheme="minorHAnsi" w:cstheme="minorHAnsi"/>
          <w:iCs/>
          <w:sz w:val="20"/>
          <w:szCs w:val="20"/>
        </w:rPr>
        <w:t>, S.;</w:t>
      </w:r>
      <w:r w:rsidRPr="00D90935">
        <w:rPr>
          <w:rFonts w:asciiTheme="minorHAnsi" w:hAnsiTheme="minorHAnsi" w:cstheme="minorHAnsi"/>
          <w:sz w:val="20"/>
          <w:szCs w:val="20"/>
        </w:rPr>
        <w:t xml:space="preserve"> Mach, R. H. and Xia, Y. Advanced Healthcare Materials 2014, 3, 1283-1291.</w:t>
      </w:r>
    </w:p>
    <w:p w14:paraId="23B8ABAA"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580</w:t>
      </w:r>
      <w:r w:rsidRPr="00D90935">
        <w:rPr>
          <w:rFonts w:asciiTheme="minorHAnsi" w:hAnsiTheme="minorHAnsi" w:cstheme="minorHAnsi"/>
          <w:sz w:val="20"/>
          <w:szCs w:val="20"/>
        </w:rPr>
        <w:tab/>
        <w:t>Controlling the sizes and compositions of nanosized Pt-Ni octahedra to optimize their catalytic activities toward oxygen reduction reaction</w:t>
      </w:r>
    </w:p>
    <w:p w14:paraId="7E9E4C8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Choi, S.-I.; Xie, S.; Shao, M.; Lu, N.; Guerrero, S.; Odell, J. H.; Park, J.; Wang, J.; Kim, M. J. and Xia, Y. </w:t>
      </w:r>
      <w:proofErr w:type="spellStart"/>
      <w:r w:rsidRPr="00D90935">
        <w:rPr>
          <w:rFonts w:asciiTheme="minorHAnsi" w:hAnsiTheme="minorHAnsi" w:cstheme="minorHAnsi"/>
          <w:sz w:val="20"/>
          <w:szCs w:val="20"/>
        </w:rPr>
        <w:t>ChemSusChem</w:t>
      </w:r>
      <w:proofErr w:type="spellEnd"/>
      <w:r w:rsidRPr="00D90935">
        <w:rPr>
          <w:rFonts w:asciiTheme="minorHAnsi" w:hAnsiTheme="minorHAnsi" w:cstheme="minorHAnsi"/>
          <w:sz w:val="20"/>
          <w:szCs w:val="20"/>
        </w:rPr>
        <w:t xml:space="preserve"> 2014, 5, 1476-1483.</w:t>
      </w:r>
    </w:p>
    <w:p w14:paraId="19EAEAF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579</w:t>
      </w:r>
      <w:r w:rsidRPr="00D90935">
        <w:rPr>
          <w:rFonts w:asciiTheme="minorHAnsi" w:hAnsiTheme="minorHAnsi" w:cstheme="minorHAnsi"/>
          <w:sz w:val="20"/>
          <w:szCs w:val="20"/>
        </w:rPr>
        <w:tab/>
        <w:t>Neurite outgrowth on electrospun nanofibers with uniaxial alignment: The effects of fiber density, surface coating, and supporting substrate</w:t>
      </w:r>
    </w:p>
    <w:p w14:paraId="64445BB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J.; Liu, W.; MacEwan, M.; Bridgman, P. and Xia, Y. ACS Nano 2014, 8, 1878-1885.</w:t>
      </w:r>
    </w:p>
    <w:p w14:paraId="2D7E995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578</w:t>
      </w:r>
      <w:r w:rsidRPr="00D90935">
        <w:rPr>
          <w:rFonts w:asciiTheme="minorHAnsi" w:hAnsiTheme="minorHAnsi" w:cstheme="minorHAnsi"/>
          <w:sz w:val="20"/>
          <w:szCs w:val="20"/>
        </w:rPr>
        <w:tab/>
        <w:t>Nanoparticles with dual-responses to oxidative stress and reduced pH for drug release and anti-inflammatory applications</w:t>
      </w:r>
    </w:p>
    <w:p w14:paraId="6CCCE0F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Pu, H.-L.; Chiang, W.-L.; Maiti, B.; Liao, Z.-X.; Ho, Y.-C.; Shim, M. S.; Chuang, E.-Y.; Xia, Y. and Sung, H.-W. ACS Nano 2014, 8, 1213-1221.</w:t>
      </w:r>
    </w:p>
    <w:p w14:paraId="0ADE449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577</w:t>
      </w:r>
      <w:r w:rsidRPr="00D90935">
        <w:rPr>
          <w:rFonts w:asciiTheme="minorHAnsi" w:hAnsiTheme="minorHAnsi" w:cstheme="minorHAnsi"/>
          <w:sz w:val="20"/>
          <w:szCs w:val="20"/>
        </w:rPr>
        <w:tab/>
        <w:t>Nanofiber scaffolds with gradients in mineral content for spatial control of osteogenesis</w:t>
      </w:r>
    </w:p>
    <w:p w14:paraId="0BF9E97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Liu, W.; Lipner, J.; Xie, J.; Manning, C.; Thomopoulos, S. and Xia, Y. ACS Applied Materials &amp; Interfaces 2014, 6, 2842-2849.</w:t>
      </w:r>
    </w:p>
    <w:p w14:paraId="0D7E2BD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576</w:t>
      </w:r>
      <w:r w:rsidRPr="00D90935">
        <w:rPr>
          <w:rFonts w:asciiTheme="minorHAnsi" w:hAnsiTheme="minorHAnsi" w:cstheme="minorHAnsi"/>
          <w:sz w:val="20"/>
          <w:szCs w:val="20"/>
        </w:rPr>
        <w:tab/>
        <w:t>Scaling up the production of colloidal nanocrystals: Should we increase or decrease the reaction volume?</w:t>
      </w:r>
    </w:p>
    <w:p w14:paraId="3C646DA9" w14:textId="350C97F0"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L. and Xia, Y. Advanced Materials 2014, 26, 2600-2606</w:t>
      </w:r>
      <w:r w:rsidR="00213B83" w:rsidRPr="00D90935">
        <w:rPr>
          <w:rFonts w:asciiTheme="minorHAnsi" w:hAnsiTheme="minorHAnsi" w:cstheme="minorHAnsi"/>
          <w:sz w:val="20"/>
          <w:szCs w:val="20"/>
        </w:rPr>
        <w:t>. (</w:t>
      </w:r>
      <w:r w:rsidR="00A5441F" w:rsidRPr="00D90935">
        <w:rPr>
          <w:rFonts w:asciiTheme="minorHAnsi" w:hAnsiTheme="minorHAnsi" w:cstheme="minorHAnsi"/>
          <w:sz w:val="20"/>
          <w:szCs w:val="20"/>
        </w:rPr>
        <w:t>Research</w:t>
      </w:r>
      <w:r w:rsidR="00213B83" w:rsidRPr="00D90935">
        <w:rPr>
          <w:rFonts w:asciiTheme="minorHAnsi" w:hAnsiTheme="minorHAnsi" w:cstheme="minorHAnsi"/>
          <w:sz w:val="20"/>
          <w:szCs w:val="20"/>
        </w:rPr>
        <w:t xml:space="preserve"> news article)</w:t>
      </w:r>
    </w:p>
    <w:p w14:paraId="73CFB9B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4" w:name="_Hlk99957376"/>
      <w:r w:rsidRPr="00D90935">
        <w:rPr>
          <w:rFonts w:asciiTheme="minorHAnsi" w:hAnsiTheme="minorHAnsi" w:cstheme="minorHAnsi"/>
          <w:sz w:val="20"/>
          <w:szCs w:val="20"/>
        </w:rPr>
        <w:t>575</w:t>
      </w:r>
      <w:r w:rsidRPr="00D90935">
        <w:rPr>
          <w:rFonts w:asciiTheme="minorHAnsi" w:hAnsiTheme="minorHAnsi" w:cstheme="minorHAnsi"/>
          <w:sz w:val="20"/>
          <w:szCs w:val="20"/>
        </w:rPr>
        <w:tab/>
        <w:t>Polyol synthesis of ultrathin Pd nanowires via attachment-based growth and their enhanced activity towards formic acid oxidation</w:t>
      </w:r>
    </w:p>
    <w:p w14:paraId="0314B312" w14:textId="3F2DA835" w:rsidR="00547688" w:rsidRPr="00D90935" w:rsidRDefault="00A5441F"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Wang, Y.; Choi, S.-I.; Zhao, X.; Xie, S.; Peng, H.-C.; Chi, M.; Huang, C. Z. and Xia, Y. Advanced Functional Materials 2014, 24, 131-139.</w:t>
      </w:r>
    </w:p>
    <w:p w14:paraId="4C266A5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5" w:name="_Hlk99957406"/>
      <w:bookmarkEnd w:id="154"/>
      <w:r w:rsidRPr="00D90935">
        <w:rPr>
          <w:rFonts w:asciiTheme="minorHAnsi" w:hAnsiTheme="minorHAnsi" w:cstheme="minorHAnsi"/>
          <w:sz w:val="20"/>
          <w:szCs w:val="20"/>
        </w:rPr>
        <w:t>574</w:t>
      </w:r>
      <w:r w:rsidRPr="00D90935">
        <w:rPr>
          <w:rFonts w:asciiTheme="minorHAnsi" w:hAnsiTheme="minorHAnsi" w:cstheme="minorHAnsi"/>
          <w:sz w:val="20"/>
          <w:szCs w:val="20"/>
        </w:rPr>
        <w:tab/>
        <w:t>Oxidative etching and its role in manipulating the nucleation and growth of noble-metal nanocrystals</w:t>
      </w:r>
    </w:p>
    <w:p w14:paraId="78C988C8" w14:textId="2CE3B0F3"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Zheng, Y.; Zeng, J.;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A.; Liu, M. and Xia, Y. Chemistry of Materials 2014, 26, 22-33</w:t>
      </w:r>
      <w:r w:rsidR="00213B83"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review article for </w:t>
      </w:r>
      <w:r w:rsidR="001B624D" w:rsidRPr="00D90935">
        <w:rPr>
          <w:rFonts w:asciiTheme="minorHAnsi" w:hAnsiTheme="minorHAnsi" w:cstheme="minorHAnsi"/>
          <w:sz w:val="20"/>
          <w:szCs w:val="20"/>
        </w:rPr>
        <w:t>a</w:t>
      </w:r>
      <w:r w:rsidRPr="00D90935">
        <w:rPr>
          <w:rFonts w:asciiTheme="minorHAnsi" w:hAnsiTheme="minorHAnsi" w:cstheme="minorHAnsi"/>
          <w:sz w:val="20"/>
          <w:szCs w:val="20"/>
        </w:rPr>
        <w:t xml:space="preserve"> Special Issue Celebrating 25 Years of Chemistry of Materials). </w:t>
      </w:r>
    </w:p>
    <w:bookmarkEnd w:id="155"/>
    <w:p w14:paraId="66914BF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573</w:t>
      </w:r>
      <w:r w:rsidRPr="00D90935">
        <w:rPr>
          <w:rFonts w:asciiTheme="minorHAnsi" w:hAnsiTheme="minorHAnsi" w:cstheme="minorHAnsi"/>
          <w:sz w:val="20"/>
          <w:szCs w:val="20"/>
        </w:rPr>
        <w:tab/>
        <w:t>Fabrication of cell patches using biodegradable scaffolds with a hexagonal array of interconnected pores (</w:t>
      </w:r>
      <w:proofErr w:type="spellStart"/>
      <w:r w:rsidRPr="00D90935">
        <w:rPr>
          <w:rFonts w:asciiTheme="minorHAnsi" w:hAnsiTheme="minorHAnsi" w:cstheme="minorHAnsi"/>
          <w:sz w:val="20"/>
          <w:szCs w:val="20"/>
        </w:rPr>
        <w:t>SHAIPs</w:t>
      </w:r>
      <w:proofErr w:type="spellEnd"/>
      <w:r w:rsidRPr="00D90935">
        <w:rPr>
          <w:rFonts w:asciiTheme="minorHAnsi" w:hAnsiTheme="minorHAnsi" w:cstheme="minorHAnsi"/>
          <w:sz w:val="20"/>
          <w:szCs w:val="20"/>
        </w:rPr>
        <w:t>)</w:t>
      </w:r>
    </w:p>
    <w:p w14:paraId="6F1BADA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Y.; Yao, J.; Wang, L. V. and Xia, Y. Polymer 2014, 55, 445-452.</w:t>
      </w:r>
    </w:p>
    <w:p w14:paraId="13E29E1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572</w:t>
      </w:r>
      <w:r w:rsidRPr="00D90935">
        <w:rPr>
          <w:rFonts w:asciiTheme="minorHAnsi" w:hAnsiTheme="minorHAnsi" w:cstheme="minorHAnsi"/>
          <w:sz w:val="20"/>
          <w:szCs w:val="20"/>
        </w:rPr>
        <w:tab/>
        <w:t>Gold nanocages as multifunctional materials for nanomedicine</w:t>
      </w:r>
    </w:p>
    <w:p w14:paraId="77D89779" w14:textId="6F29A99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X. and Xia, Y. Frontiers of Physics 2014, </w:t>
      </w:r>
      <w:r w:rsidRPr="00D90935">
        <w:rPr>
          <w:rFonts w:asciiTheme="minorHAnsi" w:hAnsiTheme="minorHAnsi" w:cstheme="minorHAnsi"/>
          <w:color w:val="131413"/>
          <w:sz w:val="20"/>
          <w:szCs w:val="20"/>
        </w:rPr>
        <w:t>9, 378–384</w:t>
      </w:r>
      <w:r w:rsidR="00213B83" w:rsidRPr="00D90935">
        <w:rPr>
          <w:rFonts w:asciiTheme="minorHAnsi" w:hAnsiTheme="minorHAnsi" w:cstheme="minorHAnsi"/>
          <w:color w:val="131413"/>
          <w:sz w:val="20"/>
          <w:szCs w:val="20"/>
        </w:rPr>
        <w:t>.</w:t>
      </w:r>
      <w:r w:rsidR="00213B83"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review article)</w:t>
      </w:r>
    </w:p>
    <w:p w14:paraId="4B37EE1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571</w:t>
      </w:r>
      <w:r w:rsidRPr="00D90935">
        <w:rPr>
          <w:rFonts w:asciiTheme="minorHAnsi" w:hAnsiTheme="minorHAnsi" w:cstheme="minorHAnsi"/>
          <w:sz w:val="20"/>
          <w:szCs w:val="20"/>
        </w:rPr>
        <w:tab/>
        <w:t>Successive, seed-mediated growth for the synthesis of single-crystal gold nanospheres with uniform diameters controlled in the range of 5-150 nm</w:t>
      </w:r>
    </w:p>
    <w:p w14:paraId="3BB619B6" w14:textId="2C5C0742" w:rsidR="00547688" w:rsidRPr="00D90935" w:rsidRDefault="00A5441F"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Zheng, Y.; Zhong, X.; Li, Z.-Y. and Xia, Y. Particle &amp; Particle Systems Characterization 2014, 31, 266-273.</w:t>
      </w:r>
    </w:p>
    <w:p w14:paraId="540532C8" w14:textId="77777777" w:rsidR="00547688" w:rsidRPr="00D90935" w:rsidRDefault="00547688" w:rsidP="00871C50">
      <w:pPr>
        <w:widowControl w:val="0"/>
        <w:tabs>
          <w:tab w:val="left" w:pos="540"/>
        </w:tabs>
        <w:autoSpaceDE/>
        <w:autoSpaceDN/>
        <w:ind w:left="540" w:hanging="540"/>
        <w:rPr>
          <w:rFonts w:asciiTheme="minorHAnsi" w:eastAsia="Calibri" w:hAnsiTheme="minorHAnsi" w:cstheme="minorHAnsi"/>
          <w:sz w:val="20"/>
          <w:szCs w:val="20"/>
        </w:rPr>
      </w:pPr>
      <w:r w:rsidRPr="00D90935">
        <w:rPr>
          <w:rFonts w:asciiTheme="minorHAnsi" w:eastAsia="Calibri" w:hAnsiTheme="minorHAnsi" w:cstheme="minorHAnsi"/>
          <w:sz w:val="20"/>
          <w:szCs w:val="20"/>
        </w:rPr>
        <w:t>570</w:t>
      </w:r>
      <w:r w:rsidRPr="00D90935">
        <w:rPr>
          <w:rFonts w:asciiTheme="minorHAnsi" w:eastAsia="Calibri" w:hAnsiTheme="minorHAnsi" w:cstheme="minorHAnsi"/>
          <w:sz w:val="20"/>
          <w:szCs w:val="20"/>
        </w:rPr>
        <w:tab/>
        <w:t>Using well-defined Ag nanocubes as substrates to quantify the spatial resolution and penetration depth of SERS imaging</w:t>
      </w:r>
    </w:p>
    <w:p w14:paraId="667A106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 xml:space="preserve">Moran, C. H.; </w:t>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xml:space="preserve">, M.; Xia, X.; Cobley, C. M. and Xia, Y. </w:t>
      </w:r>
      <w:r w:rsidRPr="00D90935">
        <w:rPr>
          <w:rFonts w:asciiTheme="minorHAnsi" w:eastAsia="Calibri" w:hAnsiTheme="minorHAnsi" w:cstheme="minorHAnsi"/>
          <w:sz w:val="20"/>
          <w:szCs w:val="20"/>
        </w:rPr>
        <w:t>Nanotechnology 2014, 25, 014007.</w:t>
      </w:r>
    </w:p>
    <w:p w14:paraId="73D50368" w14:textId="77777777" w:rsidR="00547688" w:rsidRPr="00D90935" w:rsidRDefault="00547688" w:rsidP="00871C50">
      <w:pPr>
        <w:pStyle w:val="PlainText"/>
        <w:widowControl w:val="0"/>
        <w:tabs>
          <w:tab w:val="left" w:pos="540"/>
        </w:tabs>
        <w:ind w:left="540" w:hanging="540"/>
        <w:rPr>
          <w:rFonts w:asciiTheme="minorHAnsi" w:eastAsia="Calibri" w:hAnsiTheme="minorHAnsi" w:cstheme="minorHAnsi"/>
          <w:sz w:val="20"/>
          <w:szCs w:val="20"/>
          <w:lang w:val="en-US"/>
        </w:rPr>
      </w:pPr>
      <w:r w:rsidRPr="00D90935">
        <w:rPr>
          <w:rFonts w:asciiTheme="minorHAnsi" w:hAnsiTheme="minorHAnsi" w:cstheme="minorHAnsi"/>
          <w:sz w:val="20"/>
          <w:szCs w:val="20"/>
          <w:lang w:val="en-US"/>
        </w:rPr>
        <w:t>569</w:t>
      </w:r>
      <w:r w:rsidRPr="00D90935">
        <w:rPr>
          <w:rFonts w:asciiTheme="minorHAnsi" w:hAnsiTheme="minorHAnsi" w:cstheme="minorHAnsi"/>
          <w:sz w:val="20"/>
          <w:szCs w:val="20"/>
          <w:lang w:val="en-US"/>
        </w:rPr>
        <w:tab/>
      </w:r>
      <w:r w:rsidRPr="00D90935">
        <w:rPr>
          <w:rFonts w:asciiTheme="minorHAnsi" w:eastAsia="Calibri" w:hAnsiTheme="minorHAnsi" w:cstheme="minorHAnsi"/>
          <w:sz w:val="20"/>
          <w:szCs w:val="20"/>
          <w:lang w:val="en-US"/>
        </w:rPr>
        <w:t>Site-selective sulfurization of bromide-capped palladium nanocubes by polysulfide and the underlying mechanism</w:t>
      </w:r>
    </w:p>
    <w:p w14:paraId="4DF09681" w14:textId="77777777" w:rsidR="00547688" w:rsidRPr="00D90935" w:rsidRDefault="00547688" w:rsidP="00871C50">
      <w:pPr>
        <w:pStyle w:val="PlainText"/>
        <w:widowControl w:val="0"/>
        <w:tabs>
          <w:tab w:val="left" w:pos="540"/>
        </w:tabs>
        <w:ind w:left="540" w:hanging="540"/>
        <w:rPr>
          <w:rFonts w:asciiTheme="minorHAnsi" w:eastAsia="Calibri" w:hAnsiTheme="minorHAnsi" w:cstheme="minorHAnsi"/>
          <w:sz w:val="20"/>
          <w:szCs w:val="20"/>
          <w:lang w:val="en-US"/>
        </w:rPr>
      </w:pPr>
      <w:r w:rsidRPr="00D90935">
        <w:rPr>
          <w:rFonts w:asciiTheme="minorHAnsi" w:eastAsia="Calibri" w:hAnsiTheme="minorHAnsi" w:cstheme="minorHAnsi"/>
          <w:sz w:val="20"/>
          <w:szCs w:val="20"/>
          <w:lang w:val="en-US"/>
        </w:rPr>
        <w:tab/>
        <w:t>Lu, P.; Lu, N.; Wang, J.; Moon, K. J. and Xia, Y. Nanotechnology 2014, 25, 014003.</w:t>
      </w:r>
    </w:p>
    <w:p w14:paraId="21CAB81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568</w:t>
      </w:r>
      <w:r w:rsidRPr="00D90935">
        <w:rPr>
          <w:rFonts w:asciiTheme="minorHAnsi" w:hAnsiTheme="minorHAnsi" w:cstheme="minorHAnsi"/>
          <w:sz w:val="20"/>
          <w:szCs w:val="20"/>
        </w:rPr>
        <w:tab/>
        <w:t>Emerging applications of phase-change materials (</w:t>
      </w:r>
      <w:proofErr w:type="spellStart"/>
      <w:r w:rsidRPr="00D90935">
        <w:rPr>
          <w:rFonts w:asciiTheme="minorHAnsi" w:hAnsiTheme="minorHAnsi" w:cstheme="minorHAnsi"/>
          <w:sz w:val="20"/>
          <w:szCs w:val="20"/>
        </w:rPr>
        <w:t>PCMs</w:t>
      </w:r>
      <w:proofErr w:type="spellEnd"/>
      <w:r w:rsidRPr="00D90935">
        <w:rPr>
          <w:rFonts w:asciiTheme="minorHAnsi" w:hAnsiTheme="minorHAnsi" w:cstheme="minorHAnsi"/>
          <w:sz w:val="20"/>
          <w:szCs w:val="20"/>
        </w:rPr>
        <w:t xml:space="preserve">): Teaching an old dog new tricks </w:t>
      </w:r>
    </w:p>
    <w:p w14:paraId="79053367" w14:textId="4F28DFC6"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Hyun, D. C.; Levinson, N. S.; Jeong, U. and Xia, Y. Angewandte Chemie International Edition 2014, 53, 3780-3795</w:t>
      </w:r>
      <w:r w:rsidR="00213B83" w:rsidRPr="00D90935">
        <w:rPr>
          <w:rFonts w:asciiTheme="minorHAnsi" w:hAnsiTheme="minorHAnsi" w:cstheme="minorHAnsi"/>
          <w:sz w:val="20"/>
          <w:szCs w:val="20"/>
        </w:rPr>
        <w:t>. (</w:t>
      </w:r>
      <w:r w:rsidR="00A5441F" w:rsidRPr="00D90935">
        <w:rPr>
          <w:rFonts w:asciiTheme="minorHAnsi" w:hAnsiTheme="minorHAnsi" w:cstheme="minorHAnsi"/>
          <w:sz w:val="20"/>
          <w:szCs w:val="20"/>
        </w:rPr>
        <w:t>Invited</w:t>
      </w:r>
      <w:r w:rsidR="00213B83" w:rsidRPr="00D90935">
        <w:rPr>
          <w:rFonts w:asciiTheme="minorHAnsi" w:hAnsiTheme="minorHAnsi" w:cstheme="minorHAnsi"/>
          <w:sz w:val="20"/>
          <w:szCs w:val="20"/>
        </w:rPr>
        <w:t xml:space="preserve"> review article)</w:t>
      </w:r>
    </w:p>
    <w:p w14:paraId="5791E99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567</w:t>
      </w:r>
      <w:r w:rsidRPr="00D90935">
        <w:rPr>
          <w:rFonts w:asciiTheme="minorHAnsi" w:hAnsiTheme="minorHAnsi" w:cstheme="minorHAnsi"/>
          <w:sz w:val="20"/>
          <w:szCs w:val="20"/>
        </w:rPr>
        <w:tab/>
        <w:t>Non-invasive and in situ characterization of the degradation of biomaterial scaffolds by volumetric photoacoustic microscopy</w:t>
      </w:r>
    </w:p>
    <w:p w14:paraId="13BADA0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Zhang, Y. S.; Cai, X.; Yao, J.; Xing, W.; Wang, L. V. and Xia, Y. Angewandte Chemie International Edition 2014, 53, 184-188. </w:t>
      </w:r>
    </w:p>
    <w:p w14:paraId="7E282B50" w14:textId="77777777" w:rsidR="00547688" w:rsidRPr="00D90935" w:rsidRDefault="00547688" w:rsidP="00871C50">
      <w:pPr>
        <w:widowControl w:val="0"/>
        <w:tabs>
          <w:tab w:val="left" w:pos="540"/>
        </w:tabs>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2013</w:t>
      </w:r>
    </w:p>
    <w:p w14:paraId="70CB7EE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566</w:t>
      </w:r>
      <w:r w:rsidRPr="00D90935">
        <w:rPr>
          <w:rFonts w:asciiTheme="minorHAnsi" w:hAnsiTheme="minorHAnsi" w:cstheme="minorHAnsi"/>
          <w:sz w:val="20"/>
          <w:szCs w:val="20"/>
        </w:rPr>
        <w:tab/>
        <w:t>Synthesis of rhodium concave tetrahedrons by collectively manipulating the reduction kinetics, facet-selective capping, and surface diffusion</w:t>
      </w:r>
    </w:p>
    <w:p w14:paraId="49D14DF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S.; Zhang, H.; Lu, N.; Jin, M.; Wang, J.; Kim, M.; Xie, Z. and Xia, Y. Nano Letters 2013, 13, 6262-6268.</w:t>
      </w:r>
    </w:p>
    <w:p w14:paraId="7DA9174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565</w:t>
      </w:r>
      <w:r w:rsidRPr="00D90935">
        <w:rPr>
          <w:rFonts w:asciiTheme="minorHAnsi" w:hAnsiTheme="minorHAnsi" w:cstheme="minorHAnsi"/>
          <w:sz w:val="20"/>
          <w:szCs w:val="20"/>
        </w:rPr>
        <w:tab/>
        <w:t>Confining the nucleation and overgrowth of Rh to the {111} facets of Pd nanocrystal seeds: The roles of capping agent and surface diffusion</w:t>
      </w:r>
    </w:p>
    <w:p w14:paraId="5AF000F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S.; Peng, H.-C.; Lu, N.; Wang, J.; Kim, M.; Xie, Z. and Xia, Y. Journal of the American Chemical Society 2013, 135, 16658-16667.</w:t>
      </w:r>
    </w:p>
    <w:p w14:paraId="4462313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6" w:name="_Hlk99957466"/>
      <w:r w:rsidRPr="00D90935">
        <w:rPr>
          <w:rFonts w:asciiTheme="minorHAnsi" w:hAnsiTheme="minorHAnsi" w:cstheme="minorHAnsi"/>
          <w:sz w:val="20"/>
          <w:szCs w:val="20"/>
        </w:rPr>
        <w:t>564</w:t>
      </w:r>
      <w:r w:rsidRPr="00D90935">
        <w:rPr>
          <w:rFonts w:asciiTheme="minorHAnsi" w:hAnsiTheme="minorHAnsi" w:cstheme="minorHAnsi"/>
          <w:sz w:val="20"/>
          <w:szCs w:val="20"/>
        </w:rPr>
        <w:tab/>
        <w:t>Facile synthesis of Pd right bipyramids and their use as seeds for overgrowth and as catalysts for formic acid oxidation</w:t>
      </w:r>
    </w:p>
    <w:p w14:paraId="0605EB63" w14:textId="6E1D7F07" w:rsidR="00547688" w:rsidRPr="00D90935" w:rsidRDefault="00A5441F"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Xia, X.; Choi, </w:t>
      </w:r>
      <w:proofErr w:type="spellStart"/>
      <w:r w:rsidR="00547688" w:rsidRPr="00D90935">
        <w:rPr>
          <w:rFonts w:asciiTheme="minorHAnsi" w:hAnsiTheme="minorHAnsi" w:cstheme="minorHAnsi"/>
          <w:sz w:val="20"/>
          <w:szCs w:val="20"/>
          <w:lang w:val="en-US"/>
        </w:rPr>
        <w:t>S.I</w:t>
      </w:r>
      <w:proofErr w:type="spellEnd"/>
      <w:r w:rsidR="00547688" w:rsidRPr="00D90935">
        <w:rPr>
          <w:rFonts w:asciiTheme="minorHAnsi" w:hAnsiTheme="minorHAnsi" w:cstheme="minorHAnsi"/>
          <w:sz w:val="20"/>
          <w:szCs w:val="20"/>
          <w:lang w:val="en-US"/>
        </w:rPr>
        <w:t xml:space="preserve">.; Herron, J.; Lu, N.; </w:t>
      </w:r>
      <w:proofErr w:type="spellStart"/>
      <w:r w:rsidR="00547688" w:rsidRPr="00D90935">
        <w:rPr>
          <w:rFonts w:asciiTheme="minorHAnsi" w:hAnsiTheme="minorHAnsi" w:cstheme="minorHAnsi"/>
          <w:sz w:val="20"/>
          <w:szCs w:val="20"/>
          <w:lang w:val="en-US"/>
        </w:rPr>
        <w:t>Scaranto</w:t>
      </w:r>
      <w:proofErr w:type="spellEnd"/>
      <w:r w:rsidR="00547688" w:rsidRPr="00D90935">
        <w:rPr>
          <w:rFonts w:asciiTheme="minorHAnsi" w:hAnsiTheme="minorHAnsi" w:cstheme="minorHAnsi"/>
          <w:sz w:val="20"/>
          <w:szCs w:val="20"/>
          <w:lang w:val="en-US"/>
        </w:rPr>
        <w:t>, J.; Peng, H.-C.; Wang, J.; Mavrikakis, M.; Kim, M. and Xia, Y. Journal of the American Chemical Society 2013, 135, 15706-15709.</w:t>
      </w:r>
    </w:p>
    <w:bookmarkEnd w:id="156"/>
    <w:p w14:paraId="2C23EC7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563</w:t>
      </w:r>
      <w:r w:rsidRPr="00D90935">
        <w:rPr>
          <w:rFonts w:asciiTheme="minorHAnsi" w:hAnsiTheme="minorHAnsi" w:cstheme="minorHAnsi"/>
          <w:sz w:val="20"/>
          <w:szCs w:val="20"/>
        </w:rPr>
        <w:tab/>
        <w:t>A sinter-resistant catalytic system fabricated by maneuvering the selectivity of SiO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deposition onto TiO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surface versus Pt nanoparticle surface</w:t>
      </w:r>
    </w:p>
    <w:p w14:paraId="793441BC" w14:textId="7D379AC3"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Lu, P.; Campbell, C. T. and Xia, Y. Nano Letters 2013, 13, 4957-4962</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at http://nanotech</w:t>
      </w:r>
      <w:r w:rsidR="002C5480" w:rsidRPr="00D90935">
        <w:rPr>
          <w:rFonts w:asciiTheme="minorHAnsi" w:hAnsiTheme="minorHAnsi" w:cstheme="minorHAnsi"/>
          <w:sz w:val="20"/>
          <w:szCs w:val="20"/>
        </w:rPr>
        <w:t>web.org/cws/article/tech/54740)</w:t>
      </w:r>
    </w:p>
    <w:p w14:paraId="64CAD0B1" w14:textId="59391529" w:rsidR="00547688" w:rsidRPr="00D90935" w:rsidRDefault="0054768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562</w:t>
      </w:r>
      <w:r w:rsidRPr="00D90935">
        <w:rPr>
          <w:rFonts w:asciiTheme="minorHAnsi" w:hAnsiTheme="minorHAnsi" w:cstheme="minorHAnsi"/>
          <w:sz w:val="20"/>
          <w:szCs w:val="20"/>
        </w:rPr>
        <w:tab/>
      </w:r>
      <w:hyperlink r:id="rId10" w:history="1">
        <w:r w:rsidRPr="00D90935">
          <w:rPr>
            <w:rFonts w:asciiTheme="minorHAnsi" w:hAnsiTheme="minorHAnsi" w:cstheme="minorHAnsi"/>
            <w:sz w:val="20"/>
            <w:szCs w:val="20"/>
          </w:rPr>
          <w:t xml:space="preserve">Enhanced </w:t>
        </w:r>
        <w:proofErr w:type="spellStart"/>
        <w:r w:rsidRPr="00D90935">
          <w:rPr>
            <w:rFonts w:asciiTheme="minorHAnsi" w:hAnsiTheme="minorHAnsi" w:cstheme="minorHAnsi"/>
            <w:sz w:val="20"/>
            <w:szCs w:val="20"/>
          </w:rPr>
          <w:t>hemangioblast</w:t>
        </w:r>
        <w:proofErr w:type="spellEnd"/>
        <w:r w:rsidRPr="00D90935">
          <w:rPr>
            <w:rFonts w:asciiTheme="minorHAnsi" w:hAnsiTheme="minorHAnsi" w:cstheme="minorHAnsi"/>
            <w:sz w:val="20"/>
            <w:szCs w:val="20"/>
          </w:rPr>
          <w:t xml:space="preserve"> generation and improved vascular repair and regeneration from embryonic stem cells by defined transcription factors</w:t>
        </w:r>
      </w:hyperlink>
    </w:p>
    <w:p w14:paraId="53B4F8D5" w14:textId="7DEDBC81" w:rsidR="00547688" w:rsidRPr="00D90935" w:rsidRDefault="0054768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Liu, F.; Bhang, S. H.; Arentson, E.; Sawada, A.; Kim, C. K.; Kang, I.; Yu, J.; Sakurai, N.; Kim, S. H.; Yoo, J. J.; Kim, P.; Pahng, S. H.; Xia, Y.; </w:t>
      </w:r>
      <w:proofErr w:type="spellStart"/>
      <w:r w:rsidRPr="00D90935">
        <w:rPr>
          <w:rFonts w:asciiTheme="minorHAnsi" w:hAnsiTheme="minorHAnsi" w:cstheme="minorHAnsi"/>
          <w:sz w:val="20"/>
          <w:szCs w:val="20"/>
        </w:rPr>
        <w:t>Solnica</w:t>
      </w:r>
      <w:proofErr w:type="spellEnd"/>
      <w:r w:rsidRPr="00D90935">
        <w:rPr>
          <w:rFonts w:asciiTheme="minorHAnsi" w:hAnsiTheme="minorHAnsi" w:cstheme="minorHAnsi"/>
          <w:sz w:val="20"/>
          <w:szCs w:val="20"/>
        </w:rPr>
        <w:t>-Krezel, L. and Choi, K. Stem Cell Reports 2013, 25, 166-182.</w:t>
      </w:r>
    </w:p>
    <w:p w14:paraId="60BAD7B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561</w:t>
      </w:r>
      <w:r w:rsidRPr="00D90935">
        <w:rPr>
          <w:rFonts w:asciiTheme="minorHAnsi" w:hAnsiTheme="minorHAnsi" w:cstheme="minorHAnsi"/>
          <w:sz w:val="20"/>
          <w:szCs w:val="20"/>
        </w:rPr>
        <w:tab/>
        <w:t xml:space="preserve">Strong and tough mineralized </w:t>
      </w:r>
      <w:proofErr w:type="spellStart"/>
      <w:r w:rsidRPr="00D90935">
        <w:rPr>
          <w:rFonts w:asciiTheme="minorHAnsi" w:hAnsiTheme="minorHAnsi" w:cstheme="minorHAnsi"/>
          <w:sz w:val="20"/>
          <w:szCs w:val="20"/>
        </w:rPr>
        <w:t>PLGA</w:t>
      </w:r>
      <w:proofErr w:type="spellEnd"/>
      <w:r w:rsidRPr="00D90935">
        <w:rPr>
          <w:rFonts w:asciiTheme="minorHAnsi" w:hAnsiTheme="minorHAnsi" w:cstheme="minorHAnsi"/>
          <w:sz w:val="20"/>
          <w:szCs w:val="20"/>
        </w:rPr>
        <w:t xml:space="preserve"> nanofibers for tendon-to-bone scaffolds</w:t>
      </w:r>
    </w:p>
    <w:p w14:paraId="7AF3A874" w14:textId="24658F4F" w:rsidR="00547688" w:rsidRPr="00D90935" w:rsidRDefault="00547688" w:rsidP="00871C50">
      <w:pPr>
        <w:widowControl w:val="0"/>
        <w:tabs>
          <w:tab w:val="left" w:pos="540"/>
        </w:tabs>
        <w:adjustRightInd w:val="0"/>
        <w:ind w:left="540" w:hanging="540"/>
        <w:rPr>
          <w:rFonts w:asciiTheme="minorHAnsi" w:hAnsiTheme="minorHAnsi" w:cstheme="minorHAnsi"/>
          <w:color w:val="000000"/>
          <w:sz w:val="20"/>
          <w:szCs w:val="20"/>
        </w:rPr>
      </w:pPr>
      <w:r w:rsidRPr="00D90935">
        <w:rPr>
          <w:rFonts w:asciiTheme="minorHAnsi" w:hAnsiTheme="minorHAnsi" w:cstheme="minorHAnsi"/>
          <w:color w:val="000000"/>
          <w:sz w:val="20"/>
          <w:szCs w:val="20"/>
        </w:rPr>
        <w:tab/>
        <w:t xml:space="preserve">Kolluru, P. V.; Lipner, J.; Liu, W.; Xia, Y.; Thomopoulos, S.; Genin, G. M. and Chasiotis, I. Acta </w:t>
      </w:r>
      <w:proofErr w:type="spellStart"/>
      <w:r w:rsidRPr="00D90935">
        <w:rPr>
          <w:rFonts w:asciiTheme="minorHAnsi" w:hAnsiTheme="minorHAnsi" w:cstheme="minorHAnsi"/>
          <w:color w:val="000000"/>
          <w:sz w:val="20"/>
          <w:szCs w:val="20"/>
        </w:rPr>
        <w:t>Biomaterialia</w:t>
      </w:r>
      <w:proofErr w:type="spellEnd"/>
      <w:r w:rsidRPr="00D90935">
        <w:rPr>
          <w:rFonts w:asciiTheme="minorHAnsi" w:hAnsiTheme="minorHAnsi" w:cstheme="minorHAnsi"/>
          <w:color w:val="000000"/>
          <w:sz w:val="20"/>
          <w:szCs w:val="20"/>
        </w:rPr>
        <w:t xml:space="preserve"> 2013, 9, 9442-9450.</w:t>
      </w:r>
    </w:p>
    <w:p w14:paraId="709263D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560</w:t>
      </w:r>
      <w:r w:rsidRPr="00D90935">
        <w:rPr>
          <w:rFonts w:asciiTheme="minorHAnsi" w:hAnsiTheme="minorHAnsi" w:cstheme="minorHAnsi"/>
          <w:sz w:val="20"/>
          <w:szCs w:val="20"/>
        </w:rPr>
        <w:tab/>
        <w:t>Seed-mediated synthesis of silver nanocrystals with controlled sizes and shapes in droplet microreactors separated by air</w:t>
      </w:r>
    </w:p>
    <w:p w14:paraId="3B0C6EE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L.; Wang, Y.; Tong, L. and Xia, Y. Langmuir 2013, 29, 15719-15725.</w:t>
      </w:r>
    </w:p>
    <w:p w14:paraId="6707078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559</w:t>
      </w:r>
      <w:r w:rsidRPr="00D90935">
        <w:rPr>
          <w:rFonts w:asciiTheme="minorHAnsi" w:hAnsiTheme="minorHAnsi" w:cstheme="minorHAnsi"/>
          <w:sz w:val="20"/>
          <w:szCs w:val="20"/>
        </w:rPr>
        <w:tab/>
        <w:t>Enhanced shape stability of Pd-Rh core-frame nanocubes at elevated temperature: in situ heating transmission electron microscopy</w:t>
      </w:r>
    </w:p>
    <w:p w14:paraId="13B9AD8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Lu, N.; Wang, J.: Xie, S.; Xia, Y. and Kim, M. J. Chemical Communications 2013, 49, 11806-11808.</w:t>
      </w:r>
    </w:p>
    <w:p w14:paraId="5543C15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558</w:t>
      </w:r>
      <w:r w:rsidRPr="00D90935">
        <w:rPr>
          <w:rFonts w:asciiTheme="minorHAnsi" w:hAnsiTheme="minorHAnsi" w:cstheme="minorHAnsi"/>
          <w:sz w:val="20"/>
          <w:szCs w:val="20"/>
        </w:rPr>
        <w:tab/>
        <w:t>Inverse opal scaffolds for applications in regenerative medicine</w:t>
      </w:r>
    </w:p>
    <w:p w14:paraId="235C9BD1" w14:textId="5B0E47E0"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Y. S.; Choi, S.-W. and Xia, Y. Soft Matter 2013, 9, 9747-9754</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A5441F"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opinion a</w:t>
      </w:r>
      <w:r w:rsidR="002C5480" w:rsidRPr="00D90935">
        <w:rPr>
          <w:rFonts w:asciiTheme="minorHAnsi" w:hAnsiTheme="minorHAnsi" w:cstheme="minorHAnsi"/>
          <w:sz w:val="20"/>
          <w:szCs w:val="20"/>
        </w:rPr>
        <w:t>rticle)</w:t>
      </w:r>
    </w:p>
    <w:p w14:paraId="32D274C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557</w:t>
      </w:r>
      <w:r w:rsidRPr="00D90935">
        <w:rPr>
          <w:rFonts w:asciiTheme="minorHAnsi" w:hAnsiTheme="minorHAnsi" w:cstheme="minorHAnsi"/>
          <w:sz w:val="20"/>
          <w:szCs w:val="20"/>
        </w:rPr>
        <w:tab/>
        <w:t>Transformation of Pd nanocubes into octahedra with controlled sizes by maneuvering the rates of etching and regrowth</w:t>
      </w:r>
    </w:p>
    <w:p w14:paraId="4ED68D38" w14:textId="4DE83CA8" w:rsidR="00547688" w:rsidRPr="00D90935" w:rsidRDefault="00A5441F"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Liu, M.; Zheng, Y.; Zhang, L.; Guo, L. and Xia, Y. Journal of the American Chemical Society, 2013, 135, 11752-11755.</w:t>
      </w:r>
    </w:p>
    <w:p w14:paraId="17F48D8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556</w:t>
      </w:r>
      <w:r w:rsidRPr="00D90935">
        <w:rPr>
          <w:rFonts w:asciiTheme="minorHAnsi" w:hAnsiTheme="minorHAnsi" w:cstheme="minorHAnsi"/>
          <w:sz w:val="20"/>
          <w:szCs w:val="20"/>
        </w:rPr>
        <w:tab/>
        <w:t>Nanoparticles for catalysis</w:t>
      </w:r>
    </w:p>
    <w:p w14:paraId="1BE5B136" w14:textId="4FC76BA6"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Xia, Y.; Yang, H. and Campbell, C. T. Accounts of Chemical Research 2013, 46, 1671-1672</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BC7485" w:rsidRPr="00D90935">
        <w:rPr>
          <w:rFonts w:asciiTheme="minorHAnsi" w:hAnsiTheme="minorHAnsi" w:cstheme="minorHAnsi"/>
          <w:sz w:val="20"/>
          <w:szCs w:val="20"/>
        </w:rPr>
        <w:t>E</w:t>
      </w:r>
      <w:r w:rsidR="004354F7" w:rsidRPr="00D90935">
        <w:rPr>
          <w:rFonts w:asciiTheme="minorHAnsi" w:hAnsiTheme="minorHAnsi" w:cstheme="minorHAnsi"/>
          <w:sz w:val="20"/>
          <w:szCs w:val="20"/>
        </w:rPr>
        <w:t xml:space="preserve">ditorial </w:t>
      </w:r>
      <w:r w:rsidR="002C5480" w:rsidRPr="00D90935">
        <w:rPr>
          <w:rFonts w:asciiTheme="minorHAnsi" w:hAnsiTheme="minorHAnsi" w:cstheme="minorHAnsi"/>
          <w:sz w:val="20"/>
          <w:szCs w:val="20"/>
        </w:rPr>
        <w:t>essay</w:t>
      </w:r>
      <w:r w:rsidRPr="00D90935">
        <w:rPr>
          <w:rFonts w:asciiTheme="minorHAnsi" w:hAnsiTheme="minorHAnsi" w:cstheme="minorHAnsi"/>
          <w:sz w:val="20"/>
          <w:szCs w:val="20"/>
        </w:rPr>
        <w:t xml:space="preserve"> for a special issue on </w:t>
      </w:r>
      <w:r w:rsidRPr="00D90935">
        <w:rPr>
          <w:rFonts w:asciiTheme="minorHAnsi" w:hAnsiTheme="minorHAnsi" w:cstheme="minorHAnsi"/>
          <w:i/>
          <w:sz w:val="20"/>
          <w:szCs w:val="20"/>
        </w:rPr>
        <w:t>Nanoparticles for Catalysis</w:t>
      </w:r>
      <w:r w:rsidR="002C5480" w:rsidRPr="00D90935">
        <w:rPr>
          <w:rFonts w:asciiTheme="minorHAnsi" w:hAnsiTheme="minorHAnsi" w:cstheme="minorHAnsi"/>
          <w:sz w:val="20"/>
          <w:szCs w:val="20"/>
        </w:rPr>
        <w:t>)</w:t>
      </w:r>
    </w:p>
    <w:p w14:paraId="55CC173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7" w:name="_Hlk99957521"/>
      <w:r w:rsidRPr="00D90935">
        <w:rPr>
          <w:rFonts w:asciiTheme="minorHAnsi" w:hAnsiTheme="minorHAnsi" w:cstheme="minorHAnsi"/>
          <w:sz w:val="20"/>
          <w:szCs w:val="20"/>
        </w:rPr>
        <w:t>555</w:t>
      </w:r>
      <w:r w:rsidRPr="00D90935">
        <w:rPr>
          <w:rFonts w:asciiTheme="minorHAnsi" w:hAnsiTheme="minorHAnsi" w:cstheme="minorHAnsi"/>
          <w:sz w:val="20"/>
          <w:szCs w:val="20"/>
        </w:rPr>
        <w:tab/>
        <w:t>On the role of surface diffusion in determining the shape or morphology of noble-metal nanocrystals</w:t>
      </w:r>
    </w:p>
    <w:p w14:paraId="11A2A3F2" w14:textId="45D7DC63"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Xia, X.; Xie, S.; Liu, M.; Peng, H.-C.; Lu, N.; Wang, J.; Kim, M. and Xia, Y. Proceedings of National Academy of Sciences USA 2013, 110, 6669-6673</w:t>
      </w:r>
      <w:r w:rsidR="002C5480" w:rsidRPr="00D90935">
        <w:rPr>
          <w:rFonts w:asciiTheme="minorHAnsi" w:hAnsiTheme="minorHAnsi" w:cstheme="minorHAnsi"/>
          <w:sz w:val="20"/>
          <w:szCs w:val="20"/>
        </w:rPr>
        <w:t>. (</w:t>
      </w:r>
      <w:r w:rsidR="00BC7485"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in </w:t>
      </w:r>
      <w:proofErr w:type="spellStart"/>
      <w:r w:rsidRPr="00D90935">
        <w:rPr>
          <w:rFonts w:asciiTheme="minorHAnsi" w:hAnsiTheme="minorHAnsi" w:cstheme="minorHAnsi"/>
          <w:sz w:val="20"/>
          <w:szCs w:val="20"/>
        </w:rPr>
        <w:t>C&amp;EN</w:t>
      </w:r>
      <w:proofErr w:type="spellEnd"/>
      <w:r w:rsidRPr="00D90935">
        <w:rPr>
          <w:rFonts w:asciiTheme="minorHAnsi" w:hAnsiTheme="minorHAnsi" w:cstheme="minorHAnsi"/>
          <w:sz w:val="20"/>
          <w:szCs w:val="20"/>
        </w:rPr>
        <w:t xml:space="preserve"> News, </w:t>
      </w:r>
      <w:r w:rsidR="00B750FF" w:rsidRPr="00D90935">
        <w:rPr>
          <w:rFonts w:asciiTheme="minorHAnsi" w:hAnsiTheme="minorHAnsi" w:cstheme="minorHAnsi"/>
          <w:sz w:val="20"/>
          <w:szCs w:val="20"/>
        </w:rPr>
        <w:t xml:space="preserve">2013, </w:t>
      </w:r>
      <w:r w:rsidRPr="00D90935">
        <w:rPr>
          <w:rFonts w:asciiTheme="minorHAnsi" w:hAnsiTheme="minorHAnsi" w:cstheme="minorHAnsi"/>
          <w:sz w:val="20"/>
          <w:szCs w:val="20"/>
        </w:rPr>
        <w:t xml:space="preserve">April 15, </w:t>
      </w:r>
      <w:r w:rsidR="00B750FF" w:rsidRPr="00D90935">
        <w:rPr>
          <w:rFonts w:asciiTheme="minorHAnsi" w:hAnsiTheme="minorHAnsi" w:cstheme="minorHAnsi"/>
          <w:sz w:val="20"/>
          <w:szCs w:val="20"/>
        </w:rPr>
        <w:t xml:space="preserve">p. 7 </w:t>
      </w:r>
      <w:r w:rsidR="002C5480" w:rsidRPr="00D90935">
        <w:rPr>
          <w:rFonts w:asciiTheme="minorHAnsi" w:hAnsiTheme="minorHAnsi" w:cstheme="minorHAnsi"/>
          <w:sz w:val="20"/>
          <w:szCs w:val="20"/>
        </w:rPr>
        <w:t xml:space="preserve">and many other news </w:t>
      </w:r>
      <w:r w:rsidR="002C5480" w:rsidRPr="00D90935">
        <w:rPr>
          <w:rFonts w:asciiTheme="minorHAnsi" w:hAnsiTheme="minorHAnsi" w:cstheme="minorHAnsi"/>
          <w:sz w:val="20"/>
          <w:szCs w:val="20"/>
        </w:rPr>
        <w:lastRenderedPageBreak/>
        <w:t>media)</w:t>
      </w:r>
    </w:p>
    <w:bookmarkEnd w:id="157"/>
    <w:p w14:paraId="2778390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554</w:t>
      </w:r>
      <w:r w:rsidRPr="00D90935">
        <w:rPr>
          <w:rFonts w:asciiTheme="minorHAnsi" w:hAnsiTheme="minorHAnsi" w:cstheme="minorHAnsi"/>
          <w:sz w:val="20"/>
          <w:szCs w:val="20"/>
        </w:rPr>
        <w:tab/>
        <w:t>Microscale polymer bottles corked with a phase-change material for temperature-controlled release</w:t>
      </w:r>
    </w:p>
    <w:p w14:paraId="4A30B1A3" w14:textId="28E58EE6" w:rsidR="00547688" w:rsidRPr="00D90935" w:rsidRDefault="00BC7485"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Hyun, D. C.; Lu, P.; Choi, S. I.; Jeong, U. and Xia, Y. Angewandte Chemie International Edition 2013, 52, 10468-10471</w:t>
      </w:r>
      <w:r w:rsidR="002C5480" w:rsidRPr="00D90935">
        <w:rPr>
          <w:rFonts w:asciiTheme="minorHAnsi" w:hAnsiTheme="minorHAnsi" w:cstheme="minorHAnsi"/>
          <w:sz w:val="20"/>
          <w:szCs w:val="20"/>
        </w:rPr>
        <w:t>.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by a number of ne</w:t>
      </w:r>
      <w:r w:rsidR="002C5480" w:rsidRPr="00D90935">
        <w:rPr>
          <w:rFonts w:asciiTheme="minorHAnsi" w:hAnsiTheme="minorHAnsi" w:cstheme="minorHAnsi"/>
          <w:sz w:val="20"/>
          <w:szCs w:val="20"/>
        </w:rPr>
        <w:t>ws media)</w:t>
      </w:r>
    </w:p>
    <w:p w14:paraId="491B89D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8" w:name="_Hlk99957554"/>
      <w:r w:rsidRPr="00D90935">
        <w:rPr>
          <w:rFonts w:asciiTheme="minorHAnsi" w:hAnsiTheme="minorHAnsi" w:cstheme="minorHAnsi"/>
          <w:sz w:val="20"/>
          <w:szCs w:val="20"/>
        </w:rPr>
        <w:t>553</w:t>
      </w:r>
      <w:r w:rsidRPr="00D90935">
        <w:rPr>
          <w:rFonts w:asciiTheme="minorHAnsi" w:hAnsiTheme="minorHAnsi" w:cstheme="minorHAnsi"/>
          <w:sz w:val="20"/>
          <w:szCs w:val="20"/>
        </w:rPr>
        <w:tab/>
        <w:t>Synthesis and characterization of 9-nm Pt-Ni octahedra with a record-high activity of 3.3 A/</w:t>
      </w:r>
      <w:proofErr w:type="spellStart"/>
      <w:r w:rsidRPr="00D90935">
        <w:rPr>
          <w:rFonts w:asciiTheme="minorHAnsi" w:hAnsiTheme="minorHAnsi" w:cstheme="minorHAnsi"/>
          <w:sz w:val="20"/>
          <w:szCs w:val="20"/>
        </w:rPr>
        <w:t>mgPt</w:t>
      </w:r>
      <w:proofErr w:type="spellEnd"/>
      <w:r w:rsidRPr="00D90935">
        <w:rPr>
          <w:rFonts w:asciiTheme="minorHAnsi" w:hAnsiTheme="minorHAnsi" w:cstheme="minorHAnsi"/>
          <w:sz w:val="20"/>
          <w:szCs w:val="20"/>
        </w:rPr>
        <w:t xml:space="preserve"> for the oxygen reduction reaction</w:t>
      </w:r>
    </w:p>
    <w:p w14:paraId="4084C059" w14:textId="1BF5A386" w:rsidR="00547688" w:rsidRPr="00D90935" w:rsidRDefault="00BC7485"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Choi, S. I.; Xie, S.; Shao, M.; Odell, J. H.; Lu, N.; Peng, H.-C.; </w:t>
      </w:r>
      <w:proofErr w:type="spellStart"/>
      <w:r w:rsidR="00547688" w:rsidRPr="00D90935">
        <w:rPr>
          <w:rFonts w:asciiTheme="minorHAnsi" w:hAnsiTheme="minorHAnsi" w:cstheme="minorHAnsi"/>
          <w:sz w:val="20"/>
          <w:szCs w:val="20"/>
        </w:rPr>
        <w:t>Protsailo</w:t>
      </w:r>
      <w:proofErr w:type="spellEnd"/>
      <w:r w:rsidR="00547688" w:rsidRPr="00D90935">
        <w:rPr>
          <w:rFonts w:asciiTheme="minorHAnsi" w:hAnsiTheme="minorHAnsi" w:cstheme="minorHAnsi"/>
          <w:sz w:val="20"/>
          <w:szCs w:val="20"/>
        </w:rPr>
        <w:t>, L.; Guerrero, S.; Park, J.; Xia, X.; Wang, J.; Kim, M. and Xia, Y. Nano Letters 2013, 13, 3420-3425</w:t>
      </w:r>
      <w:r w:rsidR="002C5480" w:rsidRPr="00D90935">
        <w:rPr>
          <w:rFonts w:asciiTheme="minorHAnsi" w:hAnsiTheme="minorHAnsi" w:cstheme="minorHAnsi"/>
          <w:sz w:val="20"/>
          <w:szCs w:val="20"/>
        </w:rPr>
        <w:t>.</w:t>
      </w:r>
      <w:bookmarkEnd w:id="158"/>
      <w:r w:rsidR="002C5480" w:rsidRPr="00D90935">
        <w:rPr>
          <w:rFonts w:asciiTheme="minorHAnsi" w:hAnsiTheme="minorHAnsi" w:cstheme="minorHAnsi"/>
          <w:sz w:val="20"/>
          <w:szCs w:val="20"/>
        </w:rPr>
        <w:t xml:space="preserve"> </w:t>
      </w:r>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at </w:t>
      </w:r>
      <w:hyperlink r:id="rId11" w:history="1">
        <w:r w:rsidR="00547688" w:rsidRPr="00D90935">
          <w:rPr>
            <w:rStyle w:val="Hyperlink"/>
            <w:rFonts w:asciiTheme="minorHAnsi" w:hAnsiTheme="minorHAnsi" w:cstheme="minorHAnsi"/>
            <w:color w:val="000000" w:themeColor="text1"/>
            <w:sz w:val="20"/>
            <w:szCs w:val="20"/>
            <w:u w:val="none"/>
          </w:rPr>
          <w:t>http://nanotechweb.org/cws/article/tech</w:t>
        </w:r>
      </w:hyperlink>
      <w:r w:rsidR="00547688" w:rsidRPr="00D90935">
        <w:rPr>
          <w:rFonts w:asciiTheme="minorHAnsi" w:hAnsiTheme="minorHAnsi" w:cstheme="minorHAnsi"/>
          <w:sz w:val="20"/>
          <w:szCs w:val="20"/>
        </w:rPr>
        <w:t>/54111)</w:t>
      </w:r>
    </w:p>
    <w:p w14:paraId="3FD3E0B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59" w:name="_Hlk99957577"/>
      <w:r w:rsidRPr="00D90935">
        <w:rPr>
          <w:rFonts w:asciiTheme="minorHAnsi" w:hAnsiTheme="minorHAnsi" w:cstheme="minorHAnsi"/>
          <w:sz w:val="20"/>
          <w:szCs w:val="20"/>
        </w:rPr>
        <w:t>552</w:t>
      </w:r>
      <w:r w:rsidRPr="00D90935">
        <w:rPr>
          <w:rFonts w:asciiTheme="minorHAnsi" w:hAnsiTheme="minorHAnsi" w:cstheme="minorHAnsi"/>
          <w:sz w:val="20"/>
          <w:szCs w:val="20"/>
        </w:rPr>
        <w:tab/>
        <w:t>Galvanic replacement: A simple and versatile route to metal nanostructures with tunable and well-controlled properties</w:t>
      </w:r>
    </w:p>
    <w:p w14:paraId="3E61744C" w14:textId="315E922C"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X.; Wang, Y.; </w:t>
      </w:r>
      <w:proofErr w:type="spellStart"/>
      <w:r w:rsidRPr="00D90935">
        <w:rPr>
          <w:rFonts w:asciiTheme="minorHAnsi" w:hAnsiTheme="minorHAnsi" w:cstheme="minorHAnsi"/>
          <w:sz w:val="20"/>
          <w:szCs w:val="20"/>
        </w:rPr>
        <w:t>Ruditskiy</w:t>
      </w:r>
      <w:proofErr w:type="spellEnd"/>
      <w:r w:rsidRPr="00D90935">
        <w:rPr>
          <w:rFonts w:asciiTheme="minorHAnsi" w:hAnsiTheme="minorHAnsi" w:cstheme="minorHAnsi"/>
          <w:sz w:val="20"/>
          <w:szCs w:val="20"/>
        </w:rPr>
        <w:t>, A. and Xia, Y. Advanced Materials 2013, 25, 6313-6333</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bookmarkEnd w:id="159"/>
      <w:r w:rsidRPr="00D90935">
        <w:rPr>
          <w:rFonts w:asciiTheme="minorHAnsi" w:hAnsiTheme="minorHAnsi" w:cstheme="minorHAnsi"/>
          <w:sz w:val="20"/>
          <w:szCs w:val="20"/>
        </w:rPr>
        <w:t xml:space="preserve">(invited progress report </w:t>
      </w:r>
      <w:r w:rsidR="002C5480" w:rsidRPr="00D90935">
        <w:rPr>
          <w:rFonts w:asciiTheme="minorHAnsi" w:hAnsiTheme="minorHAnsi" w:cstheme="minorHAnsi"/>
          <w:sz w:val="20"/>
          <w:szCs w:val="20"/>
        </w:rPr>
        <w:t>for the 25th anniversary issue)</w:t>
      </w:r>
    </w:p>
    <w:p w14:paraId="3BB765F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0" w:name="_Hlk99957607"/>
      <w:r w:rsidRPr="00D90935">
        <w:rPr>
          <w:rFonts w:asciiTheme="minorHAnsi" w:hAnsiTheme="minorHAnsi" w:cstheme="minorHAnsi"/>
          <w:sz w:val="20"/>
          <w:szCs w:val="20"/>
        </w:rPr>
        <w:t>551</w:t>
      </w:r>
      <w:r w:rsidRPr="00D90935">
        <w:rPr>
          <w:rFonts w:asciiTheme="minorHAnsi" w:hAnsiTheme="minorHAnsi" w:cstheme="minorHAnsi"/>
          <w:sz w:val="20"/>
          <w:szCs w:val="20"/>
        </w:rPr>
        <w:tab/>
        <w:t>Shape-controlled synthesis of palladium nanocrystals: A mechanistic understanding of the evolution from octahedrons to tetrahedrons</w:t>
      </w:r>
    </w:p>
    <w:p w14:paraId="05CEC2B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Xie, S.; Liu, J.; Park, J.; Huang, C. Z. and Xia, Y. Nano Letters 2013, 13, 2276-2281.</w:t>
      </w:r>
    </w:p>
    <w:bookmarkEnd w:id="160"/>
    <w:p w14:paraId="680FC89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550</w:t>
      </w:r>
      <w:r w:rsidRPr="00D90935">
        <w:rPr>
          <w:rFonts w:asciiTheme="minorHAnsi" w:hAnsiTheme="minorHAnsi" w:cstheme="minorHAnsi"/>
          <w:sz w:val="20"/>
          <w:szCs w:val="20"/>
        </w:rPr>
        <w:tab/>
        <w:t>A reactive oxygen species (ROS)-responsive polymer for safe, efficient, and targeted gene delivery in cancer cells</w:t>
      </w:r>
    </w:p>
    <w:p w14:paraId="408FC70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Shim, M. S. and Xia, Y. Angewandte Chemie International Edition 2013, 52, 6926-6929.</w:t>
      </w:r>
    </w:p>
    <w:p w14:paraId="66D29CB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549</w:t>
      </w:r>
      <w:r w:rsidRPr="00D90935">
        <w:rPr>
          <w:rFonts w:asciiTheme="minorHAnsi" w:hAnsiTheme="minorHAnsi" w:cstheme="minorHAnsi"/>
          <w:sz w:val="20"/>
          <w:szCs w:val="20"/>
        </w:rPr>
        <w:tab/>
        <w:t>Characterization of multi-dye pressure-sensitive microbeads</w:t>
      </w:r>
    </w:p>
    <w:p w14:paraId="38D34ED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Lacrois</w:t>
      </w:r>
      <w:proofErr w:type="spellEnd"/>
      <w:r w:rsidRPr="00D90935">
        <w:rPr>
          <w:rFonts w:asciiTheme="minorHAnsi" w:hAnsiTheme="minorHAnsi" w:cstheme="minorHAnsi"/>
          <w:sz w:val="20"/>
          <w:szCs w:val="20"/>
        </w:rPr>
        <w:t xml:space="preserve">, D.; </w:t>
      </w:r>
      <w:proofErr w:type="spellStart"/>
      <w:r w:rsidRPr="00D90935">
        <w:rPr>
          <w:rFonts w:asciiTheme="minorHAnsi" w:hAnsiTheme="minorHAnsi" w:cstheme="minorHAnsi"/>
          <w:sz w:val="20"/>
          <w:szCs w:val="20"/>
        </w:rPr>
        <w:t>Viraye</w:t>
      </w:r>
      <w:proofErr w:type="spellEnd"/>
      <w:r w:rsidRPr="00D90935">
        <w:rPr>
          <w:rFonts w:asciiTheme="minorHAnsi" w:hAnsiTheme="minorHAnsi" w:cstheme="minorHAnsi"/>
          <w:sz w:val="20"/>
          <w:szCs w:val="20"/>
        </w:rPr>
        <w:t>-Chevalier, T.; Seiter, G.; Howard, J.; Dabiri, D.; Khalil, G. E.; Xia, Y. and Zhu, C. Review of Scientific Instruments 2013, 84, 115107.</w:t>
      </w:r>
    </w:p>
    <w:p w14:paraId="1D8505BF" w14:textId="633D026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548</w:t>
      </w:r>
      <w:r w:rsidRPr="00D90935">
        <w:rPr>
          <w:rFonts w:asciiTheme="minorHAnsi" w:hAnsiTheme="minorHAnsi" w:cstheme="minorHAnsi"/>
          <w:sz w:val="20"/>
          <w:szCs w:val="20"/>
        </w:rPr>
        <w:tab/>
        <w:t>Controlled</w:t>
      </w:r>
      <w:r w:rsidR="00E80504" w:rsidRPr="00D90935">
        <w:rPr>
          <w:rFonts w:asciiTheme="minorHAnsi" w:hAnsiTheme="minorHAnsi" w:cstheme="minorHAnsi"/>
          <w:sz w:val="20"/>
          <w:szCs w:val="20"/>
        </w:rPr>
        <w:t xml:space="preserve"> synthesis of nanosized</w:t>
      </w:r>
      <w:r w:rsidRPr="00D90935">
        <w:rPr>
          <w:rFonts w:asciiTheme="minorHAnsi" w:hAnsiTheme="minorHAnsi" w:cstheme="minorHAnsi"/>
          <w:sz w:val="20"/>
          <w:szCs w:val="20"/>
        </w:rPr>
        <w:t xml:space="preserve"> palladium icosahedra and their enhanced catalytic activity towards formic-acid oxidation</w:t>
      </w:r>
    </w:p>
    <w:p w14:paraId="133A303B" w14:textId="398F1ABB" w:rsidR="00547688" w:rsidRPr="00D90935" w:rsidRDefault="00BC7485"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Lv</w:t>
      </w:r>
      <w:proofErr w:type="spellEnd"/>
      <w:r w:rsidR="00547688" w:rsidRPr="00D90935">
        <w:rPr>
          <w:rFonts w:asciiTheme="minorHAnsi" w:hAnsiTheme="minorHAnsi" w:cstheme="minorHAnsi"/>
          <w:sz w:val="20"/>
          <w:szCs w:val="20"/>
        </w:rPr>
        <w:t xml:space="preserve">, T.; Wang, Y.; Choi, S. I.; Chi, M.; Tao, J.; Pan, L.; Huang, C. Z.; Zhu, Y. and Xia, Y. </w:t>
      </w:r>
      <w:proofErr w:type="spellStart"/>
      <w:r w:rsidR="00547688" w:rsidRPr="00D90935">
        <w:rPr>
          <w:rFonts w:asciiTheme="minorHAnsi" w:hAnsiTheme="minorHAnsi" w:cstheme="minorHAnsi"/>
          <w:sz w:val="20"/>
          <w:szCs w:val="20"/>
        </w:rPr>
        <w:t>ChemSusChem</w:t>
      </w:r>
      <w:proofErr w:type="spellEnd"/>
      <w:r w:rsidR="00547688" w:rsidRPr="00D90935">
        <w:rPr>
          <w:rFonts w:asciiTheme="minorHAnsi" w:hAnsiTheme="minorHAnsi" w:cstheme="minorHAnsi"/>
          <w:sz w:val="20"/>
          <w:szCs w:val="20"/>
        </w:rPr>
        <w:t xml:space="preserve"> 2013, 6, 1923-1930.</w:t>
      </w:r>
    </w:p>
    <w:p w14:paraId="3A58F19E" w14:textId="77777777" w:rsidR="00547688" w:rsidRPr="00D90935" w:rsidRDefault="0054768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eastAsia="Calibri" w:hAnsiTheme="minorHAnsi" w:cstheme="minorHAnsi"/>
          <w:sz w:val="20"/>
          <w:szCs w:val="20"/>
        </w:rPr>
        <w:t>547</w:t>
      </w:r>
      <w:r w:rsidRPr="00D90935">
        <w:rPr>
          <w:rFonts w:asciiTheme="minorHAnsi" w:eastAsia="Calibri" w:hAnsiTheme="minorHAnsi" w:cstheme="minorHAnsi"/>
          <w:sz w:val="20"/>
          <w:szCs w:val="20"/>
        </w:rPr>
        <w:tab/>
      </w:r>
      <w:r w:rsidRPr="00D90935">
        <w:rPr>
          <w:rFonts w:asciiTheme="minorHAnsi" w:hAnsiTheme="minorHAnsi" w:cstheme="minorHAnsi"/>
          <w:sz w:val="20"/>
          <w:szCs w:val="20"/>
        </w:rPr>
        <w:t>Manipulating the oxygen reduction activity of platinum shells with shape-controlled palladium nanocrystal cores</w:t>
      </w:r>
    </w:p>
    <w:p w14:paraId="013A1E5B" w14:textId="77777777" w:rsidR="00547688" w:rsidRPr="00D90935" w:rsidRDefault="0054768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ab/>
        <w:t>Shao, M.; He, G.; Peles, A.; Odell, J. H.; Zeng, J.; Su, D.; Tao, J.; Yu, T.; Zhu, Y. and Xia, Y. Chemical Communications 2013, 49, 9030-9032.</w:t>
      </w:r>
    </w:p>
    <w:p w14:paraId="2DAB486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1" w:name="_Hlk99957660"/>
      <w:r w:rsidRPr="00D90935">
        <w:rPr>
          <w:rFonts w:asciiTheme="minorHAnsi" w:hAnsiTheme="minorHAnsi" w:cstheme="minorHAnsi"/>
          <w:sz w:val="20"/>
          <w:szCs w:val="20"/>
        </w:rPr>
        <w:t>546</w:t>
      </w:r>
      <w:r w:rsidRPr="00D90935">
        <w:rPr>
          <w:rFonts w:asciiTheme="minorHAnsi" w:hAnsiTheme="minorHAnsi" w:cstheme="minorHAnsi"/>
          <w:sz w:val="20"/>
          <w:szCs w:val="20"/>
        </w:rPr>
        <w:tab/>
        <w:t>A plasmon-assisted optofluidic (</w:t>
      </w:r>
      <w:proofErr w:type="spellStart"/>
      <w:r w:rsidRPr="00D90935">
        <w:rPr>
          <w:rFonts w:asciiTheme="minorHAnsi" w:hAnsiTheme="minorHAnsi" w:cstheme="minorHAnsi"/>
          <w:sz w:val="20"/>
          <w:szCs w:val="20"/>
        </w:rPr>
        <w:t>PAOF</w:t>
      </w:r>
      <w:proofErr w:type="spellEnd"/>
      <w:r w:rsidRPr="00D90935">
        <w:rPr>
          <w:rFonts w:asciiTheme="minorHAnsi" w:hAnsiTheme="minorHAnsi" w:cstheme="minorHAnsi"/>
          <w:sz w:val="20"/>
          <w:szCs w:val="20"/>
        </w:rPr>
        <w:t>) system for measuring the photothermal conversion efficiencies of gold nanostructures and controlling an electrical switch</w:t>
      </w:r>
    </w:p>
    <w:p w14:paraId="1F045103" w14:textId="18FAC201" w:rsidR="00547688" w:rsidRPr="00D90935" w:rsidRDefault="00BC7485"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Zeng, J.; Goldfeld, D. and Xia, Y. Angewandte Chemie International Edition 2013, 52, 4169-4172</w:t>
      </w:r>
      <w:r w:rsidR="002C5480" w:rsidRPr="00D90935">
        <w:rPr>
          <w:rFonts w:asciiTheme="minorHAnsi" w:hAnsiTheme="minorHAnsi" w:cstheme="minorHAnsi"/>
          <w:sz w:val="20"/>
          <w:szCs w:val="20"/>
        </w:rPr>
        <w:t>. (</w:t>
      </w:r>
      <w:r w:rsidRPr="00D90935">
        <w:rPr>
          <w:rFonts w:asciiTheme="minorHAnsi" w:hAnsiTheme="minorHAnsi" w:cstheme="minorHAnsi"/>
          <w:sz w:val="20"/>
          <w:szCs w:val="20"/>
        </w:rPr>
        <w:t>Hot</w:t>
      </w:r>
      <w:r w:rsidR="002C5480" w:rsidRPr="00D90935">
        <w:rPr>
          <w:rFonts w:asciiTheme="minorHAnsi" w:hAnsiTheme="minorHAnsi" w:cstheme="minorHAnsi"/>
          <w:sz w:val="20"/>
          <w:szCs w:val="20"/>
        </w:rPr>
        <w:t xml:space="preserve"> paper)</w:t>
      </w:r>
    </w:p>
    <w:p w14:paraId="03A49FA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545</w:t>
      </w:r>
      <w:r w:rsidRPr="00D90935">
        <w:rPr>
          <w:rFonts w:asciiTheme="minorHAnsi" w:hAnsiTheme="minorHAnsi" w:cstheme="minorHAnsi"/>
          <w:sz w:val="20"/>
          <w:szCs w:val="20"/>
        </w:rPr>
        <w:tab/>
        <w:t>Synthesis of silver octahedra with controlled sizes and optical properties via seed-mediated growth</w:t>
      </w:r>
    </w:p>
    <w:p w14:paraId="5D8E2E7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Wan, D.; Xie, S.; Xia, X.; Huang, C. Z. and Xia, Y. ACS Nano 2013, 7, 4586-4594.</w:t>
      </w:r>
    </w:p>
    <w:bookmarkEnd w:id="161"/>
    <w:p w14:paraId="3299441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544</w:t>
      </w:r>
      <w:r w:rsidRPr="00D90935">
        <w:rPr>
          <w:rFonts w:asciiTheme="minorHAnsi" w:hAnsiTheme="minorHAnsi" w:cstheme="minorHAnsi"/>
          <w:sz w:val="20"/>
          <w:szCs w:val="20"/>
        </w:rPr>
        <w:tab/>
        <w:t>Novel nanostructures of rutile fabricated by templating against yarns of polystyrene nanofibrils and their catalytic applications</w:t>
      </w:r>
    </w:p>
    <w:p w14:paraId="3CD4FE3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Lu, P. and Xia, Y.</w:t>
      </w:r>
      <w:r w:rsidRPr="00D90935">
        <w:rPr>
          <w:rFonts w:asciiTheme="minorHAnsi" w:hAnsiTheme="minorHAnsi" w:cstheme="minorHAnsi"/>
          <w:sz w:val="20"/>
          <w:szCs w:val="20"/>
          <w:lang w:eastAsia="ko-KR"/>
        </w:rPr>
        <w:t xml:space="preserve"> ACS Applied Materials and Interfaces 2013, 5, 6391-6399.</w:t>
      </w:r>
    </w:p>
    <w:p w14:paraId="52296D1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543</w:t>
      </w:r>
      <w:r w:rsidRPr="00D90935">
        <w:rPr>
          <w:rFonts w:asciiTheme="minorHAnsi" w:hAnsiTheme="minorHAnsi" w:cstheme="minorHAnsi"/>
          <w:sz w:val="20"/>
          <w:szCs w:val="20"/>
        </w:rPr>
        <w:tab/>
        <w:t>Silver nanocube on gold microplate as a well-defined and highly active substrate for SERS detection</w:t>
      </w:r>
    </w:p>
    <w:p w14:paraId="1A4B789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X.; </w:t>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Qin, D. and Xia, Y. Journal of Materials Chemistry C 2013, 1, 6145-6150.</w:t>
      </w:r>
    </w:p>
    <w:p w14:paraId="5C5DA27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542</w:t>
      </w:r>
      <w:r w:rsidRPr="00D90935">
        <w:rPr>
          <w:rFonts w:asciiTheme="minorHAnsi" w:hAnsiTheme="minorHAnsi" w:cstheme="minorHAnsi"/>
          <w:sz w:val="20"/>
          <w:szCs w:val="20"/>
        </w:rPr>
        <w:tab/>
        <w:t>Facile synthesis of Pd-</w:t>
      </w:r>
      <w:proofErr w:type="spellStart"/>
      <w:r w:rsidRPr="00D90935">
        <w:rPr>
          <w:rFonts w:asciiTheme="minorHAnsi" w:hAnsiTheme="minorHAnsi" w:cstheme="minorHAnsi"/>
          <w:sz w:val="20"/>
          <w:szCs w:val="20"/>
        </w:rPr>
        <w:t>Ir</w:t>
      </w:r>
      <w:proofErr w:type="spellEnd"/>
      <w:r w:rsidRPr="00D90935">
        <w:rPr>
          <w:rFonts w:asciiTheme="minorHAnsi" w:hAnsiTheme="minorHAnsi" w:cstheme="minorHAnsi"/>
          <w:sz w:val="20"/>
          <w:szCs w:val="20"/>
        </w:rPr>
        <w:t xml:space="preserve"> bimetallic </w:t>
      </w:r>
      <w:proofErr w:type="spellStart"/>
      <w:r w:rsidRPr="00D90935">
        <w:rPr>
          <w:rFonts w:asciiTheme="minorHAnsi" w:hAnsiTheme="minorHAnsi" w:cstheme="minorHAnsi"/>
          <w:sz w:val="20"/>
          <w:szCs w:val="20"/>
        </w:rPr>
        <w:t>octapods</w:t>
      </w:r>
      <w:proofErr w:type="spellEnd"/>
      <w:r w:rsidRPr="00D90935">
        <w:rPr>
          <w:rFonts w:asciiTheme="minorHAnsi" w:hAnsiTheme="minorHAnsi" w:cstheme="minorHAnsi"/>
          <w:sz w:val="20"/>
          <w:szCs w:val="20"/>
        </w:rPr>
        <w:t xml:space="preserve"> and nanocages through galvanic replacement and co-reduction, and their use for hydrazine decomposition</w:t>
      </w:r>
    </w:p>
    <w:p w14:paraId="0F2E0A1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Liu, M.; Zheng, Y.; Xie, S.; Li, N.; Lu, N.; Wang, J.; Kim, M. J.; Guo, L. and Xia, Y. Physical Chemistry Chemical Physics 2013, 15, 11822-11829. </w:t>
      </w:r>
    </w:p>
    <w:p w14:paraId="7445046A"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2" w:name="_Hlk99957721"/>
      <w:r w:rsidRPr="00D90935">
        <w:rPr>
          <w:rFonts w:asciiTheme="minorHAnsi" w:hAnsiTheme="minorHAnsi" w:cstheme="minorHAnsi"/>
          <w:sz w:val="20"/>
          <w:szCs w:val="20"/>
        </w:rPr>
        <w:t>541</w:t>
      </w:r>
      <w:r w:rsidRPr="00D90935">
        <w:rPr>
          <w:rFonts w:asciiTheme="minorHAnsi" w:hAnsiTheme="minorHAnsi" w:cstheme="minorHAnsi"/>
          <w:sz w:val="20"/>
          <w:szCs w:val="20"/>
        </w:rPr>
        <w:tab/>
      </w:r>
      <w:bookmarkStart w:id="163" w:name="_Hlk119581705"/>
      <w:r w:rsidRPr="00D90935">
        <w:rPr>
          <w:rFonts w:asciiTheme="minorHAnsi" w:hAnsiTheme="minorHAnsi" w:cstheme="minorHAnsi"/>
          <w:sz w:val="20"/>
          <w:szCs w:val="20"/>
        </w:rPr>
        <w:t>Quantitative analysis of the coverage density of Br</w:t>
      </w:r>
      <w:r w:rsidRPr="00D90935">
        <w:rPr>
          <w:rFonts w:asciiTheme="minorHAnsi" w:hAnsiTheme="minorHAnsi" w:cstheme="minorHAnsi"/>
          <w:sz w:val="20"/>
          <w:szCs w:val="20"/>
          <w:vertAlign w:val="superscript"/>
        </w:rPr>
        <w:t>-</w:t>
      </w:r>
      <w:r w:rsidRPr="00D90935">
        <w:rPr>
          <w:rFonts w:asciiTheme="minorHAnsi" w:hAnsiTheme="minorHAnsi" w:cstheme="minorHAnsi"/>
          <w:sz w:val="20"/>
          <w:szCs w:val="20"/>
        </w:rPr>
        <w:t xml:space="preserve"> ions on Pd{100} facets and its role in controlling the shape of Pd nanocrystals</w:t>
      </w:r>
    </w:p>
    <w:p w14:paraId="16C7595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Peng, H.-C.; Xie, S.; Park, J.; Xia, X. and Xia, Y. Journal of the American Chemical Society 2013, 135, 3780-3783</w:t>
      </w:r>
      <w:bookmarkEnd w:id="163"/>
      <w:r w:rsidRPr="00D90935">
        <w:rPr>
          <w:rFonts w:asciiTheme="minorHAnsi" w:hAnsiTheme="minorHAnsi" w:cstheme="minorHAnsi"/>
          <w:sz w:val="20"/>
          <w:szCs w:val="20"/>
        </w:rPr>
        <w:t>.</w:t>
      </w:r>
    </w:p>
    <w:bookmarkEnd w:id="162"/>
    <w:p w14:paraId="78BAF16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540</w:t>
      </w:r>
      <w:r w:rsidRPr="00D90935">
        <w:rPr>
          <w:rFonts w:asciiTheme="minorHAnsi" w:hAnsiTheme="minorHAnsi" w:cstheme="minorHAnsi"/>
          <w:sz w:val="20"/>
          <w:szCs w:val="20"/>
        </w:rPr>
        <w:tab/>
        <w:t>Droplet-based microreactors for continuous production of palladium nanocrystals with controlled sizes and shapes</w:t>
      </w:r>
    </w:p>
    <w:p w14:paraId="36CC39B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Kim, Y. H.; Zhang, L.; Yu, T.; Jin, M.; Qin, D. and Xia, Y. Small 2013, 9, 3462-3467.</w:t>
      </w:r>
    </w:p>
    <w:p w14:paraId="53CDE82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539</w:t>
      </w:r>
      <w:r w:rsidRPr="00D90935">
        <w:rPr>
          <w:rFonts w:asciiTheme="minorHAnsi" w:hAnsiTheme="minorHAnsi" w:cstheme="minorHAnsi"/>
          <w:sz w:val="20"/>
          <w:szCs w:val="20"/>
        </w:rPr>
        <w:tab/>
        <w:t>Maneuvering the internal porosity and surface morphology of electrospun polystyrene yarns by controlling the solvent and relative humidity</w:t>
      </w:r>
    </w:p>
    <w:p w14:paraId="1D512559" w14:textId="567410F6"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Lu, P. and Xia, Y. Langmuir 2013, 29, 7070-7078</w:t>
      </w:r>
      <w:r w:rsidR="002C5480" w:rsidRPr="00D90935">
        <w:rPr>
          <w:rFonts w:asciiTheme="minorHAnsi" w:hAnsiTheme="minorHAnsi" w:cstheme="minorHAnsi"/>
          <w:sz w:val="20"/>
          <w:szCs w:val="20"/>
        </w:rPr>
        <w:t>. (</w:t>
      </w:r>
      <w:r w:rsidR="00BC7485" w:rsidRPr="00D90935">
        <w:rPr>
          <w:rFonts w:asciiTheme="minorHAnsi" w:hAnsiTheme="minorHAnsi" w:cstheme="minorHAnsi"/>
          <w:sz w:val="20"/>
          <w:szCs w:val="20"/>
        </w:rPr>
        <w:t>Highlighted</w:t>
      </w:r>
      <w:r w:rsidR="002C5480" w:rsidRPr="00D90935">
        <w:rPr>
          <w:rFonts w:asciiTheme="minorHAnsi" w:hAnsiTheme="minorHAnsi" w:cstheme="minorHAnsi"/>
          <w:sz w:val="20"/>
          <w:szCs w:val="20"/>
        </w:rPr>
        <w:t xml:space="preserve"> on the </w:t>
      </w:r>
      <w:r w:rsidR="00BC7485" w:rsidRPr="00D90935">
        <w:rPr>
          <w:rFonts w:asciiTheme="minorHAnsi" w:hAnsiTheme="minorHAnsi" w:cstheme="minorHAnsi"/>
          <w:sz w:val="20"/>
          <w:szCs w:val="20"/>
        </w:rPr>
        <w:t xml:space="preserve">front </w:t>
      </w:r>
      <w:r w:rsidR="002C5480" w:rsidRPr="00D90935">
        <w:rPr>
          <w:rFonts w:asciiTheme="minorHAnsi" w:hAnsiTheme="minorHAnsi" w:cstheme="minorHAnsi"/>
          <w:sz w:val="20"/>
          <w:szCs w:val="20"/>
        </w:rPr>
        <w:t>cover)</w:t>
      </w:r>
    </w:p>
    <w:p w14:paraId="4D128BB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538</w:t>
      </w:r>
      <w:r w:rsidRPr="00D90935">
        <w:rPr>
          <w:rFonts w:asciiTheme="minorHAnsi" w:hAnsiTheme="minorHAnsi" w:cstheme="minorHAnsi"/>
          <w:sz w:val="20"/>
          <w:szCs w:val="20"/>
        </w:rPr>
        <w:tab/>
        <w:t>Electrochemical surface area measurements of platinum- and palladium-based nanoparticles</w:t>
      </w:r>
    </w:p>
    <w:p w14:paraId="5B87CBA4" w14:textId="3DBB8DE0" w:rsidR="00547688" w:rsidRPr="00D90935" w:rsidRDefault="00BC7485"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Shao, M.; Odell, J. H.; Choi, S.-I. and Xia, Y. Electrochemistry Communications 2013, 31, 46-48.</w:t>
      </w:r>
    </w:p>
    <w:p w14:paraId="039C47B2" w14:textId="77777777" w:rsidR="00547688" w:rsidRPr="00D90935" w:rsidRDefault="00547688" w:rsidP="00871C50">
      <w:pPr>
        <w:widowControl w:val="0"/>
        <w:tabs>
          <w:tab w:val="left" w:pos="540"/>
        </w:tabs>
        <w:ind w:left="540" w:hanging="540"/>
        <w:rPr>
          <w:rStyle w:val="clientsectionheader"/>
          <w:rFonts w:asciiTheme="minorHAnsi" w:hAnsiTheme="minorHAnsi" w:cstheme="minorHAnsi"/>
          <w:bCs/>
          <w:sz w:val="20"/>
          <w:szCs w:val="20"/>
        </w:rPr>
      </w:pPr>
      <w:r w:rsidRPr="00D90935">
        <w:rPr>
          <w:rFonts w:asciiTheme="minorHAnsi" w:hAnsiTheme="minorHAnsi" w:cstheme="minorHAnsi"/>
          <w:sz w:val="20"/>
          <w:szCs w:val="20"/>
        </w:rPr>
        <w:t>537</w:t>
      </w:r>
      <w:r w:rsidRPr="00D90935">
        <w:rPr>
          <w:rFonts w:asciiTheme="minorHAnsi" w:hAnsiTheme="minorHAnsi" w:cstheme="minorHAnsi"/>
          <w:sz w:val="20"/>
          <w:szCs w:val="20"/>
        </w:rPr>
        <w:tab/>
      </w:r>
      <w:r w:rsidRPr="00D90935">
        <w:rPr>
          <w:rStyle w:val="clientsectionheader"/>
          <w:rFonts w:asciiTheme="minorHAnsi" w:hAnsiTheme="minorHAnsi" w:cstheme="minorHAnsi"/>
          <w:bCs/>
          <w:sz w:val="20"/>
          <w:szCs w:val="20"/>
        </w:rPr>
        <w:t>Solvent-dispersed benzothiadiazole-tetrathiafulvalene single-crystal nanowires and their application in field-effect transistors</w:t>
      </w:r>
    </w:p>
    <w:p w14:paraId="1D772779" w14:textId="77777777" w:rsidR="00547688" w:rsidRPr="00D90935" w:rsidRDefault="00547688" w:rsidP="00871C50">
      <w:pPr>
        <w:widowControl w:val="0"/>
        <w:tabs>
          <w:tab w:val="left" w:pos="540"/>
        </w:tabs>
        <w:ind w:left="540" w:hanging="540"/>
        <w:rPr>
          <w:rStyle w:val="clientsectionheader"/>
          <w:rFonts w:asciiTheme="minorHAnsi" w:hAnsiTheme="minorHAnsi" w:cstheme="minorHAnsi"/>
          <w:bCs/>
          <w:sz w:val="20"/>
          <w:szCs w:val="20"/>
        </w:rPr>
      </w:pPr>
      <w:r w:rsidRPr="00D90935">
        <w:rPr>
          <w:rStyle w:val="clientsectionheader"/>
          <w:rFonts w:asciiTheme="minorHAnsi" w:hAnsiTheme="minorHAnsi" w:cstheme="minorHAnsi"/>
          <w:bCs/>
          <w:sz w:val="20"/>
          <w:szCs w:val="20"/>
        </w:rPr>
        <w:tab/>
        <w:t xml:space="preserve">Tucker, N. M.; Briseno, A. L.; Acton, O.; Yip, H. L.; Ma, H.; </w:t>
      </w:r>
      <w:proofErr w:type="spellStart"/>
      <w:r w:rsidRPr="00D90935">
        <w:rPr>
          <w:rStyle w:val="clientsectionheader"/>
          <w:rFonts w:asciiTheme="minorHAnsi" w:hAnsiTheme="minorHAnsi" w:cstheme="minorHAnsi"/>
          <w:bCs/>
          <w:sz w:val="20"/>
          <w:szCs w:val="20"/>
        </w:rPr>
        <w:t>Jenekhe</w:t>
      </w:r>
      <w:proofErr w:type="spellEnd"/>
      <w:r w:rsidRPr="00D90935">
        <w:rPr>
          <w:rStyle w:val="clientsectionheader"/>
          <w:rFonts w:asciiTheme="minorHAnsi" w:hAnsiTheme="minorHAnsi" w:cstheme="minorHAnsi"/>
          <w:bCs/>
          <w:sz w:val="20"/>
          <w:szCs w:val="20"/>
        </w:rPr>
        <w:t xml:space="preserve">, S. A.; Xia, Y. and Jen, A. K. ACS Applied Materials and Interfaces 2013, 5, 2320-2324. </w:t>
      </w:r>
    </w:p>
    <w:p w14:paraId="7F31FC1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536</w:t>
      </w:r>
      <w:r w:rsidRPr="00D90935">
        <w:rPr>
          <w:rFonts w:asciiTheme="minorHAnsi" w:hAnsiTheme="minorHAnsi" w:cstheme="minorHAnsi"/>
          <w:sz w:val="20"/>
          <w:szCs w:val="20"/>
        </w:rPr>
        <w:tab/>
        <w:t>Synthesis and characterization of pressure and temperature dual-responsive polystyrene microbeads</w:t>
      </w:r>
    </w:p>
    <w:p w14:paraId="3BA0BB7F" w14:textId="41D65B3F"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Zhu, C.; Deng, R.; Zeng, J.; Khalil, G. E.; Dabiri, D.; Gu, Z. and Xia, Y. Particle &amp; Particle Systems Characterization, 2013, 30, 542-548</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(VIP </w:t>
      </w:r>
      <w:r w:rsidR="002C5480" w:rsidRPr="00D90935">
        <w:rPr>
          <w:rFonts w:asciiTheme="minorHAnsi" w:hAnsiTheme="minorHAnsi" w:cstheme="minorHAnsi"/>
          <w:sz w:val="20"/>
          <w:szCs w:val="20"/>
        </w:rPr>
        <w:t>paper</w:t>
      </w:r>
      <w:r w:rsidR="00BC7485" w:rsidRPr="00D90935">
        <w:rPr>
          <w:rFonts w:asciiTheme="minorHAnsi" w:hAnsiTheme="minorHAnsi" w:cstheme="minorHAnsi"/>
          <w:sz w:val="20"/>
          <w:szCs w:val="20"/>
        </w:rPr>
        <w:t xml:space="preserve"> and</w:t>
      </w:r>
      <w:r w:rsidRPr="00D90935">
        <w:rPr>
          <w:rFonts w:asciiTheme="minorHAnsi" w:hAnsiTheme="minorHAnsi" w:cstheme="minorHAnsi"/>
          <w:sz w:val="20"/>
          <w:szCs w:val="20"/>
          <w:shd w:val="clear" w:color="auto" w:fill="FFFFFF"/>
        </w:rPr>
        <w:t xml:space="preserve"> highlighted at Materials View China</w:t>
      </w:r>
      <w:r w:rsidRPr="00D90935">
        <w:rPr>
          <w:rFonts w:asciiTheme="minorHAnsi" w:hAnsiTheme="minorHAnsi" w:cstheme="minorHAnsi"/>
          <w:sz w:val="20"/>
          <w:szCs w:val="20"/>
        </w:rPr>
        <w:t>).</w:t>
      </w:r>
    </w:p>
    <w:p w14:paraId="2045D95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535</w:t>
      </w:r>
      <w:r w:rsidRPr="00D90935">
        <w:rPr>
          <w:rFonts w:asciiTheme="minorHAnsi" w:hAnsiTheme="minorHAnsi" w:cstheme="minorHAnsi"/>
          <w:sz w:val="20"/>
          <w:szCs w:val="20"/>
        </w:rPr>
        <w:tab/>
        <w:t>Photoacoustic microscopy in tissue engineering</w:t>
      </w:r>
    </w:p>
    <w:p w14:paraId="32B0CA02" w14:textId="1838AC11"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Cai, X.; Zhang, Y.; Xia, Y. and Wang, L. V. Materials Today 2013, 16, 67-77</w:t>
      </w:r>
      <w:r w:rsidR="002C5480" w:rsidRPr="00D90935">
        <w:rPr>
          <w:rFonts w:asciiTheme="minorHAnsi" w:hAnsiTheme="minorHAnsi" w:cstheme="minorHAnsi"/>
          <w:sz w:val="20"/>
          <w:szCs w:val="20"/>
        </w:rPr>
        <w:t>. (</w:t>
      </w:r>
      <w:r w:rsidR="00BC7485" w:rsidRPr="00D90935">
        <w:rPr>
          <w:rFonts w:asciiTheme="minorHAnsi" w:hAnsiTheme="minorHAnsi" w:cstheme="minorHAnsi"/>
          <w:sz w:val="20"/>
          <w:szCs w:val="20"/>
        </w:rPr>
        <w:t>Invited</w:t>
      </w:r>
      <w:r w:rsidR="002C5480" w:rsidRPr="00D90935">
        <w:rPr>
          <w:rFonts w:asciiTheme="minorHAnsi" w:hAnsiTheme="minorHAnsi" w:cstheme="minorHAnsi"/>
          <w:sz w:val="20"/>
          <w:szCs w:val="20"/>
        </w:rPr>
        <w:t xml:space="preserve"> review article)</w:t>
      </w:r>
    </w:p>
    <w:p w14:paraId="434286EB" w14:textId="77777777" w:rsidR="00547688" w:rsidRPr="00D90935" w:rsidRDefault="00547688" w:rsidP="00871C50">
      <w:pPr>
        <w:widowControl w:val="0"/>
        <w:tabs>
          <w:tab w:val="left" w:pos="540"/>
        </w:tabs>
        <w:ind w:left="540" w:hanging="540"/>
        <w:rPr>
          <w:rStyle w:val="clientsectionheader"/>
          <w:rFonts w:asciiTheme="minorHAnsi" w:hAnsiTheme="minorHAnsi" w:cstheme="minorHAnsi"/>
          <w:bCs/>
          <w:sz w:val="20"/>
          <w:szCs w:val="20"/>
        </w:rPr>
      </w:pPr>
      <w:r w:rsidRPr="00D90935">
        <w:rPr>
          <w:rFonts w:asciiTheme="minorHAnsi" w:hAnsiTheme="minorHAnsi" w:cstheme="minorHAnsi"/>
          <w:sz w:val="20"/>
          <w:szCs w:val="20"/>
        </w:rPr>
        <w:t>534</w:t>
      </w:r>
      <w:r w:rsidRPr="00D90935">
        <w:rPr>
          <w:rFonts w:asciiTheme="minorHAnsi" w:hAnsiTheme="minorHAnsi" w:cstheme="minorHAnsi"/>
          <w:sz w:val="20"/>
          <w:szCs w:val="20"/>
        </w:rPr>
        <w:tab/>
      </w:r>
      <w:r w:rsidRPr="00D90935">
        <w:rPr>
          <w:rStyle w:val="clientsectionheader"/>
          <w:rFonts w:asciiTheme="minorHAnsi" w:hAnsiTheme="minorHAnsi" w:cstheme="minorHAnsi"/>
          <w:bCs/>
          <w:sz w:val="20"/>
          <w:szCs w:val="20"/>
        </w:rPr>
        <w:t>Electrocatalysis on shape-controlled palladium nanocrystals: Oxygen reduction reaction and formic acid oxidation</w:t>
      </w:r>
    </w:p>
    <w:p w14:paraId="6A3EB73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Style w:val="clientsectionheader"/>
          <w:rFonts w:asciiTheme="minorHAnsi" w:hAnsiTheme="minorHAnsi" w:cstheme="minorHAnsi"/>
          <w:bCs/>
          <w:sz w:val="20"/>
          <w:szCs w:val="20"/>
        </w:rPr>
        <w:tab/>
      </w:r>
      <w:r w:rsidRPr="00D90935">
        <w:rPr>
          <w:rFonts w:asciiTheme="minorHAnsi" w:eastAsia="SimSun" w:hAnsiTheme="minorHAnsi" w:cstheme="minorHAnsi"/>
          <w:sz w:val="20"/>
          <w:szCs w:val="20"/>
        </w:rPr>
        <w:t>Shao, M.; Odell, J.; Humbert, M.; Yu, T. and Xia, Y. Journal of Physical Chemistry C 2013, 117, 4172-4180.</w:t>
      </w:r>
    </w:p>
    <w:p w14:paraId="0306BA2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533</w:t>
      </w:r>
      <w:r w:rsidRPr="00D90935">
        <w:rPr>
          <w:rFonts w:asciiTheme="minorHAnsi" w:hAnsiTheme="minorHAnsi" w:cstheme="minorHAnsi"/>
          <w:sz w:val="20"/>
          <w:szCs w:val="20"/>
        </w:rPr>
        <w:tab/>
        <w:t xml:space="preserve">Comparison study of gold </w:t>
      </w:r>
      <w:proofErr w:type="spellStart"/>
      <w:r w:rsidRPr="00D90935">
        <w:rPr>
          <w:rFonts w:asciiTheme="minorHAnsi" w:hAnsiTheme="minorHAnsi" w:cstheme="minorHAnsi"/>
          <w:sz w:val="20"/>
          <w:szCs w:val="20"/>
        </w:rPr>
        <w:t>nanohexapods</w:t>
      </w:r>
      <w:proofErr w:type="spellEnd"/>
      <w:r w:rsidRPr="00D90935">
        <w:rPr>
          <w:rFonts w:asciiTheme="minorHAnsi" w:hAnsiTheme="minorHAnsi" w:cstheme="minorHAnsi"/>
          <w:sz w:val="20"/>
          <w:szCs w:val="20"/>
        </w:rPr>
        <w:t>, nanorods, and nanocages for photothermal cancer treatment</w:t>
      </w:r>
    </w:p>
    <w:p w14:paraId="341F49F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Black, K.; Luehmann, H.; Li, W.; Zhang, Y.; Cai, X.; Wan, D.; Liu, S.-Y.; Li, M.; Kim, P.; Li, Z.-Y.; Wang, L. V.; Liu, Y. and Xia, Y. ACS Nano 2013, 7, 2068-2077.</w:t>
      </w:r>
    </w:p>
    <w:p w14:paraId="2F65A1F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532</w:t>
      </w:r>
      <w:r w:rsidRPr="00D90935">
        <w:rPr>
          <w:rFonts w:asciiTheme="minorHAnsi" w:hAnsiTheme="minorHAnsi" w:cstheme="minorHAnsi"/>
          <w:sz w:val="20"/>
          <w:szCs w:val="20"/>
        </w:rPr>
        <w:tab/>
        <w:t>Robust synthesis of gold cubic nanoframes through a combination of galvanic replacement, gold deposition, and silver dealloying</w:t>
      </w:r>
    </w:p>
    <w:p w14:paraId="6903364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 D.; Xia, X.; Wang, Y. and Xia, Y. Small 2013, 9, 3111-3117.</w:t>
      </w:r>
    </w:p>
    <w:p w14:paraId="3B47234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4" w:name="_Hlk99965098"/>
      <w:r w:rsidRPr="00D90935">
        <w:rPr>
          <w:rFonts w:asciiTheme="minorHAnsi" w:hAnsiTheme="minorHAnsi" w:cstheme="minorHAnsi"/>
          <w:sz w:val="20"/>
          <w:szCs w:val="20"/>
        </w:rPr>
        <w:t>531</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Radioluminescent</w:t>
      </w:r>
      <w:proofErr w:type="spellEnd"/>
      <w:r w:rsidRPr="00D90935">
        <w:rPr>
          <w:rFonts w:asciiTheme="minorHAnsi" w:hAnsiTheme="minorHAnsi" w:cstheme="minorHAnsi"/>
          <w:sz w:val="20"/>
          <w:szCs w:val="20"/>
        </w:rPr>
        <w:t xml:space="preserve"> gold nanocages with controlled radioactivity for real-time in vivo imaging </w:t>
      </w:r>
    </w:p>
    <w:p w14:paraId="3322406D" w14:textId="617F331B"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Liu, Y.; Luehmann, H.; Xia, X.; Wan, D.; Cutler, C. and Xia, Y. Nano Letters 2013, 13, 581-585</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bookmarkEnd w:id="164"/>
      <w:r w:rsidRPr="00D90935">
        <w:rPr>
          <w:rFonts w:asciiTheme="minorHAnsi" w:hAnsiTheme="minorHAnsi" w:cstheme="minorHAnsi"/>
          <w:sz w:val="20"/>
          <w:szCs w:val="20"/>
        </w:rPr>
        <w:t>(</w:t>
      </w:r>
      <w:r w:rsidR="00BC7485"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at</w:t>
      </w:r>
      <w:r w:rsidRPr="00D90935">
        <w:rPr>
          <w:rFonts w:asciiTheme="minorHAnsi" w:hAnsiTheme="minorHAnsi" w:cstheme="minorHAnsi"/>
          <w:color w:val="000000" w:themeColor="text1"/>
          <w:sz w:val="20"/>
          <w:szCs w:val="20"/>
        </w:rPr>
        <w:t xml:space="preserve"> </w:t>
      </w:r>
      <w:hyperlink r:id="rId12" w:history="1">
        <w:r w:rsidRPr="00D90935">
          <w:rPr>
            <w:rStyle w:val="Hyperlink"/>
            <w:rFonts w:asciiTheme="minorHAnsi" w:hAnsiTheme="minorHAnsi" w:cstheme="minorHAnsi"/>
            <w:color w:val="000000" w:themeColor="text1"/>
            <w:sz w:val="20"/>
            <w:szCs w:val="20"/>
            <w:u w:val="none"/>
          </w:rPr>
          <w:t>http://nanotechweb.org/cws/article/tech</w:t>
        </w:r>
      </w:hyperlink>
      <w:r w:rsidRPr="00D90935">
        <w:rPr>
          <w:rFonts w:asciiTheme="minorHAnsi" w:hAnsiTheme="minorHAnsi" w:cstheme="minorHAnsi"/>
          <w:sz w:val="20"/>
          <w:szCs w:val="20"/>
        </w:rPr>
        <w:t>/52479 and http://physicsworld.com/cws/article/news/2013/feb/25)</w:t>
      </w:r>
    </w:p>
    <w:p w14:paraId="440E6E5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530</w:t>
      </w:r>
      <w:r w:rsidRPr="00D90935">
        <w:rPr>
          <w:rFonts w:asciiTheme="minorHAnsi" w:hAnsiTheme="minorHAnsi" w:cstheme="minorHAnsi"/>
          <w:sz w:val="20"/>
          <w:szCs w:val="20"/>
        </w:rPr>
        <w:tab/>
        <w:t>Improving correlated SERS measurements with scanning electron microscopy: An assessment of the problem arising from the deposition of amorphous carbon</w:t>
      </w:r>
    </w:p>
    <w:p w14:paraId="78AACF4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Moran, C. M.; Xia, X. and Xia, Y. Physical Chemistry Chemical Physics 2013, 15, 5400-5406.</w:t>
      </w:r>
    </w:p>
    <w:p w14:paraId="4BDF877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529</w:t>
      </w:r>
      <w:r w:rsidRPr="00D90935">
        <w:rPr>
          <w:rFonts w:asciiTheme="minorHAnsi" w:hAnsiTheme="minorHAnsi" w:cstheme="minorHAnsi"/>
          <w:sz w:val="20"/>
          <w:szCs w:val="20"/>
        </w:rPr>
        <w:tab/>
        <w:t>Shape-controlled synthesis of metal nanocrystals</w:t>
      </w:r>
    </w:p>
    <w:p w14:paraId="595C35E5" w14:textId="7930DB68"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Xia, Y.; Xia, X.; Wang, Y. and Xie, S. MRS Bulletin 2013, 38, 335-344</w:t>
      </w:r>
      <w:r w:rsidR="002C5480" w:rsidRPr="00D90935">
        <w:rPr>
          <w:rFonts w:asciiTheme="minorHAnsi" w:hAnsiTheme="minorHAnsi" w:cstheme="minorHAnsi"/>
          <w:sz w:val="20"/>
          <w:szCs w:val="20"/>
        </w:rPr>
        <w:t>. (</w:t>
      </w:r>
      <w:r w:rsidR="00BC7485" w:rsidRPr="00D90935">
        <w:rPr>
          <w:rFonts w:asciiTheme="minorHAnsi" w:hAnsiTheme="minorHAnsi" w:cstheme="minorHAnsi"/>
          <w:sz w:val="20"/>
          <w:szCs w:val="20"/>
        </w:rPr>
        <w:t>Invited</w:t>
      </w:r>
      <w:r w:rsidR="002C5480" w:rsidRPr="00D90935">
        <w:rPr>
          <w:rFonts w:asciiTheme="minorHAnsi" w:hAnsiTheme="minorHAnsi" w:cstheme="minorHAnsi"/>
          <w:sz w:val="20"/>
          <w:szCs w:val="20"/>
        </w:rPr>
        <w:t xml:space="preserve"> review article)</w:t>
      </w:r>
    </w:p>
    <w:p w14:paraId="418C7A5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528</w:t>
      </w:r>
      <w:r w:rsidRPr="00D90935">
        <w:rPr>
          <w:rFonts w:asciiTheme="minorHAnsi" w:hAnsiTheme="minorHAnsi" w:cstheme="minorHAnsi"/>
          <w:sz w:val="20"/>
          <w:szCs w:val="20"/>
        </w:rPr>
        <w:tab/>
        <w:t>Label-free photoacoustic microscopy of cytochromes</w:t>
      </w:r>
    </w:p>
    <w:p w14:paraId="453E47E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C.; Zhang, Y.; Yao, D.-K.; Xia, Y. and Wang, L. V. Journal of Biomedical Optics 2013, 18, 020504-1-3.</w:t>
      </w:r>
    </w:p>
    <w:p w14:paraId="0158484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5" w:name="_Hlk99965142"/>
      <w:r w:rsidRPr="00D90935">
        <w:rPr>
          <w:rFonts w:asciiTheme="minorHAnsi" w:hAnsiTheme="minorHAnsi" w:cstheme="minorHAnsi"/>
          <w:sz w:val="20"/>
          <w:szCs w:val="20"/>
        </w:rPr>
        <w:t>527</w:t>
      </w:r>
      <w:r w:rsidRPr="00D90935">
        <w:rPr>
          <w:rFonts w:asciiTheme="minorHAnsi" w:hAnsiTheme="minorHAnsi" w:cstheme="minorHAnsi"/>
          <w:sz w:val="20"/>
          <w:szCs w:val="20"/>
        </w:rPr>
        <w:tab/>
        <w:t>Synthesis of Ag nanocubes 18-32 nm in edge length: The effects of polyol on reduction kinetics, size control, and reproducibility</w:t>
      </w:r>
    </w:p>
    <w:p w14:paraId="32D96E7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Zheng, Y.; Huang, C. Z. and Xia, Y. Journal of the American Chemical Society 2013, 135, 1941-1951.</w:t>
      </w:r>
    </w:p>
    <w:bookmarkEnd w:id="165"/>
    <w:p w14:paraId="5A7068B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526</w:t>
      </w:r>
      <w:r w:rsidRPr="00D90935">
        <w:rPr>
          <w:rFonts w:asciiTheme="minorHAnsi" w:hAnsiTheme="minorHAnsi" w:cstheme="minorHAnsi"/>
          <w:sz w:val="20"/>
          <w:szCs w:val="20"/>
        </w:rPr>
        <w:tab/>
        <w:t>Aqueous-phase synthesis of single-crystal Pd seeds 3 nm in diameter and their use for the growth of Pd nanocrystals with different shapes</w:t>
      </w:r>
    </w:p>
    <w:p w14:paraId="256DCF0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Zhu, C.; Zeng, J.; Lu, P.; Liu, J.; Gu, Z. and Xia, Y. Chemistry: A European Journal 2013, 19, 5127-5133.</w:t>
      </w:r>
    </w:p>
    <w:p w14:paraId="00ACAEB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525</w:t>
      </w:r>
      <w:r w:rsidRPr="00D90935">
        <w:rPr>
          <w:rFonts w:asciiTheme="minorHAnsi" w:hAnsiTheme="minorHAnsi" w:cstheme="minorHAnsi"/>
          <w:sz w:val="20"/>
          <w:szCs w:val="20"/>
        </w:rPr>
        <w:tab/>
        <w:t>Catalysis on faceted noble-metal nanocrystals: Both shape and size matter</w:t>
      </w:r>
    </w:p>
    <w:p w14:paraId="7BB77486" w14:textId="0386A31B"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S.; Choi, S.-I; Xia, X. and Xia, Y. Current Opinion in Chemical Engineering 2013, 2, 142-150</w:t>
      </w:r>
      <w:r w:rsidR="00BC7485"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BC7485" w:rsidRPr="00D90935">
        <w:rPr>
          <w:rFonts w:asciiTheme="minorHAnsi" w:hAnsiTheme="minorHAnsi" w:cstheme="minorHAnsi"/>
          <w:sz w:val="20"/>
          <w:szCs w:val="20"/>
        </w:rPr>
        <w:t>I</w:t>
      </w:r>
      <w:r w:rsidRPr="00D90935">
        <w:rPr>
          <w:rFonts w:asciiTheme="minorHAnsi" w:hAnsiTheme="minorHAnsi" w:cstheme="minorHAnsi"/>
          <w:sz w:val="20"/>
          <w:szCs w:val="20"/>
        </w:rPr>
        <w:t>nvited review)</w:t>
      </w:r>
    </w:p>
    <w:p w14:paraId="47FE34E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524</w:t>
      </w:r>
      <w:r w:rsidRPr="00D90935">
        <w:rPr>
          <w:rFonts w:asciiTheme="minorHAnsi" w:hAnsiTheme="minorHAnsi" w:cstheme="minorHAnsi"/>
          <w:sz w:val="20"/>
          <w:szCs w:val="20"/>
        </w:rPr>
        <w:tab/>
        <w:t>Controlling the pore sizes and related properties of inverse opal scaffolds for tissue engineering</w:t>
      </w:r>
    </w:p>
    <w:p w14:paraId="7E40BA2A"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Y.; Ragan, K. P. and Xia, Y. Macromolecular Rapid Communications 2013, 34, 485-491.</w:t>
      </w:r>
    </w:p>
    <w:p w14:paraId="1432D03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523</w:t>
      </w:r>
      <w:r w:rsidRPr="00D90935">
        <w:rPr>
          <w:rFonts w:asciiTheme="minorHAnsi" w:hAnsiTheme="minorHAnsi" w:cstheme="minorHAnsi"/>
          <w:sz w:val="20"/>
          <w:szCs w:val="20"/>
        </w:rPr>
        <w:tab/>
        <w:t>Silica-coated dimers of silver nanospheres as surface-enhanced Raman scattering (SERS) tags for imaging cancer cells</w:t>
      </w:r>
    </w:p>
    <w:p w14:paraId="7C6A009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Xia, X.; Li, W.; Zhang, Y. and Xia, Y. Interface Focus 2013, 3(3), 20120092.</w:t>
      </w:r>
    </w:p>
    <w:p w14:paraId="09A5159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522</w:t>
      </w:r>
      <w:r w:rsidRPr="00D90935">
        <w:rPr>
          <w:rFonts w:asciiTheme="minorHAnsi" w:hAnsiTheme="minorHAnsi" w:cstheme="minorHAnsi"/>
          <w:sz w:val="20"/>
          <w:szCs w:val="20"/>
        </w:rPr>
        <w:tab/>
        <w:t xml:space="preserve">A </w:t>
      </w:r>
      <w:proofErr w:type="spellStart"/>
      <w:r w:rsidRPr="00D90935">
        <w:rPr>
          <w:rFonts w:asciiTheme="minorHAnsi" w:hAnsiTheme="minorHAnsi" w:cstheme="minorHAnsi"/>
          <w:sz w:val="20"/>
          <w:szCs w:val="20"/>
        </w:rPr>
        <w:t>thermoresponsive</w:t>
      </w:r>
      <w:proofErr w:type="spellEnd"/>
      <w:r w:rsidRPr="00D90935">
        <w:rPr>
          <w:rFonts w:asciiTheme="minorHAnsi" w:hAnsiTheme="minorHAnsi" w:cstheme="minorHAnsi"/>
          <w:sz w:val="20"/>
          <w:szCs w:val="20"/>
        </w:rPr>
        <w:t xml:space="preserve"> bubble-generating liposomal system for triggering localized extracellular drug delivery</w:t>
      </w:r>
    </w:p>
    <w:p w14:paraId="1D3B1EF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Chen, K.-J.; Liang, H.-F.; Chen, H. L.; Wang, Y.; Cheng, P.-Y.; Liu, H.-L.; Xia, Y. and Sung, H.-W. ACS Nano 2013, 7, 438-446.</w:t>
      </w:r>
    </w:p>
    <w:p w14:paraId="001F0DD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521</w:t>
      </w:r>
      <w:r w:rsidRPr="00D90935">
        <w:rPr>
          <w:rFonts w:asciiTheme="minorHAnsi" w:hAnsiTheme="minorHAnsi" w:cstheme="minorHAnsi"/>
          <w:sz w:val="20"/>
          <w:szCs w:val="20"/>
        </w:rPr>
        <w:tab/>
        <w:t>Seed-mediated synthesis of single-crystal gold nanospheres with controlled diameters in the range of 5-30 nm and their self-assembly upon dilution</w:t>
      </w:r>
    </w:p>
    <w:p w14:paraId="4263E354" w14:textId="1D275FCD"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Zheng, Y.; Ma, Y.; Zhong, X.; Jin, M.; Li, Z.-Y. and Xia, Y. Chemistry: An Asian Journal 2013, 8, 792-799 (VIP article</w:t>
      </w:r>
      <w:r w:rsidR="00BC7485" w:rsidRPr="00D90935">
        <w:rPr>
          <w:rFonts w:asciiTheme="minorHAnsi" w:hAnsiTheme="minorHAnsi" w:cstheme="minorHAnsi"/>
          <w:sz w:val="20"/>
          <w:szCs w:val="20"/>
        </w:rPr>
        <w:t xml:space="preserve"> and</w:t>
      </w:r>
      <w:r w:rsidRPr="00D90935">
        <w:rPr>
          <w:rFonts w:asciiTheme="minorHAnsi" w:hAnsiTheme="minorHAnsi" w:cstheme="minorHAnsi"/>
          <w:sz w:val="20"/>
          <w:szCs w:val="20"/>
        </w:rPr>
        <w:t xml:space="preserve"> it was highlighted on the </w:t>
      </w:r>
      <w:r w:rsidR="00BC7485"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cover).</w:t>
      </w:r>
    </w:p>
    <w:p w14:paraId="0D14D3A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520</w:t>
      </w:r>
      <w:r w:rsidRPr="00D90935">
        <w:rPr>
          <w:rFonts w:asciiTheme="minorHAnsi" w:hAnsiTheme="minorHAnsi" w:cstheme="minorHAnsi"/>
          <w:sz w:val="20"/>
          <w:szCs w:val="20"/>
        </w:rPr>
        <w:tab/>
        <w:t>Labeling human mesenchymal stem cells with Au nanocages for in vitro and in vivo tracking by two-photon microscopy and photoacoustic microscopy</w:t>
      </w:r>
    </w:p>
    <w:p w14:paraId="7308702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Y.; Wang, Y.; Wang, L.; Wang, Y.; Cai, X.; Zhang, C.; Wang, L. V. and Xia, Y. Theranostics, 2013, 3, 532-543.</w:t>
      </w:r>
    </w:p>
    <w:p w14:paraId="25C2804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519</w:t>
      </w:r>
      <w:r w:rsidRPr="00D90935">
        <w:rPr>
          <w:rFonts w:asciiTheme="minorHAnsi" w:hAnsiTheme="minorHAnsi" w:cstheme="minorHAnsi"/>
          <w:sz w:val="20"/>
          <w:szCs w:val="20"/>
        </w:rPr>
        <w:tab/>
        <w:t>Controlled delivery of mesenchymal stem cells and growth factors using a tendon-specific nanofiber scaffold</w:t>
      </w:r>
    </w:p>
    <w:p w14:paraId="31BEDE35" w14:textId="0A92FD90" w:rsidR="00547688" w:rsidRPr="00D90935" w:rsidRDefault="00BC7485"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C. N. Manning, A. G. Schwartz, W. Liu, J. Xie, S. Sakiyama-Elbert, M. J. Silva, Y. Xia, R. H. Gelberman and S. Thomopoulos, Acta </w:t>
      </w:r>
      <w:proofErr w:type="spellStart"/>
      <w:r w:rsidR="00547688" w:rsidRPr="00D90935">
        <w:rPr>
          <w:rFonts w:asciiTheme="minorHAnsi" w:hAnsiTheme="minorHAnsi" w:cstheme="minorHAnsi"/>
          <w:sz w:val="20"/>
          <w:szCs w:val="20"/>
          <w:lang w:val="en-US"/>
        </w:rPr>
        <w:t>Biomaterialia</w:t>
      </w:r>
      <w:proofErr w:type="spellEnd"/>
      <w:r w:rsidR="00547688" w:rsidRPr="00D90935">
        <w:rPr>
          <w:rFonts w:asciiTheme="minorHAnsi" w:hAnsiTheme="minorHAnsi" w:cstheme="minorHAnsi"/>
          <w:sz w:val="20"/>
          <w:szCs w:val="20"/>
          <w:lang w:val="en-US"/>
        </w:rPr>
        <w:t xml:space="preserve"> 2013, 9, 6905-6914.</w:t>
      </w:r>
    </w:p>
    <w:p w14:paraId="025F719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518</w:t>
      </w:r>
      <w:r w:rsidRPr="00D90935">
        <w:rPr>
          <w:rFonts w:asciiTheme="minorHAnsi" w:hAnsiTheme="minorHAnsi" w:cstheme="minorHAnsi"/>
          <w:sz w:val="20"/>
          <w:szCs w:val="20"/>
        </w:rPr>
        <w:tab/>
        <w:t>Investigation of</w:t>
      </w:r>
      <w:r w:rsidRPr="00D90935">
        <w:rPr>
          <w:rFonts w:asciiTheme="minorHAnsi" w:hAnsiTheme="minorHAnsi" w:cstheme="minorHAnsi"/>
          <w:i/>
          <w:sz w:val="20"/>
          <w:szCs w:val="20"/>
        </w:rPr>
        <w:t xml:space="preserve"> </w:t>
      </w:r>
      <w:r w:rsidRPr="00D90935">
        <w:rPr>
          <w:rFonts w:asciiTheme="minorHAnsi" w:hAnsiTheme="minorHAnsi" w:cstheme="minorHAnsi"/>
          <w:sz w:val="20"/>
          <w:szCs w:val="20"/>
        </w:rPr>
        <w:t>neovascularization in three-dimensional</w:t>
      </w:r>
      <w:r w:rsidRPr="00D90935">
        <w:rPr>
          <w:rFonts w:asciiTheme="minorHAnsi" w:eastAsia="SimSun" w:hAnsiTheme="minorHAnsi" w:cstheme="minorHAnsi"/>
          <w:sz w:val="20"/>
          <w:szCs w:val="20"/>
          <w:lang w:eastAsia="zh-CN"/>
        </w:rPr>
        <w:t xml:space="preserve"> </w:t>
      </w:r>
      <w:r w:rsidRPr="00D90935">
        <w:rPr>
          <w:rFonts w:asciiTheme="minorHAnsi" w:hAnsiTheme="minorHAnsi" w:cstheme="minorHAnsi"/>
          <w:bCs/>
          <w:sz w:val="20"/>
          <w:szCs w:val="20"/>
        </w:rPr>
        <w:t>porous</w:t>
      </w:r>
      <w:r w:rsidRPr="00D90935">
        <w:rPr>
          <w:rFonts w:asciiTheme="minorHAnsi" w:hAnsiTheme="minorHAnsi" w:cstheme="minorHAnsi"/>
          <w:sz w:val="20"/>
          <w:szCs w:val="20"/>
        </w:rPr>
        <w:t xml:space="preserve"> scaffolds </w:t>
      </w:r>
      <w:r w:rsidRPr="00D90935">
        <w:rPr>
          <w:rFonts w:asciiTheme="minorHAnsi" w:hAnsiTheme="minorHAnsi" w:cstheme="minorHAnsi"/>
          <w:i/>
          <w:sz w:val="20"/>
          <w:szCs w:val="20"/>
        </w:rPr>
        <w:t>in vivo</w:t>
      </w:r>
      <w:r w:rsidRPr="00D90935">
        <w:rPr>
          <w:rFonts w:asciiTheme="minorHAnsi" w:eastAsia="SimSun" w:hAnsiTheme="minorHAnsi" w:cstheme="minorHAnsi"/>
          <w:i/>
          <w:sz w:val="20"/>
          <w:szCs w:val="20"/>
          <w:lang w:eastAsia="zh-CN"/>
        </w:rPr>
        <w:t xml:space="preserve"> </w:t>
      </w:r>
      <w:r w:rsidRPr="00D90935">
        <w:rPr>
          <w:rFonts w:asciiTheme="minorHAnsi" w:hAnsiTheme="minorHAnsi" w:cstheme="minorHAnsi"/>
          <w:sz w:val="20"/>
          <w:szCs w:val="20"/>
        </w:rPr>
        <w:t>by a combination of multiscale photoacoustic microscopy and optical coherence tomography</w:t>
      </w:r>
    </w:p>
    <w:p w14:paraId="2296967D" w14:textId="441638BB" w:rsidR="00547688" w:rsidRPr="00D90935" w:rsidRDefault="00BC7485" w:rsidP="00871C50">
      <w:pPr>
        <w:widowControl w:val="0"/>
        <w:tabs>
          <w:tab w:val="left" w:pos="540"/>
        </w:tabs>
        <w:ind w:left="540" w:hanging="540"/>
        <w:rPr>
          <w:rFonts w:asciiTheme="minorHAnsi" w:eastAsia="SimSun" w:hAnsiTheme="minorHAnsi" w:cstheme="minorHAnsi"/>
          <w:sz w:val="20"/>
          <w:szCs w:val="20"/>
          <w:lang w:eastAsia="zh-CN"/>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Cai, X.; Zhang, Y.; Li, L.; Choi, S.-W.; MacEwan, M. R.; Yao, J.; Kim, C.; Xia, Y. and Wang, L. V. Tissue Engineering C 2013, 19, 196-204.</w:t>
      </w:r>
    </w:p>
    <w:p w14:paraId="0617F5F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517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Neovascularization in biodegradable inverse opal scaffolds with uniform and precisely controlled pore sizes</w:t>
      </w:r>
    </w:p>
    <w:p w14:paraId="6043797D"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Choi, S.-W.; Zhang, Y.; MacEwan, M. R. and Xia, Y. Advanced Healthcare Materials 2013, 2, 145-154.</w:t>
      </w:r>
    </w:p>
    <w:p w14:paraId="1798A72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66" w:name="_Hlk99965206"/>
      <w:r w:rsidRPr="00D90935">
        <w:rPr>
          <w:rFonts w:asciiTheme="minorHAnsi" w:hAnsiTheme="minorHAnsi" w:cstheme="minorHAnsi"/>
          <w:sz w:val="20"/>
          <w:szCs w:val="20"/>
        </w:rPr>
        <w:t>516</w:t>
      </w:r>
      <w:r w:rsidRPr="00D90935">
        <w:rPr>
          <w:rFonts w:asciiTheme="minorHAnsi" w:hAnsiTheme="minorHAnsi" w:cstheme="minorHAnsi"/>
          <w:sz w:val="20"/>
          <w:szCs w:val="20"/>
        </w:rPr>
        <w:tab/>
        <w:t>Quantitative analysis of the fate of gold nanocages in vitro and in vivo after uptake by U87-MG tumor cells</w:t>
      </w:r>
    </w:p>
    <w:p w14:paraId="5652190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Cho, E. C.; Zhang, Y.; Cai, X.; Moran, C. H.; Wang, L. V. and Xia, Y. Angewandte Chemie International Edition 2013, 52, 1152-1155.</w:t>
      </w:r>
    </w:p>
    <w:bookmarkEnd w:id="166"/>
    <w:p w14:paraId="269602E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515</w:t>
      </w:r>
      <w:r w:rsidRPr="00D90935">
        <w:rPr>
          <w:rFonts w:asciiTheme="minorHAnsi" w:hAnsiTheme="minorHAnsi" w:cstheme="minorHAnsi"/>
          <w:sz w:val="20"/>
          <w:szCs w:val="20"/>
        </w:rPr>
        <w:tab/>
        <w:t>Generation of controllable gradients in cell density</w:t>
      </w:r>
    </w:p>
    <w:p w14:paraId="63FADD1E" w14:textId="212B7C59"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Liu, W.; Zhang, Y.; Thomopoulos, S. and Xia, Y. Angewandte Chemie International Edition 2013, 52, 429-432</w:t>
      </w:r>
      <w:r w:rsidR="002C5480" w:rsidRPr="00D90935">
        <w:rPr>
          <w:rFonts w:asciiTheme="minorHAnsi" w:hAnsiTheme="minorHAnsi" w:cstheme="minorHAnsi"/>
          <w:sz w:val="20"/>
          <w:szCs w:val="20"/>
        </w:rPr>
        <w:t>.</w:t>
      </w:r>
      <w:r w:rsidRPr="00D90935">
        <w:rPr>
          <w:rFonts w:asciiTheme="minorHAnsi" w:hAnsiTheme="minorHAnsi" w:cstheme="minorHAnsi"/>
          <w:sz w:val="20"/>
          <w:szCs w:val="20"/>
        </w:rPr>
        <w:t xml:space="preserve"> (VIP </w:t>
      </w:r>
      <w:r w:rsidR="002C5480" w:rsidRPr="00D90935">
        <w:rPr>
          <w:rFonts w:asciiTheme="minorHAnsi" w:hAnsiTheme="minorHAnsi" w:cstheme="minorHAnsi"/>
          <w:sz w:val="20"/>
          <w:szCs w:val="20"/>
        </w:rPr>
        <w:t>paper</w:t>
      </w:r>
      <w:r w:rsidR="00BC7485" w:rsidRPr="00D90935">
        <w:rPr>
          <w:rFonts w:asciiTheme="minorHAnsi" w:hAnsiTheme="minorHAnsi" w:cstheme="minorHAnsi"/>
          <w:sz w:val="20"/>
          <w:szCs w:val="20"/>
        </w:rPr>
        <w:t xml:space="preserve"> and </w:t>
      </w:r>
      <w:r w:rsidR="002C5480" w:rsidRPr="00D90935">
        <w:rPr>
          <w:rFonts w:asciiTheme="minorHAnsi" w:hAnsiTheme="minorHAnsi" w:cstheme="minorHAnsi"/>
          <w:sz w:val="20"/>
          <w:szCs w:val="20"/>
        </w:rPr>
        <w:t>included in the jubilee issue for celebrating</w:t>
      </w:r>
      <w:r w:rsidRPr="00D90935">
        <w:rPr>
          <w:rFonts w:asciiTheme="minorHAnsi" w:hAnsiTheme="minorHAnsi" w:cstheme="minorHAnsi"/>
          <w:sz w:val="20"/>
          <w:szCs w:val="20"/>
        </w:rPr>
        <w:t xml:space="preserve"> the 125th anniversary of Angewandte Chemie).</w:t>
      </w:r>
    </w:p>
    <w:p w14:paraId="2A01A96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7" w:name="_Hlk99965239"/>
      <w:r w:rsidRPr="00D90935">
        <w:rPr>
          <w:rFonts w:asciiTheme="minorHAnsi" w:hAnsiTheme="minorHAnsi" w:cstheme="minorHAnsi"/>
          <w:sz w:val="20"/>
          <w:szCs w:val="20"/>
        </w:rPr>
        <w:t>514</w:t>
      </w:r>
      <w:r w:rsidRPr="00D90935">
        <w:rPr>
          <w:rFonts w:asciiTheme="minorHAnsi" w:hAnsiTheme="minorHAnsi" w:cstheme="minorHAnsi"/>
          <w:sz w:val="20"/>
          <w:szCs w:val="20"/>
        </w:rPr>
        <w:tab/>
        <w:t>Shape-controlled synthesis of Pd nanocrystals and their catalytic applications</w:t>
      </w:r>
    </w:p>
    <w:p w14:paraId="1CCBD425" w14:textId="5CE02B89"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Zhang, H.; Jin, M.; Xiong, Y.; Lim, B. and Xia, Y. Accounts of Chemical Research 2013, 46, 1783-1794.</w:t>
      </w:r>
    </w:p>
    <w:bookmarkEnd w:id="167"/>
    <w:p w14:paraId="69C000F9" w14:textId="77777777" w:rsidR="00547688" w:rsidRPr="00D90935" w:rsidRDefault="00547688" w:rsidP="00871C50">
      <w:pPr>
        <w:widowControl w:val="0"/>
        <w:tabs>
          <w:tab w:val="left" w:pos="540"/>
        </w:tabs>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2012</w:t>
      </w:r>
    </w:p>
    <w:p w14:paraId="37DA256F"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bookmarkStart w:id="168" w:name="_Hlk99965266"/>
      <w:r w:rsidRPr="00D90935">
        <w:rPr>
          <w:rFonts w:asciiTheme="minorHAnsi" w:eastAsia="Batang" w:hAnsiTheme="minorHAnsi" w:cstheme="minorHAnsi"/>
          <w:sz w:val="20"/>
          <w:szCs w:val="20"/>
          <w:lang w:eastAsia="ko-KR"/>
        </w:rPr>
        <w:t>513</w:t>
      </w:r>
      <w:r w:rsidRPr="00D90935">
        <w:rPr>
          <w:rFonts w:asciiTheme="minorHAnsi" w:eastAsia="Batang" w:hAnsiTheme="minorHAnsi" w:cstheme="minorHAnsi"/>
          <w:sz w:val="20"/>
          <w:szCs w:val="20"/>
          <w:lang w:eastAsia="ko-KR"/>
        </w:rPr>
        <w:tab/>
        <w:t>Symmetry breaking during seeded growth of nanocrystals</w:t>
      </w:r>
    </w:p>
    <w:p w14:paraId="46DAF375" w14:textId="39C580F9"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FD04E9" w:rsidRPr="00D90935">
        <w:rPr>
          <w:rFonts w:asciiTheme="minorHAnsi" w:eastAsia="Batang" w:hAnsiTheme="minorHAnsi" w:cstheme="minorHAnsi"/>
          <w:sz w:val="20"/>
          <w:szCs w:val="20"/>
          <w:lang w:eastAsia="ko-KR"/>
        </w:rPr>
        <w:t>Xia, X.</w:t>
      </w:r>
      <w:r w:rsidRPr="00D90935">
        <w:rPr>
          <w:rFonts w:asciiTheme="minorHAnsi" w:eastAsia="Batang" w:hAnsiTheme="minorHAnsi" w:cstheme="minorHAnsi"/>
          <w:sz w:val="20"/>
          <w:szCs w:val="20"/>
          <w:lang w:eastAsia="ko-KR"/>
        </w:rPr>
        <w:t xml:space="preserve"> and Xia,</w:t>
      </w:r>
      <w:r w:rsidR="00FD04E9" w:rsidRPr="00D90935">
        <w:rPr>
          <w:rFonts w:asciiTheme="minorHAnsi" w:eastAsia="Batang" w:hAnsiTheme="minorHAnsi" w:cstheme="minorHAnsi"/>
          <w:sz w:val="20"/>
          <w:szCs w:val="20"/>
          <w:lang w:eastAsia="ko-KR"/>
        </w:rPr>
        <w:t xml:space="preserve"> Y.</w:t>
      </w:r>
      <w:r w:rsidRPr="00D90935">
        <w:rPr>
          <w:rFonts w:asciiTheme="minorHAnsi" w:eastAsia="Batang" w:hAnsiTheme="minorHAnsi" w:cstheme="minorHAnsi"/>
          <w:sz w:val="20"/>
          <w:szCs w:val="20"/>
          <w:lang w:eastAsia="ko-KR"/>
        </w:rPr>
        <w:t xml:space="preserve"> Nano Letters 2012, 12, 6038-6042.</w:t>
      </w:r>
    </w:p>
    <w:bookmarkEnd w:id="168"/>
    <w:p w14:paraId="58BAAB11"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512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Facile synthesis of gold wavy nanowires and investigation of their growth mechanism</w:t>
      </w:r>
    </w:p>
    <w:p w14:paraId="0C4183AB"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Zhu, C.; Peng, H.-C.; Zeng, J.; Liu, J.; Gu, Z. and Xia, Y. Journal of the American Chemical Society 2012, 134, 20234-20237.</w:t>
      </w:r>
    </w:p>
    <w:p w14:paraId="4864FE74"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511</w:t>
      </w:r>
      <w:r w:rsidRPr="00D90935">
        <w:rPr>
          <w:rFonts w:asciiTheme="minorHAnsi" w:eastAsia="Batang" w:hAnsiTheme="minorHAnsi" w:cstheme="minorHAnsi"/>
          <w:sz w:val="20"/>
          <w:szCs w:val="20"/>
          <w:lang w:eastAsia="ko-KR"/>
        </w:rPr>
        <w:tab/>
        <w:t xml:space="preserve">Enhancing </w:t>
      </w:r>
      <w:r w:rsidRPr="00D90935">
        <w:rPr>
          <w:rFonts w:asciiTheme="minorHAnsi" w:hAnsiTheme="minorHAnsi" w:cstheme="minorHAnsi"/>
          <w:sz w:val="20"/>
          <w:szCs w:val="20"/>
        </w:rPr>
        <w:t>the catalytic and electrocatalytic properties of Pt-based catalysts by forming bimetallic nanocrystals with Pd</w:t>
      </w:r>
    </w:p>
    <w:p w14:paraId="65827EFB" w14:textId="0C2C6D26"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Zhang, H.; Jin, M. and Xia, Y. Chemical Society Reviews 2012, 41, 8035-8049</w:t>
      </w:r>
      <w:r w:rsidR="007F701F" w:rsidRPr="00D90935">
        <w:rPr>
          <w:rFonts w:asciiTheme="minorHAnsi" w:eastAsia="Batang" w:hAnsiTheme="minorHAnsi" w:cstheme="minorHAnsi"/>
          <w:sz w:val="20"/>
          <w:szCs w:val="20"/>
          <w:lang w:eastAsia="ko-KR"/>
        </w:rPr>
        <w:t>.</w:t>
      </w:r>
    </w:p>
    <w:p w14:paraId="5A4E510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510</w:t>
      </w:r>
      <w:r w:rsidRPr="00D90935">
        <w:rPr>
          <w:rFonts w:asciiTheme="minorHAnsi" w:hAnsiTheme="minorHAnsi" w:cstheme="minorHAnsi"/>
          <w:sz w:val="20"/>
          <w:szCs w:val="20"/>
        </w:rPr>
        <w:tab/>
        <w:t xml:space="preserve">A </w:t>
      </w:r>
      <w:proofErr w:type="spellStart"/>
      <w:r w:rsidRPr="00D90935">
        <w:rPr>
          <w:rFonts w:asciiTheme="minorHAnsi" w:hAnsiTheme="minorHAnsi" w:cstheme="minorHAnsi"/>
          <w:sz w:val="20"/>
          <w:szCs w:val="20"/>
        </w:rPr>
        <w:t>bioreducible</w:t>
      </w:r>
      <w:proofErr w:type="spellEnd"/>
      <w:r w:rsidRPr="00D90935">
        <w:rPr>
          <w:rFonts w:asciiTheme="minorHAnsi" w:hAnsiTheme="minorHAnsi" w:cstheme="minorHAnsi"/>
          <w:sz w:val="20"/>
          <w:szCs w:val="20"/>
        </w:rPr>
        <w:t xml:space="preserve"> polymer for efficient delivery of </w:t>
      </w:r>
      <w:proofErr w:type="spellStart"/>
      <w:r w:rsidRPr="00D90935">
        <w:rPr>
          <w:rFonts w:asciiTheme="minorHAnsi" w:hAnsiTheme="minorHAnsi" w:cstheme="minorHAnsi"/>
          <w:sz w:val="20"/>
          <w:szCs w:val="20"/>
        </w:rPr>
        <w:t>Fas</w:t>
      </w:r>
      <w:proofErr w:type="spellEnd"/>
      <w:r w:rsidRPr="00D90935">
        <w:rPr>
          <w:rFonts w:asciiTheme="minorHAnsi" w:hAnsiTheme="minorHAnsi" w:cstheme="minorHAnsi"/>
          <w:sz w:val="20"/>
          <w:szCs w:val="20"/>
        </w:rPr>
        <w:t>-silencing siRNA into stem cell spheroids and enhanced therapeutic angiogenesis</w:t>
      </w:r>
    </w:p>
    <w:p w14:paraId="09875E5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Shim, M. S.; Bhang, S. H.; Yoon, K.; Choi, K. and Xia, Y. Angewandte Chemie International Edition 2012, 51, 11899-11903.</w:t>
      </w:r>
    </w:p>
    <w:p w14:paraId="293A556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509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Synthesis and characterization of Pd@MxCu</w:t>
      </w:r>
      <w:r w:rsidRPr="00D90935">
        <w:rPr>
          <w:rFonts w:asciiTheme="minorHAnsi" w:hAnsiTheme="minorHAnsi" w:cstheme="minorHAnsi"/>
          <w:sz w:val="20"/>
          <w:szCs w:val="20"/>
          <w:vertAlign w:val="subscript"/>
        </w:rPr>
        <w:t>1-x</w:t>
      </w:r>
      <w:r w:rsidRPr="00D90935">
        <w:rPr>
          <w:rFonts w:asciiTheme="minorHAnsi" w:hAnsiTheme="minorHAnsi" w:cstheme="minorHAnsi"/>
          <w:sz w:val="20"/>
          <w:szCs w:val="20"/>
        </w:rPr>
        <w:t xml:space="preserve"> (M=Au, Pd, and Pt) nanocages with porous walls and a yolk-shell structure through galvanic replacement reactions</w:t>
      </w:r>
    </w:p>
    <w:p w14:paraId="3DEAC2DB" w14:textId="73F01E0F"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Xie, S.; Jin, M.; Tao, J.; Wang, Y.; Xie, Z.; Zhu, Y. and Xia, Y. Chemistry: A European Journal 2012, 18, 14974-14980</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w:t>
      </w:r>
      <w:r w:rsidR="007F701F" w:rsidRPr="00D90935">
        <w:rPr>
          <w:rFonts w:asciiTheme="minorHAnsi" w:hAnsiTheme="minorHAnsi" w:cstheme="minorHAnsi"/>
          <w:sz w:val="20"/>
          <w:szCs w:val="20"/>
        </w:rPr>
        <w:t xml:space="preserve"> front cover)</w:t>
      </w:r>
    </w:p>
    <w:p w14:paraId="72422A1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69" w:name="_Hlk99965319"/>
      <w:r w:rsidRPr="00D90935">
        <w:rPr>
          <w:rFonts w:asciiTheme="minorHAnsi" w:eastAsia="Batang" w:hAnsiTheme="minorHAnsi" w:cstheme="minorHAnsi"/>
          <w:sz w:val="20"/>
          <w:szCs w:val="20"/>
          <w:lang w:eastAsia="ko-KR"/>
        </w:rPr>
        <w:t>508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Kinetically controlled overgrowth of Ag or Au on Pd nanocrystal seeds: From hybrid dimers to nonconcentric and concentric bimetallic nanocrystals</w:t>
      </w:r>
    </w:p>
    <w:p w14:paraId="6F56A394"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Zhu, C.; Zeng, J.; Tao, J.; Johnson, M.; Schmidt-Krey, I.; Blubaugh, L.; Zhu, Y.; Gu, Z. and Xia, Y. Journal of the American Chemical Society 2012, 134, 15823-15831.</w:t>
      </w:r>
    </w:p>
    <w:p w14:paraId="69CE472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0" w:name="_Hlk99965342"/>
      <w:bookmarkEnd w:id="169"/>
      <w:r w:rsidRPr="00D90935">
        <w:rPr>
          <w:rFonts w:asciiTheme="minorHAnsi" w:hAnsiTheme="minorHAnsi" w:cstheme="minorHAnsi"/>
          <w:sz w:val="20"/>
          <w:szCs w:val="20"/>
        </w:rPr>
        <w:t>507</w:t>
      </w:r>
      <w:r w:rsidRPr="00D90935">
        <w:rPr>
          <w:rFonts w:asciiTheme="minorHAnsi" w:hAnsiTheme="minorHAnsi" w:cstheme="minorHAnsi"/>
          <w:sz w:val="20"/>
          <w:szCs w:val="20"/>
        </w:rPr>
        <w:tab/>
        <w:t>Synthesis of Pd-Rh core-frame concave nanocubes and their conversion to Rh cubic nanoframes by selective etching of the Pd cores</w:t>
      </w:r>
    </w:p>
    <w:p w14:paraId="298C435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Xie, S.; Lu, N.; Xie, Z.; Wang, J.; Kim, M. J. and Xia, Y. Angewandte Chemie International Edition 2012, 51, 10266-10270.</w:t>
      </w:r>
    </w:p>
    <w:bookmarkEnd w:id="170"/>
    <w:p w14:paraId="04FF2AF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506</w:t>
      </w:r>
      <w:r w:rsidRPr="00D90935">
        <w:rPr>
          <w:rFonts w:asciiTheme="minorHAnsi" w:hAnsiTheme="minorHAnsi" w:cstheme="minorHAnsi"/>
          <w:sz w:val="20"/>
          <w:szCs w:val="20"/>
        </w:rPr>
        <w:tab/>
        <w:t>A liposomal system capable of generating CO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bubbles to induce transient cavitation, lysosomal rupturing, and cell necrosis</w:t>
      </w:r>
    </w:p>
    <w:p w14:paraId="4C20ADA2" w14:textId="637DA06A"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Chung, M.-F.; Chen, K.-J.; Liang, H.-F.; Liao, Z.-X.; Chia, W.-T.; Xia, Y.; and Sung, H.-W. Angewandte Chemie International Edition 2012, 51, 10089-10093</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Hot</w:t>
      </w:r>
      <w:r w:rsidRPr="00D90935">
        <w:rPr>
          <w:rFonts w:asciiTheme="minorHAnsi" w:hAnsiTheme="minorHAnsi" w:cstheme="minorHAnsi"/>
          <w:sz w:val="20"/>
          <w:szCs w:val="20"/>
        </w:rPr>
        <w:t xml:space="preserve"> paper</w:t>
      </w:r>
      <w:r w:rsidR="007F701F"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 in Che</w:t>
      </w:r>
      <w:r w:rsidR="007F701F" w:rsidRPr="00D90935">
        <w:rPr>
          <w:rFonts w:asciiTheme="minorHAnsi" w:hAnsiTheme="minorHAnsi" w:cstheme="minorHAnsi"/>
          <w:sz w:val="20"/>
          <w:szCs w:val="20"/>
        </w:rPr>
        <w:t>mistry Views)</w:t>
      </w:r>
    </w:p>
    <w:p w14:paraId="1CB2008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505</w:t>
      </w:r>
      <w:r w:rsidRPr="00D90935">
        <w:rPr>
          <w:rFonts w:asciiTheme="minorHAnsi" w:hAnsiTheme="minorHAnsi" w:cstheme="minorHAnsi"/>
          <w:sz w:val="20"/>
          <w:szCs w:val="20"/>
        </w:rPr>
        <w:tab/>
        <w:t>Multi-scale molecular photoacoustic tomography of gene expression</w:t>
      </w:r>
    </w:p>
    <w:p w14:paraId="73CA613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Cai, X.; Li, L.; Krumholz, A.; Guo, Z.; Erpelding, T. N.; Zhang, C.; Zhang, Y.; Xia, Y. and Wang, L. V. </w:t>
      </w:r>
      <w:proofErr w:type="spellStart"/>
      <w:r w:rsidRPr="00D90935">
        <w:rPr>
          <w:rFonts w:asciiTheme="minorHAnsi" w:hAnsiTheme="minorHAnsi" w:cstheme="minorHAnsi"/>
          <w:sz w:val="20"/>
          <w:szCs w:val="20"/>
        </w:rPr>
        <w:t>PLoS</w:t>
      </w:r>
      <w:proofErr w:type="spellEnd"/>
      <w:r w:rsidRPr="00D90935">
        <w:rPr>
          <w:rFonts w:asciiTheme="minorHAnsi" w:hAnsiTheme="minorHAnsi" w:cstheme="minorHAnsi"/>
          <w:sz w:val="20"/>
          <w:szCs w:val="20"/>
        </w:rPr>
        <w:t xml:space="preserve"> One </w:t>
      </w:r>
      <w:r w:rsidRPr="00D90935">
        <w:rPr>
          <w:rFonts w:asciiTheme="minorHAnsi" w:hAnsiTheme="minorHAnsi" w:cstheme="minorHAnsi"/>
          <w:sz w:val="20"/>
          <w:szCs w:val="20"/>
        </w:rPr>
        <w:lastRenderedPageBreak/>
        <w:t>2012,7(8), e43999.</w:t>
      </w:r>
    </w:p>
    <w:p w14:paraId="35FFE9E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504</w:t>
      </w:r>
      <w:r w:rsidRPr="00D90935">
        <w:rPr>
          <w:rFonts w:asciiTheme="minorHAnsi" w:hAnsiTheme="minorHAnsi" w:cstheme="minorHAnsi"/>
          <w:sz w:val="20"/>
          <w:szCs w:val="20"/>
        </w:rPr>
        <w:tab/>
        <w:t>Plasmonic near electric field enhancement effects in ultrafast photoelectron emission: Correlated spatial and laser polarization microscopy studies of individual Ag nanocubes</w:t>
      </w:r>
    </w:p>
    <w:p w14:paraId="35BCE68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Grubisic, A.; Ringe, E.; Cobley, C.; Xia, Y.; Marks, L.; Van Duyne, R. and Nesbitt, D. Nano Letters 2012, 12, 4823-4829.</w:t>
      </w:r>
    </w:p>
    <w:p w14:paraId="2AE3EDC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503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Recent developments in shape-controlled synthesis of silver nanocrystals</w:t>
      </w:r>
    </w:p>
    <w:p w14:paraId="0525E25C" w14:textId="78850DDA"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Xia, X.; Zeng, J.; Zhang, Q.; Moran, C. M. and Xia, Y. Journal of Physical Chemistry C 2012, </w:t>
      </w:r>
      <w:r w:rsidRPr="00D90935">
        <w:rPr>
          <w:rFonts w:asciiTheme="minorHAnsi" w:eastAsia="Batang" w:hAnsiTheme="minorHAnsi" w:cstheme="minorHAnsi"/>
          <w:sz w:val="20"/>
          <w:szCs w:val="20"/>
          <w:lang w:eastAsia="ko-KR"/>
        </w:rPr>
        <w:t>116, 21647-21656</w:t>
      </w:r>
      <w:r w:rsidR="007F701F" w:rsidRPr="00D90935">
        <w:rPr>
          <w:rFonts w:asciiTheme="minorHAnsi" w:eastAsia="Batang" w:hAnsiTheme="minorHAnsi" w:cstheme="minorHAnsi"/>
          <w:sz w:val="20"/>
          <w:szCs w:val="20"/>
          <w:lang w:eastAsia="ko-KR"/>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feature article</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highlighted on the </w:t>
      </w:r>
      <w:r w:rsidR="007F701F" w:rsidRPr="00D90935">
        <w:rPr>
          <w:rFonts w:asciiTheme="minorHAnsi" w:hAnsiTheme="minorHAnsi" w:cstheme="minorHAnsi"/>
          <w:sz w:val="20"/>
          <w:szCs w:val="20"/>
        </w:rPr>
        <w:t>front cover)</w:t>
      </w:r>
    </w:p>
    <w:p w14:paraId="1969889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502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Protein-protected Au clusters as a new platform for fluorescence detection of proteases with high sensitivity</w:t>
      </w:r>
    </w:p>
    <w:p w14:paraId="00A9BFEF"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Wang, Y.; Wang, Y.; Zhou, F.; Kim, P. and Xia, Y. Small 2012, 8, 3769-3773.</w:t>
      </w:r>
    </w:p>
    <w:p w14:paraId="0B34D459" w14:textId="77777777" w:rsidR="00547688" w:rsidRPr="00D90935" w:rsidRDefault="00547688" w:rsidP="00871C50">
      <w:pPr>
        <w:widowControl w:val="0"/>
        <w:tabs>
          <w:tab w:val="left" w:pos="540"/>
        </w:tabs>
        <w:ind w:left="540" w:hanging="540"/>
        <w:rPr>
          <w:rFonts w:asciiTheme="minorHAnsi" w:eastAsia="PMingLiU" w:hAnsiTheme="minorHAnsi" w:cstheme="minorHAnsi"/>
          <w:sz w:val="20"/>
          <w:szCs w:val="20"/>
          <w:lang w:eastAsia="zh-TW"/>
        </w:rPr>
      </w:pPr>
      <w:r w:rsidRPr="00D90935">
        <w:rPr>
          <w:rFonts w:asciiTheme="minorHAnsi" w:eastAsia="Batang" w:hAnsiTheme="minorHAnsi" w:cstheme="minorHAnsi"/>
          <w:sz w:val="20"/>
          <w:szCs w:val="20"/>
          <w:lang w:eastAsia="ko-KR"/>
        </w:rPr>
        <w:t>501</w:t>
      </w:r>
      <w:r w:rsidRPr="00D90935">
        <w:rPr>
          <w:rFonts w:asciiTheme="minorHAnsi" w:eastAsia="Batang" w:hAnsiTheme="minorHAnsi" w:cstheme="minorHAnsi"/>
          <w:sz w:val="20"/>
          <w:szCs w:val="20"/>
          <w:lang w:eastAsia="ko-KR"/>
        </w:rPr>
        <w:tab/>
      </w:r>
      <w:r w:rsidRPr="00D90935">
        <w:rPr>
          <w:rFonts w:asciiTheme="minorHAnsi" w:eastAsia="PMingLiU" w:hAnsiTheme="minorHAnsi" w:cstheme="minorHAnsi"/>
          <w:sz w:val="20"/>
          <w:szCs w:val="20"/>
          <w:lang w:eastAsia="zh-TW"/>
        </w:rPr>
        <w:t xml:space="preserve">Pulsatile drug release from </w:t>
      </w:r>
      <w:proofErr w:type="spellStart"/>
      <w:r w:rsidRPr="00D90935">
        <w:rPr>
          <w:rFonts w:asciiTheme="minorHAnsi" w:eastAsia="PMingLiU" w:hAnsiTheme="minorHAnsi" w:cstheme="minorHAnsi"/>
          <w:sz w:val="20"/>
          <w:szCs w:val="20"/>
          <w:lang w:eastAsia="zh-TW"/>
        </w:rPr>
        <w:t>PLGA</w:t>
      </w:r>
      <w:proofErr w:type="spellEnd"/>
      <w:r w:rsidRPr="00D90935">
        <w:rPr>
          <w:rFonts w:asciiTheme="minorHAnsi" w:eastAsia="PMingLiU" w:hAnsiTheme="minorHAnsi" w:cstheme="minorHAnsi"/>
          <w:sz w:val="20"/>
          <w:szCs w:val="20"/>
          <w:lang w:eastAsia="zh-TW"/>
        </w:rPr>
        <w:t xml:space="preserve"> hollow microspheres by controlling the permeability of their walls with a magnetic field</w:t>
      </w:r>
    </w:p>
    <w:p w14:paraId="04C3075E" w14:textId="23714980" w:rsidR="00547688" w:rsidRPr="00D90935" w:rsidRDefault="00750ADB" w:rsidP="00871C50">
      <w:pPr>
        <w:widowControl w:val="0"/>
        <w:tabs>
          <w:tab w:val="left" w:pos="540"/>
        </w:tabs>
        <w:ind w:left="540" w:hanging="540"/>
        <w:rPr>
          <w:rFonts w:asciiTheme="minorHAnsi" w:hAnsiTheme="minorHAnsi" w:cstheme="minorHAnsi"/>
          <w:sz w:val="20"/>
          <w:szCs w:val="20"/>
          <w:lang w:eastAsia="zh-TW"/>
        </w:rPr>
      </w:pPr>
      <w:r w:rsidRPr="00D90935">
        <w:rPr>
          <w:rFonts w:asciiTheme="minorHAnsi" w:eastAsia="PMingLiU" w:hAnsiTheme="minorHAnsi" w:cstheme="minorHAnsi"/>
          <w:sz w:val="20"/>
          <w:szCs w:val="20"/>
          <w:lang w:eastAsia="zh-TW"/>
        </w:rPr>
        <w:tab/>
      </w:r>
      <w:r w:rsidR="00547688" w:rsidRPr="00D90935">
        <w:rPr>
          <w:rFonts w:asciiTheme="minorHAnsi" w:eastAsia="PMingLiU" w:hAnsiTheme="minorHAnsi" w:cstheme="minorHAnsi"/>
          <w:sz w:val="20"/>
          <w:szCs w:val="20"/>
          <w:lang w:eastAsia="zh-TW"/>
        </w:rPr>
        <w:t>Chiang,</w:t>
      </w:r>
      <w:r w:rsidR="00547688" w:rsidRPr="00D90935">
        <w:rPr>
          <w:rFonts w:asciiTheme="minorHAnsi" w:hAnsiTheme="minorHAnsi" w:cstheme="minorHAnsi"/>
          <w:sz w:val="20"/>
          <w:szCs w:val="20"/>
        </w:rPr>
        <w:t xml:space="preserve"> W. L.; </w:t>
      </w:r>
      <w:r w:rsidR="00547688" w:rsidRPr="00D90935">
        <w:rPr>
          <w:rFonts w:asciiTheme="minorHAnsi" w:eastAsia="PMingLiU" w:hAnsiTheme="minorHAnsi" w:cstheme="minorHAnsi"/>
          <w:sz w:val="20"/>
          <w:szCs w:val="20"/>
          <w:lang w:eastAsia="zh-TW"/>
        </w:rPr>
        <w:t>Ke,</w:t>
      </w:r>
      <w:r w:rsidR="00547688" w:rsidRPr="00D90935">
        <w:rPr>
          <w:rFonts w:asciiTheme="minorHAnsi" w:hAnsiTheme="minorHAnsi" w:cstheme="minorHAnsi"/>
          <w:sz w:val="20"/>
          <w:szCs w:val="20"/>
        </w:rPr>
        <w:t xml:space="preserve"> C.-J.; </w:t>
      </w:r>
      <w:r w:rsidR="00547688" w:rsidRPr="00D90935">
        <w:rPr>
          <w:rFonts w:asciiTheme="minorHAnsi" w:eastAsia="PMingLiU" w:hAnsiTheme="minorHAnsi" w:cstheme="minorHAnsi"/>
          <w:sz w:val="20"/>
          <w:szCs w:val="20"/>
          <w:lang w:eastAsia="zh-TW"/>
        </w:rPr>
        <w:t>Chen</w:t>
      </w:r>
      <w:r w:rsidR="00547688" w:rsidRPr="00D90935">
        <w:rPr>
          <w:rFonts w:asciiTheme="minorHAnsi" w:hAnsiTheme="minorHAnsi" w:cstheme="minorHAnsi"/>
          <w:sz w:val="20"/>
          <w:szCs w:val="20"/>
          <w:lang w:eastAsia="zh-TW"/>
        </w:rPr>
        <w:t>, S.-Y.; Liao, Z.-X.; Chen, F.-R.; Tsai, C.-Y.; Xia, Y. and Sung, H.-W. Small 2012, 8, 3584-3589.</w:t>
      </w:r>
    </w:p>
    <w:p w14:paraId="48FE667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500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 highly reactive and sinter-resistant catalytic system based on platinum nanoparticles embedded in the inner surfaces of CeO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hollow fibers</w:t>
      </w:r>
    </w:p>
    <w:p w14:paraId="62AEE0F3" w14:textId="2D621BA1"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Yoon, K.; Yang, Y.; Lu, P.; Wan, D.; Peng, H.-C.; Stamm Masias, K., Fanson, P. T.; Campbell, C. T. and Xia, Y. </w:t>
      </w:r>
      <w:r w:rsidRPr="00D90935">
        <w:rPr>
          <w:rFonts w:asciiTheme="minorHAnsi" w:hAnsiTheme="minorHAnsi" w:cstheme="minorHAnsi"/>
          <w:sz w:val="20"/>
          <w:szCs w:val="20"/>
        </w:rPr>
        <w:t>Angewandte Chemie International Edition 2012, 51, 10089-10092</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(VIP </w:t>
      </w:r>
      <w:r w:rsidR="007F701F" w:rsidRPr="00D90935">
        <w:rPr>
          <w:rFonts w:asciiTheme="minorHAnsi" w:hAnsiTheme="minorHAnsi" w:cstheme="minorHAnsi"/>
          <w:sz w:val="20"/>
          <w:szCs w:val="20"/>
        </w:rPr>
        <w:t>paper</w:t>
      </w:r>
      <w:r w:rsidRPr="00D90935">
        <w:rPr>
          <w:rFonts w:asciiTheme="minorHAnsi" w:hAnsiTheme="minorHAnsi" w:cstheme="minorHAnsi"/>
          <w:sz w:val="20"/>
          <w:szCs w:val="20"/>
        </w:rPr>
        <w:t>)</w:t>
      </w:r>
    </w:p>
    <w:p w14:paraId="69F8C575"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499</w:t>
      </w:r>
      <w:r w:rsidRPr="00D90935">
        <w:rPr>
          <w:rFonts w:asciiTheme="minorHAnsi" w:eastAsia="Batang" w:hAnsiTheme="minorHAnsi" w:cstheme="minorHAnsi"/>
          <w:sz w:val="20"/>
          <w:szCs w:val="20"/>
          <w:lang w:eastAsia="ko-KR"/>
        </w:rPr>
        <w:tab/>
        <w:t>Not just a pretty flower</w:t>
      </w:r>
    </w:p>
    <w:p w14:paraId="07BC0B06" w14:textId="2257303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Zeng, J. and Xia, Y. Nature Nanotechnology 2012, 7, 415-416</w:t>
      </w:r>
      <w:r w:rsidR="007F701F" w:rsidRPr="00D90935">
        <w:rPr>
          <w:rFonts w:asciiTheme="minorHAnsi" w:eastAsia="Batang" w:hAnsiTheme="minorHAnsi" w:cstheme="minorHAnsi"/>
          <w:sz w:val="20"/>
          <w:szCs w:val="20"/>
          <w:lang w:eastAsia="ko-KR"/>
        </w:rPr>
        <w:t>. (</w:t>
      </w:r>
      <w:r w:rsidR="00750ADB" w:rsidRPr="00D90935">
        <w:rPr>
          <w:rFonts w:asciiTheme="minorHAnsi" w:eastAsia="Batang" w:hAnsiTheme="minorHAnsi" w:cstheme="minorHAnsi"/>
          <w:sz w:val="20"/>
          <w:szCs w:val="20"/>
          <w:lang w:eastAsia="ko-KR"/>
        </w:rPr>
        <w:t>Invited</w:t>
      </w:r>
      <w:r w:rsidR="007F701F" w:rsidRPr="00D90935">
        <w:rPr>
          <w:rFonts w:asciiTheme="minorHAnsi" w:eastAsia="Batang" w:hAnsiTheme="minorHAnsi" w:cstheme="minorHAnsi"/>
          <w:sz w:val="20"/>
          <w:szCs w:val="20"/>
          <w:lang w:eastAsia="ko-KR"/>
        </w:rPr>
        <w:t xml:space="preserve"> news &amp; views article)</w:t>
      </w:r>
    </w:p>
    <w:p w14:paraId="53FF9FC6"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bookmarkStart w:id="171" w:name="_Hlk99965438"/>
      <w:r w:rsidRPr="00D90935">
        <w:rPr>
          <w:rFonts w:asciiTheme="minorHAnsi" w:eastAsia="Batang" w:hAnsiTheme="minorHAnsi" w:cstheme="minorHAnsi"/>
          <w:sz w:val="20"/>
          <w:szCs w:val="20"/>
          <w:lang w:eastAsia="ko-KR"/>
        </w:rPr>
        <w:t>498</w:t>
      </w:r>
      <w:r w:rsidRPr="00D90935">
        <w:rPr>
          <w:rFonts w:asciiTheme="minorHAnsi" w:eastAsia="Batang" w:hAnsiTheme="minorHAnsi" w:cstheme="minorHAnsi"/>
          <w:sz w:val="20"/>
          <w:szCs w:val="20"/>
          <w:lang w:eastAsia="ko-KR"/>
        </w:rPr>
        <w:tab/>
        <w:t>Noble-metal nanocrystals with concave surfaces and their applications</w:t>
      </w:r>
    </w:p>
    <w:p w14:paraId="10A14A6C" w14:textId="337E4A81"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 xml:space="preserve">Zhang, H.; Jin, M. and Xia, Y. </w:t>
      </w:r>
      <w:r w:rsidRPr="00D90935">
        <w:rPr>
          <w:rFonts w:asciiTheme="minorHAnsi" w:hAnsiTheme="minorHAnsi" w:cstheme="minorHAnsi"/>
          <w:sz w:val="20"/>
          <w:szCs w:val="20"/>
        </w:rPr>
        <w:t>Angewandte Chemie International Edition 2012, 51, 7656-7673</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Invited</w:t>
      </w:r>
      <w:r w:rsidRPr="00D90935">
        <w:rPr>
          <w:rFonts w:asciiTheme="minorHAnsi" w:hAnsiTheme="minorHAnsi" w:cstheme="minorHAnsi"/>
          <w:sz w:val="20"/>
          <w:szCs w:val="20"/>
        </w:rPr>
        <w:t xml:space="preserve"> </w:t>
      </w:r>
      <w:r w:rsidR="007F701F" w:rsidRPr="00D90935">
        <w:rPr>
          <w:rFonts w:asciiTheme="minorHAnsi" w:hAnsiTheme="minorHAnsi" w:cstheme="minorHAnsi"/>
          <w:sz w:val="20"/>
          <w:szCs w:val="20"/>
        </w:rPr>
        <w:t xml:space="preserve">mini review article; </w:t>
      </w:r>
      <w:r w:rsidRPr="00D90935">
        <w:rPr>
          <w:rFonts w:asciiTheme="minorHAnsi" w:hAnsiTheme="minorHAnsi" w:cstheme="minorHAnsi"/>
          <w:sz w:val="20"/>
          <w:szCs w:val="20"/>
        </w:rPr>
        <w:t>h</w:t>
      </w:r>
      <w:r w:rsidR="007F701F" w:rsidRPr="00D90935">
        <w:rPr>
          <w:rFonts w:asciiTheme="minorHAnsi" w:hAnsiTheme="minorHAnsi" w:cstheme="minorHAnsi"/>
          <w:sz w:val="20"/>
          <w:szCs w:val="20"/>
        </w:rPr>
        <w:t>ighlighted on the inside cover)</w:t>
      </w:r>
    </w:p>
    <w:bookmarkEnd w:id="171"/>
    <w:p w14:paraId="16B0BC65"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497</w:t>
      </w:r>
      <w:r w:rsidRPr="00D90935">
        <w:rPr>
          <w:rFonts w:asciiTheme="minorHAnsi" w:hAnsiTheme="minorHAnsi" w:cstheme="minorHAnsi"/>
          <w:sz w:val="20"/>
          <w:szCs w:val="20"/>
        </w:rPr>
        <w:tab/>
        <w:t>Evaluating the pharmacokinetics and in vivo cancer targeting capability of Au nanocages by positron emission tomography imaging</w:t>
      </w:r>
    </w:p>
    <w:p w14:paraId="15383A2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Wang, Y.; Liu, Y.; Luehmann, H.; Xia, X.; Brown, P. K.; Jarreau, C.; Welch, M. J. and Xia, Y. ACS Nano 2012, 6, 5880-5888.</w:t>
      </w:r>
    </w:p>
    <w:p w14:paraId="291B73E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496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Tumor glucose metabolism imaged in vivo in small animals with whole-body photoacoustic computed tomography</w:t>
      </w:r>
    </w:p>
    <w:p w14:paraId="1D3A7CA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Chatnia</w:t>
      </w:r>
      <w:proofErr w:type="spellEnd"/>
      <w:r w:rsidRPr="00D90935">
        <w:rPr>
          <w:rFonts w:asciiTheme="minorHAnsi" w:hAnsiTheme="minorHAnsi" w:cstheme="minorHAnsi"/>
          <w:sz w:val="20"/>
          <w:szCs w:val="20"/>
        </w:rPr>
        <w:t xml:space="preserve">, M. R.; Xia, J.; </w:t>
      </w:r>
      <w:proofErr w:type="spellStart"/>
      <w:r w:rsidRPr="00D90935">
        <w:rPr>
          <w:rFonts w:asciiTheme="minorHAnsi" w:hAnsiTheme="minorHAnsi" w:cstheme="minorHAnsi"/>
          <w:sz w:val="20"/>
          <w:szCs w:val="20"/>
        </w:rPr>
        <w:t>Sohnb</w:t>
      </w:r>
      <w:proofErr w:type="spellEnd"/>
      <w:r w:rsidRPr="00D90935">
        <w:rPr>
          <w:rFonts w:asciiTheme="minorHAnsi" w:hAnsiTheme="minorHAnsi" w:cstheme="minorHAnsi"/>
          <w:sz w:val="20"/>
          <w:szCs w:val="20"/>
        </w:rPr>
        <w:t xml:space="preserve">, R.; Maslova, K.; </w:t>
      </w:r>
      <w:proofErr w:type="spellStart"/>
      <w:r w:rsidRPr="00D90935">
        <w:rPr>
          <w:rFonts w:asciiTheme="minorHAnsi" w:hAnsiTheme="minorHAnsi" w:cstheme="minorHAnsi"/>
          <w:sz w:val="20"/>
          <w:szCs w:val="20"/>
        </w:rPr>
        <w:t>Guoa</w:t>
      </w:r>
      <w:proofErr w:type="spellEnd"/>
      <w:r w:rsidRPr="00D90935">
        <w:rPr>
          <w:rFonts w:asciiTheme="minorHAnsi" w:hAnsiTheme="minorHAnsi" w:cstheme="minorHAnsi"/>
          <w:sz w:val="20"/>
          <w:szCs w:val="20"/>
        </w:rPr>
        <w:t xml:space="preserve">, Z.; Zhang, Y.; Wang, K.; Xia, Y.; </w:t>
      </w:r>
      <w:proofErr w:type="spellStart"/>
      <w:r w:rsidRPr="00D90935">
        <w:rPr>
          <w:rFonts w:asciiTheme="minorHAnsi" w:hAnsiTheme="minorHAnsi" w:cstheme="minorHAnsi"/>
          <w:sz w:val="20"/>
          <w:szCs w:val="20"/>
        </w:rPr>
        <w:t>Anastasioa</w:t>
      </w:r>
      <w:proofErr w:type="spellEnd"/>
      <w:r w:rsidRPr="00D90935">
        <w:rPr>
          <w:rFonts w:asciiTheme="minorHAnsi" w:hAnsiTheme="minorHAnsi" w:cstheme="minorHAnsi"/>
          <w:sz w:val="20"/>
          <w:szCs w:val="20"/>
        </w:rPr>
        <w:t xml:space="preserve">, M.; </w:t>
      </w:r>
      <w:proofErr w:type="spellStart"/>
      <w:r w:rsidRPr="00D90935">
        <w:rPr>
          <w:rFonts w:asciiTheme="minorHAnsi" w:hAnsiTheme="minorHAnsi" w:cstheme="minorHAnsi"/>
          <w:sz w:val="20"/>
          <w:szCs w:val="20"/>
        </w:rPr>
        <w:t>Arbeitb</w:t>
      </w:r>
      <w:proofErr w:type="spellEnd"/>
      <w:r w:rsidRPr="00D90935">
        <w:rPr>
          <w:rFonts w:asciiTheme="minorHAnsi" w:hAnsiTheme="minorHAnsi" w:cstheme="minorHAnsi"/>
          <w:sz w:val="20"/>
          <w:szCs w:val="20"/>
        </w:rPr>
        <w:t>, J. and Wang, L. V. Journal of Biomedical Optics 2012, 17, 076012-1-7.</w:t>
      </w:r>
    </w:p>
    <w:p w14:paraId="67CCBF5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495</w:t>
      </w:r>
      <w:r w:rsidRPr="00D90935">
        <w:rPr>
          <w:rFonts w:asciiTheme="minorHAnsi" w:hAnsiTheme="minorHAnsi" w:cstheme="minorHAnsi"/>
          <w:sz w:val="20"/>
          <w:szCs w:val="20"/>
        </w:rPr>
        <w:tab/>
        <w:t xml:space="preserve">Controlling the size and morphology of </w:t>
      </w:r>
      <w:proofErr w:type="spellStart"/>
      <w:r w:rsidRPr="00D90935">
        <w:rPr>
          <w:rFonts w:asciiTheme="minorHAnsi" w:hAnsiTheme="minorHAnsi" w:cstheme="minorHAnsi"/>
          <w:sz w:val="20"/>
          <w:szCs w:val="20"/>
        </w:rPr>
        <w:t>Au@Pd</w:t>
      </w:r>
      <w:proofErr w:type="spellEnd"/>
      <w:r w:rsidRPr="00D90935">
        <w:rPr>
          <w:rFonts w:asciiTheme="minorHAnsi" w:hAnsiTheme="minorHAnsi" w:cstheme="minorHAnsi"/>
          <w:sz w:val="20"/>
          <w:szCs w:val="20"/>
        </w:rPr>
        <w:t xml:space="preserve"> core-shell nanocrystals by manipulating the kinetics of seeded growth</w:t>
      </w:r>
    </w:p>
    <w:p w14:paraId="34D4B6E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Li, J.; Zheng, Y.; Zeng, J. and Xia, Y. Chemistry: A European Journal 2012, 18, 8150-8156.</w:t>
      </w:r>
    </w:p>
    <w:p w14:paraId="5F78CCD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494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 mechanistic study on the nucleation and growth of Au on Pd seeds with a cubic or octahedral shape</w:t>
      </w:r>
    </w:p>
    <w:p w14:paraId="38587FDF" w14:textId="44DB6CBA"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He, G.; Zeng, J.; Jin, M.; Zhang, H.; Lu, N.; Wang, J.; M. J. Kim and Xia, Y. ChemCatChem 2012, 4, 1668-1675</w:t>
      </w:r>
      <w:r w:rsidR="007F701F"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(VIP </w:t>
      </w:r>
      <w:r w:rsidR="007F701F" w:rsidRPr="00D90935">
        <w:rPr>
          <w:rFonts w:asciiTheme="minorHAnsi" w:eastAsia="Batang" w:hAnsiTheme="minorHAnsi" w:cstheme="minorHAnsi"/>
          <w:sz w:val="20"/>
          <w:szCs w:val="20"/>
          <w:lang w:eastAsia="ko-KR"/>
        </w:rPr>
        <w:t>paper</w:t>
      </w:r>
      <w:r w:rsidRPr="00D90935">
        <w:rPr>
          <w:rFonts w:asciiTheme="minorHAnsi" w:eastAsia="Batang" w:hAnsiTheme="minorHAnsi" w:cstheme="minorHAnsi"/>
          <w:sz w:val="20"/>
          <w:szCs w:val="20"/>
          <w:lang w:eastAsia="ko-KR"/>
        </w:rPr>
        <w:t xml:space="preserve">, highlighted on the </w:t>
      </w:r>
      <w:r w:rsidR="007F701F" w:rsidRPr="00D90935">
        <w:rPr>
          <w:rFonts w:asciiTheme="minorHAnsi" w:eastAsia="Batang" w:hAnsiTheme="minorHAnsi" w:cstheme="minorHAnsi"/>
          <w:sz w:val="20"/>
          <w:szCs w:val="20"/>
          <w:lang w:eastAsia="ko-KR"/>
        </w:rPr>
        <w:t>front cover)</w:t>
      </w:r>
    </w:p>
    <w:p w14:paraId="362E6754"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493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Polymer nanofibers embedded with aligned gold nanorods: A new platform for plasmonic studies and optical sensing</w:t>
      </w:r>
    </w:p>
    <w:p w14:paraId="2D3EC8C6"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Wang, P.; Zhang, L.; Xia, Y.; Xu, X. and Tong, L. Nano Letters 2012, 12, 3145-3150.</w:t>
      </w:r>
    </w:p>
    <w:p w14:paraId="5CA923C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492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Synthesis of Ag </w:t>
      </w:r>
      <w:proofErr w:type="spellStart"/>
      <w:r w:rsidRPr="00D90935">
        <w:rPr>
          <w:rFonts w:asciiTheme="minorHAnsi" w:hAnsiTheme="minorHAnsi" w:cstheme="minorHAnsi"/>
          <w:sz w:val="20"/>
          <w:szCs w:val="20"/>
        </w:rPr>
        <w:t>nanobars</w:t>
      </w:r>
      <w:proofErr w:type="spellEnd"/>
      <w:r w:rsidRPr="00D90935">
        <w:rPr>
          <w:rFonts w:asciiTheme="minorHAnsi" w:hAnsiTheme="minorHAnsi" w:cstheme="minorHAnsi"/>
          <w:sz w:val="20"/>
          <w:szCs w:val="20"/>
        </w:rPr>
        <w:t xml:space="preserve"> in the presence of single-crystal seeds and a bromide compound, and their surface-enhanced Raman scattering (SERS) properties</w:t>
      </w:r>
    </w:p>
    <w:p w14:paraId="5FCF6170" w14:textId="0EFCFC07" w:rsidR="00547688" w:rsidRPr="00D90935" w:rsidRDefault="00750ADB"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Zhang, Q.; Moran, C. M.; Xia, X.;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Li, N. and Xia, Y. Langmuir 2012, 28, 9047-9054.</w:t>
      </w:r>
    </w:p>
    <w:p w14:paraId="31D9EA18"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491</w:t>
      </w:r>
      <w:r w:rsidRPr="00D90935">
        <w:rPr>
          <w:rFonts w:asciiTheme="minorHAnsi" w:eastAsia="Batang" w:hAnsiTheme="minorHAnsi" w:cstheme="minorHAnsi"/>
          <w:sz w:val="20"/>
          <w:szCs w:val="20"/>
          <w:lang w:eastAsia="ko-KR"/>
        </w:rPr>
        <w:tab/>
        <w:t>Controlling the evolution of cubic Ag seeds into nanocrystals with different morphologies</w:t>
      </w:r>
    </w:p>
    <w:p w14:paraId="0FF65D7C" w14:textId="063D6462"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Zeng, J.; Xia, X.; Zhang, Q.; Wang, Y. and Xia, Y. Scientia Sinica Chimica, 2012, 42, 1505-1512.</w:t>
      </w:r>
      <w:r w:rsidR="007F701F" w:rsidRPr="00D90935">
        <w:rPr>
          <w:rFonts w:asciiTheme="minorHAnsi" w:eastAsia="Batang" w:hAnsiTheme="minorHAnsi" w:cstheme="minorHAnsi"/>
          <w:sz w:val="20"/>
          <w:szCs w:val="20"/>
          <w:lang w:eastAsia="ko-KR"/>
        </w:rPr>
        <w:t xml:space="preserve"> (</w:t>
      </w:r>
      <w:r w:rsidR="00750ADB" w:rsidRPr="00D90935">
        <w:rPr>
          <w:rFonts w:asciiTheme="minorHAnsi" w:eastAsia="Batang" w:hAnsiTheme="minorHAnsi" w:cstheme="minorHAnsi"/>
          <w:sz w:val="20"/>
          <w:szCs w:val="20"/>
          <w:lang w:eastAsia="ko-KR"/>
        </w:rPr>
        <w:t>Invited</w:t>
      </w:r>
      <w:r w:rsidR="007F701F" w:rsidRPr="00D90935">
        <w:rPr>
          <w:rFonts w:asciiTheme="minorHAnsi" w:eastAsia="Batang" w:hAnsiTheme="minorHAnsi" w:cstheme="minorHAnsi"/>
          <w:sz w:val="20"/>
          <w:szCs w:val="20"/>
          <w:lang w:eastAsia="ko-KR"/>
        </w:rPr>
        <w:t xml:space="preserve"> review article)</w:t>
      </w:r>
    </w:p>
    <w:p w14:paraId="796D0B73" w14:textId="77777777" w:rsidR="00547688" w:rsidRPr="00D90935" w:rsidRDefault="00547688" w:rsidP="00871C50">
      <w:pPr>
        <w:widowControl w:val="0"/>
        <w:tabs>
          <w:tab w:val="left" w:pos="540"/>
        </w:tabs>
        <w:ind w:left="540" w:hanging="540"/>
        <w:rPr>
          <w:rFonts w:asciiTheme="minorHAnsi" w:hAnsiTheme="minorHAnsi" w:cstheme="minorHAnsi"/>
          <w:sz w:val="20"/>
          <w:szCs w:val="20"/>
          <w:lang w:eastAsia="zh-TW"/>
        </w:rPr>
      </w:pPr>
      <w:r w:rsidRPr="00D90935">
        <w:rPr>
          <w:rFonts w:asciiTheme="minorHAnsi" w:eastAsia="Batang" w:hAnsiTheme="minorHAnsi" w:cstheme="minorHAnsi"/>
          <w:sz w:val="20"/>
          <w:szCs w:val="20"/>
          <w:lang w:eastAsia="ko-KR"/>
        </w:rPr>
        <w:t>490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lang w:eastAsia="zh-TW"/>
        </w:rPr>
        <w:t xml:space="preserve">Injectable </w:t>
      </w:r>
      <w:proofErr w:type="spellStart"/>
      <w:r w:rsidRPr="00D90935">
        <w:rPr>
          <w:rFonts w:asciiTheme="minorHAnsi" w:hAnsiTheme="minorHAnsi" w:cstheme="minorHAnsi"/>
          <w:sz w:val="20"/>
          <w:szCs w:val="20"/>
          <w:lang w:eastAsia="zh-TW"/>
        </w:rPr>
        <w:t>PLGA</w:t>
      </w:r>
      <w:proofErr w:type="spellEnd"/>
      <w:r w:rsidRPr="00D90935">
        <w:rPr>
          <w:rFonts w:asciiTheme="minorHAnsi" w:hAnsiTheme="minorHAnsi" w:cstheme="minorHAnsi"/>
          <w:sz w:val="20"/>
          <w:szCs w:val="20"/>
          <w:lang w:eastAsia="zh-TW"/>
        </w:rPr>
        <w:t xml:space="preserve"> porous beads </w:t>
      </w:r>
      <w:proofErr w:type="spellStart"/>
      <w:r w:rsidRPr="00D90935">
        <w:rPr>
          <w:rFonts w:asciiTheme="minorHAnsi" w:hAnsiTheme="minorHAnsi" w:cstheme="minorHAnsi"/>
          <w:sz w:val="20"/>
          <w:szCs w:val="20"/>
          <w:lang w:eastAsia="zh-TW"/>
        </w:rPr>
        <w:t>cellularized</w:t>
      </w:r>
      <w:proofErr w:type="spellEnd"/>
      <w:r w:rsidRPr="00D90935">
        <w:rPr>
          <w:rFonts w:asciiTheme="minorHAnsi" w:hAnsiTheme="minorHAnsi" w:cstheme="minorHAnsi"/>
          <w:sz w:val="20"/>
          <w:szCs w:val="20"/>
          <w:lang w:eastAsia="zh-TW"/>
        </w:rPr>
        <w:t xml:space="preserve"> by </w:t>
      </w:r>
      <w:proofErr w:type="spellStart"/>
      <w:r w:rsidRPr="00D90935">
        <w:rPr>
          <w:rFonts w:asciiTheme="minorHAnsi" w:hAnsiTheme="minorHAnsi" w:cstheme="minorHAnsi"/>
          <w:sz w:val="20"/>
          <w:szCs w:val="20"/>
          <w:lang w:eastAsia="zh-TW"/>
        </w:rPr>
        <w:t>hAFSCs</w:t>
      </w:r>
      <w:proofErr w:type="spellEnd"/>
      <w:r w:rsidRPr="00D90935">
        <w:rPr>
          <w:rFonts w:asciiTheme="minorHAnsi" w:hAnsiTheme="minorHAnsi" w:cstheme="minorHAnsi"/>
          <w:sz w:val="20"/>
          <w:szCs w:val="20"/>
          <w:lang w:eastAsia="zh-TW"/>
        </w:rPr>
        <w:t xml:space="preserve"> for cellular </w:t>
      </w:r>
      <w:proofErr w:type="spellStart"/>
      <w:r w:rsidRPr="00D90935">
        <w:rPr>
          <w:rFonts w:asciiTheme="minorHAnsi" w:hAnsiTheme="minorHAnsi" w:cstheme="minorHAnsi"/>
          <w:sz w:val="20"/>
          <w:szCs w:val="20"/>
          <w:lang w:eastAsia="zh-TW"/>
        </w:rPr>
        <w:t>cardiomyoplasty</w:t>
      </w:r>
      <w:proofErr w:type="spellEnd"/>
    </w:p>
    <w:p w14:paraId="675D3DD3" w14:textId="77777777" w:rsidR="00547688" w:rsidRPr="00D90935" w:rsidRDefault="00547688" w:rsidP="00871C50">
      <w:pPr>
        <w:widowControl w:val="0"/>
        <w:tabs>
          <w:tab w:val="left" w:pos="540"/>
        </w:tabs>
        <w:ind w:left="540" w:hanging="540"/>
        <w:rPr>
          <w:rFonts w:asciiTheme="minorHAnsi" w:hAnsiTheme="minorHAnsi" w:cstheme="minorHAnsi"/>
          <w:sz w:val="20"/>
          <w:szCs w:val="20"/>
          <w:lang w:eastAsia="zh-TW"/>
        </w:rPr>
      </w:pPr>
      <w:r w:rsidRPr="00D90935">
        <w:rPr>
          <w:rFonts w:asciiTheme="minorHAnsi" w:hAnsiTheme="minorHAnsi" w:cstheme="minorHAnsi"/>
          <w:sz w:val="20"/>
          <w:szCs w:val="20"/>
          <w:lang w:eastAsia="zh-TW"/>
        </w:rPr>
        <w:tab/>
        <w:t>Huang, C.-C.; Wei, H.-J.; Yeh, Y.-C.; Wang, J.-J.; Lin, W.-W.; Lee, T.-Y.; Hwang, S.-M.; Choi, S.-W.; Xia, Y.; Chang, Y. and Sung, S.-W. Biomaterials, 2012, 33, 4069-4077.</w:t>
      </w:r>
    </w:p>
    <w:p w14:paraId="7F19BC0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489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Copper can still be epitaxially deposited on palladium nanocrystals to generate core-shell nanocubes despite their large lattice mismatch</w:t>
      </w:r>
    </w:p>
    <w:p w14:paraId="194EC2AB" w14:textId="59BF2BCF"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Jin, M.; Zhang, H.; Wang, J.; Zhong, X.; Lu, N.; Li, Z.-Y.; Xie, Z.; Kim, M. J. and Xia, Y. ACS </w:t>
      </w:r>
      <w:r w:rsidR="007F701F" w:rsidRPr="00D90935">
        <w:rPr>
          <w:rFonts w:asciiTheme="minorHAnsi" w:hAnsiTheme="minorHAnsi" w:cstheme="minorHAnsi"/>
          <w:sz w:val="20"/>
          <w:szCs w:val="20"/>
        </w:rPr>
        <w:t>Nano 2012, 6, 2566-2573</w:t>
      </w:r>
      <w:r w:rsidR="00424352" w:rsidRPr="00D90935">
        <w:rPr>
          <w:rFonts w:asciiTheme="minorHAnsi" w:hAnsiTheme="minorHAnsi" w:cstheme="minorHAnsi"/>
          <w:sz w:val="20"/>
          <w:szCs w:val="20"/>
        </w:rPr>
        <w:t>.</w:t>
      </w:r>
      <w:r w:rsidR="007F701F"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at http://nanotech</w:t>
      </w:r>
      <w:r w:rsidR="00424352" w:rsidRPr="00D90935">
        <w:rPr>
          <w:rFonts w:asciiTheme="minorHAnsi" w:hAnsiTheme="minorHAnsi" w:cstheme="minorHAnsi"/>
          <w:sz w:val="20"/>
          <w:szCs w:val="20"/>
        </w:rPr>
        <w:t>web.org/cws/article/tech/48779)</w:t>
      </w:r>
    </w:p>
    <w:p w14:paraId="7D8ECC18"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lastRenderedPageBreak/>
        <w:t>488</w:t>
      </w:r>
      <w:r w:rsidRPr="00D90935">
        <w:rPr>
          <w:rFonts w:asciiTheme="minorHAnsi" w:eastAsia="Batang" w:hAnsiTheme="minorHAnsi" w:cstheme="minorHAnsi"/>
          <w:sz w:val="20"/>
          <w:szCs w:val="20"/>
          <w:lang w:eastAsia="ko-KR"/>
        </w:rPr>
        <w:tab/>
        <w:t>Kinetically controlled way to create highly</w:t>
      </w:r>
      <w:r w:rsidRPr="00D90935">
        <w:rPr>
          <w:rFonts w:asciiTheme="minorHAnsi" w:hAnsiTheme="minorHAnsi" w:cstheme="minorHAnsi"/>
          <w:sz w:val="20"/>
          <w:szCs w:val="20"/>
        </w:rPr>
        <w:t xml:space="preserve"> uniform monodispersed </w:t>
      </w:r>
      <w:proofErr w:type="spellStart"/>
      <w:r w:rsidRPr="00D90935">
        <w:rPr>
          <w:rFonts w:asciiTheme="minorHAnsi" w:hAnsiTheme="minorHAnsi" w:cstheme="minorHAnsi"/>
          <w:sz w:val="20"/>
          <w:szCs w:val="20"/>
        </w:rPr>
        <w:t>ZnO</w:t>
      </w:r>
      <w:proofErr w:type="spellEnd"/>
      <w:r w:rsidRPr="00D90935">
        <w:rPr>
          <w:rFonts w:asciiTheme="minorHAnsi" w:hAnsiTheme="minorHAnsi" w:cstheme="minorHAnsi"/>
          <w:sz w:val="20"/>
          <w:szCs w:val="20"/>
        </w:rPr>
        <w:t xml:space="preserve"> sub-microrods for electronics</w:t>
      </w:r>
    </w:p>
    <w:p w14:paraId="6A38BAD7"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Jang, W. S.; Lee, T. I.; Oh, J. Y.; Hwang, S. H.; Shon, S. W.; Kim, D. H.; Xia, Y.; Myoung, J. M. and Baik, H. K. Journal of Materials Chemistry 2012, 22, 20719-20727.</w:t>
      </w:r>
    </w:p>
    <w:p w14:paraId="1D64A95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487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Biodegradable porous beads and their potential applications in regenerative medicine</w:t>
      </w:r>
    </w:p>
    <w:p w14:paraId="39C14346" w14:textId="3B02B5A1" w:rsidR="00547688" w:rsidRPr="00D90935" w:rsidRDefault="00750ADB"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Choi, S.-W.; Zhang, Y.; Yeh, Y.-C.; Wooten, A. L. and Xia, Y. Journal of Materials Chemistry 2012, 22, 11442-11451</w:t>
      </w:r>
      <w:r w:rsidR="007F701F" w:rsidRPr="00D90935">
        <w:rPr>
          <w:rFonts w:asciiTheme="minorHAnsi" w:hAnsiTheme="minorHAnsi" w:cstheme="minorHAnsi"/>
          <w:sz w:val="20"/>
          <w:szCs w:val="20"/>
        </w:rPr>
        <w:t>. (</w:t>
      </w:r>
      <w:r w:rsidRPr="00D90935">
        <w:rPr>
          <w:rFonts w:asciiTheme="minorHAnsi" w:hAnsiTheme="minorHAnsi" w:cstheme="minorHAnsi"/>
          <w:sz w:val="20"/>
          <w:szCs w:val="20"/>
        </w:rPr>
        <w:t>Invited</w:t>
      </w:r>
      <w:r w:rsidR="007F701F" w:rsidRPr="00D90935">
        <w:rPr>
          <w:rFonts w:asciiTheme="minorHAnsi" w:hAnsiTheme="minorHAnsi" w:cstheme="minorHAnsi"/>
          <w:sz w:val="20"/>
          <w:szCs w:val="20"/>
        </w:rPr>
        <w:t xml:space="preserve"> feature article)</w:t>
      </w:r>
    </w:p>
    <w:p w14:paraId="463EB802"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486</w:t>
      </w:r>
      <w:r w:rsidRPr="00D90935">
        <w:rPr>
          <w:rFonts w:asciiTheme="minorHAnsi" w:eastAsia="Batang" w:hAnsiTheme="minorHAnsi" w:cstheme="minorHAnsi"/>
          <w:sz w:val="20"/>
          <w:szCs w:val="20"/>
          <w:lang w:eastAsia="ko-KR"/>
        </w:rPr>
        <w:tab/>
        <w:t>Tissue engineering strategies for the tendon/ligament-to-bone insertion</w:t>
      </w:r>
    </w:p>
    <w:p w14:paraId="6F260DEC" w14:textId="529C6E1B" w:rsidR="00547688" w:rsidRPr="00D90935" w:rsidRDefault="00750ADB"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Smith, L.; Xia, Y.; Galatz, L. M.; Genin, G. M. and Thomopoulos, S. Connective Tissue Research 2012, 53, 95-105</w:t>
      </w:r>
      <w:r w:rsidR="007F701F"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Invited</w:t>
      </w:r>
      <w:r w:rsidR="007F701F" w:rsidRPr="00D90935">
        <w:rPr>
          <w:rFonts w:asciiTheme="minorHAnsi" w:eastAsia="Batang" w:hAnsiTheme="minorHAnsi" w:cstheme="minorHAnsi"/>
          <w:sz w:val="20"/>
          <w:szCs w:val="20"/>
          <w:lang w:eastAsia="ko-KR"/>
        </w:rPr>
        <w:t xml:space="preserve"> review article)</w:t>
      </w:r>
    </w:p>
    <w:p w14:paraId="21F117D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2" w:name="_Hlk99965514"/>
      <w:r w:rsidRPr="00D90935">
        <w:rPr>
          <w:rFonts w:asciiTheme="minorHAnsi" w:eastAsia="Batang" w:hAnsiTheme="minorHAnsi" w:cstheme="minorHAnsi"/>
          <w:sz w:val="20"/>
          <w:szCs w:val="20"/>
          <w:lang w:eastAsia="ko-KR"/>
        </w:rPr>
        <w:t>485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Quantitative analysis of the role played by poly(vinyl pyrrolidone) in seed-mediated growth of Ag nanocrystals</w:t>
      </w:r>
    </w:p>
    <w:p w14:paraId="392C4562"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Xia, X.; Zeng, J.; </w:t>
      </w:r>
      <w:proofErr w:type="spellStart"/>
      <w:r w:rsidRPr="00D90935">
        <w:rPr>
          <w:rFonts w:asciiTheme="minorHAnsi" w:eastAsia="Batang" w:hAnsiTheme="minorHAnsi" w:cstheme="minorHAnsi"/>
          <w:sz w:val="20"/>
          <w:szCs w:val="20"/>
          <w:lang w:eastAsia="ko-KR"/>
        </w:rPr>
        <w:t>Otejen</w:t>
      </w:r>
      <w:proofErr w:type="spellEnd"/>
      <w:r w:rsidRPr="00D90935">
        <w:rPr>
          <w:rFonts w:asciiTheme="minorHAnsi" w:eastAsia="Batang" w:hAnsiTheme="minorHAnsi" w:cstheme="minorHAnsi"/>
          <w:sz w:val="20"/>
          <w:szCs w:val="20"/>
          <w:lang w:eastAsia="ko-KR"/>
        </w:rPr>
        <w:t>, L. K.; Li, Q. and Xia, Y. Journal of the American Chemical Society 2012, 134, 1793-1801</w:t>
      </w:r>
      <w:bookmarkEnd w:id="172"/>
      <w:r w:rsidRPr="00D90935">
        <w:rPr>
          <w:rFonts w:asciiTheme="minorHAnsi" w:eastAsia="Batang" w:hAnsiTheme="minorHAnsi" w:cstheme="minorHAnsi"/>
          <w:sz w:val="20"/>
          <w:szCs w:val="20"/>
          <w:lang w:eastAsia="ko-KR"/>
        </w:rPr>
        <w:t>.</w:t>
      </w:r>
    </w:p>
    <w:p w14:paraId="726E95D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484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Modifying the pores of an inverse opal scaffold with chitosan microstructures for truly three-dimensional cell culture</w:t>
      </w:r>
    </w:p>
    <w:p w14:paraId="17785A9D" w14:textId="5CF370A0"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Zhang, Y.; Choi, S.-W. and Xia, Y. Macromolecular Rapid Communications 2012, 33, 296-301</w:t>
      </w:r>
      <w:r w:rsidR="007F701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7F701F" w:rsidRPr="00D90935">
        <w:rPr>
          <w:rFonts w:asciiTheme="minorHAnsi" w:hAnsiTheme="minorHAnsi" w:cstheme="minorHAnsi"/>
          <w:sz w:val="20"/>
          <w:szCs w:val="20"/>
        </w:rPr>
        <w:t>front cover)</w:t>
      </w:r>
    </w:p>
    <w:p w14:paraId="7F390156" w14:textId="77777777" w:rsidR="00547688" w:rsidRPr="00D90935" w:rsidRDefault="00547688" w:rsidP="00871C50">
      <w:pPr>
        <w:pStyle w:val="BodyText3"/>
        <w:widowControl w:val="0"/>
        <w:tabs>
          <w:tab w:val="left" w:pos="540"/>
        </w:tabs>
        <w:spacing w:after="0"/>
        <w:ind w:left="540" w:right="58" w:hanging="540"/>
        <w:rPr>
          <w:rFonts w:asciiTheme="minorHAnsi" w:hAnsiTheme="minorHAnsi" w:cstheme="minorHAnsi"/>
          <w:sz w:val="20"/>
          <w:szCs w:val="20"/>
          <w:lang w:val="en-US"/>
        </w:rPr>
      </w:pPr>
      <w:r w:rsidRPr="00D90935">
        <w:rPr>
          <w:rFonts w:asciiTheme="minorHAnsi" w:eastAsia="Batang" w:hAnsiTheme="minorHAnsi" w:cstheme="minorHAnsi"/>
          <w:sz w:val="20"/>
          <w:szCs w:val="20"/>
          <w:lang w:val="en-US" w:eastAsia="ko-KR"/>
        </w:rPr>
        <w:t>483</w:t>
      </w:r>
      <w:r w:rsidRPr="00D90935">
        <w:rPr>
          <w:rFonts w:asciiTheme="minorHAnsi" w:eastAsia="Batang" w:hAnsiTheme="minorHAnsi" w:cstheme="minorHAnsi"/>
          <w:sz w:val="20"/>
          <w:szCs w:val="20"/>
          <w:lang w:val="en-US" w:eastAsia="ko-KR"/>
        </w:rPr>
        <w:tab/>
      </w:r>
      <w:r w:rsidRPr="00D90935">
        <w:rPr>
          <w:rFonts w:asciiTheme="minorHAnsi" w:hAnsiTheme="minorHAnsi" w:cstheme="minorHAnsi"/>
          <w:sz w:val="20"/>
          <w:szCs w:val="20"/>
          <w:lang w:val="en-US"/>
        </w:rPr>
        <w:t xml:space="preserve">Choosing orientation: Influence of cargo geometry and </w:t>
      </w:r>
      <w:proofErr w:type="spellStart"/>
      <w:r w:rsidRPr="00D90935">
        <w:rPr>
          <w:rFonts w:asciiTheme="minorHAnsi" w:hAnsiTheme="minorHAnsi" w:cstheme="minorHAnsi"/>
          <w:sz w:val="20"/>
          <w:szCs w:val="20"/>
          <w:lang w:val="en-US"/>
        </w:rPr>
        <w:t>ActA</w:t>
      </w:r>
      <w:proofErr w:type="spellEnd"/>
      <w:r w:rsidRPr="00D90935">
        <w:rPr>
          <w:rFonts w:asciiTheme="minorHAnsi" w:hAnsiTheme="minorHAnsi" w:cstheme="minorHAnsi"/>
          <w:sz w:val="20"/>
          <w:szCs w:val="20"/>
          <w:lang w:val="en-US"/>
        </w:rPr>
        <w:t xml:space="preserve"> polarization on actin comet tails</w:t>
      </w:r>
    </w:p>
    <w:p w14:paraId="48F54B4F"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Lacayo, C. I.; </w:t>
      </w:r>
      <w:proofErr w:type="spellStart"/>
      <w:r w:rsidRPr="00D90935">
        <w:rPr>
          <w:rFonts w:asciiTheme="minorHAnsi" w:eastAsia="Batang" w:hAnsiTheme="minorHAnsi" w:cstheme="minorHAnsi"/>
          <w:sz w:val="20"/>
          <w:szCs w:val="20"/>
          <w:lang w:eastAsia="ko-KR"/>
        </w:rPr>
        <w:t>Soneral</w:t>
      </w:r>
      <w:proofErr w:type="spellEnd"/>
      <w:r w:rsidRPr="00D90935">
        <w:rPr>
          <w:rFonts w:asciiTheme="minorHAnsi" w:eastAsia="Batang" w:hAnsiTheme="minorHAnsi" w:cstheme="minorHAnsi"/>
          <w:sz w:val="20"/>
          <w:szCs w:val="20"/>
          <w:lang w:eastAsia="ko-KR"/>
        </w:rPr>
        <w:t>, P. A. G.; Zhu, J.; Tsuchida, M. A.; Footer, M. J.; Soo, F. S.; Lu, Y.; Xia, Y.; Mogilner, A. and Theriot, J. A. Molecular Biology of the Cell 2012, 23, 614-629.</w:t>
      </w:r>
    </w:p>
    <w:p w14:paraId="0556F45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3" w:name="_Hlk99965551"/>
      <w:r w:rsidRPr="00D90935">
        <w:rPr>
          <w:rFonts w:asciiTheme="minorHAnsi" w:eastAsia="Batang" w:hAnsiTheme="minorHAnsi" w:cstheme="minorHAnsi"/>
          <w:sz w:val="20"/>
          <w:szCs w:val="20"/>
          <w:lang w:eastAsia="ko-KR"/>
        </w:rPr>
        <w:t>482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Palladium nanocrystals enclosed by {100} and {111} facets in controlled proportions and their catalytic activities for formic acid oxidation</w:t>
      </w:r>
    </w:p>
    <w:p w14:paraId="73E84A86"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Jin, M.; Zhang, H.; Xie, Z.; Xia, Y. Energy &amp; Environmental Science 2012, 5, 6352-6357.</w:t>
      </w:r>
    </w:p>
    <w:bookmarkEnd w:id="173"/>
    <w:p w14:paraId="317FFB3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481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Quantifying the coverage density of poly(ethylene glycol) chains on the surface of gold nanostructures</w:t>
      </w:r>
    </w:p>
    <w:p w14:paraId="15D5C65A" w14:textId="02348372" w:rsidR="00547688" w:rsidRPr="00D90935" w:rsidRDefault="00750ADB"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X.; Yang, M.; Wang, Y.; Zheng, Y.; Li, Q.; Chen, J. and Xia, Y. ACS Nano 2012, 6, 512-522.</w:t>
      </w:r>
    </w:p>
    <w:p w14:paraId="45271BD9"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480</w:t>
      </w:r>
      <w:r w:rsidRPr="00D90935">
        <w:rPr>
          <w:rFonts w:asciiTheme="minorHAnsi" w:eastAsia="Batang" w:hAnsiTheme="minorHAnsi" w:cstheme="minorHAnsi"/>
          <w:sz w:val="20"/>
          <w:szCs w:val="20"/>
          <w:lang w:eastAsia="ko-KR"/>
        </w:rPr>
        <w:tab/>
        <w:t>Electrospun nanofibers for regenerative medicine</w:t>
      </w:r>
    </w:p>
    <w:p w14:paraId="086433AB" w14:textId="1AD99F94"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Liu, W.; Thomopoulos, S. and Xia, Y. Advanced Healthcare Materials 2012, 1, 10-25</w:t>
      </w:r>
      <w:r w:rsidR="007F701F"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750ADB" w:rsidRPr="00D90935">
        <w:rPr>
          <w:rFonts w:asciiTheme="minorHAnsi" w:eastAsia="Batang" w:hAnsiTheme="minorHAnsi" w:cstheme="minorHAnsi"/>
          <w:sz w:val="20"/>
          <w:szCs w:val="20"/>
          <w:lang w:eastAsia="ko-KR"/>
        </w:rPr>
        <w:t>Invited</w:t>
      </w:r>
      <w:r w:rsidRPr="00D90935">
        <w:rPr>
          <w:rFonts w:asciiTheme="minorHAnsi" w:eastAsia="Batang" w:hAnsiTheme="minorHAnsi" w:cstheme="minorHAnsi"/>
          <w:sz w:val="20"/>
          <w:szCs w:val="20"/>
          <w:lang w:eastAsia="ko-KR"/>
        </w:rPr>
        <w:t xml:space="preserve"> progress report</w:t>
      </w:r>
      <w:r w:rsidR="007F701F"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highlighted on the insid</w:t>
      </w:r>
      <w:r w:rsidR="00424352" w:rsidRPr="00D90935">
        <w:rPr>
          <w:rFonts w:asciiTheme="minorHAnsi" w:eastAsia="Batang" w:hAnsiTheme="minorHAnsi" w:cstheme="minorHAnsi"/>
          <w:sz w:val="20"/>
          <w:szCs w:val="20"/>
          <w:lang w:eastAsia="ko-KR"/>
        </w:rPr>
        <w:t>e cover of the inaugural issue)</w:t>
      </w:r>
    </w:p>
    <w:p w14:paraId="071EE6D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479</w:t>
      </w:r>
      <w:r w:rsidRPr="00D90935">
        <w:rPr>
          <w:rFonts w:asciiTheme="minorHAnsi" w:hAnsiTheme="minorHAnsi" w:cstheme="minorHAnsi"/>
          <w:sz w:val="20"/>
          <w:szCs w:val="20"/>
        </w:rPr>
        <w:tab/>
        <w:t>SV119-gold nanocage conjugates: A new platform for targeting cancer cells via sigma-2 receptors</w:t>
      </w:r>
    </w:p>
    <w:p w14:paraId="47897C2C"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Wang, Y.; Xu, J.; Xia, X.; Yang, M.;</w:t>
      </w:r>
      <w:r w:rsidRPr="00D90935">
        <w:rPr>
          <w:rFonts w:asciiTheme="minorHAnsi" w:hAnsiTheme="minorHAnsi" w:cstheme="minorHAnsi"/>
          <w:iCs/>
          <w:sz w:val="20"/>
          <w:szCs w:val="20"/>
        </w:rPr>
        <w:t xml:space="preserve"> </w:t>
      </w:r>
      <w:proofErr w:type="spellStart"/>
      <w:r w:rsidRPr="00D90935">
        <w:rPr>
          <w:rFonts w:asciiTheme="minorHAnsi" w:hAnsiTheme="minorHAnsi" w:cstheme="minorHAnsi"/>
          <w:iCs/>
          <w:sz w:val="20"/>
          <w:szCs w:val="20"/>
        </w:rPr>
        <w:t>Vangveravong</w:t>
      </w:r>
      <w:proofErr w:type="spellEnd"/>
      <w:r w:rsidRPr="00D90935">
        <w:rPr>
          <w:rFonts w:asciiTheme="minorHAnsi" w:eastAsia="Batang" w:hAnsiTheme="minorHAnsi" w:cstheme="minorHAnsi"/>
          <w:sz w:val="20"/>
          <w:szCs w:val="20"/>
          <w:lang w:eastAsia="ko-KR"/>
        </w:rPr>
        <w:t>, S.; Chen, J.; Mach, R. H. and Xia, Y. Nanoscale 2012, 4, 421-424.</w:t>
      </w:r>
    </w:p>
    <w:p w14:paraId="006D902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478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 facile and general method for the encapsulation of different types of imaging contrast agents within micrometer-sized polymer beads</w:t>
      </w:r>
    </w:p>
    <w:p w14:paraId="064119A5"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Bai, M.-Y.; Moran, C. H.; Zhang, L.; Liu, C.; Zhang, Y.; Wang, L.-V.; Xia, Y. Advanced Functional Materials 2012, 22, 764-771.</w:t>
      </w:r>
    </w:p>
    <w:p w14:paraId="0A8175C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477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Formation of embryoid bodies with controlled sizes and maintained pluripotency in three-dimensional inverse opal scaffolds</w:t>
      </w:r>
    </w:p>
    <w:p w14:paraId="238F55E6"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Zhang, Y.; Choi, S.-W. and Xia, Y. Advanced Functional Materials, 2012, 22, 121-129.</w:t>
      </w:r>
    </w:p>
    <w:p w14:paraId="4CDF1886"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4" w:name="_Hlk99965598"/>
      <w:r w:rsidRPr="00D90935">
        <w:rPr>
          <w:rFonts w:asciiTheme="minorHAnsi" w:hAnsiTheme="minorHAnsi" w:cstheme="minorHAnsi"/>
          <w:sz w:val="20"/>
          <w:szCs w:val="20"/>
        </w:rPr>
        <w:t>476</w:t>
      </w:r>
      <w:r w:rsidRPr="00D90935">
        <w:rPr>
          <w:rFonts w:asciiTheme="minorHAnsi" w:hAnsiTheme="minorHAnsi" w:cstheme="minorHAnsi"/>
          <w:sz w:val="20"/>
          <w:szCs w:val="20"/>
        </w:rPr>
        <w:tab/>
        <w:t>Controlling nucleation and growth of silver on palladium nanocubes by manipulating the reaction kinetics</w:t>
      </w:r>
    </w:p>
    <w:p w14:paraId="25BCB309" w14:textId="001030F4"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Zeng, J.; Zhu, C.; Tao, J.; Jin, M.; Zhang, H.; Li, Z.-Y.; Zhu, Y. and Xia, Y. Angewandte Chemie International Edition 2012, 51, 2354-2359</w:t>
      </w:r>
      <w:r w:rsidR="00424352"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bookmarkEnd w:id="174"/>
      <w:r w:rsidRPr="00D90935">
        <w:rPr>
          <w:rFonts w:asciiTheme="minorHAnsi" w:hAnsiTheme="minorHAnsi" w:cstheme="minorHAnsi"/>
          <w:sz w:val="20"/>
          <w:szCs w:val="20"/>
        </w:rPr>
        <w:t xml:space="preserve">(VIP </w:t>
      </w:r>
      <w:r w:rsidR="00424352" w:rsidRPr="00D90935">
        <w:rPr>
          <w:rFonts w:asciiTheme="minorHAnsi" w:hAnsiTheme="minorHAnsi" w:cstheme="minorHAnsi"/>
          <w:sz w:val="20"/>
          <w:szCs w:val="20"/>
        </w:rPr>
        <w:t>paper</w:t>
      </w:r>
      <w:r w:rsidRPr="00D90935">
        <w:rPr>
          <w:rFonts w:asciiTheme="minorHAnsi" w:hAnsiTheme="minorHAnsi" w:cstheme="minorHAnsi"/>
          <w:sz w:val="20"/>
          <w:szCs w:val="20"/>
        </w:rPr>
        <w:t xml:space="preserve">, </w:t>
      </w:r>
      <w:r w:rsidR="00424352" w:rsidRPr="00D90935">
        <w:rPr>
          <w:rFonts w:asciiTheme="minorHAnsi" w:hAnsiTheme="minorHAnsi" w:cstheme="minorHAnsi"/>
          <w:sz w:val="20"/>
          <w:szCs w:val="20"/>
        </w:rPr>
        <w:t xml:space="preserve">featured </w:t>
      </w:r>
      <w:r w:rsidRPr="00D90935">
        <w:rPr>
          <w:rFonts w:asciiTheme="minorHAnsi" w:hAnsiTheme="minorHAnsi" w:cstheme="minorHAnsi"/>
          <w:sz w:val="20"/>
          <w:szCs w:val="20"/>
        </w:rPr>
        <w:t>on the back cover and</w:t>
      </w:r>
      <w:r w:rsidR="00424352" w:rsidRPr="00D90935">
        <w:rPr>
          <w:rFonts w:asciiTheme="minorHAnsi" w:hAnsiTheme="minorHAnsi" w:cstheme="minorHAnsi"/>
          <w:sz w:val="20"/>
          <w:szCs w:val="20"/>
        </w:rPr>
        <w:t xml:space="preserve"> in an accompanying article;</w:t>
      </w:r>
      <w:r w:rsidRPr="00D90935">
        <w:rPr>
          <w:rFonts w:asciiTheme="minorHAnsi" w:hAnsiTheme="minorHAnsi" w:cstheme="minorHAnsi"/>
          <w:sz w:val="20"/>
          <w:szCs w:val="20"/>
        </w:rPr>
        <w:t xml:space="preserve"> </w:t>
      </w:r>
      <w:r w:rsidR="00424352" w:rsidRPr="00D90935">
        <w:rPr>
          <w:rFonts w:asciiTheme="minorHAnsi" w:hAnsiTheme="minorHAnsi" w:cstheme="minorHAnsi"/>
          <w:sz w:val="20"/>
          <w:szCs w:val="20"/>
        </w:rPr>
        <w:t xml:space="preserve">highlighted </w:t>
      </w:r>
      <w:r w:rsidRPr="00D90935">
        <w:rPr>
          <w:rFonts w:asciiTheme="minorHAnsi" w:hAnsiTheme="minorHAnsi" w:cstheme="minorHAnsi"/>
          <w:sz w:val="20"/>
          <w:szCs w:val="20"/>
        </w:rPr>
        <w:t xml:space="preserve">in </w:t>
      </w:r>
      <w:proofErr w:type="spellStart"/>
      <w:r w:rsidRPr="00D90935">
        <w:rPr>
          <w:rFonts w:asciiTheme="minorHAnsi" w:hAnsiTheme="minorHAnsi" w:cstheme="minorHAnsi"/>
          <w:sz w:val="20"/>
          <w:szCs w:val="20"/>
        </w:rPr>
        <w:t>C&amp;EN</w:t>
      </w:r>
      <w:proofErr w:type="spellEnd"/>
      <w:r w:rsidRPr="00D90935">
        <w:rPr>
          <w:rFonts w:asciiTheme="minorHAnsi" w:hAnsiTheme="minorHAnsi" w:cstheme="minorHAnsi"/>
          <w:sz w:val="20"/>
          <w:szCs w:val="20"/>
        </w:rPr>
        <w:t xml:space="preserve"> </w:t>
      </w:r>
      <w:r w:rsidR="00424352" w:rsidRPr="00D90935">
        <w:rPr>
          <w:rFonts w:asciiTheme="minorHAnsi" w:hAnsiTheme="minorHAnsi" w:cstheme="minorHAnsi"/>
          <w:sz w:val="20"/>
          <w:szCs w:val="20"/>
        </w:rPr>
        <w:t>News, 2011, December 19, p. 36)</w:t>
      </w:r>
    </w:p>
    <w:p w14:paraId="040D900B" w14:textId="77777777" w:rsidR="00547688" w:rsidRPr="00D90935" w:rsidRDefault="00547688" w:rsidP="00871C50">
      <w:pPr>
        <w:widowControl w:val="0"/>
        <w:tabs>
          <w:tab w:val="left" w:pos="540"/>
        </w:tabs>
        <w:adjustRightInd w:val="0"/>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2011</w:t>
      </w:r>
    </w:p>
    <w:p w14:paraId="346442E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475</w:t>
      </w:r>
      <w:r w:rsidRPr="00D90935">
        <w:rPr>
          <w:rFonts w:asciiTheme="minorHAnsi" w:eastAsia="Batang" w:hAnsiTheme="minorHAnsi" w:cstheme="minorHAnsi"/>
          <w:sz w:val="20"/>
          <w:szCs w:val="20"/>
          <w:lang w:eastAsia="ko-KR"/>
        </w:rPr>
        <w:tab/>
      </w:r>
      <w:bookmarkStart w:id="175" w:name="OLE_LINK72"/>
      <w:r w:rsidRPr="00D90935">
        <w:rPr>
          <w:rFonts w:asciiTheme="minorHAnsi" w:hAnsiTheme="minorHAnsi" w:cstheme="minorHAnsi"/>
          <w:sz w:val="20"/>
          <w:szCs w:val="20"/>
        </w:rPr>
        <w:t>Silver nanocrystals with concave surfaces and their optical and surface-enhanced Raman scattering properties</w:t>
      </w:r>
      <w:bookmarkEnd w:id="175"/>
    </w:p>
    <w:p w14:paraId="05676F83" w14:textId="1BA60325"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Xia, X.; Zeng, J.; McDearmon, B.; Zheng, Y.; Li, Q. and Xia, Y. Angewandte Chemie International Edition 2011, 50, 12542-12546</w:t>
      </w:r>
      <w:r w:rsidR="001F10B4"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Highlighted</w:t>
      </w:r>
      <w:r w:rsidR="001F10B4" w:rsidRPr="00D90935">
        <w:rPr>
          <w:rFonts w:asciiTheme="minorHAnsi" w:hAnsiTheme="minorHAnsi" w:cstheme="minorHAnsi"/>
          <w:sz w:val="20"/>
          <w:szCs w:val="20"/>
        </w:rPr>
        <w:t xml:space="preserve"> on the inside cover)</w:t>
      </w:r>
    </w:p>
    <w:p w14:paraId="6C2DB507"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6" w:name="_Hlk99965659"/>
      <w:r w:rsidRPr="00D90935">
        <w:rPr>
          <w:rFonts w:asciiTheme="minorHAnsi" w:eastAsia="Batang" w:hAnsiTheme="minorHAnsi" w:cstheme="minorHAnsi"/>
          <w:sz w:val="20"/>
          <w:szCs w:val="20"/>
          <w:lang w:eastAsia="ko-KR"/>
        </w:rPr>
        <w:t>474</w:t>
      </w:r>
      <w:r w:rsidRPr="00D90935">
        <w:rPr>
          <w:rFonts w:asciiTheme="minorHAnsi" w:eastAsia="Batang" w:hAnsiTheme="minorHAnsi" w:cstheme="minorHAnsi"/>
          <w:sz w:val="20"/>
          <w:szCs w:val="20"/>
          <w:lang w:eastAsia="ko-KR"/>
        </w:rPr>
        <w:tab/>
        <w:t xml:space="preserve">In </w:t>
      </w:r>
      <w:r w:rsidRPr="00D90935">
        <w:rPr>
          <w:rFonts w:asciiTheme="minorHAnsi" w:hAnsiTheme="minorHAnsi" w:cstheme="minorHAnsi"/>
          <w:sz w:val="20"/>
          <w:szCs w:val="20"/>
        </w:rPr>
        <w:t>vivo quantitative evaluation of the transport kinetics of gold nanocages in a lymphatic system by noninvasive photoacoustic tomography</w:t>
      </w:r>
    </w:p>
    <w:p w14:paraId="3086AF7A" w14:textId="27D352B6"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Cai, X.; Li, W.; Kim, C.-H.; Yuan, Y.; Wang, L.-V.; Xia, Y. ACS Nano 2011, 5, 9658-9667</w:t>
      </w:r>
      <w:r w:rsidR="001F10B4" w:rsidRPr="00D90935">
        <w:rPr>
          <w:rFonts w:asciiTheme="minorHAnsi" w:hAnsiTheme="minorHAnsi" w:cstheme="minorHAnsi"/>
          <w:sz w:val="20"/>
          <w:szCs w:val="20"/>
        </w:rPr>
        <w:t>.</w:t>
      </w:r>
      <w:bookmarkEnd w:id="176"/>
      <w:r w:rsidR="001F10B4" w:rsidRPr="00D90935">
        <w:rPr>
          <w:rFonts w:asciiTheme="minorHAnsi" w:hAnsiTheme="minorHAnsi" w:cstheme="minorHAnsi"/>
          <w:sz w:val="20"/>
          <w:szCs w:val="20"/>
        </w:rPr>
        <w:t xml:space="preserve"> (</w:t>
      </w:r>
      <w:r w:rsidR="00750ADB"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at http://nanotechweb.org/cws/article/tech/48</w:t>
      </w:r>
      <w:r w:rsidR="001F10B4" w:rsidRPr="00D90935">
        <w:rPr>
          <w:rFonts w:asciiTheme="minorHAnsi" w:hAnsiTheme="minorHAnsi" w:cstheme="minorHAnsi"/>
          <w:sz w:val="20"/>
          <w:szCs w:val="20"/>
        </w:rPr>
        <w:t>017)</w:t>
      </w:r>
    </w:p>
    <w:p w14:paraId="3A069E6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473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Patterning materials through viscoelastic flow and phase separation</w:t>
      </w:r>
    </w:p>
    <w:p w14:paraId="2AF6DEE2"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lastRenderedPageBreak/>
        <w:tab/>
        <w:t>Park, M.; Xia, Y. and Jeong, U. Angewandte Chemie International Edition 2011, 50, 10977-10980.</w:t>
      </w:r>
    </w:p>
    <w:p w14:paraId="5BD1504D"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bookmarkStart w:id="177" w:name="_Hlk99965713"/>
      <w:r w:rsidRPr="00D90935">
        <w:rPr>
          <w:rFonts w:asciiTheme="minorHAnsi" w:eastAsia="Batang" w:hAnsiTheme="minorHAnsi" w:cstheme="minorHAnsi"/>
          <w:sz w:val="20"/>
          <w:szCs w:val="20"/>
          <w:lang w:eastAsia="ko-KR"/>
        </w:rPr>
        <w:t>472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Shape-controlled synthesis of copper nanocrystals in an aqueous solution with glucose as a reducing agent and </w:t>
      </w:r>
      <w:proofErr w:type="spellStart"/>
      <w:r w:rsidRPr="00D90935">
        <w:rPr>
          <w:rFonts w:asciiTheme="minorHAnsi" w:hAnsiTheme="minorHAnsi" w:cstheme="minorHAnsi"/>
          <w:sz w:val="20"/>
          <w:szCs w:val="20"/>
        </w:rPr>
        <w:t>hexadecylamine</w:t>
      </w:r>
      <w:proofErr w:type="spellEnd"/>
      <w:r w:rsidRPr="00D90935">
        <w:rPr>
          <w:rFonts w:asciiTheme="minorHAnsi" w:hAnsiTheme="minorHAnsi" w:cstheme="minorHAnsi"/>
          <w:sz w:val="20"/>
          <w:szCs w:val="20"/>
        </w:rPr>
        <w:t xml:space="preserve"> as a capping agent</w:t>
      </w:r>
    </w:p>
    <w:p w14:paraId="08028FC3"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Jin, M.; He, G.; Zhang, H.; Zeng, J.; Xie, Z. and Xia, Y. Angewandte Chemie International Edition 2011, 50, 10560-10564</w:t>
      </w:r>
      <w:bookmarkEnd w:id="177"/>
      <w:r w:rsidRPr="00D90935">
        <w:rPr>
          <w:rFonts w:asciiTheme="minorHAnsi" w:hAnsiTheme="minorHAnsi" w:cstheme="minorHAnsi"/>
          <w:sz w:val="20"/>
          <w:szCs w:val="20"/>
        </w:rPr>
        <w:t>.</w:t>
      </w:r>
    </w:p>
    <w:p w14:paraId="6551F3FE"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471</w:t>
      </w:r>
      <w:r w:rsidRPr="00D90935">
        <w:rPr>
          <w:rFonts w:asciiTheme="minorHAnsi" w:hAnsiTheme="minorHAnsi" w:cstheme="minorHAnsi"/>
          <w:sz w:val="20"/>
          <w:szCs w:val="20"/>
        </w:rPr>
        <w:tab/>
      </w:r>
      <w:r w:rsidRPr="00D90935">
        <w:rPr>
          <w:rFonts w:asciiTheme="minorHAnsi" w:hAnsiTheme="minorHAnsi" w:cstheme="minorHAnsi"/>
          <w:bCs/>
          <w:sz w:val="20"/>
          <w:szCs w:val="20"/>
        </w:rPr>
        <w:t>n-Channel polymer thin film transistors with long-term air-stability and durability and their use in complementary inverters</w:t>
      </w:r>
    </w:p>
    <w:p w14:paraId="140A5468" w14:textId="7118CAB5" w:rsidR="00547688" w:rsidRPr="00D90935" w:rsidRDefault="00750ADB"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Briseno, A. L.; Kim, F. S.; Babel, A.; Xia, Y. and </w:t>
      </w:r>
      <w:proofErr w:type="spellStart"/>
      <w:r w:rsidR="00547688" w:rsidRPr="00D90935">
        <w:rPr>
          <w:rFonts w:asciiTheme="minorHAnsi" w:hAnsiTheme="minorHAnsi" w:cstheme="minorHAnsi"/>
          <w:sz w:val="20"/>
          <w:szCs w:val="20"/>
        </w:rPr>
        <w:t>Jenekhe</w:t>
      </w:r>
      <w:proofErr w:type="spellEnd"/>
      <w:r w:rsidR="00547688" w:rsidRPr="00D90935">
        <w:rPr>
          <w:rFonts w:asciiTheme="minorHAnsi" w:hAnsiTheme="minorHAnsi" w:cstheme="minorHAnsi"/>
          <w:sz w:val="20"/>
          <w:szCs w:val="20"/>
        </w:rPr>
        <w:t>, S. A. Journal of Materials Chemistry 2011, 21, 16461-16466.</w:t>
      </w:r>
    </w:p>
    <w:p w14:paraId="6B54DA4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470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Replacement of poly(vinyl pyrrolidone) by thiols: A systematic study of Ag nanocube functionalization by surface-enhanced Raman scattering</w:t>
      </w:r>
    </w:p>
    <w:p w14:paraId="31475826"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Moran, C. H.; </w:t>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Zhang, Q. and Xia, Y. Journal of Physical Chemistry C, 2011, 115, 21852-21857.</w:t>
      </w:r>
    </w:p>
    <w:p w14:paraId="190D68AC"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Facile synthesis of Pd-Pt alloy nanocages and their enhanced performance for preferential oxidation of CO in excess hydrogen</w:t>
      </w:r>
    </w:p>
    <w:p w14:paraId="3275512C" w14:textId="7D4DC64E"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Zhang, H.; Jin, M.; Liu, H.; Wang, J.; Kim</w:t>
      </w:r>
      <w:r w:rsidR="00134E64" w:rsidRPr="00D90935">
        <w:rPr>
          <w:rFonts w:asciiTheme="minorHAnsi" w:hAnsiTheme="minorHAnsi" w:cstheme="minorHAnsi"/>
          <w:sz w:val="20"/>
          <w:szCs w:val="20"/>
        </w:rPr>
        <w:t>, M. J.; Yang, D.; Xie, Z.; Liu</w:t>
      </w:r>
      <w:r w:rsidRPr="00D90935">
        <w:rPr>
          <w:rFonts w:asciiTheme="minorHAnsi" w:hAnsiTheme="minorHAnsi" w:cstheme="minorHAnsi"/>
          <w:sz w:val="20"/>
          <w:szCs w:val="20"/>
        </w:rPr>
        <w:t>, J. and Xia, Y. ACS Nano 2011, 5, 8212-8222.</w:t>
      </w:r>
    </w:p>
    <w:p w14:paraId="59B7D1C9"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Binder-free and full electrical</w:t>
      </w:r>
      <w:r w:rsidRPr="00D90935">
        <w:rPr>
          <w:rFonts w:asciiTheme="minorHAnsi" w:hAnsiTheme="minorHAnsi" w:cstheme="minorHAnsi"/>
          <w:sz w:val="20"/>
          <w:szCs w:val="20"/>
          <w:lang w:eastAsia="ko-KR"/>
        </w:rPr>
        <w:t>-</w:t>
      </w:r>
      <w:r w:rsidRPr="00D90935">
        <w:rPr>
          <w:rFonts w:asciiTheme="minorHAnsi" w:hAnsiTheme="minorHAnsi" w:cstheme="minorHAnsi"/>
          <w:sz w:val="20"/>
          <w:szCs w:val="20"/>
        </w:rPr>
        <w:t>addressing free-standing nanosheets with carbon nanotube fabrics for electrochemical applications</w:t>
      </w:r>
    </w:p>
    <w:p w14:paraId="7BF7ECD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Lee, T. I.; Jeagal, J. P.; Choi, J. H.; Choi, W. J.; Lee, M. J.; Oh, J. Y.; Kim, G. B.; Baik, H. K.; Xia, Y. and Myoung, J. M. Advanced Materials 2011, 23, 4711-4715.</w:t>
      </w:r>
    </w:p>
    <w:p w14:paraId="71454E90"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467</w:t>
      </w:r>
      <w:r w:rsidRPr="00D90935">
        <w:rPr>
          <w:rFonts w:asciiTheme="minorHAnsi" w:eastAsia="Batang" w:hAnsiTheme="minorHAnsi" w:cstheme="minorHAnsi"/>
          <w:sz w:val="20"/>
          <w:szCs w:val="20"/>
          <w:lang w:eastAsia="ko-KR"/>
        </w:rPr>
        <w:tab/>
        <w:t>On</w:t>
      </w:r>
      <w:r w:rsidRPr="00D90935">
        <w:rPr>
          <w:rFonts w:asciiTheme="minorHAnsi" w:hAnsiTheme="minorHAnsi" w:cstheme="minorHAnsi"/>
          <w:sz w:val="20"/>
          <w:szCs w:val="20"/>
        </w:rPr>
        <w:t>-chip screening of experimental conditions for the synthesis of noble-metal nanostructures with different morphologies</w:t>
      </w:r>
    </w:p>
    <w:p w14:paraId="0AE3EA85" w14:textId="58ED0009"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Zhou, J.; Zeng, J.; Grant, J.; Wu, H. and Xia, Y. Small, 2011, 7, 3308-3316</w:t>
      </w:r>
      <w:r w:rsidR="001F10B4" w:rsidRPr="00D90935">
        <w:rPr>
          <w:rFonts w:asciiTheme="minorHAnsi" w:hAnsiTheme="minorHAnsi" w:cstheme="minorHAnsi"/>
          <w:sz w:val="20"/>
          <w:szCs w:val="20"/>
        </w:rPr>
        <w:t>.</w:t>
      </w:r>
      <w:r w:rsidRPr="00D90935">
        <w:rPr>
          <w:rFonts w:asciiTheme="minorHAnsi" w:hAnsiTheme="minorHAnsi" w:cstheme="minorHAnsi"/>
          <w:sz w:val="20"/>
          <w:szCs w:val="20"/>
        </w:rPr>
        <w:t xml:space="preserve"> (VIP </w:t>
      </w:r>
      <w:r w:rsidR="001F10B4" w:rsidRPr="00D90935">
        <w:rPr>
          <w:rFonts w:asciiTheme="minorHAnsi" w:hAnsiTheme="minorHAnsi" w:cstheme="minorHAnsi"/>
          <w:sz w:val="20"/>
          <w:szCs w:val="20"/>
        </w:rPr>
        <w:t xml:space="preserve">paper, </w:t>
      </w:r>
      <w:r w:rsidRPr="00D90935">
        <w:rPr>
          <w:rFonts w:asciiTheme="minorHAnsi" w:hAnsiTheme="minorHAnsi" w:cstheme="minorHAnsi"/>
          <w:sz w:val="20"/>
          <w:szCs w:val="20"/>
        </w:rPr>
        <w:t xml:space="preserve">highlighted on the </w:t>
      </w:r>
      <w:r w:rsidR="001F10B4" w:rsidRPr="00D90935">
        <w:rPr>
          <w:rFonts w:asciiTheme="minorHAnsi" w:hAnsiTheme="minorHAnsi" w:cstheme="minorHAnsi"/>
          <w:sz w:val="20"/>
          <w:szCs w:val="20"/>
        </w:rPr>
        <w:t>front cover and in Materials Views)</w:t>
      </w:r>
    </w:p>
    <w:p w14:paraId="64A89BB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Smart multifunctional hollow microspheres for the quick release of drugs in intracellular lysosomal compartments</w:t>
      </w:r>
    </w:p>
    <w:p w14:paraId="336A0263"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Ke, C.-J.; Su, T.-Y.; Chen, H.-L.; Liu, H.-L.; Chiang, W.-L.; Chu, P.-C.; Xia, Y. and Sung, H.-W. </w:t>
      </w:r>
      <w:r w:rsidRPr="00D90935">
        <w:rPr>
          <w:rFonts w:asciiTheme="minorHAnsi" w:hAnsiTheme="minorHAnsi" w:cstheme="minorHAnsi"/>
          <w:sz w:val="20"/>
          <w:szCs w:val="20"/>
        </w:rPr>
        <w:t>Angewandte Chemie International Edition 2011, 50, 5086-5089.</w:t>
      </w:r>
    </w:p>
    <w:p w14:paraId="04EA5A13"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bookmarkStart w:id="178" w:name="_Hlk99965760"/>
      <w:r w:rsidRPr="00D90935">
        <w:rPr>
          <w:rFonts w:asciiTheme="minorHAnsi" w:eastAsia="Batang" w:hAnsiTheme="minorHAnsi" w:cstheme="minorHAnsi"/>
          <w:sz w:val="20"/>
          <w:szCs w:val="20"/>
          <w:lang w:eastAsia="ko-KR"/>
        </w:rPr>
        <w:t>465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Palladium concave nanocubes with high-Index facets and their enhanced catalytic properties</w:t>
      </w:r>
    </w:p>
    <w:p w14:paraId="2D8E30AB"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Jin, M.; Zhang, H.; Xie, Z. and Xia, Y. </w:t>
      </w:r>
      <w:r w:rsidRPr="00D90935">
        <w:rPr>
          <w:rFonts w:asciiTheme="minorHAnsi" w:hAnsiTheme="minorHAnsi" w:cstheme="minorHAnsi"/>
          <w:sz w:val="20"/>
          <w:szCs w:val="20"/>
        </w:rPr>
        <w:t>Angewandte Chemie International Edition 2011, 50, 7850-7855.</w:t>
      </w:r>
    </w:p>
    <w:bookmarkEnd w:id="178"/>
    <w:p w14:paraId="42EDD89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The structure sensitivity of </w:t>
      </w:r>
      <w:proofErr w:type="spellStart"/>
      <w:r w:rsidRPr="00D90935">
        <w:rPr>
          <w:rFonts w:asciiTheme="minorHAnsi" w:hAnsiTheme="minorHAnsi" w:cstheme="minorHAnsi"/>
          <w:sz w:val="20"/>
          <w:szCs w:val="20"/>
        </w:rPr>
        <w:t>alkynol</w:t>
      </w:r>
      <w:proofErr w:type="spellEnd"/>
      <w:r w:rsidRPr="00D90935">
        <w:rPr>
          <w:rFonts w:asciiTheme="minorHAnsi" w:hAnsiTheme="minorHAnsi" w:cstheme="minorHAnsi"/>
          <w:sz w:val="20"/>
          <w:szCs w:val="20"/>
        </w:rPr>
        <w:t xml:space="preserve"> hydrogenation on shape- and size-controlled Pd nanocrystals: Which sites are most active and selective?</w:t>
      </w:r>
    </w:p>
    <w:p w14:paraId="399A720B"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Crespo Quesada, M.; </w:t>
      </w:r>
      <w:proofErr w:type="spellStart"/>
      <w:r w:rsidRPr="00D90935">
        <w:rPr>
          <w:rFonts w:asciiTheme="minorHAnsi" w:hAnsiTheme="minorHAnsi" w:cstheme="minorHAnsi"/>
          <w:sz w:val="20"/>
          <w:szCs w:val="20"/>
        </w:rPr>
        <w:t>Yarulin</w:t>
      </w:r>
      <w:proofErr w:type="spellEnd"/>
      <w:r w:rsidRPr="00D90935">
        <w:rPr>
          <w:rFonts w:asciiTheme="minorHAnsi" w:hAnsiTheme="minorHAnsi" w:cstheme="minorHAnsi"/>
          <w:sz w:val="20"/>
          <w:szCs w:val="20"/>
        </w:rPr>
        <w:t>, A.; Jin, M.; Xia, Y. and Kiwi-Minsker, L. Journal of the American Chemical Society 2011, 133, 12787-12794.</w:t>
      </w:r>
    </w:p>
    <w:p w14:paraId="7515E66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Nanocrystals comprised of alternating shells of Pd and Pt can be obtained by sequentially adding different precursors</w:t>
      </w:r>
    </w:p>
    <w:p w14:paraId="64344E5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Zhang, H.; Jin, M.; Wang, J.; Kim, M. J.; Yang, D. and Xia, Y. Journal of the American Chemical Society 2011, 133, 10422-10425.</w:t>
      </w:r>
    </w:p>
    <w:p w14:paraId="45AF1CE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Selective </w:t>
      </w:r>
      <w:proofErr w:type="spellStart"/>
      <w:r w:rsidRPr="00D90935">
        <w:rPr>
          <w:rFonts w:asciiTheme="minorHAnsi" w:hAnsiTheme="minorHAnsi" w:cstheme="minorHAnsi"/>
          <w:sz w:val="20"/>
          <w:szCs w:val="20"/>
        </w:rPr>
        <w:t>sulfuration</w:t>
      </w:r>
      <w:proofErr w:type="spellEnd"/>
      <w:r w:rsidRPr="00D90935">
        <w:rPr>
          <w:rFonts w:asciiTheme="minorHAnsi" w:hAnsiTheme="minorHAnsi" w:cstheme="minorHAnsi"/>
          <w:sz w:val="20"/>
          <w:szCs w:val="20"/>
        </w:rPr>
        <w:t xml:space="preserve"> at the corner sites of a silver nanocrystal and its use in stabilization of the shape</w:t>
      </w:r>
    </w:p>
    <w:p w14:paraId="69F5937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Zeng, J.; Tao, J.; Su, D.; Zhu, Y.; Qin, D. and Xia, Y. Nano Letters 2011, 11, 3010-3015.</w:t>
      </w:r>
    </w:p>
    <w:p w14:paraId="0D269D7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461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Enhancing the stiffness of electrospun nanofiber scaffolds with controlled surface coating and mineralization</w:t>
      </w:r>
    </w:p>
    <w:p w14:paraId="1D72926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Liu, W.; Yeh, Y.-C.; Lipner, J.; Xie, J.; Sung, H.-W.; Thomopoulos, S. and Xia, Y. Langmuir 2011, 27, 9088-9093.</w:t>
      </w:r>
    </w:p>
    <w:p w14:paraId="4F68370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460</w:t>
      </w:r>
      <w:r w:rsidRPr="00D90935">
        <w:rPr>
          <w:rFonts w:asciiTheme="minorHAnsi" w:eastAsia="Batang" w:hAnsiTheme="minorHAnsi" w:cstheme="minorHAnsi"/>
          <w:sz w:val="20"/>
          <w:szCs w:val="20"/>
          <w:lang w:eastAsia="ko-KR"/>
        </w:rPr>
        <w:tab/>
        <w:t>Nanomedicine: Swarming towards the target</w:t>
      </w:r>
    </w:p>
    <w:p w14:paraId="6C14537F" w14:textId="28A8AB30"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Wang, Y.; Brown, P. and Xia, Y. Nature Materials 2011, 10, 482-483</w:t>
      </w:r>
      <w:r w:rsidR="001F10B4"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555EEF" w:rsidRPr="00D90935">
        <w:rPr>
          <w:rFonts w:asciiTheme="minorHAnsi" w:eastAsia="Batang" w:hAnsiTheme="minorHAnsi" w:cstheme="minorHAnsi"/>
          <w:sz w:val="20"/>
          <w:szCs w:val="20"/>
          <w:lang w:eastAsia="ko-KR"/>
        </w:rPr>
        <w:t>Invited</w:t>
      </w:r>
      <w:r w:rsidRPr="00D90935">
        <w:rPr>
          <w:rFonts w:asciiTheme="minorHAnsi" w:eastAsia="Batang" w:hAnsiTheme="minorHAnsi" w:cstheme="minorHAnsi"/>
          <w:sz w:val="20"/>
          <w:szCs w:val="20"/>
          <w:lang w:eastAsia="ko-KR"/>
        </w:rPr>
        <w:t xml:space="preserve"> </w:t>
      </w:r>
      <w:r w:rsidR="00D77F2C" w:rsidRPr="00D90935">
        <w:rPr>
          <w:rFonts w:asciiTheme="minorHAnsi" w:eastAsia="Batang" w:hAnsiTheme="minorHAnsi" w:cstheme="minorHAnsi"/>
          <w:sz w:val="20"/>
          <w:szCs w:val="20"/>
          <w:lang w:eastAsia="ko-KR"/>
        </w:rPr>
        <w:t>n</w:t>
      </w:r>
      <w:r w:rsidR="001F10B4" w:rsidRPr="00D90935">
        <w:rPr>
          <w:rFonts w:asciiTheme="minorHAnsi" w:eastAsia="Batang" w:hAnsiTheme="minorHAnsi" w:cstheme="minorHAnsi"/>
          <w:sz w:val="20"/>
          <w:szCs w:val="20"/>
          <w:lang w:eastAsia="ko-KR"/>
        </w:rPr>
        <w:t xml:space="preserve">ews &amp; </w:t>
      </w:r>
      <w:r w:rsidR="00D77F2C" w:rsidRPr="00D90935">
        <w:rPr>
          <w:rFonts w:asciiTheme="minorHAnsi" w:eastAsia="Batang" w:hAnsiTheme="minorHAnsi" w:cstheme="minorHAnsi"/>
          <w:sz w:val="20"/>
          <w:szCs w:val="20"/>
          <w:lang w:eastAsia="ko-KR"/>
        </w:rPr>
        <w:t>v</w:t>
      </w:r>
      <w:r w:rsidR="001F10B4" w:rsidRPr="00D90935">
        <w:rPr>
          <w:rFonts w:asciiTheme="minorHAnsi" w:eastAsia="Batang" w:hAnsiTheme="minorHAnsi" w:cstheme="minorHAnsi"/>
          <w:sz w:val="20"/>
          <w:szCs w:val="20"/>
          <w:lang w:eastAsia="ko-KR"/>
        </w:rPr>
        <w:t>iews article)</w:t>
      </w:r>
    </w:p>
    <w:p w14:paraId="62D4194F"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Non-invasive photoacoustic microscopy of living cells in two and three dimensions through enhancement by a metabolite dye</w:t>
      </w:r>
    </w:p>
    <w:p w14:paraId="7DDBD45F"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Y.; Cai, X.; Wang, Y.; Zhang, C.; Li, L.; Choi, S.-W.; Wang, L. V. and Xia, Y. Angewandte Chemie International Edition 2011, 50, 7359-7363.</w:t>
      </w:r>
    </w:p>
    <w:p w14:paraId="756F373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Synthesis of gold nano-hexapods with controllable arm lengths and their tunable optical properties</w:t>
      </w:r>
    </w:p>
    <w:p w14:paraId="46A56E9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Kim, D. Y.; Yu,</w:t>
      </w:r>
      <w:r w:rsidRPr="00D90935">
        <w:rPr>
          <w:rFonts w:asciiTheme="minorHAnsi" w:hAnsiTheme="minorHAnsi" w:cstheme="minorHAnsi"/>
          <w:sz w:val="20"/>
          <w:szCs w:val="20"/>
          <w:vertAlign w:val="superscript"/>
        </w:rPr>
        <w:t xml:space="preserve"> </w:t>
      </w:r>
      <w:r w:rsidRPr="00D90935">
        <w:rPr>
          <w:rFonts w:asciiTheme="minorHAnsi" w:hAnsiTheme="minorHAnsi" w:cstheme="minorHAnsi"/>
          <w:sz w:val="20"/>
          <w:szCs w:val="20"/>
        </w:rPr>
        <w:t>T.; Cho, E. C.; Ma, Y.; Park, O. O. and Xia, Y. Angewandte Chemie International Edition 2011, 50, 6328-6331.</w:t>
      </w:r>
    </w:p>
    <w:p w14:paraId="538FEF8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457</w:t>
      </w:r>
      <w:r w:rsidRPr="00D90935">
        <w:rPr>
          <w:rFonts w:asciiTheme="minorHAnsi" w:eastAsia="Batang" w:hAnsiTheme="minorHAnsi" w:cstheme="minorHAnsi"/>
          <w:sz w:val="20"/>
          <w:szCs w:val="20"/>
          <w:lang w:eastAsia="ko-KR"/>
        </w:rPr>
        <w:tab/>
      </w:r>
      <w:r w:rsidRPr="00D90935">
        <w:rPr>
          <w:rFonts w:asciiTheme="minorHAnsi" w:hAnsiTheme="minorHAnsi" w:cstheme="minorHAnsi"/>
          <w:i/>
          <w:sz w:val="20"/>
          <w:szCs w:val="20"/>
        </w:rPr>
        <w:t>In vivo</w:t>
      </w:r>
      <w:r w:rsidRPr="00D90935">
        <w:rPr>
          <w:rFonts w:asciiTheme="minorHAnsi" w:hAnsiTheme="minorHAnsi" w:cstheme="minorHAnsi"/>
          <w:sz w:val="20"/>
          <w:szCs w:val="20"/>
        </w:rPr>
        <w:t xml:space="preserve"> integrated photoacoustic and confocal microscopy of hemoglobin oxygen saturation and oxygen </w:t>
      </w:r>
      <w:r w:rsidRPr="00D90935">
        <w:rPr>
          <w:rFonts w:asciiTheme="minorHAnsi" w:hAnsiTheme="minorHAnsi" w:cstheme="minorHAnsi"/>
          <w:sz w:val="20"/>
          <w:szCs w:val="20"/>
        </w:rPr>
        <w:lastRenderedPageBreak/>
        <w:t>partial pressure</w:t>
      </w:r>
    </w:p>
    <w:p w14:paraId="53E48D4B" w14:textId="06755F71"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Wang, Y.; Hu, S.; Maslov, K.; Zhang, Y.; Xia, Y. and Wang, L. V. Optics Letters 2011, 36, 1029-1031.</w:t>
      </w:r>
    </w:p>
    <w:p w14:paraId="020D572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UV-ozone cleaning of supported poly(vinyl pyrrolidone)-stabilized palladium nanocubes: The effect of stabilizer removal on morphology and catalytic behavior</w:t>
      </w:r>
    </w:p>
    <w:p w14:paraId="54D46182" w14:textId="5FDB236D"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Crespo-</w:t>
      </w:r>
      <w:proofErr w:type="spellStart"/>
      <w:r w:rsidR="00547688" w:rsidRPr="00D90935">
        <w:rPr>
          <w:rFonts w:asciiTheme="minorHAnsi" w:hAnsiTheme="minorHAnsi" w:cstheme="minorHAnsi"/>
          <w:sz w:val="20"/>
          <w:szCs w:val="20"/>
        </w:rPr>
        <w:t>Quessada</w:t>
      </w:r>
      <w:proofErr w:type="spellEnd"/>
      <w:r w:rsidR="00547688" w:rsidRPr="00D90935">
        <w:rPr>
          <w:rFonts w:asciiTheme="minorHAnsi" w:hAnsiTheme="minorHAnsi" w:cstheme="minorHAnsi"/>
          <w:sz w:val="20"/>
          <w:szCs w:val="20"/>
        </w:rPr>
        <w:t xml:space="preserve">, M.; </w:t>
      </w:r>
      <w:proofErr w:type="spellStart"/>
      <w:r w:rsidR="00547688" w:rsidRPr="00D90935">
        <w:rPr>
          <w:rFonts w:asciiTheme="minorHAnsi" w:hAnsiTheme="minorHAnsi" w:cstheme="minorHAnsi"/>
          <w:sz w:val="20"/>
          <w:szCs w:val="20"/>
        </w:rPr>
        <w:t>Andanson</w:t>
      </w:r>
      <w:proofErr w:type="spellEnd"/>
      <w:r w:rsidR="00547688" w:rsidRPr="00D90935">
        <w:rPr>
          <w:rFonts w:asciiTheme="minorHAnsi" w:hAnsiTheme="minorHAnsi" w:cstheme="minorHAnsi"/>
          <w:sz w:val="20"/>
          <w:szCs w:val="20"/>
        </w:rPr>
        <w:t xml:space="preserve">, J.-M.; </w:t>
      </w:r>
      <w:proofErr w:type="spellStart"/>
      <w:r w:rsidR="00547688" w:rsidRPr="00D90935">
        <w:rPr>
          <w:rFonts w:asciiTheme="minorHAnsi" w:hAnsiTheme="minorHAnsi" w:cstheme="minorHAnsi"/>
          <w:sz w:val="20"/>
          <w:szCs w:val="20"/>
        </w:rPr>
        <w:t>Yarulin</w:t>
      </w:r>
      <w:proofErr w:type="spellEnd"/>
      <w:r w:rsidR="00547688" w:rsidRPr="00D90935">
        <w:rPr>
          <w:rFonts w:asciiTheme="minorHAnsi" w:hAnsiTheme="minorHAnsi" w:cstheme="minorHAnsi"/>
          <w:sz w:val="20"/>
          <w:szCs w:val="20"/>
        </w:rPr>
        <w:t>, A.; Lim, B.; Xia, Y. and Kiwi-Minsker, L. Langmuir 2011, 27, 7909-7916.</w:t>
      </w:r>
    </w:p>
    <w:p w14:paraId="72AD8DD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455</w:t>
      </w:r>
      <w:r w:rsidRPr="00D90935">
        <w:rPr>
          <w:rFonts w:asciiTheme="minorHAnsi" w:eastAsia="Batang" w:hAnsiTheme="minorHAnsi" w:cstheme="minorHAnsi"/>
          <w:sz w:val="20"/>
          <w:szCs w:val="20"/>
          <w:lang w:eastAsia="ko-KR"/>
        </w:rPr>
        <w:tab/>
      </w:r>
      <w:bookmarkStart w:id="179" w:name="OLE_LINK9"/>
      <w:bookmarkStart w:id="180" w:name="OLE_LINK10"/>
      <w:r w:rsidRPr="00D90935">
        <w:rPr>
          <w:rFonts w:asciiTheme="minorHAnsi" w:eastAsia="Batang" w:hAnsiTheme="minorHAnsi" w:cstheme="minorHAnsi"/>
          <w:sz w:val="20"/>
          <w:szCs w:val="20"/>
          <w:lang w:eastAsia="ko-KR"/>
        </w:rPr>
        <w:t>The effect of sedimentation and diffusion on cellular uptake of gold nanoparticle</w:t>
      </w:r>
      <w:bookmarkEnd w:id="179"/>
      <w:bookmarkEnd w:id="180"/>
      <w:r w:rsidRPr="00D90935">
        <w:rPr>
          <w:rFonts w:asciiTheme="minorHAnsi" w:eastAsia="Batang" w:hAnsiTheme="minorHAnsi" w:cstheme="minorHAnsi"/>
          <w:sz w:val="20"/>
          <w:szCs w:val="20"/>
          <w:lang w:eastAsia="ko-KR"/>
        </w:rPr>
        <w:t xml:space="preserve">s </w:t>
      </w:r>
    </w:p>
    <w:p w14:paraId="07288619" w14:textId="769F19EE"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Cho, E. C.; Zhang, Q. and Xia, Y. Nature Nanotechnology 2011, 6, 385-391</w:t>
      </w:r>
      <w:r w:rsidR="001F10B4" w:rsidRPr="00D90935">
        <w:rPr>
          <w:rFonts w:asciiTheme="minorHAnsi" w:eastAsia="Batang" w:hAnsiTheme="minorHAnsi" w:cstheme="minorHAnsi"/>
          <w:sz w:val="20"/>
          <w:szCs w:val="20"/>
          <w:lang w:eastAsia="ko-KR"/>
        </w:rPr>
        <w:t>. (</w:t>
      </w:r>
      <w:r w:rsidR="00232D1A" w:rsidRPr="00D90935">
        <w:rPr>
          <w:rFonts w:asciiTheme="minorHAnsi" w:eastAsia="Batang" w:hAnsiTheme="minorHAnsi" w:cstheme="minorHAnsi"/>
          <w:sz w:val="20"/>
          <w:szCs w:val="20"/>
          <w:lang w:eastAsia="ko-KR"/>
        </w:rPr>
        <w:t>Highlighted</w:t>
      </w:r>
      <w:r w:rsidRPr="00D90935">
        <w:rPr>
          <w:rFonts w:asciiTheme="minorHAnsi" w:eastAsia="Batang" w:hAnsiTheme="minorHAnsi" w:cstheme="minorHAnsi"/>
          <w:sz w:val="20"/>
          <w:szCs w:val="20"/>
          <w:lang w:eastAsia="ko-KR"/>
        </w:rPr>
        <w:t xml:space="preserve"> in an editorial article entitl</w:t>
      </w:r>
      <w:r w:rsidR="001F10B4" w:rsidRPr="00D90935">
        <w:rPr>
          <w:rFonts w:asciiTheme="minorHAnsi" w:eastAsia="Batang" w:hAnsiTheme="minorHAnsi" w:cstheme="minorHAnsi"/>
          <w:sz w:val="20"/>
          <w:szCs w:val="20"/>
          <w:lang w:eastAsia="ko-KR"/>
        </w:rPr>
        <w:t>ed “The dose makes the poison”)</w:t>
      </w:r>
    </w:p>
    <w:p w14:paraId="38AD17B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Ordered zig-zag stripes of polymer gel/metal nanoparticle composites for highly stretchable, conductive electrodes</w:t>
      </w:r>
    </w:p>
    <w:p w14:paraId="6373AEE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Hyun, D. C.; Park, M.; Park, C.; Kim, B.; Xia, Y.; Hur, J. H.; Park, J. J. and Jeong, U. Advanced Materials 2011, 23, 2946-2950.</w:t>
      </w:r>
    </w:p>
    <w:p w14:paraId="6808E10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Mixing an aqueous suspension of palladium or gold nanocrystals with a less polar solvent can cause changes to size, morphology, or both</w:t>
      </w:r>
    </w:p>
    <w:p w14:paraId="37AE9E7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Lim, B.; Yu, T.; Park, J.; Zheng, Y. and Xia, Y. Angewandte Chemie International Edition 2011, 50, 6068-6071.</w:t>
      </w:r>
    </w:p>
    <w:p w14:paraId="410226E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w:t>
      </w:r>
      <w:bookmarkStart w:id="181" w:name="_Hlk99965859"/>
      <w:r w:rsidRPr="00D90935">
        <w:rPr>
          <w:rFonts w:asciiTheme="minorHAnsi" w:eastAsia="Batang" w:hAnsiTheme="minorHAnsi" w:cstheme="minorHAnsi"/>
          <w:sz w:val="20"/>
          <w:szCs w:val="20"/>
          <w:lang w:eastAsia="ko-KR"/>
        </w:rPr>
        <w:t>52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Generation of hot spots with silver nanocubes for single-molecule detection by surface-enhanced Raman scattering</w:t>
      </w:r>
    </w:p>
    <w:p w14:paraId="0A9B466F" w14:textId="71229486"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Xia, X.; Moran, C.; Zhou, F.; Qin, D.; Li, Z.-Y. and Xia, Y. Angewandte Chemie International Edition 2011, 50, 5473-5477</w:t>
      </w:r>
      <w:r w:rsidR="001F10B4" w:rsidRPr="00D90935">
        <w:rPr>
          <w:rFonts w:asciiTheme="minorHAnsi" w:hAnsiTheme="minorHAnsi" w:cstheme="minorHAnsi"/>
          <w:sz w:val="20"/>
          <w:szCs w:val="20"/>
        </w:rPr>
        <w:t xml:space="preserve">. </w:t>
      </w:r>
      <w:bookmarkEnd w:id="181"/>
      <w:r w:rsidR="001F10B4" w:rsidRPr="00D90935">
        <w:rPr>
          <w:rFonts w:asciiTheme="minorHAnsi" w:hAnsiTheme="minorHAnsi" w:cstheme="minorHAnsi"/>
          <w:sz w:val="20"/>
          <w:szCs w:val="20"/>
        </w:rPr>
        <w:t>(</w:t>
      </w:r>
      <w:r w:rsidR="00232D1A" w:rsidRPr="00D90935">
        <w:rPr>
          <w:rFonts w:asciiTheme="minorHAnsi" w:hAnsiTheme="minorHAnsi" w:cstheme="minorHAnsi"/>
          <w:sz w:val="20"/>
          <w:szCs w:val="20"/>
        </w:rPr>
        <w:t>Hot</w:t>
      </w:r>
      <w:r w:rsidR="001F10B4" w:rsidRPr="00D90935">
        <w:rPr>
          <w:rFonts w:asciiTheme="minorHAnsi" w:hAnsiTheme="minorHAnsi" w:cstheme="minorHAnsi"/>
          <w:sz w:val="20"/>
          <w:szCs w:val="20"/>
        </w:rPr>
        <w:t xml:space="preserve"> paper)</w:t>
      </w:r>
    </w:p>
    <w:p w14:paraId="01E9D3F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451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Synthesis of Pd-Pt bimetallic nanocrystals with a concave structure through a bromide-induced galvanic replacement reaction</w:t>
      </w:r>
    </w:p>
    <w:p w14:paraId="0276453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Zhang, H.; Jin, M.; Wang, J.; Li, W.; Camargo, P. H. C.; Kim, M.; Yang, D.; Xie, Z. and Xia, Y. Journal of the American Chemical Society 2011, 133, 6078-6089.</w:t>
      </w:r>
    </w:p>
    <w:p w14:paraId="0E49FA3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450</w:t>
      </w:r>
      <w:r w:rsidRPr="00D90935">
        <w:rPr>
          <w:rFonts w:asciiTheme="minorHAnsi" w:eastAsia="Batang" w:hAnsiTheme="minorHAnsi" w:cstheme="minorHAnsi"/>
          <w:sz w:val="20"/>
          <w:szCs w:val="20"/>
          <w:lang w:eastAsia="ko-KR"/>
        </w:rPr>
        <w:tab/>
        <w:t>Putting advanced materials to work for healthcare</w:t>
      </w:r>
    </w:p>
    <w:p w14:paraId="4710F966" w14:textId="7780D2DB"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Xia, Y. Advanced Materials 2011, 23, H8-H9</w:t>
      </w:r>
      <w:r w:rsidR="001F10B4"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1F10B4" w:rsidRPr="00D90935">
        <w:rPr>
          <w:rFonts w:asciiTheme="minorHAnsi" w:eastAsia="Batang" w:hAnsiTheme="minorHAnsi" w:cstheme="minorHAnsi"/>
          <w:sz w:val="20"/>
          <w:szCs w:val="20"/>
          <w:lang w:eastAsia="ko-KR"/>
        </w:rPr>
        <w:t>an essay</w:t>
      </w:r>
      <w:r w:rsidRPr="00D90935">
        <w:rPr>
          <w:rFonts w:asciiTheme="minorHAnsi" w:eastAsia="Batang" w:hAnsiTheme="minorHAnsi" w:cstheme="minorHAnsi"/>
          <w:sz w:val="20"/>
          <w:szCs w:val="20"/>
          <w:lang w:eastAsia="ko-KR"/>
        </w:rPr>
        <w:t xml:space="preserve"> for the inaugural publication of </w:t>
      </w:r>
      <w:r w:rsidRPr="00D90935">
        <w:rPr>
          <w:rFonts w:asciiTheme="minorHAnsi" w:eastAsia="Batang" w:hAnsiTheme="minorHAnsi" w:cstheme="minorHAnsi"/>
          <w:i/>
          <w:sz w:val="20"/>
          <w:szCs w:val="20"/>
          <w:lang w:eastAsia="ko-KR"/>
        </w:rPr>
        <w:t>Advanced Healthcare Materials</w:t>
      </w:r>
      <w:r w:rsidR="001F10B4" w:rsidRPr="00D90935">
        <w:rPr>
          <w:rFonts w:asciiTheme="minorHAnsi" w:eastAsia="Batang" w:hAnsiTheme="minorHAnsi" w:cstheme="minorHAnsi"/>
          <w:sz w:val="20"/>
          <w:szCs w:val="20"/>
          <w:lang w:eastAsia="ko-KR"/>
        </w:rPr>
        <w:t xml:space="preserve"> as</w:t>
      </w:r>
      <w:r w:rsidRPr="00D90935">
        <w:rPr>
          <w:rFonts w:asciiTheme="minorHAnsi" w:eastAsia="Batang" w:hAnsiTheme="minorHAnsi" w:cstheme="minorHAnsi"/>
          <w:sz w:val="20"/>
          <w:szCs w:val="20"/>
          <w:lang w:eastAsia="ko-KR"/>
        </w:rPr>
        <w:t xml:space="preserve"> a special section in </w:t>
      </w:r>
      <w:r w:rsidRPr="00D90935">
        <w:rPr>
          <w:rFonts w:asciiTheme="minorHAnsi" w:eastAsia="Batang" w:hAnsiTheme="minorHAnsi" w:cstheme="minorHAnsi"/>
          <w:i/>
          <w:sz w:val="20"/>
          <w:szCs w:val="20"/>
          <w:lang w:eastAsia="ko-KR"/>
        </w:rPr>
        <w:t>Advanced Materials</w:t>
      </w:r>
      <w:r w:rsidR="001F10B4"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p>
    <w:p w14:paraId="713CA612"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182" w:name="_Hlk99965901"/>
      <w:r w:rsidRPr="00D90935">
        <w:rPr>
          <w:rFonts w:asciiTheme="minorHAnsi" w:eastAsia="Batang" w:hAnsiTheme="minorHAnsi" w:cstheme="minorHAnsi"/>
          <w:sz w:val="20"/>
          <w:szCs w:val="20"/>
          <w:lang w:eastAsia="ko-KR"/>
        </w:rPr>
        <w:t>449</w:t>
      </w:r>
      <w:r w:rsidRPr="00D90935">
        <w:rPr>
          <w:rFonts w:asciiTheme="minorHAnsi" w:eastAsia="Batang" w:hAnsiTheme="minorHAnsi" w:cstheme="minorHAnsi"/>
          <w:sz w:val="20"/>
          <w:szCs w:val="20"/>
          <w:lang w:eastAsia="ko-KR"/>
        </w:rPr>
        <w:tab/>
        <w:t>Gold nanocages: From synthesis to theranostic applications</w:t>
      </w:r>
    </w:p>
    <w:p w14:paraId="3EBBFD5F" w14:textId="25281833"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Xia, Y.; Li, W.; Cobley, C. M.; Chen, J.; Xia, X.; Zhang, Q.; Yang, M.; Cho, E. C. and Brown, P. K. Accounts of Chemical Research 2011, 44, 914-924</w:t>
      </w:r>
      <w:r w:rsidR="001F10B4" w:rsidRPr="00D90935">
        <w:rPr>
          <w:rFonts w:asciiTheme="minorHAnsi" w:eastAsia="Batang" w:hAnsiTheme="minorHAnsi" w:cstheme="minorHAnsi"/>
          <w:sz w:val="20"/>
          <w:szCs w:val="20"/>
          <w:lang w:eastAsia="ko-KR"/>
        </w:rPr>
        <w:t>.</w:t>
      </w:r>
      <w:bookmarkEnd w:id="182"/>
      <w:r w:rsidR="00687BAF" w:rsidRPr="00D90935">
        <w:rPr>
          <w:rFonts w:asciiTheme="minorHAnsi" w:eastAsia="Batang" w:hAnsiTheme="minorHAnsi" w:cstheme="minorHAnsi"/>
          <w:sz w:val="20"/>
          <w:szCs w:val="20"/>
          <w:lang w:eastAsia="ko-KR"/>
        </w:rPr>
        <w:t xml:space="preserve"> (</w:t>
      </w:r>
      <w:r w:rsidR="00232D1A" w:rsidRPr="00D90935">
        <w:rPr>
          <w:rFonts w:asciiTheme="minorHAnsi" w:eastAsia="Batang" w:hAnsiTheme="minorHAnsi" w:cstheme="minorHAnsi"/>
          <w:sz w:val="20"/>
          <w:szCs w:val="20"/>
          <w:lang w:eastAsia="ko-KR"/>
        </w:rPr>
        <w:t>Highlighted</w:t>
      </w:r>
      <w:r w:rsidRPr="00D90935">
        <w:rPr>
          <w:rFonts w:asciiTheme="minorHAnsi" w:eastAsia="Batang" w:hAnsiTheme="minorHAnsi" w:cstheme="minorHAnsi"/>
          <w:sz w:val="20"/>
          <w:szCs w:val="20"/>
          <w:lang w:eastAsia="ko-KR"/>
        </w:rPr>
        <w:t xml:space="preserve"> in </w:t>
      </w:r>
      <w:proofErr w:type="spellStart"/>
      <w:r w:rsidRPr="00D90935">
        <w:rPr>
          <w:rFonts w:asciiTheme="minorHAnsi" w:eastAsia="Batang" w:hAnsiTheme="minorHAnsi" w:cstheme="minorHAnsi"/>
          <w:sz w:val="20"/>
          <w:szCs w:val="20"/>
          <w:lang w:eastAsia="ko-KR"/>
        </w:rPr>
        <w:t>C&amp;EN</w:t>
      </w:r>
      <w:proofErr w:type="spellEnd"/>
      <w:r w:rsidRPr="00D90935">
        <w:rPr>
          <w:rFonts w:asciiTheme="minorHAnsi" w:eastAsia="Batang" w:hAnsiTheme="minorHAnsi" w:cstheme="minorHAnsi"/>
          <w:sz w:val="20"/>
          <w:szCs w:val="20"/>
          <w:lang w:eastAsia="ko-KR"/>
        </w:rPr>
        <w:t xml:space="preserve"> News, 2011, September 26, p. 30,</w:t>
      </w:r>
      <w:r w:rsidRPr="00D90935">
        <w:rPr>
          <w:rFonts w:asciiTheme="minorHAnsi" w:hAnsiTheme="minorHAnsi" w:cstheme="minorHAnsi"/>
          <w:sz w:val="20"/>
          <w:szCs w:val="20"/>
        </w:rPr>
        <w:t xml:space="preserve"> “Personalizing Nanomedicine”,</w:t>
      </w:r>
      <w:r w:rsidRPr="00D90935">
        <w:rPr>
          <w:rFonts w:asciiTheme="minorHAnsi" w:hAnsiTheme="minorHAnsi" w:cstheme="minorHAnsi"/>
          <w:color w:val="000000" w:themeColor="text1"/>
          <w:sz w:val="20"/>
          <w:szCs w:val="20"/>
        </w:rPr>
        <w:t xml:space="preserve"> </w:t>
      </w:r>
      <w:hyperlink r:id="rId13" w:history="1">
        <w:r w:rsidRPr="00D90935">
          <w:rPr>
            <w:rStyle w:val="Hyperlink"/>
            <w:rFonts w:asciiTheme="minorHAnsi" w:hAnsiTheme="minorHAnsi" w:cstheme="minorHAnsi"/>
            <w:color w:val="000000" w:themeColor="text1"/>
            <w:sz w:val="20"/>
            <w:szCs w:val="20"/>
            <w:u w:val="none"/>
          </w:rPr>
          <w:t>http://pubs.acs.org/cen/email/html/8939sci1.html</w:t>
        </w:r>
      </w:hyperlink>
      <w:r w:rsidRPr="00D90935">
        <w:rPr>
          <w:rFonts w:asciiTheme="minorHAnsi" w:hAnsiTheme="minorHAnsi" w:cstheme="minorHAnsi"/>
          <w:sz w:val="20"/>
          <w:szCs w:val="20"/>
        </w:rPr>
        <w:t>)</w:t>
      </w:r>
    </w:p>
    <w:p w14:paraId="4CF3F0A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Structural dependence of oxygen reduction reaction on palladium nanocrystals</w:t>
      </w:r>
    </w:p>
    <w:p w14:paraId="45648AB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Shao, M.; Yu, T.; Odell, J. H.; Jin, M. and Xia, Y. Chemical Communications 2011, 47, 6566-6568.</w:t>
      </w:r>
    </w:p>
    <w:p w14:paraId="3D2A69F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Facile synthesis of gold </w:t>
      </w:r>
      <w:proofErr w:type="spellStart"/>
      <w:r w:rsidRPr="00D90935">
        <w:rPr>
          <w:rFonts w:asciiTheme="minorHAnsi" w:hAnsiTheme="minorHAnsi" w:cstheme="minorHAnsi"/>
          <w:sz w:val="20"/>
          <w:szCs w:val="20"/>
        </w:rPr>
        <w:t>nanorice</w:t>
      </w:r>
      <w:proofErr w:type="spellEnd"/>
      <w:r w:rsidRPr="00D90935">
        <w:rPr>
          <w:rFonts w:asciiTheme="minorHAnsi" w:hAnsiTheme="minorHAnsi" w:cstheme="minorHAnsi"/>
          <w:sz w:val="20"/>
          <w:szCs w:val="20"/>
        </w:rPr>
        <w:t xml:space="preserve"> enclosed by high-index facets and their application for CO oxidation</w:t>
      </w:r>
    </w:p>
    <w:p w14:paraId="1F30209E"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Zeng, Y.; Tao, J.; Liu, H.; Zeng, J.; Yu, T.; Ma, Y.; Moran, C.; Wu, L.; Zhu, Y.; Liu, J. and Xia, Y. Small 2011, 7, 2307-2312.</w:t>
      </w:r>
    </w:p>
    <w:p w14:paraId="146018D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Label-free oxygen-metabolic photoacoustic microscopy in vivo</w:t>
      </w:r>
    </w:p>
    <w:p w14:paraId="45A639A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Yao, J.; Maslov, K. I.; Zhang, Y.; Xia, Y. and Wang, L. V. Journal of Biomedical Optics 2011, 16, 076003.</w:t>
      </w:r>
    </w:p>
    <w:p w14:paraId="14FEF9C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83" w:name="_Hlk99965941"/>
      <w:r w:rsidRPr="00D90935">
        <w:rPr>
          <w:rFonts w:asciiTheme="minorHAnsi" w:eastAsia="Batang" w:hAnsiTheme="minorHAnsi" w:cstheme="minorHAnsi"/>
          <w:sz w:val="20"/>
          <w:szCs w:val="20"/>
          <w:lang w:eastAsia="ko-KR"/>
        </w:rPr>
        <w:t>445</w:t>
      </w:r>
      <w:r w:rsidRPr="00D90935">
        <w:rPr>
          <w:rFonts w:asciiTheme="minorHAnsi" w:eastAsia="Batang" w:hAnsiTheme="minorHAnsi" w:cstheme="minorHAnsi"/>
          <w:sz w:val="20"/>
          <w:szCs w:val="20"/>
          <w:lang w:eastAsia="ko-KR"/>
        </w:rPr>
        <w:tab/>
        <w:t xml:space="preserve">A </w:t>
      </w:r>
      <w:r w:rsidRPr="00D90935">
        <w:rPr>
          <w:rFonts w:asciiTheme="minorHAnsi" w:hAnsiTheme="minorHAnsi" w:cstheme="minorHAnsi"/>
          <w:sz w:val="20"/>
          <w:szCs w:val="20"/>
        </w:rPr>
        <w:t>new theranostic system based on gold nanocages and phase-change materials with unique features for photoacoustic imaging and controlled release</w:t>
      </w:r>
    </w:p>
    <w:p w14:paraId="14C080D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Moon, G. D.; Choi, S.-W.; Cai, X.; Li, W.; Cho, E. C.; Jeong, U.; Wang, L. V.; and Xia, Y. Journal of the American Chemical Society 2011, 133, 4762-4765</w:t>
      </w:r>
      <w:bookmarkEnd w:id="183"/>
      <w:r w:rsidRPr="00D90935">
        <w:rPr>
          <w:rFonts w:asciiTheme="minorHAnsi" w:hAnsiTheme="minorHAnsi" w:cstheme="minorHAnsi"/>
          <w:sz w:val="20"/>
          <w:szCs w:val="20"/>
        </w:rPr>
        <w:t>.</w:t>
      </w:r>
    </w:p>
    <w:p w14:paraId="381C5BA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Seed-mediated synthesis of gold octahedra in high purity and with well-controlled sizes and optical properties</w:t>
      </w:r>
    </w:p>
    <w:p w14:paraId="32F4E67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Kim, D. Y.; Li, W.; Ma, Y.; Yu, T.; Li, Z.-Y.; Park, O. O. and Xia, Y. Chemistry: A European Journal 2011, 17, 4759-4764 (VIP article).</w:t>
      </w:r>
    </w:p>
    <w:p w14:paraId="78394F8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84" w:name="_Hlk99965972"/>
      <w:r w:rsidRPr="00D90935">
        <w:rPr>
          <w:rFonts w:asciiTheme="minorHAnsi" w:eastAsia="Batang" w:hAnsiTheme="minorHAnsi" w:cstheme="minorHAnsi"/>
          <w:sz w:val="20"/>
          <w:szCs w:val="20"/>
          <w:lang w:eastAsia="ko-KR"/>
        </w:rPr>
        <w:t>443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Platinum concave nanocubes with high-index facets and their enhanced activity for oxygen reduction reaction</w:t>
      </w:r>
    </w:p>
    <w:p w14:paraId="49AD872C" w14:textId="42E57558"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Yu, T.; Kim, D. Y.; Zhang, H. and Xia, Y. Angewandte Chemie International Edition 2011, 50, 2773-2777</w:t>
      </w:r>
      <w:r w:rsidR="001F10B4"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232D1A" w:rsidRPr="00D90935">
        <w:rPr>
          <w:rFonts w:asciiTheme="minorHAnsi" w:hAnsiTheme="minorHAnsi" w:cstheme="minorHAnsi"/>
          <w:sz w:val="20"/>
          <w:szCs w:val="20"/>
        </w:rPr>
        <w:t>Hot</w:t>
      </w:r>
      <w:r w:rsidR="001F10B4" w:rsidRPr="00D90935">
        <w:rPr>
          <w:rFonts w:asciiTheme="minorHAnsi" w:hAnsiTheme="minorHAnsi" w:cstheme="minorHAnsi"/>
          <w:sz w:val="20"/>
          <w:szCs w:val="20"/>
        </w:rPr>
        <w:t xml:space="preserve"> paper)</w:t>
      </w:r>
    </w:p>
    <w:bookmarkEnd w:id="184"/>
    <w:p w14:paraId="2127909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The role of surface nonuniformity in controlling the initiation of a galvanic replacement reaction</w:t>
      </w:r>
    </w:p>
    <w:p w14:paraId="05E35A3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Cobley, C. M.; Zhang, Q.; Song, W. and Xia, Y. Chemistry: An Asian Journal 2011, 6, 1479-1484.</w:t>
      </w:r>
    </w:p>
    <w:p w14:paraId="7E0788AC"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Gold nanocages as contrast agents for photoacoustic imaging</w:t>
      </w:r>
    </w:p>
    <w:p w14:paraId="02133941" w14:textId="08A682B4"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lastRenderedPageBreak/>
        <w:tab/>
        <w:t>Li, W.; Brown, P. K.; Wang, L. V. and Xia, Y. Contrast Media and Molecular Imaging 2011, 6, 370-377</w:t>
      </w:r>
      <w:r w:rsidR="001F10B4" w:rsidRPr="00D90935">
        <w:rPr>
          <w:rFonts w:asciiTheme="minorHAnsi" w:hAnsiTheme="minorHAnsi" w:cstheme="minorHAnsi"/>
          <w:sz w:val="20"/>
          <w:szCs w:val="20"/>
        </w:rPr>
        <w:t>. (</w:t>
      </w:r>
      <w:r w:rsidR="00232D1A" w:rsidRPr="00D90935">
        <w:rPr>
          <w:rFonts w:asciiTheme="minorHAnsi" w:hAnsiTheme="minorHAnsi" w:cstheme="minorHAnsi"/>
          <w:sz w:val="20"/>
          <w:szCs w:val="20"/>
        </w:rPr>
        <w:t>Invited</w:t>
      </w:r>
      <w:r w:rsidR="001F10B4" w:rsidRPr="00D90935">
        <w:rPr>
          <w:rFonts w:asciiTheme="minorHAnsi" w:hAnsiTheme="minorHAnsi" w:cstheme="minorHAnsi"/>
          <w:sz w:val="20"/>
          <w:szCs w:val="20"/>
        </w:rPr>
        <w:t xml:space="preserve"> review article)</w:t>
      </w:r>
    </w:p>
    <w:p w14:paraId="3688356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440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Gold nanocages covered with thermally-responsive polymers for controlled release by high-intensity focused ultrasound</w:t>
      </w:r>
    </w:p>
    <w:p w14:paraId="227477A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Li, W.; Cai, X.; Kim, C.; Sun, G.; Zhang, Y.; Deng, R.; Yang, M.; Chen. J.; </w:t>
      </w:r>
      <w:proofErr w:type="spellStart"/>
      <w:r w:rsidRPr="00D90935">
        <w:rPr>
          <w:rFonts w:asciiTheme="minorHAnsi" w:hAnsiTheme="minorHAnsi" w:cstheme="minorHAnsi"/>
          <w:sz w:val="20"/>
          <w:szCs w:val="20"/>
        </w:rPr>
        <w:t>Achilefu</w:t>
      </w:r>
      <w:proofErr w:type="spellEnd"/>
      <w:r w:rsidRPr="00D90935">
        <w:rPr>
          <w:rFonts w:asciiTheme="minorHAnsi" w:hAnsiTheme="minorHAnsi" w:cstheme="minorHAnsi"/>
          <w:sz w:val="20"/>
          <w:szCs w:val="20"/>
        </w:rPr>
        <w:t>, S.; Wang, L. V. and Xia, Y. Nanoscale 2011, 3, 1724-1730.</w:t>
      </w:r>
    </w:p>
    <w:p w14:paraId="691EE8A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85" w:name="_Hlk99966004"/>
      <w:r w:rsidRPr="00D90935">
        <w:rPr>
          <w:rFonts w:asciiTheme="minorHAnsi" w:eastAsia="Batang" w:hAnsiTheme="minorHAnsi" w:cstheme="minorHAnsi"/>
          <w:sz w:val="20"/>
          <w:szCs w:val="20"/>
          <w:lang w:eastAsia="ko-KR"/>
        </w:rPr>
        <w:t>439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Controlling the morphology of rhodium nanocrystals by manipulating the growth kinetics with a syringe pump</w:t>
      </w:r>
    </w:p>
    <w:p w14:paraId="61CF53B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Zhang, H.; Li, W.; Jin, M.; Zeng, J.; Yu, T.; Yang, D. and Xia, Y. Nano Letters 2011, 11, 898-903. </w:t>
      </w:r>
    </w:p>
    <w:bookmarkEnd w:id="185"/>
    <w:p w14:paraId="69CB442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438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An enzyme-sensitive probe for photoacoustic imaging and fluorescence detection of protease activity</w:t>
      </w:r>
    </w:p>
    <w:p w14:paraId="36039B76" w14:textId="13BB99FA" w:rsidR="00547688" w:rsidRPr="00D90935" w:rsidRDefault="00674F93"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Xia, X.; Yang, M.; </w:t>
      </w:r>
      <w:proofErr w:type="spellStart"/>
      <w:r w:rsidRPr="00D90935">
        <w:rPr>
          <w:rFonts w:asciiTheme="minorHAnsi" w:hAnsiTheme="minorHAnsi" w:cstheme="minorHAnsi"/>
          <w:sz w:val="20"/>
          <w:szCs w:val="20"/>
        </w:rPr>
        <w:t>Ote</w:t>
      </w:r>
      <w:r w:rsidR="00547688" w:rsidRPr="00D90935">
        <w:rPr>
          <w:rFonts w:asciiTheme="minorHAnsi" w:hAnsiTheme="minorHAnsi" w:cstheme="minorHAnsi"/>
          <w:sz w:val="20"/>
          <w:szCs w:val="20"/>
        </w:rPr>
        <w:t>jen</w:t>
      </w:r>
      <w:proofErr w:type="spellEnd"/>
      <w:r w:rsidR="00547688" w:rsidRPr="00D90935">
        <w:rPr>
          <w:rFonts w:asciiTheme="minorHAnsi" w:hAnsiTheme="minorHAnsi" w:cstheme="minorHAnsi"/>
          <w:sz w:val="20"/>
          <w:szCs w:val="20"/>
        </w:rPr>
        <w:t>, L. K.; Zhang, Y.; Li, Q.; Chen. J. and Xia, Y. Nanoscale 2011, 3, 950-953</w:t>
      </w:r>
      <w:r w:rsidR="001F10B4" w:rsidRPr="00D90935">
        <w:rPr>
          <w:rFonts w:asciiTheme="minorHAnsi" w:hAnsiTheme="minorHAnsi" w:cstheme="minorHAnsi"/>
          <w:sz w:val="20"/>
          <w:szCs w:val="20"/>
        </w:rPr>
        <w:t>. (</w:t>
      </w:r>
      <w:r w:rsidR="00232D1A"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as a hot pap</w:t>
      </w:r>
      <w:r w:rsidR="001F10B4" w:rsidRPr="00D90935">
        <w:rPr>
          <w:rFonts w:asciiTheme="minorHAnsi" w:hAnsiTheme="minorHAnsi" w:cstheme="minorHAnsi"/>
          <w:sz w:val="20"/>
          <w:szCs w:val="20"/>
        </w:rPr>
        <w:t>er on the website of Nanoscale)</w:t>
      </w:r>
    </w:p>
    <w:p w14:paraId="436FD64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186" w:name="_Hlk99966042"/>
      <w:r w:rsidRPr="00D90935">
        <w:rPr>
          <w:rFonts w:asciiTheme="minorHAnsi" w:eastAsia="Batang" w:hAnsiTheme="minorHAnsi" w:cstheme="minorHAnsi"/>
          <w:sz w:val="20"/>
          <w:szCs w:val="20"/>
          <w:lang w:eastAsia="ko-KR"/>
        </w:rPr>
        <w:t>437</w:t>
      </w:r>
      <w:r w:rsidRPr="00D90935">
        <w:rPr>
          <w:rFonts w:asciiTheme="minorHAnsi" w:eastAsia="Batang" w:hAnsiTheme="minorHAnsi" w:cstheme="minorHAnsi"/>
          <w:sz w:val="20"/>
          <w:szCs w:val="20"/>
          <w:lang w:eastAsia="ko-KR"/>
        </w:rPr>
        <w:tab/>
        <w:t>Controlling the synthesis and assembly of silver nanostructures for plasmonic applications</w:t>
      </w:r>
    </w:p>
    <w:p w14:paraId="347C6EE2" w14:textId="65E7A294"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proofErr w:type="spellStart"/>
      <w:r w:rsidRPr="00D90935">
        <w:rPr>
          <w:rFonts w:asciiTheme="minorHAnsi" w:eastAsia="Batang" w:hAnsiTheme="minorHAnsi" w:cstheme="minorHAnsi"/>
          <w:sz w:val="20"/>
          <w:szCs w:val="20"/>
          <w:lang w:eastAsia="ko-KR"/>
        </w:rPr>
        <w:t>Rycenga</w:t>
      </w:r>
      <w:proofErr w:type="spellEnd"/>
      <w:r w:rsidRPr="00D90935">
        <w:rPr>
          <w:rFonts w:asciiTheme="minorHAnsi" w:eastAsia="Batang" w:hAnsiTheme="minorHAnsi" w:cstheme="minorHAnsi"/>
          <w:sz w:val="20"/>
          <w:szCs w:val="20"/>
          <w:lang w:eastAsia="ko-KR"/>
        </w:rPr>
        <w:t>, M.; Cobley, C. M.; Zeng, J.; Li, W.; Moran, C.; Zhang, Q.; Qin, D. and Xia, Y. Chemical Reviews 2011, 111, 3669-3712</w:t>
      </w:r>
      <w:r w:rsidR="001F10B4" w:rsidRPr="00D90935">
        <w:rPr>
          <w:rFonts w:asciiTheme="minorHAnsi" w:eastAsia="Batang" w:hAnsiTheme="minorHAnsi" w:cstheme="minorHAnsi"/>
          <w:sz w:val="20"/>
          <w:szCs w:val="20"/>
          <w:lang w:eastAsia="ko-KR"/>
        </w:rPr>
        <w:t>.</w:t>
      </w:r>
    </w:p>
    <w:bookmarkEnd w:id="186"/>
    <w:p w14:paraId="24B6AF1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436</w:t>
      </w:r>
      <w:r w:rsidRPr="00D90935">
        <w:rPr>
          <w:rFonts w:asciiTheme="minorHAnsi" w:eastAsia="Batang" w:hAnsiTheme="minorHAnsi" w:cstheme="minorHAnsi"/>
          <w:sz w:val="20"/>
          <w:szCs w:val="20"/>
          <w:lang w:eastAsia="ko-KR"/>
        </w:rPr>
        <w:tab/>
        <w:t>Chemical transformations of nanostructured materials</w:t>
      </w:r>
    </w:p>
    <w:p w14:paraId="0F66E649" w14:textId="1617FDE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Moon, G. D.; Ko, S.; Min, Y.; Zeng, J.; Xia, Y. and Jeong, U. Nano Today 2011, 6, 186-203</w:t>
      </w:r>
      <w:r w:rsidR="00322F25" w:rsidRPr="00D90935">
        <w:rPr>
          <w:rFonts w:asciiTheme="minorHAnsi" w:eastAsia="Batang" w:hAnsiTheme="minorHAnsi" w:cstheme="minorHAnsi"/>
          <w:sz w:val="20"/>
          <w:szCs w:val="20"/>
          <w:lang w:eastAsia="ko-KR"/>
        </w:rPr>
        <w:t>. (</w:t>
      </w:r>
      <w:r w:rsidR="00232D1A" w:rsidRPr="00D90935">
        <w:rPr>
          <w:rFonts w:asciiTheme="minorHAnsi" w:eastAsia="Batang" w:hAnsiTheme="minorHAnsi" w:cstheme="minorHAnsi"/>
          <w:sz w:val="20"/>
          <w:szCs w:val="20"/>
          <w:lang w:eastAsia="ko-KR"/>
        </w:rPr>
        <w:t>Invited</w:t>
      </w:r>
      <w:r w:rsidR="00322F25" w:rsidRPr="00D90935">
        <w:rPr>
          <w:rFonts w:asciiTheme="minorHAnsi" w:eastAsia="Batang" w:hAnsiTheme="minorHAnsi" w:cstheme="minorHAnsi"/>
          <w:sz w:val="20"/>
          <w:szCs w:val="20"/>
          <w:lang w:eastAsia="ko-KR"/>
        </w:rPr>
        <w:t xml:space="preserve"> review article)</w:t>
      </w:r>
    </w:p>
    <w:p w14:paraId="799D407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435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Discrete plasticity in sub-10-nanometer-sized gold crystals</w:t>
      </w:r>
    </w:p>
    <w:p w14:paraId="20BE9C5A" w14:textId="0959C4AA"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t>Zheng, H.; Cao, A.; Weinberger</w:t>
      </w:r>
      <w:r w:rsidR="00A719DC" w:rsidRPr="00D90935">
        <w:rPr>
          <w:rFonts w:asciiTheme="minorHAnsi" w:hAnsiTheme="minorHAnsi" w:cstheme="minorHAnsi"/>
          <w:sz w:val="20"/>
          <w:szCs w:val="20"/>
        </w:rPr>
        <w:t xml:space="preserve">, C. R.; Huang, J. Y.; Du, K.; </w:t>
      </w:r>
      <w:r w:rsidRPr="00D90935">
        <w:rPr>
          <w:rFonts w:asciiTheme="minorHAnsi" w:hAnsiTheme="minorHAnsi" w:cstheme="minorHAnsi"/>
          <w:sz w:val="20"/>
          <w:szCs w:val="20"/>
        </w:rPr>
        <w:t>Wang, J.; Ma, Y.; Xia, Y. and Mao, S. X. Nature Communications 2011, 1:144, DOI:10.1038/ncomms1149.</w:t>
      </w:r>
    </w:p>
    <w:p w14:paraId="4B80E610"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eastAsia="ko-KR"/>
        </w:rPr>
        <w:t>434</w:t>
      </w:r>
      <w:r w:rsidRPr="00D90935">
        <w:rPr>
          <w:rFonts w:asciiTheme="minorHAnsi" w:hAnsiTheme="minorHAnsi" w:cstheme="minorHAnsi"/>
          <w:sz w:val="20"/>
          <w:szCs w:val="20"/>
          <w:lang w:val="en-US" w:eastAsia="ko-KR"/>
        </w:rPr>
        <w:tab/>
      </w:r>
      <w:r w:rsidRPr="00D90935">
        <w:rPr>
          <w:rFonts w:asciiTheme="minorHAnsi" w:hAnsiTheme="minorHAnsi" w:cstheme="minorHAnsi"/>
          <w:sz w:val="20"/>
          <w:szCs w:val="20"/>
          <w:lang w:val="en-US"/>
        </w:rPr>
        <w:t>Strain-controlled release of molecules from arrayed microcapsules supported on an elastomer substrate</w:t>
      </w:r>
    </w:p>
    <w:p w14:paraId="2B06C496" w14:textId="535E4173"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t>Hyun, D. C.; Moon, G. D.; Park, C. J.; Kim, B. S.; Xia, Y. and Jeong, U. Angewandte Chemie International Edition</w:t>
      </w:r>
      <w:r w:rsidRPr="00D90935">
        <w:rPr>
          <w:rFonts w:asciiTheme="minorHAnsi" w:eastAsia="Batang" w:hAnsiTheme="minorHAnsi" w:cstheme="minorHAnsi"/>
          <w:sz w:val="20"/>
          <w:szCs w:val="20"/>
          <w:lang w:val="en-US" w:eastAsia="ko-KR"/>
        </w:rPr>
        <w:t xml:space="preserve"> 2011, 50, 50, 724-727</w:t>
      </w:r>
      <w:r w:rsidR="00322F25" w:rsidRPr="00D90935">
        <w:rPr>
          <w:rFonts w:asciiTheme="minorHAnsi" w:eastAsia="Batang" w:hAnsiTheme="minorHAnsi" w:cstheme="minorHAnsi"/>
          <w:sz w:val="20"/>
          <w:szCs w:val="20"/>
          <w:lang w:val="en-US" w:eastAsia="ko-KR"/>
        </w:rPr>
        <w:t>. (</w:t>
      </w:r>
      <w:r w:rsidR="00232D1A" w:rsidRPr="00D90935">
        <w:rPr>
          <w:rFonts w:asciiTheme="minorHAnsi" w:eastAsia="Batang" w:hAnsiTheme="minorHAnsi" w:cstheme="minorHAnsi"/>
          <w:sz w:val="20"/>
          <w:szCs w:val="20"/>
          <w:lang w:val="en-US" w:eastAsia="ko-KR"/>
        </w:rPr>
        <w:t>Featured</w:t>
      </w:r>
      <w:r w:rsidR="00322F25" w:rsidRPr="00D90935">
        <w:rPr>
          <w:rFonts w:asciiTheme="minorHAnsi" w:eastAsia="Batang" w:hAnsiTheme="minorHAnsi" w:cstheme="minorHAnsi"/>
          <w:sz w:val="20"/>
          <w:szCs w:val="20"/>
          <w:lang w:val="en-US" w:eastAsia="ko-KR"/>
        </w:rPr>
        <w:t xml:space="preserve"> on the inside cover)</w:t>
      </w:r>
    </w:p>
    <w:p w14:paraId="3DB080F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87" w:name="_Hlk99966089"/>
      <w:r w:rsidRPr="00D90935">
        <w:rPr>
          <w:rFonts w:asciiTheme="minorHAnsi" w:hAnsiTheme="minorHAnsi" w:cstheme="minorHAnsi"/>
          <w:sz w:val="20"/>
          <w:szCs w:val="20"/>
        </w:rPr>
        <w:t>433</w:t>
      </w:r>
      <w:r w:rsidRPr="00D90935">
        <w:rPr>
          <w:rFonts w:asciiTheme="minorHAnsi" w:hAnsiTheme="minorHAnsi" w:cstheme="minorHAnsi"/>
          <w:sz w:val="20"/>
          <w:szCs w:val="20"/>
        </w:rPr>
        <w:tab/>
        <w:t>Successive deposition of silver on silver nanoplates: Lateral vs. vertical growth</w:t>
      </w:r>
    </w:p>
    <w:p w14:paraId="3751433A" w14:textId="6201AF05"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Zeng, J.; Xia, X.;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Henneghan, P.; Li, Q. and Xia, Y. Angewandte Chemie International Edition</w:t>
      </w:r>
      <w:r w:rsidR="00547688" w:rsidRPr="00D90935">
        <w:rPr>
          <w:rFonts w:asciiTheme="minorHAnsi" w:eastAsia="Batang" w:hAnsiTheme="minorHAnsi" w:cstheme="minorHAnsi"/>
          <w:sz w:val="20"/>
          <w:szCs w:val="20"/>
          <w:lang w:eastAsia="ko-KR"/>
        </w:rPr>
        <w:t xml:space="preserve"> 2011, 50, 244-249</w:t>
      </w:r>
      <w:r w:rsidR="00322F25" w:rsidRPr="00D90935">
        <w:rPr>
          <w:rFonts w:asciiTheme="minorHAnsi" w:eastAsia="Batang" w:hAnsiTheme="minorHAnsi" w:cstheme="minorHAnsi"/>
          <w:sz w:val="20"/>
          <w:szCs w:val="20"/>
          <w:lang w:eastAsia="ko-KR"/>
        </w:rPr>
        <w:t>.</w:t>
      </w:r>
      <w:bookmarkEnd w:id="187"/>
      <w:r w:rsidR="00547688" w:rsidRPr="00D90935">
        <w:rPr>
          <w:rFonts w:asciiTheme="minorHAnsi" w:eastAsia="Batang" w:hAnsiTheme="minorHAnsi" w:cstheme="minorHAnsi"/>
          <w:sz w:val="20"/>
          <w:szCs w:val="20"/>
          <w:lang w:eastAsia="ko-KR"/>
        </w:rPr>
        <w:t xml:space="preserve"> (VIP</w:t>
      </w:r>
      <w:r w:rsidR="00322F25" w:rsidRPr="00D90935">
        <w:rPr>
          <w:rFonts w:asciiTheme="minorHAnsi" w:eastAsia="Batang" w:hAnsiTheme="minorHAnsi" w:cstheme="minorHAnsi"/>
          <w:sz w:val="20"/>
          <w:szCs w:val="20"/>
          <w:lang w:eastAsia="ko-KR"/>
        </w:rPr>
        <w:t xml:space="preserve"> paper, </w:t>
      </w:r>
      <w:r w:rsidR="00547688" w:rsidRPr="00D90935">
        <w:rPr>
          <w:rFonts w:asciiTheme="minorHAnsi" w:eastAsia="Batang" w:hAnsiTheme="minorHAnsi" w:cstheme="minorHAnsi"/>
          <w:sz w:val="20"/>
          <w:szCs w:val="20"/>
          <w:lang w:eastAsia="ko-KR"/>
        </w:rPr>
        <w:t>highlighted on the frontispieces and in an accompanying article published in the same journal, 2011, 50, 992-993).</w:t>
      </w:r>
    </w:p>
    <w:p w14:paraId="438CCF5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bookmarkStart w:id="188" w:name="_Hlk99966117"/>
      <w:r w:rsidRPr="00D90935">
        <w:rPr>
          <w:rFonts w:asciiTheme="minorHAnsi" w:hAnsiTheme="minorHAnsi" w:cstheme="minorHAnsi"/>
          <w:sz w:val="20"/>
          <w:szCs w:val="20"/>
          <w:lang w:eastAsia="ko-KR"/>
        </w:rPr>
        <w:t>432</w:t>
      </w:r>
      <w:r w:rsidRPr="00D90935">
        <w:rPr>
          <w:rFonts w:asciiTheme="minorHAnsi" w:hAnsiTheme="minorHAnsi" w:cstheme="minorHAnsi"/>
          <w:sz w:val="20"/>
          <w:szCs w:val="20"/>
          <w:lang w:eastAsia="ko-KR"/>
        </w:rPr>
        <w:tab/>
        <w:t>Metal nanocrystals with highly branched morphologies</w:t>
      </w:r>
    </w:p>
    <w:p w14:paraId="0BFA9965" w14:textId="36B6962D"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lang w:eastAsia="ko-KR"/>
        </w:rPr>
        <w:tab/>
        <w:t xml:space="preserve">Lim, B. and Xia, Y. </w:t>
      </w:r>
      <w:r w:rsidRPr="00D90935">
        <w:rPr>
          <w:rFonts w:asciiTheme="minorHAnsi" w:hAnsiTheme="minorHAnsi" w:cstheme="minorHAnsi"/>
          <w:sz w:val="20"/>
          <w:szCs w:val="20"/>
        </w:rPr>
        <w:t>Angewandte Chemie International Edition</w:t>
      </w:r>
      <w:r w:rsidRPr="00D90935">
        <w:rPr>
          <w:rFonts w:asciiTheme="minorHAnsi" w:eastAsia="Batang" w:hAnsiTheme="minorHAnsi" w:cstheme="minorHAnsi"/>
          <w:sz w:val="20"/>
          <w:szCs w:val="20"/>
          <w:lang w:eastAsia="ko-KR"/>
        </w:rPr>
        <w:t xml:space="preserve"> 2011, 50, 76-85</w:t>
      </w:r>
      <w:r w:rsidR="00322F25"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232D1A" w:rsidRPr="00D90935">
        <w:rPr>
          <w:rFonts w:asciiTheme="minorHAnsi" w:eastAsia="Batang" w:hAnsiTheme="minorHAnsi" w:cstheme="minorHAnsi"/>
          <w:sz w:val="20"/>
          <w:szCs w:val="20"/>
          <w:lang w:eastAsia="ko-KR"/>
        </w:rPr>
        <w:t>Invited</w:t>
      </w:r>
      <w:r w:rsidR="00322F25" w:rsidRPr="00D90935">
        <w:rPr>
          <w:rFonts w:asciiTheme="minorHAnsi" w:eastAsia="Batang" w:hAnsiTheme="minorHAnsi" w:cstheme="minorHAnsi"/>
          <w:sz w:val="20"/>
          <w:szCs w:val="20"/>
          <w:lang w:eastAsia="ko-KR"/>
        </w:rPr>
        <w:t xml:space="preserve"> mini review article)</w:t>
      </w:r>
    </w:p>
    <w:bookmarkEnd w:id="188"/>
    <w:p w14:paraId="27DB5CEF"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431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Gold nanostructures: A class of multifunctional materials for biomedical applications</w:t>
      </w:r>
    </w:p>
    <w:p w14:paraId="2588FADE" w14:textId="15AC1F08"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Cobley, C. M.; Chen, J.; Cho, E. C.; Wang, L. V. and Xia, Y. Chemical Society Reviews 2011, 40, 44-56</w:t>
      </w:r>
      <w:r w:rsidR="00687BAF" w:rsidRPr="00D90935">
        <w:rPr>
          <w:rFonts w:asciiTheme="minorHAnsi" w:eastAsia="Batang" w:hAnsiTheme="minorHAnsi" w:cstheme="minorHAnsi"/>
          <w:sz w:val="20"/>
          <w:szCs w:val="20"/>
          <w:lang w:eastAsia="ko-KR"/>
        </w:rPr>
        <w:t>.</w:t>
      </w:r>
    </w:p>
    <w:p w14:paraId="130CD96A"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eastAsia="Batang" w:hAnsiTheme="minorHAnsi" w:cstheme="minorHAnsi"/>
          <w:sz w:val="20"/>
          <w:szCs w:val="20"/>
          <w:lang w:val="en-US" w:eastAsia="ko-KR"/>
        </w:rPr>
        <w:t>430</w:t>
      </w:r>
      <w:r w:rsidRPr="00D90935">
        <w:rPr>
          <w:rFonts w:asciiTheme="minorHAnsi" w:eastAsia="Batang" w:hAnsiTheme="minorHAnsi" w:cstheme="minorHAnsi"/>
          <w:sz w:val="20"/>
          <w:szCs w:val="20"/>
          <w:lang w:val="en-US" w:eastAsia="ko-KR"/>
        </w:rPr>
        <w:tab/>
      </w:r>
      <w:r w:rsidRPr="00D90935">
        <w:rPr>
          <w:rFonts w:asciiTheme="minorHAnsi" w:hAnsiTheme="minorHAnsi" w:cstheme="minorHAnsi"/>
          <w:sz w:val="20"/>
          <w:szCs w:val="20"/>
          <w:lang w:val="en-US"/>
        </w:rPr>
        <w:t xml:space="preserve">Synthesis of Pd nanocrystals enclosed by {100} facets and with sizes &lt;10 nm for application in CO oxidation </w:t>
      </w:r>
    </w:p>
    <w:p w14:paraId="6EFD64E9" w14:textId="072F31DA" w:rsidR="00547688" w:rsidRPr="00D90935" w:rsidRDefault="00232D1A"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Jin, M.; Liu, H.; Zhang, H.; Xie, Z.; Liu, J. and Xia, Y. Nano Research 2011, 4, 83-91.</w:t>
      </w:r>
    </w:p>
    <w:p w14:paraId="0A1541B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 mechanistic study on the formation of silver nanoplates in the presence of silver seeds and citric acid or citrate ions</w:t>
      </w:r>
    </w:p>
    <w:p w14:paraId="6C8617A9"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Zeng, J.; Tao, J.; Li, W.; Grant, J.; Wang, P.; Zhu, Y. and Xia, Y. Chemistry: An Asian Journal, 2011, 6, 376-379.</w:t>
      </w:r>
    </w:p>
    <w:p w14:paraId="6F46B1F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428</w:t>
      </w:r>
      <w:r w:rsidRPr="00D90935">
        <w:rPr>
          <w:rFonts w:asciiTheme="minorHAnsi" w:eastAsia="Batang" w:hAnsiTheme="minorHAnsi" w:cstheme="minorHAnsi"/>
          <w:sz w:val="20"/>
          <w:szCs w:val="20"/>
          <w:lang w:eastAsia="ko-KR"/>
        </w:rPr>
        <w:tab/>
        <w:t>Ceramic nanofibers fabricated by electrospinning and their applications in catalysis, environmental science, and energy technology</w:t>
      </w:r>
    </w:p>
    <w:p w14:paraId="06264F70" w14:textId="7AE3016C"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Dai, Y.; Liu, W.; Formo, E.; Sun. Y. and Xia, Y. Polymers for Advanced Technologies, 2011, 22, 326-338</w:t>
      </w:r>
      <w:r w:rsidR="00322F25"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Invited</w:t>
      </w:r>
      <w:r w:rsidR="00322F25" w:rsidRPr="00D90935">
        <w:rPr>
          <w:rFonts w:asciiTheme="minorHAnsi" w:eastAsia="Batang" w:hAnsiTheme="minorHAnsi" w:cstheme="minorHAnsi"/>
          <w:sz w:val="20"/>
          <w:szCs w:val="20"/>
          <w:lang w:eastAsia="ko-KR"/>
        </w:rPr>
        <w:t xml:space="preserve"> review article)</w:t>
      </w:r>
    </w:p>
    <w:p w14:paraId="06C2352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Fiber-laser-based photoacoustic microscopy and melanoma cell detection</w:t>
      </w:r>
    </w:p>
    <w:p w14:paraId="637E259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Y.; Zhang, Y.; Hu, S.; Maslov, K. I.; Yang, L.; Xia, Y.; Liu, J. and Wang, L. V. Journal of Biomedical Optics 2011, 16, 011014-1-4.</w:t>
      </w:r>
    </w:p>
    <w:p w14:paraId="7974AE1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Nanofiber membranes with controllable microwells and structural cues and their use in forming cell microarrays and neuronal networks</w:t>
      </w:r>
    </w:p>
    <w:p w14:paraId="0C4807A5" w14:textId="1E28C529"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Xie, J.; Liu, W.; MacEwan, M. R.; Yeh, Y.-C.; Thomopoulos, S. and Xia, Y. Small 2011, 7, 293-297</w:t>
      </w:r>
      <w:r w:rsidR="00322F25" w:rsidRPr="00D90935">
        <w:rPr>
          <w:rFonts w:asciiTheme="minorHAnsi" w:hAnsiTheme="minorHAnsi" w:cstheme="minorHAnsi"/>
          <w:sz w:val="20"/>
          <w:szCs w:val="20"/>
        </w:rPr>
        <w:t>. (</w:t>
      </w:r>
      <w:r w:rsidR="00232D1A"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322F25"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cover).</w:t>
      </w:r>
    </w:p>
    <w:p w14:paraId="12455F68" w14:textId="77777777" w:rsidR="00547688" w:rsidRPr="00D90935" w:rsidRDefault="00547688" w:rsidP="00871C50">
      <w:pPr>
        <w:widowControl w:val="0"/>
        <w:tabs>
          <w:tab w:val="left" w:pos="540"/>
        </w:tabs>
        <w:adjustRightInd w:val="0"/>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2010</w:t>
      </w:r>
    </w:p>
    <w:p w14:paraId="18520BB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425</w:t>
      </w:r>
      <w:r w:rsidRPr="00D90935">
        <w:rPr>
          <w:rFonts w:asciiTheme="minorHAnsi" w:eastAsia="Batang" w:hAnsiTheme="minorHAnsi" w:cstheme="minorHAnsi"/>
          <w:sz w:val="20"/>
          <w:szCs w:val="20"/>
          <w:lang w:eastAsia="ko-KR"/>
        </w:rPr>
        <w:tab/>
        <w:t>Beyond the confines of templates</w:t>
      </w:r>
    </w:p>
    <w:p w14:paraId="1E97ADAB" w14:textId="65DC9A2C"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Xia, Y. and Lim, B. Nature 2010, 467, 923-924</w:t>
      </w:r>
      <w:r w:rsidR="0089762A"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232D1A" w:rsidRPr="00D90935">
        <w:rPr>
          <w:rFonts w:asciiTheme="minorHAnsi" w:eastAsia="Batang" w:hAnsiTheme="minorHAnsi" w:cstheme="minorHAnsi"/>
          <w:sz w:val="20"/>
          <w:szCs w:val="20"/>
          <w:lang w:eastAsia="ko-KR"/>
        </w:rPr>
        <w:t>Invited</w:t>
      </w:r>
      <w:r w:rsidRPr="00D90935">
        <w:rPr>
          <w:rFonts w:asciiTheme="minorHAnsi" w:eastAsia="Batang" w:hAnsiTheme="minorHAnsi" w:cstheme="minorHAnsi"/>
          <w:sz w:val="20"/>
          <w:szCs w:val="20"/>
          <w:lang w:eastAsia="ko-KR"/>
        </w:rPr>
        <w:t xml:space="preserve"> New</w:t>
      </w:r>
      <w:r w:rsidR="0089762A" w:rsidRPr="00D90935">
        <w:rPr>
          <w:rFonts w:asciiTheme="minorHAnsi" w:eastAsia="Batang" w:hAnsiTheme="minorHAnsi" w:cstheme="minorHAnsi"/>
          <w:sz w:val="20"/>
          <w:szCs w:val="20"/>
          <w:lang w:eastAsia="ko-KR"/>
        </w:rPr>
        <w:t>s &amp; Views article)</w:t>
      </w:r>
    </w:p>
    <w:p w14:paraId="3BEE323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Three-dimensional scaffolds for tissue engineering: The importance of uniformity in pore size and structure</w:t>
      </w:r>
    </w:p>
    <w:p w14:paraId="3C09518E"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lastRenderedPageBreak/>
        <w:tab/>
        <w:t>Choi, S.-W.; Zhang, Y. and Xia, Y. Langmuir 2010, 26, 19001-19006.</w:t>
      </w:r>
    </w:p>
    <w:p w14:paraId="4C8A8BC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423</w:t>
      </w:r>
      <w:r w:rsidRPr="00D90935">
        <w:rPr>
          <w:rFonts w:asciiTheme="minorHAnsi" w:eastAsia="Batang" w:hAnsiTheme="minorHAnsi" w:cstheme="minorHAnsi"/>
          <w:sz w:val="20"/>
          <w:szCs w:val="20"/>
          <w:lang w:eastAsia="ko-KR"/>
        </w:rPr>
        <w:tab/>
        <w:t>Inorganic nanoparticle-based contrast agents for molecular imaging</w:t>
      </w:r>
    </w:p>
    <w:p w14:paraId="7A2221CB" w14:textId="154AA066"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Cho, E. C.; Glaus, C.; Chen, J.; Welch, M. J. and Xia, Y. Trends in Molecular Medicine 2010, 16, 561-573</w:t>
      </w:r>
      <w:r w:rsidR="0089762A" w:rsidRPr="00D90935">
        <w:rPr>
          <w:rFonts w:asciiTheme="minorHAnsi" w:eastAsia="Batang" w:hAnsiTheme="minorHAnsi" w:cstheme="minorHAnsi"/>
          <w:sz w:val="20"/>
          <w:szCs w:val="20"/>
          <w:lang w:eastAsia="ko-KR"/>
        </w:rPr>
        <w:t>. (</w:t>
      </w:r>
      <w:r w:rsidR="00232D1A" w:rsidRPr="00D90935">
        <w:rPr>
          <w:rFonts w:asciiTheme="minorHAnsi" w:eastAsia="Batang" w:hAnsiTheme="minorHAnsi" w:cstheme="minorHAnsi"/>
          <w:sz w:val="20"/>
          <w:szCs w:val="20"/>
          <w:lang w:eastAsia="ko-KR"/>
        </w:rPr>
        <w:t>Invited</w:t>
      </w:r>
      <w:r w:rsidR="0089762A" w:rsidRPr="00D90935">
        <w:rPr>
          <w:rFonts w:asciiTheme="minorHAnsi" w:eastAsia="Batang" w:hAnsiTheme="minorHAnsi" w:cstheme="minorHAnsi"/>
          <w:sz w:val="20"/>
          <w:szCs w:val="20"/>
          <w:lang w:eastAsia="ko-KR"/>
        </w:rPr>
        <w:t xml:space="preserve"> review article)</w:t>
      </w:r>
    </w:p>
    <w:p w14:paraId="0A775F4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422</w:t>
      </w:r>
      <w:r w:rsidRPr="00D90935">
        <w:rPr>
          <w:rFonts w:asciiTheme="minorHAnsi" w:eastAsia="Batang" w:hAnsiTheme="minorHAnsi" w:cstheme="minorHAnsi"/>
          <w:sz w:val="20"/>
          <w:szCs w:val="20"/>
          <w:lang w:eastAsia="ko-KR"/>
        </w:rPr>
        <w:tab/>
      </w:r>
      <w:proofErr w:type="spellStart"/>
      <w:r w:rsidRPr="00D90935">
        <w:rPr>
          <w:rFonts w:asciiTheme="minorHAnsi" w:hAnsiTheme="minorHAnsi" w:cstheme="minorHAnsi"/>
          <w:sz w:val="20"/>
          <w:szCs w:val="20"/>
        </w:rPr>
        <w:t>Au@Ag</w:t>
      </w:r>
      <w:proofErr w:type="spellEnd"/>
      <w:r w:rsidRPr="00D90935">
        <w:rPr>
          <w:rFonts w:asciiTheme="minorHAnsi" w:hAnsiTheme="minorHAnsi" w:cstheme="minorHAnsi"/>
          <w:sz w:val="20"/>
          <w:szCs w:val="20"/>
        </w:rPr>
        <w:t xml:space="preserve"> core-shell nanocubes with finely tuned and well-controlled sizes, shell thicknesses, and optical properties</w:t>
      </w:r>
    </w:p>
    <w:p w14:paraId="208F34C9"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Ma, Y.; Li, W.; Cho, E. C.; Li, Z.; Yu, T.; Zeng, J.; Xie, Z. and Xia, Y. ACS Nano 2010, 4, 6725-6734.</w:t>
      </w:r>
    </w:p>
    <w:p w14:paraId="30E8BE8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421</w:t>
      </w:r>
      <w:r w:rsidRPr="00D90935">
        <w:rPr>
          <w:rFonts w:asciiTheme="minorHAnsi" w:eastAsia="Batang" w:hAnsiTheme="minorHAnsi" w:cstheme="minorHAnsi"/>
          <w:sz w:val="20"/>
          <w:szCs w:val="20"/>
          <w:lang w:eastAsia="ko-KR"/>
        </w:rPr>
        <w:tab/>
        <w:t>Shaping a bright future for platinum-based alloy nanocatalysts</w:t>
      </w:r>
    </w:p>
    <w:p w14:paraId="6BE189F8" w14:textId="3F4FED1A"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Lim, B.; Yu, T. and Xia, Y. </w:t>
      </w:r>
      <w:r w:rsidR="00547688" w:rsidRPr="00D90935">
        <w:rPr>
          <w:rFonts w:asciiTheme="minorHAnsi" w:hAnsiTheme="minorHAnsi" w:cstheme="minorHAnsi"/>
          <w:sz w:val="20"/>
          <w:szCs w:val="20"/>
        </w:rPr>
        <w:t>Angewandte Chemie International Edition</w:t>
      </w:r>
      <w:r w:rsidR="00547688" w:rsidRPr="00D90935">
        <w:rPr>
          <w:rFonts w:asciiTheme="minorHAnsi" w:eastAsia="Batang" w:hAnsiTheme="minorHAnsi" w:cstheme="minorHAnsi"/>
          <w:sz w:val="20"/>
          <w:szCs w:val="20"/>
          <w:lang w:eastAsia="ko-KR"/>
        </w:rPr>
        <w:t xml:space="preserve"> 2010, 49, 9819-9820</w:t>
      </w:r>
      <w:r w:rsidR="0089762A"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Invited</w:t>
      </w:r>
      <w:r w:rsidR="0089762A" w:rsidRPr="00D90935">
        <w:rPr>
          <w:rFonts w:asciiTheme="minorHAnsi" w:eastAsia="Batang" w:hAnsiTheme="minorHAnsi" w:cstheme="minorHAnsi"/>
          <w:sz w:val="20"/>
          <w:szCs w:val="20"/>
          <w:lang w:eastAsia="ko-KR"/>
        </w:rPr>
        <w:t xml:space="preserve"> highlight article)</w:t>
      </w:r>
    </w:p>
    <w:p w14:paraId="4676DBE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420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Nanocrystal-based time-temperature indicators</w:t>
      </w:r>
    </w:p>
    <w:p w14:paraId="58DE89C7" w14:textId="781E903B"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Zeng, J.; Roberts, S. and Xia, Y. </w:t>
      </w:r>
      <w:r w:rsidRPr="00D90935">
        <w:rPr>
          <w:rFonts w:asciiTheme="minorHAnsi" w:hAnsiTheme="minorHAnsi" w:cstheme="minorHAnsi"/>
          <w:sz w:val="20"/>
          <w:szCs w:val="20"/>
          <w:lang w:eastAsia="zh-CN"/>
        </w:rPr>
        <w:t>Chemistry: A European Journal</w:t>
      </w:r>
      <w:r w:rsidRPr="00D90935">
        <w:rPr>
          <w:rFonts w:asciiTheme="minorHAnsi" w:hAnsiTheme="minorHAnsi" w:cstheme="minorHAnsi"/>
          <w:i/>
          <w:sz w:val="20"/>
          <w:szCs w:val="20"/>
          <w:lang w:eastAsia="zh-CN"/>
        </w:rPr>
        <w:t xml:space="preserve"> </w:t>
      </w:r>
      <w:r w:rsidRPr="00D90935">
        <w:rPr>
          <w:rFonts w:asciiTheme="minorHAnsi" w:hAnsiTheme="minorHAnsi" w:cstheme="minorHAnsi"/>
          <w:sz w:val="20"/>
          <w:szCs w:val="20"/>
          <w:lang w:eastAsia="zh-CN"/>
        </w:rPr>
        <w:t>2010, 16, 12559-12563</w:t>
      </w:r>
      <w:r w:rsidR="0089762A" w:rsidRPr="00D90935">
        <w:rPr>
          <w:rFonts w:asciiTheme="minorHAnsi" w:hAnsiTheme="minorHAnsi" w:cstheme="minorHAnsi"/>
          <w:sz w:val="20"/>
          <w:szCs w:val="20"/>
          <w:lang w:eastAsia="zh-CN"/>
        </w:rPr>
        <w:t>.</w:t>
      </w:r>
      <w:r w:rsidR="0089762A" w:rsidRPr="00D90935">
        <w:rPr>
          <w:rFonts w:asciiTheme="minorHAnsi" w:eastAsia="Batang" w:hAnsiTheme="minorHAnsi" w:cstheme="minorHAnsi"/>
          <w:sz w:val="20"/>
          <w:szCs w:val="20"/>
          <w:lang w:eastAsia="ko-KR"/>
        </w:rPr>
        <w:t xml:space="preserve"> (</w:t>
      </w:r>
      <w:r w:rsidR="00232D1A" w:rsidRPr="00D90935">
        <w:rPr>
          <w:rFonts w:asciiTheme="minorHAnsi" w:eastAsia="Batang" w:hAnsiTheme="minorHAnsi" w:cstheme="minorHAnsi"/>
          <w:sz w:val="20"/>
          <w:szCs w:val="20"/>
          <w:lang w:eastAsia="ko-KR"/>
        </w:rPr>
        <w:t>Highlighted</w:t>
      </w:r>
      <w:r w:rsidRPr="00D90935">
        <w:rPr>
          <w:rFonts w:asciiTheme="minorHAnsi" w:eastAsia="Batang" w:hAnsiTheme="minorHAnsi" w:cstheme="minorHAnsi"/>
          <w:sz w:val="20"/>
          <w:szCs w:val="20"/>
          <w:lang w:eastAsia="ko-KR"/>
        </w:rPr>
        <w:t xml:space="preserve"> on the </w:t>
      </w:r>
      <w:r w:rsidR="0089762A" w:rsidRPr="00D90935">
        <w:rPr>
          <w:rFonts w:asciiTheme="minorHAnsi" w:eastAsia="Batang" w:hAnsiTheme="minorHAnsi" w:cstheme="minorHAnsi"/>
          <w:sz w:val="20"/>
          <w:szCs w:val="20"/>
          <w:lang w:eastAsia="ko-KR"/>
        </w:rPr>
        <w:t>front cover)</w:t>
      </w:r>
    </w:p>
    <w:p w14:paraId="6C5869DD" w14:textId="77777777" w:rsidR="00547688" w:rsidRPr="00D90935" w:rsidRDefault="00547688" w:rsidP="00871C50">
      <w:pPr>
        <w:widowControl w:val="0"/>
        <w:tabs>
          <w:tab w:val="left" w:pos="540"/>
        </w:tabs>
        <w:autoSpaceDE/>
        <w:autoSpaceDN/>
        <w:ind w:left="540" w:hanging="540"/>
        <w:rPr>
          <w:rFonts w:asciiTheme="minorHAnsi" w:hAnsiTheme="minorHAnsi" w:cstheme="minorHAnsi"/>
          <w:sz w:val="20"/>
          <w:szCs w:val="20"/>
        </w:rPr>
      </w:pPr>
      <w:r w:rsidRPr="00D90935">
        <w:rPr>
          <w:rFonts w:asciiTheme="minorHAnsi" w:hAnsiTheme="minorHAnsi" w:cstheme="minorHAnsi"/>
          <w:sz w:val="20"/>
          <w:szCs w:val="20"/>
        </w:rPr>
        <w:t>419</w:t>
      </w:r>
      <w:r w:rsidRPr="00D90935">
        <w:rPr>
          <w:rFonts w:asciiTheme="minorHAnsi" w:hAnsiTheme="minorHAnsi" w:cstheme="minorHAnsi"/>
          <w:sz w:val="20"/>
          <w:szCs w:val="20"/>
        </w:rPr>
        <w:tab/>
        <w:t xml:space="preserve">Facile </w:t>
      </w:r>
      <w:r w:rsidRPr="00D90935">
        <w:rPr>
          <w:rFonts w:asciiTheme="minorHAnsi" w:hAnsiTheme="minorHAnsi" w:cstheme="minorHAnsi"/>
          <w:sz w:val="20"/>
          <w:szCs w:val="20"/>
          <w:lang w:eastAsia="zh-CN"/>
        </w:rPr>
        <w:t>s</w:t>
      </w:r>
      <w:r w:rsidRPr="00D90935">
        <w:rPr>
          <w:rFonts w:asciiTheme="minorHAnsi" w:hAnsiTheme="minorHAnsi" w:cstheme="minorHAnsi"/>
          <w:sz w:val="20"/>
          <w:szCs w:val="20"/>
        </w:rPr>
        <w:t xml:space="preserve">ynthesis of Ag </w:t>
      </w:r>
      <w:r w:rsidRPr="00D90935">
        <w:rPr>
          <w:rFonts w:asciiTheme="minorHAnsi" w:hAnsiTheme="minorHAnsi" w:cstheme="minorHAnsi"/>
          <w:sz w:val="20"/>
          <w:szCs w:val="20"/>
          <w:lang w:eastAsia="zh-CN"/>
        </w:rPr>
        <w:t>n</w:t>
      </w:r>
      <w:r w:rsidRPr="00D90935">
        <w:rPr>
          <w:rFonts w:asciiTheme="minorHAnsi" w:hAnsiTheme="minorHAnsi" w:cstheme="minorHAnsi"/>
          <w:sz w:val="20"/>
          <w:szCs w:val="20"/>
        </w:rPr>
        <w:t xml:space="preserve">anocubes of 30 to 70 nm in </w:t>
      </w:r>
      <w:r w:rsidRPr="00D90935">
        <w:rPr>
          <w:rFonts w:asciiTheme="minorHAnsi" w:hAnsiTheme="minorHAnsi" w:cstheme="minorHAnsi"/>
          <w:sz w:val="20"/>
          <w:szCs w:val="20"/>
          <w:lang w:eastAsia="zh-CN"/>
        </w:rPr>
        <w:t>e</w:t>
      </w:r>
      <w:r w:rsidRPr="00D90935">
        <w:rPr>
          <w:rFonts w:asciiTheme="minorHAnsi" w:hAnsiTheme="minorHAnsi" w:cstheme="minorHAnsi"/>
          <w:sz w:val="20"/>
          <w:szCs w:val="20"/>
        </w:rPr>
        <w:t xml:space="preserve">dge </w:t>
      </w:r>
      <w:r w:rsidRPr="00D90935">
        <w:rPr>
          <w:rFonts w:asciiTheme="minorHAnsi" w:hAnsiTheme="minorHAnsi" w:cstheme="minorHAnsi"/>
          <w:sz w:val="20"/>
          <w:szCs w:val="20"/>
          <w:lang w:eastAsia="zh-CN"/>
        </w:rPr>
        <w:t>l</w:t>
      </w:r>
      <w:r w:rsidRPr="00D90935">
        <w:rPr>
          <w:rFonts w:asciiTheme="minorHAnsi" w:hAnsiTheme="minorHAnsi" w:cstheme="minorHAnsi"/>
          <w:sz w:val="20"/>
          <w:szCs w:val="20"/>
        </w:rPr>
        <w:t>ength with CF</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 xml:space="preserve">COOAg as a </w:t>
      </w:r>
      <w:r w:rsidRPr="00D90935">
        <w:rPr>
          <w:rFonts w:asciiTheme="minorHAnsi" w:hAnsiTheme="minorHAnsi" w:cstheme="minorHAnsi"/>
          <w:sz w:val="20"/>
          <w:szCs w:val="20"/>
          <w:lang w:eastAsia="zh-CN"/>
        </w:rPr>
        <w:t>p</w:t>
      </w:r>
      <w:r w:rsidRPr="00D90935">
        <w:rPr>
          <w:rFonts w:asciiTheme="minorHAnsi" w:hAnsiTheme="minorHAnsi" w:cstheme="minorHAnsi"/>
          <w:sz w:val="20"/>
          <w:szCs w:val="20"/>
        </w:rPr>
        <w:t xml:space="preserve">recursor </w:t>
      </w:r>
    </w:p>
    <w:p w14:paraId="16E22392" w14:textId="47901CD9" w:rsidR="00547688" w:rsidRPr="00D90935" w:rsidRDefault="00232D1A"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Zhang</w:t>
      </w:r>
      <w:r w:rsidR="00547688" w:rsidRPr="00D90935">
        <w:rPr>
          <w:rFonts w:asciiTheme="minorHAnsi" w:hAnsiTheme="minorHAnsi" w:cstheme="minorHAnsi"/>
          <w:sz w:val="20"/>
          <w:szCs w:val="20"/>
          <w:lang w:eastAsia="zh-CN"/>
        </w:rPr>
        <w:t>, Q.;</w:t>
      </w:r>
      <w:r w:rsidR="00547688" w:rsidRPr="00D90935">
        <w:rPr>
          <w:rFonts w:asciiTheme="minorHAnsi" w:hAnsiTheme="minorHAnsi" w:cstheme="minorHAnsi"/>
          <w:sz w:val="20"/>
          <w:szCs w:val="20"/>
        </w:rPr>
        <w:t xml:space="preserve"> Li</w:t>
      </w:r>
      <w:r w:rsidR="00547688" w:rsidRPr="00D90935">
        <w:rPr>
          <w:rFonts w:asciiTheme="minorHAnsi" w:hAnsiTheme="minorHAnsi" w:cstheme="minorHAnsi"/>
          <w:sz w:val="20"/>
          <w:szCs w:val="20"/>
          <w:lang w:eastAsia="zh-CN"/>
        </w:rPr>
        <w:t>, W.;</w:t>
      </w:r>
      <w:r w:rsidR="00547688" w:rsidRPr="00D90935">
        <w:rPr>
          <w:rFonts w:asciiTheme="minorHAnsi" w:hAnsiTheme="minorHAnsi" w:cstheme="minorHAnsi"/>
          <w:sz w:val="20"/>
          <w:szCs w:val="20"/>
        </w:rPr>
        <w:t xml:space="preserve"> Wen</w:t>
      </w:r>
      <w:r w:rsidR="00547688" w:rsidRPr="00D90935">
        <w:rPr>
          <w:rFonts w:asciiTheme="minorHAnsi" w:hAnsiTheme="minorHAnsi" w:cstheme="minorHAnsi"/>
          <w:sz w:val="20"/>
          <w:szCs w:val="20"/>
          <w:lang w:eastAsia="zh-CN"/>
        </w:rPr>
        <w:t>, L.-P.;</w:t>
      </w:r>
      <w:r w:rsidR="00547688" w:rsidRPr="00D90935">
        <w:rPr>
          <w:rFonts w:asciiTheme="minorHAnsi" w:hAnsiTheme="minorHAnsi" w:cstheme="minorHAnsi"/>
          <w:sz w:val="20"/>
          <w:szCs w:val="20"/>
        </w:rPr>
        <w:t xml:space="preserve"> Chen,</w:t>
      </w:r>
      <w:r w:rsidR="00547688" w:rsidRPr="00D90935">
        <w:rPr>
          <w:rFonts w:asciiTheme="minorHAnsi" w:hAnsiTheme="minorHAnsi" w:cstheme="minorHAnsi"/>
          <w:sz w:val="20"/>
          <w:szCs w:val="20"/>
          <w:lang w:eastAsia="zh-CN"/>
        </w:rPr>
        <w:t xml:space="preserve"> J.;</w:t>
      </w:r>
      <w:r w:rsidR="00547688" w:rsidRPr="00D90935">
        <w:rPr>
          <w:rFonts w:asciiTheme="minorHAnsi" w:hAnsiTheme="minorHAnsi" w:cstheme="minorHAnsi"/>
          <w:sz w:val="20"/>
          <w:szCs w:val="20"/>
        </w:rPr>
        <w:t xml:space="preserve"> and Xi</w:t>
      </w:r>
      <w:r w:rsidR="00547688" w:rsidRPr="00D90935">
        <w:rPr>
          <w:rFonts w:asciiTheme="minorHAnsi" w:hAnsiTheme="minorHAnsi" w:cstheme="minorHAnsi"/>
          <w:sz w:val="20"/>
          <w:szCs w:val="20"/>
          <w:lang w:eastAsia="zh-CN"/>
        </w:rPr>
        <w:t>a, Y. Chemistry: A European Journal</w:t>
      </w:r>
      <w:r w:rsidR="00547688" w:rsidRPr="00D90935">
        <w:rPr>
          <w:rFonts w:asciiTheme="minorHAnsi" w:hAnsiTheme="minorHAnsi" w:cstheme="minorHAnsi"/>
          <w:i/>
          <w:sz w:val="20"/>
          <w:szCs w:val="20"/>
          <w:lang w:eastAsia="zh-CN"/>
        </w:rPr>
        <w:t xml:space="preserve"> </w:t>
      </w:r>
      <w:r w:rsidR="00547688" w:rsidRPr="00D90935">
        <w:rPr>
          <w:rFonts w:asciiTheme="minorHAnsi" w:hAnsiTheme="minorHAnsi" w:cstheme="minorHAnsi"/>
          <w:sz w:val="20"/>
          <w:szCs w:val="20"/>
          <w:lang w:eastAsia="zh-CN"/>
        </w:rPr>
        <w:t>2010, 16, 10234-10239.</w:t>
      </w:r>
    </w:p>
    <w:p w14:paraId="7C7B5B3F"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lang w:eastAsia="ko-KR"/>
        </w:rPr>
        <w:t>418</w:t>
      </w:r>
      <w:r w:rsidRPr="00D90935">
        <w:rPr>
          <w:rFonts w:asciiTheme="minorHAnsi" w:hAnsiTheme="minorHAnsi" w:cstheme="minorHAnsi"/>
          <w:sz w:val="20"/>
          <w:szCs w:val="20"/>
          <w:lang w:eastAsia="ko-KR"/>
        </w:rPr>
        <w:tab/>
      </w:r>
      <w:r w:rsidRPr="00D90935">
        <w:rPr>
          <w:rFonts w:asciiTheme="minorHAnsi" w:hAnsiTheme="minorHAnsi" w:cstheme="minorHAnsi"/>
          <w:sz w:val="20"/>
          <w:szCs w:val="20"/>
        </w:rPr>
        <w:t>A sinter-resistant catalytic system based on Pt nanoparticles supported on TiO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nanofibers and covered by porous silica</w:t>
      </w:r>
    </w:p>
    <w:p w14:paraId="23687D78" w14:textId="5AD8A5CF"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Dai, Y.; Lim, B.; Yang, Y.; Cobley, C. M.; Cho, E. C.; Li, W.; Grayson, B.; Fanson, P. T.; Campbell, C. T. and Xia, Y. Angewandte Chemie International Edition</w:t>
      </w:r>
      <w:r w:rsidRPr="00D90935">
        <w:rPr>
          <w:rFonts w:asciiTheme="minorHAnsi" w:eastAsia="Batang" w:hAnsiTheme="minorHAnsi" w:cstheme="minorHAnsi"/>
          <w:sz w:val="20"/>
          <w:szCs w:val="20"/>
          <w:lang w:eastAsia="ko-KR"/>
        </w:rPr>
        <w:t xml:space="preserve"> 2010, 49, 8165-8168 </w:t>
      </w:r>
      <w:r w:rsidR="0089762A"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(VIP</w:t>
      </w:r>
      <w:r w:rsidR="0089762A" w:rsidRPr="00D90935">
        <w:rPr>
          <w:rFonts w:asciiTheme="minorHAnsi" w:eastAsia="Batang" w:hAnsiTheme="minorHAnsi" w:cstheme="minorHAnsi"/>
          <w:sz w:val="20"/>
          <w:szCs w:val="20"/>
          <w:lang w:eastAsia="ko-KR"/>
        </w:rPr>
        <w:t xml:space="preserve"> paper</w:t>
      </w:r>
      <w:r w:rsidRPr="00D90935">
        <w:rPr>
          <w:rFonts w:asciiTheme="minorHAnsi" w:eastAsia="Batang" w:hAnsiTheme="minorHAnsi" w:cstheme="minorHAnsi"/>
          <w:sz w:val="20"/>
          <w:szCs w:val="20"/>
          <w:lang w:eastAsia="ko-KR"/>
        </w:rPr>
        <w:t xml:space="preserve">, </w:t>
      </w:r>
      <w:r w:rsidRPr="00D90935">
        <w:rPr>
          <w:rFonts w:asciiTheme="minorHAnsi" w:hAnsiTheme="minorHAnsi" w:cstheme="minorHAnsi"/>
          <w:sz w:val="20"/>
          <w:szCs w:val="20"/>
        </w:rPr>
        <w:t xml:space="preserve">featured in a press release article posted on the </w:t>
      </w:r>
      <w:proofErr w:type="spellStart"/>
      <w:r w:rsidRPr="00D90935">
        <w:rPr>
          <w:rFonts w:asciiTheme="minorHAnsi" w:hAnsiTheme="minorHAnsi" w:cstheme="minorHAnsi"/>
          <w:sz w:val="20"/>
          <w:szCs w:val="20"/>
        </w:rPr>
        <w:t>WUSTL</w:t>
      </w:r>
      <w:proofErr w:type="spellEnd"/>
      <w:r w:rsidRPr="00D90935">
        <w:rPr>
          <w:rFonts w:asciiTheme="minorHAnsi" w:hAnsiTheme="minorHAnsi" w:cstheme="minorHAnsi"/>
          <w:sz w:val="20"/>
          <w:szCs w:val="20"/>
        </w:rPr>
        <w:t xml:space="preserve"> website, with a title of “New technology promises better catalytic converter”, and covered by many other media</w:t>
      </w:r>
      <w:r w:rsidRPr="00D90935">
        <w:rPr>
          <w:rFonts w:asciiTheme="minorHAnsi" w:eastAsia="Batang" w:hAnsiTheme="minorHAnsi" w:cstheme="minorHAnsi"/>
          <w:sz w:val="20"/>
          <w:szCs w:val="20"/>
          <w:lang w:eastAsia="ko-KR"/>
        </w:rPr>
        <w:t>).</w:t>
      </w:r>
    </w:p>
    <w:p w14:paraId="7AA2288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417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Aqueous-phase synthesis of Pt/CeO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hybrid nanostructures and their catalytic properties</w:t>
      </w:r>
    </w:p>
    <w:p w14:paraId="39FA9FC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Yu, T.; Zeng, J.; Lim, B. and Xia, Y. Advanced Materials 2010, 22, 5188-5192.</w:t>
      </w:r>
    </w:p>
    <w:p w14:paraId="5ECFBD1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416</w:t>
      </w:r>
      <w:r w:rsidRPr="00D90935">
        <w:rPr>
          <w:rFonts w:asciiTheme="minorHAnsi" w:eastAsia="Batang" w:hAnsiTheme="minorHAnsi" w:cstheme="minorHAnsi"/>
          <w:sz w:val="20"/>
          <w:szCs w:val="20"/>
          <w:lang w:eastAsia="ko-KR"/>
        </w:rPr>
        <w:tab/>
        <w:t>A temperature-sensitive drug release system based on phase-change materials</w:t>
      </w:r>
    </w:p>
    <w:p w14:paraId="6296704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Choi, S. W.; Zhang, Y. and Xia, Y. </w:t>
      </w:r>
      <w:r w:rsidRPr="00D90935">
        <w:rPr>
          <w:rFonts w:asciiTheme="minorHAnsi" w:hAnsiTheme="minorHAnsi" w:cstheme="minorHAnsi"/>
          <w:sz w:val="20"/>
          <w:szCs w:val="20"/>
        </w:rPr>
        <w:t>Angewandte Chemie International Edition</w:t>
      </w:r>
      <w:r w:rsidRPr="00D90935">
        <w:rPr>
          <w:rFonts w:asciiTheme="minorHAnsi" w:eastAsia="Batang" w:hAnsiTheme="minorHAnsi" w:cstheme="minorHAnsi"/>
          <w:sz w:val="20"/>
          <w:szCs w:val="20"/>
          <w:lang w:eastAsia="ko-KR"/>
        </w:rPr>
        <w:t xml:space="preserve"> 2010, 49, 7904-7908.</w:t>
      </w:r>
    </w:p>
    <w:p w14:paraId="405F1C5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415</w:t>
      </w:r>
      <w:r w:rsidRPr="00D90935">
        <w:rPr>
          <w:rFonts w:asciiTheme="minorHAnsi" w:eastAsia="Batang" w:hAnsiTheme="minorHAnsi" w:cstheme="minorHAnsi"/>
          <w:sz w:val="20"/>
          <w:szCs w:val="20"/>
          <w:lang w:eastAsia="ko-KR"/>
        </w:rPr>
        <w:tab/>
      </w:r>
      <w:bookmarkStart w:id="189" w:name="_Hlk58487999"/>
      <w:r w:rsidRPr="00D90935">
        <w:rPr>
          <w:rFonts w:asciiTheme="minorHAnsi" w:hAnsiTheme="minorHAnsi" w:cstheme="minorHAnsi"/>
          <w:sz w:val="20"/>
          <w:szCs w:val="20"/>
        </w:rPr>
        <w:t>Radially aligned, electrospun nanofibers as dural substitutes for wound closure and tissue regeneration applications</w:t>
      </w:r>
    </w:p>
    <w:p w14:paraId="1BCF957E" w14:textId="63B02A94"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Xie, J.; MacEwan, M. R.; Ray, W. Z.; Liu, W.; Siewe, D. Y. and Xia, Y. ACS Nano 2010, 4, 5027-5036</w:t>
      </w:r>
      <w:bookmarkEnd w:id="189"/>
      <w:r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F</w:t>
      </w:r>
      <w:r w:rsidR="00547688" w:rsidRPr="00D90935">
        <w:rPr>
          <w:rFonts w:asciiTheme="minorHAnsi" w:hAnsiTheme="minorHAnsi" w:cstheme="minorHAnsi"/>
          <w:sz w:val="20"/>
          <w:szCs w:val="20"/>
        </w:rPr>
        <w:t xml:space="preserve">eatured on the </w:t>
      </w:r>
      <w:r w:rsidR="00AF45E0" w:rsidRPr="00D90935">
        <w:rPr>
          <w:rFonts w:asciiTheme="minorHAnsi" w:hAnsiTheme="minorHAnsi" w:cstheme="minorHAnsi"/>
          <w:sz w:val="20"/>
          <w:szCs w:val="20"/>
        </w:rPr>
        <w:t xml:space="preserve">front </w:t>
      </w:r>
      <w:r w:rsidR="00547688" w:rsidRPr="00D90935">
        <w:rPr>
          <w:rFonts w:asciiTheme="minorHAnsi" w:hAnsiTheme="minorHAnsi" w:cstheme="minorHAnsi"/>
          <w:sz w:val="20"/>
          <w:szCs w:val="20"/>
        </w:rPr>
        <w:t xml:space="preserve">cover and highlighted in </w:t>
      </w:r>
      <w:proofErr w:type="spellStart"/>
      <w:r w:rsidR="00547688" w:rsidRPr="00D90935">
        <w:rPr>
          <w:rFonts w:asciiTheme="minorHAnsi" w:hAnsiTheme="minorHAnsi" w:cstheme="minorHAnsi"/>
          <w:sz w:val="20"/>
          <w:szCs w:val="20"/>
        </w:rPr>
        <w:t>C&amp;EN</w:t>
      </w:r>
      <w:proofErr w:type="spellEnd"/>
      <w:r w:rsidR="00547688" w:rsidRPr="00D90935">
        <w:rPr>
          <w:rFonts w:asciiTheme="minorHAnsi" w:hAnsiTheme="minorHAnsi" w:cstheme="minorHAnsi"/>
          <w:sz w:val="20"/>
          <w:szCs w:val="20"/>
        </w:rPr>
        <w:t xml:space="preserve"> News, August 26, 2010; it was also featured on </w:t>
      </w:r>
      <w:proofErr w:type="spellStart"/>
      <w:r w:rsidR="00547688" w:rsidRPr="00D90935">
        <w:rPr>
          <w:rFonts w:asciiTheme="minorHAnsi" w:hAnsiTheme="minorHAnsi" w:cstheme="minorHAnsi"/>
          <w:sz w:val="20"/>
          <w:szCs w:val="20"/>
        </w:rPr>
        <w:t>Nanow</w:t>
      </w:r>
      <w:r w:rsidR="00AF45E0" w:rsidRPr="00D90935">
        <w:rPr>
          <w:rFonts w:asciiTheme="minorHAnsi" w:hAnsiTheme="minorHAnsi" w:cstheme="minorHAnsi"/>
          <w:sz w:val="20"/>
          <w:szCs w:val="20"/>
        </w:rPr>
        <w:t>erk</w:t>
      </w:r>
      <w:proofErr w:type="spellEnd"/>
      <w:r w:rsidR="00AF45E0" w:rsidRPr="00D90935">
        <w:rPr>
          <w:rFonts w:asciiTheme="minorHAnsi" w:hAnsiTheme="minorHAnsi" w:cstheme="minorHAnsi"/>
          <w:sz w:val="20"/>
          <w:szCs w:val="20"/>
        </w:rPr>
        <w:t>, posted on August 17, 2010)</w:t>
      </w:r>
    </w:p>
    <w:p w14:paraId="05A6D2B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414</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Chronic label-free volumetric photoacoustic microscopy of melanoma cells in three-dimensional porous scaffolds</w:t>
      </w:r>
    </w:p>
    <w:p w14:paraId="6BEED5C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Zhang, Y.; Cai, X.; Choi, S.-W.; Kim, C.; Wang, L. V. and Xia, Y. Biomaterials 2010, 31, 8651-8658.</w:t>
      </w:r>
    </w:p>
    <w:p w14:paraId="448C1393"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413</w:t>
      </w:r>
      <w:r w:rsidRPr="00D90935">
        <w:rPr>
          <w:rFonts w:asciiTheme="minorHAnsi" w:eastAsia="Batang" w:hAnsiTheme="minorHAnsi" w:cstheme="minorHAnsi"/>
          <w:sz w:val="20"/>
          <w:szCs w:val="20"/>
          <w:lang w:eastAsia="ko-KR"/>
        </w:rPr>
        <w:tab/>
        <w:t xml:space="preserve">Analytical model for optical </w:t>
      </w:r>
      <w:proofErr w:type="spellStart"/>
      <w:r w:rsidRPr="00D90935">
        <w:rPr>
          <w:rFonts w:asciiTheme="minorHAnsi" w:eastAsia="Batang" w:hAnsiTheme="minorHAnsi" w:cstheme="minorHAnsi"/>
          <w:sz w:val="20"/>
          <w:szCs w:val="20"/>
          <w:lang w:eastAsia="ko-KR"/>
        </w:rPr>
        <w:t>bistability</w:t>
      </w:r>
      <w:proofErr w:type="spellEnd"/>
      <w:r w:rsidRPr="00D90935">
        <w:rPr>
          <w:rFonts w:asciiTheme="minorHAnsi" w:eastAsia="Batang" w:hAnsiTheme="minorHAnsi" w:cstheme="minorHAnsi"/>
          <w:sz w:val="20"/>
          <w:szCs w:val="20"/>
          <w:lang w:eastAsia="ko-KR"/>
        </w:rPr>
        <w:t xml:space="preserve"> in nonlinear metal nano-antennae involving Kerr materials</w:t>
      </w:r>
    </w:p>
    <w:p w14:paraId="4CD7D7F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Zhou, F.; Li, Z.-Y. and Xia, Y. Optics Express, 2010, 18, 13337-13344.</w:t>
      </w:r>
    </w:p>
    <w:p w14:paraId="0F85690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412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Seed-mediated synthesis of Ag nanocubes with controllable edge lengths in the range of 30-200 nm and comparison of their optical properties</w:t>
      </w:r>
    </w:p>
    <w:p w14:paraId="0C1B6899" w14:textId="785E6387" w:rsidR="00547688" w:rsidRPr="00D90935" w:rsidRDefault="00232D1A"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Zhang, Q.; Li, W.; Moran, C.; Chen, J.; Wen, L. and Xia, Y. Journal of the American Chemical Society 2010, 132, 11372-11378.</w:t>
      </w:r>
    </w:p>
    <w:p w14:paraId="12885F6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411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Facile synthesis of double-shelled </w:t>
      </w:r>
      <w:proofErr w:type="spellStart"/>
      <w:r w:rsidRPr="00D90935">
        <w:rPr>
          <w:rFonts w:asciiTheme="minorHAnsi" w:hAnsiTheme="minorHAnsi" w:cstheme="minorHAnsi"/>
          <w:sz w:val="20"/>
          <w:szCs w:val="20"/>
        </w:rPr>
        <w:t>polypyrrole</w:t>
      </w:r>
      <w:proofErr w:type="spellEnd"/>
      <w:r w:rsidRPr="00D90935">
        <w:rPr>
          <w:rFonts w:asciiTheme="minorHAnsi" w:hAnsiTheme="minorHAnsi" w:cstheme="minorHAnsi"/>
          <w:sz w:val="20"/>
          <w:szCs w:val="20"/>
        </w:rPr>
        <w:t xml:space="preserve"> hollow particles with a structure similar to that of a thermal bottle</w:t>
      </w:r>
    </w:p>
    <w:p w14:paraId="14C066CF" w14:textId="7103E4BD"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Bai, M. Y. and Xia, Y. Macromolecular Rapid Communications 2010, 31, 1863-1868</w:t>
      </w:r>
      <w:r w:rsidR="00F25660" w:rsidRPr="00D90935">
        <w:rPr>
          <w:rFonts w:asciiTheme="minorHAnsi" w:hAnsiTheme="minorHAnsi" w:cstheme="minorHAnsi"/>
          <w:sz w:val="20"/>
          <w:szCs w:val="20"/>
        </w:rPr>
        <w:t>. (</w:t>
      </w:r>
      <w:r w:rsidR="00232D1A"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F25660" w:rsidRPr="00D90935">
        <w:rPr>
          <w:rFonts w:asciiTheme="minorHAnsi" w:hAnsiTheme="minorHAnsi" w:cstheme="minorHAnsi"/>
          <w:sz w:val="20"/>
          <w:szCs w:val="20"/>
        </w:rPr>
        <w:t>front cover)</w:t>
      </w:r>
    </w:p>
    <w:p w14:paraId="3434C0C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bookmarkStart w:id="190" w:name="_Hlk99966864"/>
      <w:r w:rsidRPr="00D90935">
        <w:rPr>
          <w:rFonts w:asciiTheme="minorHAnsi" w:eastAsia="Batang" w:hAnsiTheme="minorHAnsi" w:cstheme="minorHAnsi"/>
          <w:sz w:val="20"/>
          <w:szCs w:val="20"/>
          <w:lang w:eastAsia="ko-KR"/>
        </w:rPr>
        <w:t>410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In vivo molecular photoacoustic tomography of melanomas targeted by </w:t>
      </w:r>
      <w:proofErr w:type="spellStart"/>
      <w:r w:rsidRPr="00D90935">
        <w:rPr>
          <w:rFonts w:asciiTheme="minorHAnsi" w:hAnsiTheme="minorHAnsi" w:cstheme="minorHAnsi"/>
          <w:sz w:val="20"/>
          <w:szCs w:val="20"/>
        </w:rPr>
        <w:t>bioconjugated</w:t>
      </w:r>
      <w:proofErr w:type="spellEnd"/>
      <w:r w:rsidRPr="00D90935">
        <w:rPr>
          <w:rFonts w:asciiTheme="minorHAnsi" w:hAnsiTheme="minorHAnsi" w:cstheme="minorHAnsi"/>
          <w:sz w:val="20"/>
          <w:szCs w:val="20"/>
        </w:rPr>
        <w:t xml:space="preserve"> gold nanocages</w:t>
      </w:r>
    </w:p>
    <w:p w14:paraId="66D396BC" w14:textId="474A1ADF"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ab/>
        <w:t>Kim, C.; Cho, E. C.; Chen, J.; Song, K. H.; Au, L.; Favazza, C.; Zhang, Q.; Cobley, C. M.; Cao, F.; Xia, Y. and Wang, L. V. ACS Nano, 2010, 4, 4559-4564</w:t>
      </w:r>
      <w:r w:rsidR="00F25660" w:rsidRPr="00D90935">
        <w:rPr>
          <w:rFonts w:asciiTheme="minorHAnsi" w:hAnsiTheme="minorHAnsi" w:cstheme="minorHAnsi"/>
          <w:sz w:val="20"/>
          <w:szCs w:val="20"/>
          <w:lang w:eastAsia="ko-KR"/>
        </w:rPr>
        <w:t>.</w:t>
      </w:r>
      <w:bookmarkEnd w:id="190"/>
      <w:r w:rsidRPr="00D90935">
        <w:rPr>
          <w:rFonts w:asciiTheme="minorHAnsi" w:hAnsiTheme="minorHAnsi" w:cstheme="minorHAnsi"/>
          <w:sz w:val="20"/>
          <w:szCs w:val="20"/>
        </w:rPr>
        <w:t xml:space="preserve"> (</w:t>
      </w:r>
      <w:r w:rsidR="00232D1A" w:rsidRPr="00D90935">
        <w:rPr>
          <w:rFonts w:asciiTheme="minorHAnsi" w:hAnsiTheme="minorHAnsi" w:cstheme="minorHAnsi"/>
          <w:sz w:val="20"/>
          <w:szCs w:val="20"/>
        </w:rPr>
        <w:t>Featured</w:t>
      </w:r>
      <w:r w:rsidRPr="00D90935">
        <w:rPr>
          <w:rFonts w:asciiTheme="minorHAnsi" w:hAnsiTheme="minorHAnsi" w:cstheme="minorHAnsi"/>
          <w:sz w:val="20"/>
          <w:szCs w:val="20"/>
        </w:rPr>
        <w:t xml:space="preserve"> in a press release article posted on the </w:t>
      </w:r>
      <w:proofErr w:type="spellStart"/>
      <w:r w:rsidRPr="00D90935">
        <w:rPr>
          <w:rFonts w:asciiTheme="minorHAnsi" w:hAnsiTheme="minorHAnsi" w:cstheme="minorHAnsi"/>
          <w:sz w:val="20"/>
          <w:szCs w:val="20"/>
        </w:rPr>
        <w:t>WUSTL</w:t>
      </w:r>
      <w:proofErr w:type="spellEnd"/>
      <w:r w:rsidRPr="00D90935">
        <w:rPr>
          <w:rFonts w:asciiTheme="minorHAnsi" w:hAnsiTheme="minorHAnsi" w:cstheme="minorHAnsi"/>
          <w:sz w:val="20"/>
          <w:szCs w:val="20"/>
        </w:rPr>
        <w:t xml:space="preserve"> website, with a title of “Seeing melanom</w:t>
      </w:r>
      <w:r w:rsidR="00F25660" w:rsidRPr="00D90935">
        <w:rPr>
          <w:rFonts w:asciiTheme="minorHAnsi" w:hAnsiTheme="minorHAnsi" w:cstheme="minorHAnsi"/>
          <w:sz w:val="20"/>
          <w:szCs w:val="20"/>
        </w:rPr>
        <w:t>a”, and covered by other media)</w:t>
      </w:r>
    </w:p>
    <w:p w14:paraId="5E4A965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409</w:t>
      </w:r>
      <w:r w:rsidRPr="00D90935">
        <w:rPr>
          <w:rFonts w:asciiTheme="minorHAnsi" w:eastAsia="Batang" w:hAnsiTheme="minorHAnsi" w:cstheme="minorHAnsi"/>
          <w:sz w:val="20"/>
          <w:szCs w:val="20"/>
          <w:lang w:eastAsia="ko-KR"/>
        </w:rPr>
        <w:tab/>
        <w:t>Nanofabrication at high throughput and low cost</w:t>
      </w:r>
    </w:p>
    <w:p w14:paraId="6E7684F5" w14:textId="6CAB63EB"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Wiley, B. J.; Qin, D. and Xia, Y. ACS Nano 2010, 4, 3554-3559</w:t>
      </w:r>
      <w:r w:rsidR="00F25660" w:rsidRPr="00D90935">
        <w:rPr>
          <w:rFonts w:asciiTheme="minorHAnsi" w:eastAsia="Batang" w:hAnsiTheme="minorHAnsi" w:cstheme="minorHAnsi"/>
          <w:sz w:val="20"/>
          <w:szCs w:val="20"/>
          <w:lang w:eastAsia="ko-KR"/>
        </w:rPr>
        <w:t>. (</w:t>
      </w:r>
      <w:r w:rsidR="00232D1A" w:rsidRPr="00D90935">
        <w:rPr>
          <w:rFonts w:asciiTheme="minorHAnsi" w:eastAsia="Batang" w:hAnsiTheme="minorHAnsi" w:cstheme="minorHAnsi"/>
          <w:sz w:val="20"/>
          <w:szCs w:val="20"/>
          <w:lang w:eastAsia="ko-KR"/>
        </w:rPr>
        <w:t>Invited</w:t>
      </w:r>
      <w:r w:rsidR="00F25660" w:rsidRPr="00D90935">
        <w:rPr>
          <w:rFonts w:asciiTheme="minorHAnsi" w:eastAsia="Batang" w:hAnsiTheme="minorHAnsi" w:cstheme="minorHAnsi"/>
          <w:sz w:val="20"/>
          <w:szCs w:val="20"/>
          <w:lang w:eastAsia="ko-KR"/>
        </w:rPr>
        <w:t xml:space="preserve"> perspective article)</w:t>
      </w:r>
    </w:p>
    <w:p w14:paraId="53D7A6C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408</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Facile synthesis of bimetallic Ag-Ni core-sheath nanowires and their magnetic and electrical properties</w:t>
      </w:r>
    </w:p>
    <w:p w14:paraId="1326498F" w14:textId="3E6F47ED"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McKiernan, M.; Zeng, J.; Ferdous, S.; </w:t>
      </w:r>
      <w:proofErr w:type="spellStart"/>
      <w:r w:rsidRPr="00D90935">
        <w:rPr>
          <w:rFonts w:asciiTheme="minorHAnsi" w:hAnsiTheme="minorHAnsi" w:cstheme="minorHAnsi"/>
          <w:sz w:val="20"/>
          <w:szCs w:val="20"/>
        </w:rPr>
        <w:t>Verhaverbeke</w:t>
      </w:r>
      <w:proofErr w:type="spellEnd"/>
      <w:r w:rsidRPr="00D90935">
        <w:rPr>
          <w:rFonts w:asciiTheme="minorHAnsi" w:hAnsiTheme="minorHAnsi" w:cstheme="minorHAnsi"/>
          <w:sz w:val="20"/>
          <w:szCs w:val="20"/>
        </w:rPr>
        <w:t xml:space="preserve">, S.; </w:t>
      </w:r>
      <w:proofErr w:type="spellStart"/>
      <w:r w:rsidRPr="00D90935">
        <w:rPr>
          <w:rFonts w:asciiTheme="minorHAnsi" w:hAnsiTheme="minorHAnsi" w:cstheme="minorHAnsi"/>
          <w:sz w:val="20"/>
          <w:szCs w:val="20"/>
        </w:rPr>
        <w:t>Leschkies</w:t>
      </w:r>
      <w:proofErr w:type="spellEnd"/>
      <w:r w:rsidRPr="00D90935">
        <w:rPr>
          <w:rFonts w:asciiTheme="minorHAnsi" w:hAnsiTheme="minorHAnsi" w:cstheme="minorHAnsi"/>
          <w:sz w:val="20"/>
          <w:szCs w:val="20"/>
        </w:rPr>
        <w:t xml:space="preserve">, K. S.; Gouk, R.; </w:t>
      </w:r>
      <w:proofErr w:type="spellStart"/>
      <w:r w:rsidRPr="00D90935">
        <w:rPr>
          <w:rFonts w:asciiTheme="minorHAnsi" w:hAnsiTheme="minorHAnsi" w:cstheme="minorHAnsi"/>
          <w:sz w:val="20"/>
          <w:szCs w:val="20"/>
        </w:rPr>
        <w:t>Lazik</w:t>
      </w:r>
      <w:proofErr w:type="spellEnd"/>
      <w:r w:rsidRPr="00D90935">
        <w:rPr>
          <w:rFonts w:asciiTheme="minorHAnsi" w:hAnsiTheme="minorHAnsi" w:cstheme="minorHAnsi"/>
          <w:sz w:val="20"/>
          <w:szCs w:val="20"/>
        </w:rPr>
        <w:t>, C.; Jin</w:t>
      </w:r>
      <w:r w:rsidRPr="00D90935">
        <w:rPr>
          <w:rFonts w:asciiTheme="minorHAnsi" w:eastAsia="SimSun" w:hAnsiTheme="minorHAnsi" w:cstheme="minorHAnsi"/>
          <w:sz w:val="20"/>
          <w:szCs w:val="20"/>
          <w:lang w:eastAsia="zh-CN"/>
        </w:rPr>
        <w:t xml:space="preserve">, </w:t>
      </w:r>
      <w:r w:rsidRPr="00D90935">
        <w:rPr>
          <w:rFonts w:asciiTheme="minorHAnsi" w:hAnsiTheme="minorHAnsi" w:cstheme="minorHAnsi"/>
          <w:sz w:val="20"/>
          <w:szCs w:val="20"/>
        </w:rPr>
        <w:t xml:space="preserve">M.; </w:t>
      </w:r>
      <w:r w:rsidRPr="00D90935">
        <w:rPr>
          <w:rFonts w:asciiTheme="minorHAnsi" w:eastAsia="SimSun" w:hAnsiTheme="minorHAnsi" w:cstheme="minorHAnsi"/>
          <w:sz w:val="20"/>
          <w:szCs w:val="20"/>
          <w:lang w:eastAsia="zh-CN"/>
        </w:rPr>
        <w:t>Briseno, A. L. and</w:t>
      </w:r>
      <w:r w:rsidR="004227CE" w:rsidRPr="00D90935">
        <w:rPr>
          <w:rFonts w:asciiTheme="minorHAnsi" w:hAnsiTheme="minorHAnsi" w:cstheme="minorHAnsi"/>
          <w:sz w:val="20"/>
          <w:szCs w:val="20"/>
        </w:rPr>
        <w:t xml:space="preserve"> </w:t>
      </w:r>
      <w:r w:rsidRPr="00D90935">
        <w:rPr>
          <w:rFonts w:asciiTheme="minorHAnsi" w:hAnsiTheme="minorHAnsi" w:cstheme="minorHAnsi"/>
          <w:sz w:val="20"/>
          <w:szCs w:val="20"/>
        </w:rPr>
        <w:t>Xia, Y. Small 2010, 6, 1927-1934.</w:t>
      </w:r>
    </w:p>
    <w:p w14:paraId="3EE0B2F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407</w:t>
      </w:r>
      <w:r w:rsidRPr="00D90935">
        <w:rPr>
          <w:rFonts w:asciiTheme="minorHAnsi" w:eastAsia="Batang" w:hAnsiTheme="minorHAnsi" w:cstheme="minorHAnsi"/>
          <w:sz w:val="20"/>
          <w:szCs w:val="20"/>
          <w:lang w:eastAsia="ko-KR"/>
        </w:rPr>
        <w:tab/>
        <w:t>Epitaxial overgrowth of platinum on palladium nanocrystals</w:t>
      </w:r>
    </w:p>
    <w:p w14:paraId="4D3D7FA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lastRenderedPageBreak/>
        <w:tab/>
        <w:t>Jiang, M.; Lim, B.; Tao, J.; Camargo, P. H. C.; Ma, C.; Zhu, Y. and Xia, Y. Nanoscale 2010, 2, 2406-2411.</w:t>
      </w:r>
    </w:p>
    <w:p w14:paraId="4B57C53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406</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Unraveling the effects of size, composition, and substrate on the localized surface plasmon resonance frequency of gold and silver nanocubes: A systematic single particle approach</w:t>
      </w:r>
    </w:p>
    <w:p w14:paraId="0134F59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Ringe, E.; McMahon, J.; Sohn, K. N.; Cobley, C.; Xia, Y.; Huang, J.; Schatz, G. C.; Marks, L. D. and Van Duyne, R. P. Journal of Physical Chemistry C 2010, 114, 12511-12516.</w:t>
      </w:r>
    </w:p>
    <w:p w14:paraId="67BE874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405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Facile synthesis of starfish-like Rh nanocrystals by eliminating oxidative etching with a chloride-free precursor</w:t>
      </w:r>
    </w:p>
    <w:p w14:paraId="1359B94B" w14:textId="2F82F4CD" w:rsidR="00547688" w:rsidRPr="00D90935" w:rsidRDefault="00232D1A"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Zhang, H.; Xia, X.; Li, W.; Zeng, J.; Dai, Y.; Yang, D. and Xia, Y. Angewandte Chemie International Edition</w:t>
      </w:r>
      <w:r w:rsidR="00547688" w:rsidRPr="00D90935">
        <w:rPr>
          <w:rFonts w:asciiTheme="minorHAnsi" w:eastAsia="Batang" w:hAnsiTheme="minorHAnsi" w:cstheme="minorHAnsi"/>
          <w:sz w:val="20"/>
          <w:szCs w:val="20"/>
          <w:lang w:eastAsia="ko-KR"/>
        </w:rPr>
        <w:t xml:space="preserve"> 2010, 49, 5296-5300</w:t>
      </w:r>
      <w:r w:rsidR="00F25660" w:rsidRPr="00D90935">
        <w:rPr>
          <w:rFonts w:asciiTheme="minorHAnsi" w:eastAsia="Batang" w:hAnsiTheme="minorHAnsi" w:cstheme="minorHAnsi"/>
          <w:sz w:val="20"/>
          <w:szCs w:val="20"/>
          <w:lang w:eastAsia="ko-KR"/>
        </w:rPr>
        <w:t>.</w:t>
      </w:r>
      <w:r w:rsidR="00547688"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Highlighted</w:t>
      </w:r>
      <w:r w:rsidR="00547688" w:rsidRPr="00D90935">
        <w:rPr>
          <w:rFonts w:asciiTheme="minorHAnsi" w:eastAsia="Batang" w:hAnsiTheme="minorHAnsi" w:cstheme="minorHAnsi"/>
          <w:sz w:val="20"/>
          <w:szCs w:val="20"/>
          <w:lang w:eastAsia="ko-KR"/>
        </w:rPr>
        <w:t xml:space="preserve"> in Nat</w:t>
      </w:r>
      <w:r w:rsidR="00F25660" w:rsidRPr="00D90935">
        <w:rPr>
          <w:rFonts w:asciiTheme="minorHAnsi" w:eastAsia="Batang" w:hAnsiTheme="minorHAnsi" w:cstheme="minorHAnsi"/>
          <w:sz w:val="20"/>
          <w:szCs w:val="20"/>
          <w:lang w:eastAsia="ko-KR"/>
        </w:rPr>
        <w:t>ure Materials, 2010, 9, p. 605)</w:t>
      </w:r>
    </w:p>
    <w:p w14:paraId="74263E25" w14:textId="77777777" w:rsidR="00547688" w:rsidRPr="00D90935" w:rsidRDefault="00547688" w:rsidP="00871C50">
      <w:pPr>
        <w:pStyle w:val="PlainText"/>
        <w:widowControl w:val="0"/>
        <w:tabs>
          <w:tab w:val="left" w:pos="540"/>
        </w:tabs>
        <w:ind w:left="540" w:hanging="540"/>
        <w:rPr>
          <w:rFonts w:asciiTheme="minorHAnsi" w:hAnsiTheme="minorHAnsi" w:cstheme="minorHAnsi"/>
          <w:sz w:val="20"/>
          <w:szCs w:val="20"/>
          <w:lang w:val="en-US"/>
        </w:rPr>
      </w:pPr>
      <w:bookmarkStart w:id="191" w:name="_Hlk99966914"/>
      <w:r w:rsidRPr="00D90935">
        <w:rPr>
          <w:rFonts w:asciiTheme="minorHAnsi" w:hAnsiTheme="minorHAnsi" w:cstheme="minorHAnsi"/>
          <w:sz w:val="20"/>
          <w:szCs w:val="20"/>
          <w:lang w:val="en-US"/>
        </w:rPr>
        <w:t>404</w:t>
      </w:r>
      <w:r w:rsidRPr="00D90935">
        <w:rPr>
          <w:rFonts w:asciiTheme="minorHAnsi" w:hAnsiTheme="minorHAnsi" w:cstheme="minorHAnsi"/>
          <w:sz w:val="20"/>
          <w:szCs w:val="20"/>
          <w:lang w:val="en-US"/>
        </w:rPr>
        <w:tab/>
        <w:t>Controlling the shapes of silver nanocrystals with different capping agents</w:t>
      </w:r>
    </w:p>
    <w:p w14:paraId="7A2B11B7" w14:textId="4DF6266D" w:rsidR="00547688" w:rsidRPr="00D90935" w:rsidRDefault="00232D1A" w:rsidP="00871C50">
      <w:pPr>
        <w:pStyle w:val="PlainText"/>
        <w:widowControl w:val="0"/>
        <w:tabs>
          <w:tab w:val="left" w:pos="540"/>
        </w:tabs>
        <w:ind w:left="540" w:hanging="540"/>
        <w:rPr>
          <w:rFonts w:asciiTheme="minorHAnsi" w:hAnsiTheme="minorHAnsi" w:cstheme="minorHAnsi"/>
          <w:sz w:val="20"/>
          <w:szCs w:val="20"/>
          <w:lang w:val="en-US"/>
        </w:rPr>
      </w:pPr>
      <w:r w:rsidRPr="00D90935">
        <w:rPr>
          <w:rFonts w:asciiTheme="minorHAnsi" w:hAnsiTheme="minorHAnsi" w:cstheme="minorHAnsi"/>
          <w:sz w:val="20"/>
          <w:szCs w:val="20"/>
          <w:lang w:val="en-US"/>
        </w:rPr>
        <w:tab/>
      </w:r>
      <w:r w:rsidR="00547688" w:rsidRPr="00D90935">
        <w:rPr>
          <w:rFonts w:asciiTheme="minorHAnsi" w:hAnsiTheme="minorHAnsi" w:cstheme="minorHAnsi"/>
          <w:sz w:val="20"/>
          <w:szCs w:val="20"/>
          <w:lang w:val="en-US"/>
        </w:rPr>
        <w:t xml:space="preserve">Zeng, J.; Zheng, Y.; </w:t>
      </w:r>
      <w:proofErr w:type="spellStart"/>
      <w:r w:rsidR="00547688" w:rsidRPr="00D90935">
        <w:rPr>
          <w:rFonts w:asciiTheme="minorHAnsi" w:hAnsiTheme="minorHAnsi" w:cstheme="minorHAnsi"/>
          <w:sz w:val="20"/>
          <w:szCs w:val="20"/>
          <w:lang w:val="en-US"/>
        </w:rPr>
        <w:t>Rycenga</w:t>
      </w:r>
      <w:proofErr w:type="spellEnd"/>
      <w:r w:rsidR="00547688" w:rsidRPr="00D90935">
        <w:rPr>
          <w:rFonts w:asciiTheme="minorHAnsi" w:hAnsiTheme="minorHAnsi" w:cstheme="minorHAnsi"/>
          <w:sz w:val="20"/>
          <w:szCs w:val="20"/>
          <w:lang w:val="en-US"/>
        </w:rPr>
        <w:t>, M.; Tao, J.; Li, Z.-Y.; Zhang, Q.; Zhu, Y. and Xia, Y. Journal of the American Chemical Society 2010, 132, 8552-8553.</w:t>
      </w:r>
    </w:p>
    <w:bookmarkEnd w:id="191"/>
    <w:p w14:paraId="6153987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403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Uniform beads with controllable pore sizes for biomedical applications</w:t>
      </w:r>
    </w:p>
    <w:p w14:paraId="5F0DA263"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Choi, S.-W.; Yeh, Y.-C.; Zhang, Y.; H.-W. Sung and Xia, Y. Small 2010, 6, 1492-1498.</w:t>
      </w:r>
    </w:p>
    <w:p w14:paraId="291BABE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402</w:t>
      </w:r>
      <w:r w:rsidRPr="00D90935">
        <w:rPr>
          <w:rFonts w:asciiTheme="minorHAnsi" w:eastAsia="Batang" w:hAnsiTheme="minorHAnsi" w:cstheme="minorHAnsi"/>
          <w:sz w:val="20"/>
          <w:szCs w:val="20"/>
          <w:lang w:eastAsia="ko-KR"/>
        </w:rPr>
        <w:tab/>
        <w:t>Nanomaterials research with a Chinese flavor</w:t>
      </w:r>
    </w:p>
    <w:p w14:paraId="259E5AAB" w14:textId="7F28603F" w:rsidR="00547688" w:rsidRPr="00D90935" w:rsidRDefault="00232D1A"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Yu, S. and Xia, Y. Advanced Functional Materials 2010, 20, 3628-3629</w:t>
      </w:r>
      <w:r w:rsidR="00F25660" w:rsidRPr="00D90935">
        <w:rPr>
          <w:rFonts w:asciiTheme="minorHAnsi" w:eastAsia="Batang" w:hAnsiTheme="minorHAnsi" w:cstheme="minorHAnsi"/>
          <w:sz w:val="20"/>
          <w:szCs w:val="20"/>
          <w:lang w:eastAsia="ko-KR"/>
        </w:rPr>
        <w:t>.</w:t>
      </w:r>
      <w:r w:rsidR="00547688"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E</w:t>
      </w:r>
      <w:r w:rsidR="004354F7" w:rsidRPr="00D90935">
        <w:rPr>
          <w:rFonts w:asciiTheme="minorHAnsi" w:eastAsia="Batang" w:hAnsiTheme="minorHAnsi" w:cstheme="minorHAnsi"/>
          <w:sz w:val="20"/>
          <w:szCs w:val="20"/>
          <w:lang w:eastAsia="ko-KR"/>
        </w:rPr>
        <w:t xml:space="preserve">ditorial </w:t>
      </w:r>
      <w:r w:rsidR="00547688" w:rsidRPr="00D90935">
        <w:rPr>
          <w:rFonts w:asciiTheme="minorHAnsi" w:eastAsia="Batang" w:hAnsiTheme="minorHAnsi" w:cstheme="minorHAnsi"/>
          <w:sz w:val="20"/>
          <w:szCs w:val="20"/>
          <w:lang w:eastAsia="ko-KR"/>
        </w:rPr>
        <w:t xml:space="preserve">essay for a special issue on Nanomaterials </w:t>
      </w:r>
      <w:r w:rsidR="00F25660" w:rsidRPr="00D90935">
        <w:rPr>
          <w:rFonts w:asciiTheme="minorHAnsi" w:eastAsia="Batang" w:hAnsiTheme="minorHAnsi" w:cstheme="minorHAnsi"/>
          <w:sz w:val="20"/>
          <w:szCs w:val="20"/>
          <w:lang w:eastAsia="ko-KR"/>
        </w:rPr>
        <w:t>Research by Chinese Scientists)</w:t>
      </w:r>
    </w:p>
    <w:p w14:paraId="470909DE"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401</w:t>
      </w:r>
      <w:r w:rsidRPr="00D90935">
        <w:rPr>
          <w:rFonts w:asciiTheme="minorHAnsi" w:eastAsia="Batang" w:hAnsiTheme="minorHAnsi" w:cstheme="minorHAnsi"/>
          <w:sz w:val="20"/>
          <w:szCs w:val="20"/>
          <w:lang w:eastAsia="ko-KR"/>
        </w:rPr>
        <w:tab/>
        <w:t>Gold nanocages: A novel class of multifunctional materials for theranostic applications</w:t>
      </w:r>
    </w:p>
    <w:p w14:paraId="40CC68E2" w14:textId="702D5F0B"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Chen, J.; Yang, M.; Zhang, Q.; Cho, E. C.; Cobley, C. M.; Kim, C.; Claus, C.; Wang, L. V.; Welch, M. J. and Xia, Y. Advanced Functional Materials 2010, 20, 3684-3694</w:t>
      </w:r>
      <w:r w:rsidR="00F25660"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Invited</w:t>
      </w:r>
      <w:r w:rsidR="00F25660" w:rsidRPr="00D90935">
        <w:rPr>
          <w:rFonts w:asciiTheme="minorHAnsi" w:eastAsia="Batang" w:hAnsiTheme="minorHAnsi" w:cstheme="minorHAnsi"/>
          <w:sz w:val="20"/>
          <w:szCs w:val="20"/>
          <w:lang w:eastAsia="ko-KR"/>
        </w:rPr>
        <w:t xml:space="preserve"> feature article)</w:t>
      </w:r>
    </w:p>
    <w:p w14:paraId="7CE07AC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400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 xml:space="preserve">In vitro mineralization by </w:t>
      </w:r>
      <w:proofErr w:type="spellStart"/>
      <w:r w:rsidRPr="00D90935">
        <w:rPr>
          <w:rFonts w:asciiTheme="minorHAnsi" w:hAnsiTheme="minorHAnsi" w:cstheme="minorHAnsi"/>
          <w:sz w:val="20"/>
          <w:szCs w:val="20"/>
        </w:rPr>
        <w:t>preosteoblasts</w:t>
      </w:r>
      <w:proofErr w:type="spellEnd"/>
      <w:r w:rsidRPr="00D90935">
        <w:rPr>
          <w:rFonts w:asciiTheme="minorHAnsi" w:hAnsiTheme="minorHAnsi" w:cstheme="minorHAnsi"/>
          <w:sz w:val="20"/>
          <w:szCs w:val="20"/>
        </w:rPr>
        <w:t xml:space="preserve"> in poly</w:t>
      </w:r>
      <w:r w:rsidRPr="00D90935">
        <w:rPr>
          <w:rFonts w:asciiTheme="minorHAnsi" w:eastAsia="AdvTimes" w:hAnsiTheme="minorHAnsi" w:cstheme="minorHAnsi"/>
          <w:sz w:val="20"/>
          <w:szCs w:val="20"/>
        </w:rPr>
        <w:t>(</w:t>
      </w:r>
      <w:r w:rsidRPr="00D90935">
        <w:rPr>
          <w:rFonts w:asciiTheme="minorHAnsi" w:hAnsiTheme="minorHAnsi" w:cstheme="minorHAnsi"/>
          <w:sz w:val="20"/>
          <w:szCs w:val="20"/>
        </w:rPr>
        <w:t>DL-lactide-co-</w:t>
      </w:r>
      <w:proofErr w:type="spellStart"/>
      <w:r w:rsidRPr="00D90935">
        <w:rPr>
          <w:rFonts w:asciiTheme="minorHAnsi" w:hAnsiTheme="minorHAnsi" w:cstheme="minorHAnsi"/>
          <w:sz w:val="20"/>
          <w:szCs w:val="20"/>
        </w:rPr>
        <w:t>glycolide</w:t>
      </w:r>
      <w:proofErr w:type="spellEnd"/>
      <w:r w:rsidRPr="00D90935">
        <w:rPr>
          <w:rFonts w:asciiTheme="minorHAnsi" w:eastAsia="AdvTimes" w:hAnsiTheme="minorHAnsi" w:cstheme="minorHAnsi"/>
          <w:sz w:val="20"/>
          <w:szCs w:val="20"/>
        </w:rPr>
        <w:t xml:space="preserve">) </w:t>
      </w:r>
      <w:r w:rsidRPr="00D90935">
        <w:rPr>
          <w:rFonts w:asciiTheme="minorHAnsi" w:hAnsiTheme="minorHAnsi" w:cstheme="minorHAnsi"/>
          <w:sz w:val="20"/>
          <w:szCs w:val="20"/>
        </w:rPr>
        <w:t>inverse opal scaffolds reinforced with hydroxyapatite nanoparticles</w:t>
      </w:r>
    </w:p>
    <w:p w14:paraId="4AD2BB25" w14:textId="4D84869F"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Choi, S.-W.; Zhang, Y.; Ye, J.; Thomopoulos, S. and Xia, Y. Langmuir, 2010, 26, 12126-12131.</w:t>
      </w:r>
    </w:p>
    <w:p w14:paraId="116263B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399</w:t>
      </w:r>
      <w:r w:rsidRPr="00D90935">
        <w:rPr>
          <w:rFonts w:asciiTheme="minorHAnsi" w:eastAsia="Batang" w:hAnsiTheme="minorHAnsi" w:cstheme="minorHAnsi"/>
          <w:sz w:val="20"/>
          <w:szCs w:val="20"/>
          <w:lang w:eastAsia="ko-KR"/>
        </w:rPr>
        <w:tab/>
      </w:r>
      <w:proofErr w:type="spellStart"/>
      <w:r w:rsidRPr="00D90935">
        <w:rPr>
          <w:rFonts w:asciiTheme="minorHAnsi" w:eastAsia="Batang" w:hAnsiTheme="minorHAnsi" w:cstheme="minorHAnsi"/>
          <w:sz w:val="20"/>
          <w:szCs w:val="20"/>
          <w:lang w:eastAsia="ko-KR"/>
        </w:rPr>
        <w:t>USTC</w:t>
      </w:r>
      <w:proofErr w:type="spellEnd"/>
      <w:r w:rsidRPr="00D90935">
        <w:rPr>
          <w:rFonts w:asciiTheme="minorHAnsi" w:eastAsia="Batang" w:hAnsiTheme="minorHAnsi" w:cstheme="minorHAnsi"/>
          <w:sz w:val="20"/>
          <w:szCs w:val="20"/>
          <w:lang w:eastAsia="ko-KR"/>
        </w:rPr>
        <w:t>: A powerhouse of talent</w:t>
      </w:r>
    </w:p>
    <w:p w14:paraId="06984531" w14:textId="109F31C3"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Xia, Y. and Yu, S. Advanced Materials 2010, 22, 1897-1899</w:t>
      </w:r>
      <w:r w:rsidR="00F25660"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235C57" w:rsidRPr="00D90935">
        <w:rPr>
          <w:rFonts w:asciiTheme="minorHAnsi" w:eastAsia="Batang" w:hAnsiTheme="minorHAnsi" w:cstheme="minorHAnsi"/>
          <w:sz w:val="20"/>
          <w:szCs w:val="20"/>
          <w:lang w:eastAsia="ko-KR"/>
        </w:rPr>
        <w:t>E</w:t>
      </w:r>
      <w:r w:rsidR="004354F7" w:rsidRPr="00D90935">
        <w:rPr>
          <w:rFonts w:asciiTheme="minorHAnsi" w:eastAsia="Batang" w:hAnsiTheme="minorHAnsi" w:cstheme="minorHAnsi"/>
          <w:sz w:val="20"/>
          <w:szCs w:val="20"/>
          <w:lang w:eastAsia="ko-KR"/>
        </w:rPr>
        <w:t xml:space="preserve">ditorial </w:t>
      </w:r>
      <w:r w:rsidRPr="00D90935">
        <w:rPr>
          <w:rFonts w:asciiTheme="minorHAnsi" w:eastAsia="Batang" w:hAnsiTheme="minorHAnsi" w:cstheme="minorHAnsi"/>
          <w:sz w:val="20"/>
          <w:szCs w:val="20"/>
          <w:lang w:eastAsia="ko-KR"/>
        </w:rPr>
        <w:t>essay for a special i</w:t>
      </w:r>
      <w:r w:rsidR="00F25660" w:rsidRPr="00D90935">
        <w:rPr>
          <w:rFonts w:asciiTheme="minorHAnsi" w:eastAsia="Batang" w:hAnsiTheme="minorHAnsi" w:cstheme="minorHAnsi"/>
          <w:sz w:val="20"/>
          <w:szCs w:val="20"/>
          <w:lang w:eastAsia="ko-KR"/>
        </w:rPr>
        <w:t xml:space="preserve">ssue on </w:t>
      </w:r>
      <w:proofErr w:type="spellStart"/>
      <w:r w:rsidR="00F25660" w:rsidRPr="00D90935">
        <w:rPr>
          <w:rFonts w:asciiTheme="minorHAnsi" w:eastAsia="Batang" w:hAnsiTheme="minorHAnsi" w:cstheme="minorHAnsi"/>
          <w:sz w:val="20"/>
          <w:szCs w:val="20"/>
          <w:lang w:eastAsia="ko-KR"/>
        </w:rPr>
        <w:t>USTC</w:t>
      </w:r>
      <w:proofErr w:type="spellEnd"/>
      <w:r w:rsidR="00F25660" w:rsidRPr="00D90935">
        <w:rPr>
          <w:rFonts w:asciiTheme="minorHAnsi" w:eastAsia="Batang" w:hAnsiTheme="minorHAnsi" w:cstheme="minorHAnsi"/>
          <w:sz w:val="20"/>
          <w:szCs w:val="20"/>
          <w:lang w:eastAsia="ko-KR"/>
        </w:rPr>
        <w:t xml:space="preserve"> Materials Science)</w:t>
      </w:r>
    </w:p>
    <w:p w14:paraId="1AA316E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lang w:eastAsia="ko-KR"/>
        </w:rPr>
        <w:t>398</w:t>
      </w:r>
      <w:r w:rsidRPr="00D90935">
        <w:rPr>
          <w:rFonts w:asciiTheme="minorHAnsi" w:hAnsiTheme="minorHAnsi" w:cstheme="minorHAnsi"/>
          <w:sz w:val="20"/>
          <w:szCs w:val="20"/>
          <w:lang w:eastAsia="ko-KR"/>
        </w:rPr>
        <w:tab/>
      </w:r>
      <w:r w:rsidRPr="00D90935">
        <w:rPr>
          <w:rFonts w:asciiTheme="minorHAnsi" w:hAnsiTheme="minorHAnsi" w:cstheme="minorHAnsi"/>
          <w:sz w:val="20"/>
          <w:szCs w:val="20"/>
        </w:rPr>
        <w:t>Seed-mediated synthesis of Pd-Rh bimetallic nanodendrites</w:t>
      </w:r>
    </w:p>
    <w:p w14:paraId="7DB1AAC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t xml:space="preserve">Kobayashi, H.; Lim, B.; Wang, J.; Camargo, P.; Yu, T.; Kim, M. J. and Xia, Y. Chemical Physics Letters 2010, 494, 249-254. </w:t>
      </w:r>
    </w:p>
    <w:p w14:paraId="23F1637F"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397</w:t>
      </w:r>
      <w:r w:rsidRPr="00D90935">
        <w:rPr>
          <w:rFonts w:asciiTheme="minorHAnsi" w:hAnsiTheme="minorHAnsi" w:cstheme="minorHAnsi"/>
          <w:sz w:val="20"/>
          <w:szCs w:val="20"/>
          <w:lang w:eastAsia="ko-KR"/>
        </w:rPr>
        <w:tab/>
        <w:t>Facile synthesis of gold octahedra by direct reduction of HAuCl</w:t>
      </w:r>
      <w:r w:rsidRPr="00D90935">
        <w:rPr>
          <w:rFonts w:asciiTheme="minorHAnsi" w:hAnsiTheme="minorHAnsi" w:cstheme="minorHAnsi"/>
          <w:sz w:val="20"/>
          <w:szCs w:val="20"/>
          <w:vertAlign w:val="subscript"/>
          <w:lang w:eastAsia="ko-KR"/>
        </w:rPr>
        <w:t>4</w:t>
      </w:r>
      <w:r w:rsidRPr="00D90935">
        <w:rPr>
          <w:rFonts w:asciiTheme="minorHAnsi" w:hAnsiTheme="minorHAnsi" w:cstheme="minorHAnsi"/>
          <w:sz w:val="20"/>
          <w:szCs w:val="20"/>
          <w:lang w:eastAsia="ko-KR"/>
        </w:rPr>
        <w:t xml:space="preserve"> in an aqueous solution</w:t>
      </w:r>
    </w:p>
    <w:p w14:paraId="7E82B27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ab/>
        <w:t>Li, W. and Xia, Y. Chemistry: An Asian Journal 2010, 5, 1312-1316.</w:t>
      </w:r>
    </w:p>
    <w:p w14:paraId="770542F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396</w:t>
      </w:r>
      <w:r w:rsidRPr="00D90935">
        <w:rPr>
          <w:rFonts w:asciiTheme="minorHAnsi" w:hAnsiTheme="minorHAnsi" w:cstheme="minorHAnsi"/>
          <w:sz w:val="20"/>
          <w:szCs w:val="20"/>
          <w:lang w:eastAsia="ko-KR"/>
        </w:rPr>
        <w:tab/>
        <w:t>Thiol-induced assembly of Au nanoparticles into chain-like structures and their fixing by encapsulation in silica shells or gelatin microspheres</w:t>
      </w:r>
    </w:p>
    <w:p w14:paraId="1FE6DF5D" w14:textId="4644BEEF" w:rsidR="00547688" w:rsidRPr="00D90935" w:rsidRDefault="00235C57" w:rsidP="00871C50">
      <w:pPr>
        <w:widowControl w:val="0"/>
        <w:tabs>
          <w:tab w:val="left" w:pos="540"/>
        </w:tabs>
        <w:adjustRightInd w:val="0"/>
        <w:ind w:left="540" w:hanging="540"/>
        <w:rPr>
          <w:rFonts w:asciiTheme="minorHAnsi" w:hAnsiTheme="minorHAnsi" w:cstheme="minorHAnsi"/>
          <w:sz w:val="20"/>
          <w:szCs w:val="20"/>
          <w:lang w:eastAsia="ko-KR"/>
        </w:rPr>
      </w:pPr>
      <w:bookmarkStart w:id="192" w:name="OLE_LINK11"/>
      <w:bookmarkStart w:id="193" w:name="OLE_LINK12"/>
      <w:r w:rsidRPr="00D90935">
        <w:rPr>
          <w:rFonts w:asciiTheme="minorHAnsi" w:hAnsiTheme="minorHAnsi" w:cstheme="minorHAnsi"/>
          <w:sz w:val="20"/>
          <w:szCs w:val="20"/>
          <w:lang w:eastAsia="ko-KR"/>
        </w:rPr>
        <w:tab/>
      </w:r>
      <w:r w:rsidR="00547688" w:rsidRPr="00D90935">
        <w:rPr>
          <w:rFonts w:asciiTheme="minorHAnsi" w:hAnsiTheme="minorHAnsi" w:cstheme="minorHAnsi"/>
          <w:sz w:val="20"/>
          <w:szCs w:val="20"/>
          <w:lang w:eastAsia="ko-KR"/>
        </w:rPr>
        <w:t>Cho, E. C.; Choi, S. W.; Camargo, P. C. H. and Xia, Y. Langmuir 2010, 26, 10005-10012</w:t>
      </w:r>
      <w:bookmarkEnd w:id="192"/>
      <w:bookmarkEnd w:id="193"/>
      <w:r w:rsidR="00547688" w:rsidRPr="00D90935">
        <w:rPr>
          <w:rFonts w:asciiTheme="minorHAnsi" w:hAnsiTheme="minorHAnsi" w:cstheme="minorHAnsi"/>
          <w:sz w:val="20"/>
          <w:szCs w:val="20"/>
          <w:lang w:eastAsia="ko-KR"/>
        </w:rPr>
        <w:t>.</w:t>
      </w:r>
    </w:p>
    <w:p w14:paraId="7713C05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lang w:eastAsia="ko-KR"/>
        </w:rPr>
        <w:t>395</w:t>
      </w:r>
      <w:r w:rsidRPr="00D90935">
        <w:rPr>
          <w:rFonts w:asciiTheme="minorHAnsi" w:hAnsiTheme="minorHAnsi" w:cstheme="minorHAnsi"/>
          <w:sz w:val="20"/>
          <w:szCs w:val="20"/>
          <w:lang w:eastAsia="ko-KR"/>
        </w:rPr>
        <w:tab/>
      </w:r>
      <w:r w:rsidRPr="00D90935">
        <w:rPr>
          <w:rFonts w:asciiTheme="minorHAnsi" w:hAnsiTheme="minorHAnsi" w:cstheme="minorHAnsi"/>
          <w:sz w:val="20"/>
          <w:szCs w:val="20"/>
        </w:rPr>
        <w:t>Aqueous-phase synthesis of single-crystal ceria nanosheets</w:t>
      </w:r>
    </w:p>
    <w:p w14:paraId="4BC67D02" w14:textId="65AAE045"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t>Yu, T.; Lim, B. and Xia, Y. Angewandte Chemie International Edition</w:t>
      </w:r>
      <w:r w:rsidRPr="00D90935">
        <w:rPr>
          <w:rFonts w:asciiTheme="minorHAnsi" w:eastAsia="Batang" w:hAnsiTheme="minorHAnsi" w:cstheme="minorHAnsi"/>
          <w:sz w:val="20"/>
          <w:szCs w:val="20"/>
          <w:lang w:eastAsia="ko-KR"/>
        </w:rPr>
        <w:t xml:space="preserve"> 2010, 49, 4484-4487</w:t>
      </w:r>
      <w:r w:rsidR="00F25660"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235C57" w:rsidRPr="00D90935">
        <w:rPr>
          <w:rFonts w:asciiTheme="minorHAnsi" w:eastAsia="Batang" w:hAnsiTheme="minorHAnsi" w:cstheme="minorHAnsi"/>
          <w:sz w:val="20"/>
          <w:szCs w:val="20"/>
          <w:lang w:eastAsia="ko-KR"/>
        </w:rPr>
        <w:t>Hot</w:t>
      </w:r>
      <w:r w:rsidR="00F25660" w:rsidRPr="00D90935">
        <w:rPr>
          <w:rFonts w:asciiTheme="minorHAnsi" w:eastAsia="Batang" w:hAnsiTheme="minorHAnsi" w:cstheme="minorHAnsi"/>
          <w:sz w:val="20"/>
          <w:szCs w:val="20"/>
          <w:lang w:eastAsia="ko-KR"/>
        </w:rPr>
        <w:t xml:space="preserve"> paper)</w:t>
      </w:r>
    </w:p>
    <w:p w14:paraId="18B6809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394</w:t>
      </w:r>
      <w:r w:rsidRPr="00D90935">
        <w:rPr>
          <w:rFonts w:asciiTheme="minorHAnsi" w:hAnsiTheme="minorHAnsi" w:cstheme="minorHAnsi"/>
          <w:sz w:val="20"/>
          <w:szCs w:val="20"/>
          <w:lang w:eastAsia="ko-KR"/>
        </w:rPr>
        <w:tab/>
        <w:t>Simultaneous velocity and pressure measurements using luminescent microspheres</w:t>
      </w:r>
    </w:p>
    <w:p w14:paraId="2C6F993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ab/>
        <w:t>Kimura, F.; McCann, J.; Khalil, G.; Dabiri, D.; Xia, Y. and Callis, J. Review of Scientific Instruments 2010, 81, 064101.</w:t>
      </w:r>
    </w:p>
    <w:p w14:paraId="5055989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393</w:t>
      </w:r>
      <w:r w:rsidRPr="00D90935">
        <w:rPr>
          <w:rFonts w:asciiTheme="minorHAnsi" w:hAnsiTheme="minorHAnsi" w:cstheme="minorHAnsi"/>
          <w:sz w:val="20"/>
          <w:szCs w:val="20"/>
        </w:rPr>
        <w:tab/>
        <w:t>Noble-metal nanotubes prepared via a galvanic replacement reaction between Cu nanowires and aqueous HAuCl</w:t>
      </w:r>
      <w:r w:rsidRPr="00D90935">
        <w:rPr>
          <w:rFonts w:asciiTheme="minorHAnsi" w:hAnsiTheme="minorHAnsi" w:cstheme="minorHAnsi"/>
          <w:sz w:val="20"/>
          <w:szCs w:val="20"/>
          <w:vertAlign w:val="subscript"/>
        </w:rPr>
        <w:t>4</w:t>
      </w:r>
      <w:r w:rsidRPr="00D90935">
        <w:rPr>
          <w:rFonts w:asciiTheme="minorHAnsi" w:hAnsiTheme="minorHAnsi" w:cstheme="minorHAnsi"/>
          <w:sz w:val="20"/>
          <w:szCs w:val="20"/>
        </w:rPr>
        <w:t>, H</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PtCl</w:t>
      </w:r>
      <w:r w:rsidRPr="00D90935">
        <w:rPr>
          <w:rFonts w:asciiTheme="minorHAnsi" w:hAnsiTheme="minorHAnsi" w:cstheme="minorHAnsi"/>
          <w:sz w:val="20"/>
          <w:szCs w:val="20"/>
          <w:vertAlign w:val="subscript"/>
        </w:rPr>
        <w:t>6</w:t>
      </w:r>
      <w:r w:rsidRPr="00D90935">
        <w:rPr>
          <w:rFonts w:asciiTheme="minorHAnsi" w:hAnsiTheme="minorHAnsi" w:cstheme="minorHAnsi"/>
          <w:sz w:val="20"/>
          <w:szCs w:val="20"/>
        </w:rPr>
        <w:t>, or Na</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PdCl</w:t>
      </w:r>
      <w:r w:rsidRPr="00D90935">
        <w:rPr>
          <w:rFonts w:asciiTheme="minorHAnsi" w:hAnsiTheme="minorHAnsi" w:cstheme="minorHAnsi"/>
          <w:sz w:val="20"/>
          <w:szCs w:val="20"/>
          <w:vertAlign w:val="subscript"/>
        </w:rPr>
        <w:t>4</w:t>
      </w:r>
    </w:p>
    <w:p w14:paraId="7ECBA8E0" w14:textId="676AA163" w:rsidR="00547688" w:rsidRPr="00D90935" w:rsidRDefault="00235C57" w:rsidP="00871C50">
      <w:pPr>
        <w:widowControl w:val="0"/>
        <w:tabs>
          <w:tab w:val="left" w:pos="540"/>
        </w:tabs>
        <w:adjustRightInd w:val="0"/>
        <w:ind w:left="540" w:hanging="540"/>
        <w:rPr>
          <w:rFonts w:asciiTheme="minorHAnsi"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Lu, X.; McKiernan, M.; Peng, Z.; Lee, E. P.; Yang, H. and Xia, Y. Science of Advanced Materials, 2010, 2, 413-420.</w:t>
      </w:r>
    </w:p>
    <w:p w14:paraId="661A9947"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lang w:eastAsia="ko-KR"/>
        </w:rPr>
      </w:pPr>
      <w:r w:rsidRPr="00D90935">
        <w:rPr>
          <w:rFonts w:asciiTheme="minorHAnsi" w:eastAsia="Batang" w:hAnsiTheme="minorHAnsi" w:cstheme="minorHAnsi"/>
          <w:sz w:val="20"/>
          <w:szCs w:val="20"/>
          <w:lang w:eastAsia="ko-KR"/>
        </w:rPr>
        <w:t>392</w:t>
      </w:r>
      <w:r w:rsidRPr="00D90935">
        <w:rPr>
          <w:rFonts w:asciiTheme="minorHAnsi" w:eastAsia="Batang" w:hAnsiTheme="minorHAnsi" w:cstheme="minorHAnsi"/>
          <w:sz w:val="20"/>
          <w:szCs w:val="20"/>
          <w:lang w:eastAsia="ko-KR"/>
        </w:rPr>
        <w:tab/>
      </w:r>
      <w:r w:rsidRPr="00D90935">
        <w:rPr>
          <w:rFonts w:asciiTheme="minorHAnsi" w:hAnsiTheme="minorHAnsi" w:cstheme="minorHAnsi"/>
          <w:bCs/>
          <w:sz w:val="20"/>
          <w:szCs w:val="20"/>
          <w:lang w:eastAsia="ko-KR"/>
        </w:rPr>
        <w:t>Hydrothermal synthesis of monoclinic VO</w:t>
      </w:r>
      <w:r w:rsidRPr="00D90935">
        <w:rPr>
          <w:rFonts w:asciiTheme="minorHAnsi" w:hAnsiTheme="minorHAnsi" w:cstheme="minorHAnsi"/>
          <w:bCs/>
          <w:sz w:val="20"/>
          <w:szCs w:val="20"/>
          <w:vertAlign w:val="subscript"/>
          <w:lang w:eastAsia="ko-KR"/>
        </w:rPr>
        <w:t>2</w:t>
      </w:r>
      <w:r w:rsidRPr="00D90935">
        <w:rPr>
          <w:rFonts w:asciiTheme="minorHAnsi" w:hAnsiTheme="minorHAnsi" w:cstheme="minorHAnsi"/>
          <w:bCs/>
          <w:sz w:val="20"/>
          <w:szCs w:val="20"/>
          <w:lang w:eastAsia="ko-KR"/>
        </w:rPr>
        <w:t xml:space="preserve"> micro- and nanocrystals in one step and their use in fabricating inverse opals</w:t>
      </w:r>
    </w:p>
    <w:p w14:paraId="25771508" w14:textId="00BE4981"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bCs/>
          <w:sz w:val="20"/>
          <w:szCs w:val="20"/>
          <w:lang w:eastAsia="ko-KR"/>
        </w:rPr>
        <w:tab/>
      </w:r>
      <w:r w:rsidR="00547688" w:rsidRPr="00D90935">
        <w:rPr>
          <w:rFonts w:asciiTheme="minorHAnsi" w:hAnsiTheme="minorHAnsi" w:cstheme="minorHAnsi"/>
          <w:bCs/>
          <w:sz w:val="20"/>
          <w:szCs w:val="20"/>
          <w:lang w:eastAsia="ko-KR"/>
        </w:rPr>
        <w:t>Son, J.-H.; Wei, J.; Cobden, D.; Cao, G. and Xia, Y. Chemistry of Materials 2010, 22, 3043-3050.</w:t>
      </w:r>
    </w:p>
    <w:p w14:paraId="646E9E6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391</w:t>
      </w:r>
      <w:r w:rsidRPr="00D90935">
        <w:rPr>
          <w:rFonts w:asciiTheme="minorHAnsi" w:hAnsiTheme="minorHAnsi" w:cstheme="minorHAnsi"/>
          <w:sz w:val="20"/>
          <w:szCs w:val="20"/>
        </w:rPr>
        <w:tab/>
      </w:r>
      <w:r w:rsidRPr="00D90935">
        <w:rPr>
          <w:rFonts w:asciiTheme="minorHAnsi" w:hAnsiTheme="minorHAnsi" w:cstheme="minorHAnsi"/>
          <w:bCs/>
          <w:sz w:val="20"/>
          <w:szCs w:val="20"/>
        </w:rPr>
        <w:t>“Aligned-to-random” nanofiber scaffolds for mimicking the structure of tendon-to-bone insertion site</w:t>
      </w:r>
    </w:p>
    <w:p w14:paraId="02BF0493" w14:textId="1F169AFA"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Xie, J.; Li, X.; Lipner, J.; Wolfe, C.; Schwartz, A.; Thomopoulos, S. and Xia, Y. Nanoscale 2010, 2, 923-926.</w:t>
      </w:r>
    </w:p>
    <w:p w14:paraId="751F2F4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390</w:t>
      </w:r>
      <w:r w:rsidRPr="00D90935">
        <w:rPr>
          <w:rFonts w:asciiTheme="minorHAnsi" w:eastAsia="Batang" w:hAnsiTheme="minorHAnsi" w:cstheme="minorHAnsi"/>
          <w:sz w:val="20"/>
          <w:szCs w:val="20"/>
          <w:lang w:eastAsia="ko-KR"/>
        </w:rPr>
        <w:tab/>
        <w:t>Synthesis of small silver nanocubes in a hydrophobic solvent by introducing oxidative etching with Fe(III) species</w:t>
      </w:r>
    </w:p>
    <w:p w14:paraId="48649EC4" w14:textId="41443CBE"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Ma, Y.; Li, W.; Zeng, J.; McKiernan, M.; Xie, Z. and Xia, Y. Journal of Materials Chemistry 2010, 20, 3586-3589.</w:t>
      </w:r>
    </w:p>
    <w:p w14:paraId="572BA0F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389</w:t>
      </w:r>
      <w:r w:rsidRPr="00D90935">
        <w:rPr>
          <w:rFonts w:asciiTheme="minorHAnsi" w:eastAsia="Batang" w:hAnsiTheme="minorHAnsi" w:cstheme="minorHAnsi"/>
          <w:sz w:val="20"/>
          <w:szCs w:val="20"/>
          <w:lang w:eastAsia="ko-KR"/>
        </w:rPr>
        <w:tab/>
        <w:t xml:space="preserve">Bright three-photon luminescence from Au-Ag alloyed nanostructures for bio-imaging with negligible </w:t>
      </w:r>
      <w:r w:rsidRPr="00D90935">
        <w:rPr>
          <w:rFonts w:asciiTheme="minorHAnsi" w:eastAsia="Batang" w:hAnsiTheme="minorHAnsi" w:cstheme="minorHAnsi"/>
          <w:sz w:val="20"/>
          <w:szCs w:val="20"/>
          <w:lang w:eastAsia="ko-KR"/>
        </w:rPr>
        <w:lastRenderedPageBreak/>
        <w:t xml:space="preserve">photothermal toxicity </w:t>
      </w:r>
    </w:p>
    <w:p w14:paraId="3FCBF74E" w14:textId="35430E01" w:rsidR="00547688" w:rsidRPr="00D90935" w:rsidRDefault="001E23A9"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Tong, L.; Cobley, C. M.; Chen, J.; Xia, Y. and Cheng, J.-X. Angewandte Chemie International Edition</w:t>
      </w:r>
      <w:r w:rsidR="00547688" w:rsidRPr="00D90935">
        <w:rPr>
          <w:rFonts w:asciiTheme="minorHAnsi" w:eastAsia="Batang" w:hAnsiTheme="minorHAnsi" w:cstheme="minorHAnsi"/>
          <w:sz w:val="20"/>
          <w:szCs w:val="20"/>
          <w:lang w:eastAsia="ko-KR"/>
        </w:rPr>
        <w:t xml:space="preserve"> 2010, 49, 3485-3488 (hot paper</w:t>
      </w:r>
      <w:r w:rsidR="00F25660" w:rsidRPr="00D90935">
        <w:rPr>
          <w:rFonts w:asciiTheme="minorHAnsi" w:eastAsia="Batang" w:hAnsiTheme="minorHAnsi" w:cstheme="minorHAnsi"/>
          <w:sz w:val="20"/>
          <w:szCs w:val="20"/>
          <w:lang w:eastAsia="ko-KR"/>
        </w:rPr>
        <w:t>;</w:t>
      </w:r>
      <w:r w:rsidR="00547688" w:rsidRPr="00D90935">
        <w:rPr>
          <w:rFonts w:asciiTheme="minorHAnsi" w:eastAsia="Batang" w:hAnsiTheme="minorHAnsi" w:cstheme="minorHAnsi"/>
          <w:sz w:val="20"/>
          <w:szCs w:val="20"/>
          <w:lang w:eastAsia="ko-KR"/>
        </w:rPr>
        <w:t xml:space="preserve"> </w:t>
      </w:r>
      <w:r w:rsidR="00F25660" w:rsidRPr="00D90935">
        <w:rPr>
          <w:rFonts w:asciiTheme="minorHAnsi" w:eastAsia="Batang" w:hAnsiTheme="minorHAnsi" w:cstheme="minorHAnsi"/>
          <w:sz w:val="20"/>
          <w:szCs w:val="20"/>
          <w:lang w:eastAsia="ko-KR"/>
        </w:rPr>
        <w:t>highlighted in Nature Methods, 2010, 7, p. 957; featured on the inside cover</w:t>
      </w:r>
      <w:r w:rsidR="00547688" w:rsidRPr="00D90935">
        <w:rPr>
          <w:rFonts w:asciiTheme="minorHAnsi" w:eastAsia="Batang" w:hAnsiTheme="minorHAnsi" w:cstheme="minorHAnsi"/>
          <w:sz w:val="20"/>
          <w:szCs w:val="20"/>
          <w:lang w:eastAsia="ko-KR"/>
        </w:rPr>
        <w:t xml:space="preserve"> and in Science Daily, http//www.sciencedailt.com/releases/</w:t>
      </w:r>
      <w:r w:rsidR="00F25660" w:rsidRPr="00D90935">
        <w:rPr>
          <w:rFonts w:asciiTheme="minorHAnsi" w:eastAsia="Batang" w:hAnsiTheme="minorHAnsi" w:cstheme="minorHAnsi"/>
          <w:sz w:val="20"/>
          <w:szCs w:val="20"/>
          <w:lang w:eastAsia="ko-KR"/>
        </w:rPr>
        <w:t>2010/04/100412170337)</w:t>
      </w:r>
    </w:p>
    <w:p w14:paraId="0EDB4CA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388</w:t>
      </w:r>
      <w:r w:rsidRPr="00D90935">
        <w:rPr>
          <w:rFonts w:asciiTheme="minorHAnsi" w:eastAsia="Batang" w:hAnsiTheme="minorHAnsi" w:cstheme="minorHAnsi"/>
          <w:sz w:val="20"/>
          <w:szCs w:val="20"/>
          <w:lang w:eastAsia="ko-KR"/>
        </w:rPr>
        <w:tab/>
        <w:t>Buckling-assisted patterning of multiple polymers</w:t>
      </w:r>
    </w:p>
    <w:p w14:paraId="0E191417" w14:textId="7CB93763"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Hyun, D. C.; Moon, G. D.; Park, C. J.; Kim, B. S.; Xia, Y. and Jeong, U. Advanced Materials 2010, 22, 2642-2646</w:t>
      </w:r>
      <w:r w:rsidR="00F25660" w:rsidRPr="00D90935">
        <w:rPr>
          <w:rFonts w:asciiTheme="minorHAnsi" w:eastAsia="Batang" w:hAnsiTheme="minorHAnsi" w:cstheme="minorHAnsi"/>
          <w:sz w:val="20"/>
          <w:szCs w:val="20"/>
          <w:lang w:eastAsia="ko-KR"/>
        </w:rPr>
        <w:t>. (</w:t>
      </w:r>
      <w:r w:rsidR="00235C57" w:rsidRPr="00D90935">
        <w:rPr>
          <w:rFonts w:asciiTheme="minorHAnsi" w:eastAsia="Batang" w:hAnsiTheme="minorHAnsi" w:cstheme="minorHAnsi"/>
          <w:sz w:val="20"/>
          <w:szCs w:val="20"/>
          <w:lang w:eastAsia="ko-KR"/>
        </w:rPr>
        <w:t>Highlighted</w:t>
      </w:r>
      <w:r w:rsidRPr="00D90935">
        <w:rPr>
          <w:rFonts w:asciiTheme="minorHAnsi" w:eastAsia="Batang" w:hAnsiTheme="minorHAnsi" w:cstheme="minorHAnsi"/>
          <w:sz w:val="20"/>
          <w:szCs w:val="20"/>
          <w:lang w:eastAsia="ko-KR"/>
        </w:rPr>
        <w:t xml:space="preserve"> on the </w:t>
      </w:r>
      <w:r w:rsidR="00F25660" w:rsidRPr="00D90935">
        <w:rPr>
          <w:rFonts w:asciiTheme="minorHAnsi" w:eastAsia="Batang" w:hAnsiTheme="minorHAnsi" w:cstheme="minorHAnsi"/>
          <w:sz w:val="20"/>
          <w:szCs w:val="20"/>
          <w:lang w:eastAsia="ko-KR"/>
        </w:rPr>
        <w:t>front cover)</w:t>
      </w:r>
    </w:p>
    <w:p w14:paraId="7324734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387</w:t>
      </w:r>
      <w:r w:rsidRPr="00D90935">
        <w:rPr>
          <w:rFonts w:asciiTheme="minorHAnsi" w:eastAsia="Batang" w:hAnsiTheme="minorHAnsi" w:cstheme="minorHAnsi"/>
          <w:sz w:val="20"/>
          <w:szCs w:val="20"/>
          <w:lang w:eastAsia="ko-KR"/>
        </w:rPr>
        <w:tab/>
        <w:t>Fabrication of density gradients of biodegradable polymer microparticles and their use in guiding neurite outgrowth</w:t>
      </w:r>
    </w:p>
    <w:p w14:paraId="586711C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 X.; MacEwan, M. R.; Xie, J.; Siewe, D.; Yuan, X. and Xia, Y. Advanced Functional Materials 2010, 20, 1632-1637.</w:t>
      </w:r>
    </w:p>
    <w:p w14:paraId="0521045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386</w:t>
      </w:r>
      <w:r w:rsidRPr="00D90935">
        <w:rPr>
          <w:rFonts w:asciiTheme="minorHAnsi" w:eastAsia="Batang" w:hAnsiTheme="minorHAnsi" w:cstheme="minorHAnsi"/>
          <w:sz w:val="20"/>
          <w:szCs w:val="20"/>
          <w:lang w:eastAsia="ko-KR"/>
        </w:rPr>
        <w:tab/>
        <w:t>Dissolving Ag from Au-Ag alloy nanoboxes with H</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O</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 A method for both tailoring the optical properties and measuring the H</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O</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 xml:space="preserve"> concentration </w:t>
      </w:r>
    </w:p>
    <w:p w14:paraId="5EB02E4F" w14:textId="688EBF2F"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Zhang, Q.; Cobley, C. M. Zeng, J.; Wen, L.-P.; Chen, J. and Xia, Y. Journal of Physical Chemistry C 2010, 114, 6396-6400.</w:t>
      </w:r>
    </w:p>
    <w:p w14:paraId="27ED691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385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Hierarchical nanostructures of K-</w:t>
      </w:r>
      <w:proofErr w:type="spellStart"/>
      <w:r w:rsidRPr="00D90935">
        <w:rPr>
          <w:rFonts w:asciiTheme="minorHAnsi" w:hAnsiTheme="minorHAnsi" w:cstheme="minorHAnsi"/>
          <w:sz w:val="20"/>
          <w:szCs w:val="20"/>
        </w:rPr>
        <w:t>birnessite</w:t>
      </w:r>
      <w:proofErr w:type="spellEnd"/>
      <w:r w:rsidRPr="00D90935">
        <w:rPr>
          <w:rFonts w:asciiTheme="minorHAnsi" w:hAnsiTheme="minorHAnsi" w:cstheme="minorHAnsi"/>
          <w:sz w:val="20"/>
          <w:szCs w:val="20"/>
        </w:rPr>
        <w:t xml:space="preserve"> nanoplates on anatase nanofibers and their application for </w:t>
      </w:r>
      <w:proofErr w:type="spellStart"/>
      <w:r w:rsidRPr="00D90935">
        <w:rPr>
          <w:rFonts w:asciiTheme="minorHAnsi" w:hAnsiTheme="minorHAnsi" w:cstheme="minorHAnsi"/>
          <w:sz w:val="20"/>
          <w:szCs w:val="20"/>
        </w:rPr>
        <w:t>decoloration</w:t>
      </w:r>
      <w:proofErr w:type="spellEnd"/>
      <w:r w:rsidRPr="00D90935">
        <w:rPr>
          <w:rFonts w:asciiTheme="minorHAnsi" w:hAnsiTheme="minorHAnsi" w:cstheme="minorHAnsi"/>
          <w:sz w:val="20"/>
          <w:szCs w:val="20"/>
        </w:rPr>
        <w:t xml:space="preserve"> of dye solution</w:t>
      </w:r>
    </w:p>
    <w:p w14:paraId="59E5496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 xml:space="preserve">Dai, Y.; Lu. X.; McKiernan, M.; Lee, E. P.; Sun, Y. and Xia, Y. </w:t>
      </w:r>
      <w:r w:rsidRPr="00D90935">
        <w:rPr>
          <w:rFonts w:asciiTheme="minorHAnsi" w:eastAsia="Batang" w:hAnsiTheme="minorHAnsi" w:cstheme="minorHAnsi"/>
          <w:sz w:val="20"/>
          <w:szCs w:val="20"/>
          <w:lang w:eastAsia="ko-KR"/>
        </w:rPr>
        <w:t>Journal of Materials Chemistry 2010, 20, 3157-3162.</w:t>
      </w:r>
    </w:p>
    <w:p w14:paraId="4C3E0182"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384</w:t>
      </w:r>
      <w:r w:rsidRPr="00D90935">
        <w:rPr>
          <w:rFonts w:asciiTheme="minorHAnsi" w:eastAsia="Batang" w:hAnsiTheme="minorHAnsi" w:cstheme="minorHAnsi"/>
          <w:sz w:val="20"/>
          <w:szCs w:val="20"/>
          <w:lang w:eastAsia="ko-KR"/>
        </w:rPr>
        <w:tab/>
        <w:t>Engineering the properties of metal nanostructures via galvanic replacement reactions</w:t>
      </w:r>
    </w:p>
    <w:p w14:paraId="01CCB332" w14:textId="627820BF"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Cobley, C. M. and Xia, Y. Materials Science &amp; Engineering Reports 2010, 70, 45-63.</w:t>
      </w:r>
      <w:r w:rsidR="00F25660" w:rsidRPr="00D90935">
        <w:rPr>
          <w:rFonts w:asciiTheme="minorHAnsi" w:eastAsia="Batang" w:hAnsiTheme="minorHAnsi" w:cstheme="minorHAnsi"/>
          <w:sz w:val="20"/>
          <w:szCs w:val="20"/>
          <w:lang w:eastAsia="ko-KR"/>
        </w:rPr>
        <w:t xml:space="preserve"> (</w:t>
      </w:r>
      <w:r w:rsidR="00235C57" w:rsidRPr="00D90935">
        <w:rPr>
          <w:rFonts w:asciiTheme="minorHAnsi" w:eastAsia="Batang" w:hAnsiTheme="minorHAnsi" w:cstheme="minorHAnsi"/>
          <w:sz w:val="20"/>
          <w:szCs w:val="20"/>
          <w:lang w:eastAsia="ko-KR"/>
        </w:rPr>
        <w:t>Invited</w:t>
      </w:r>
      <w:r w:rsidR="00F25660" w:rsidRPr="00D90935">
        <w:rPr>
          <w:rFonts w:asciiTheme="minorHAnsi" w:eastAsia="Batang" w:hAnsiTheme="minorHAnsi" w:cstheme="minorHAnsi"/>
          <w:sz w:val="20"/>
          <w:szCs w:val="20"/>
          <w:lang w:eastAsia="ko-KR"/>
        </w:rPr>
        <w:t xml:space="preserve"> review article)</w:t>
      </w:r>
    </w:p>
    <w:p w14:paraId="250325E9"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eastAsia="Batang" w:hAnsiTheme="minorHAnsi" w:cstheme="minorHAnsi"/>
          <w:sz w:val="20"/>
          <w:szCs w:val="20"/>
          <w:lang w:eastAsia="ko-KR"/>
        </w:rPr>
        <w:t>383</w:t>
      </w:r>
      <w:r w:rsidRPr="00D90935">
        <w:rPr>
          <w:rFonts w:asciiTheme="minorHAnsi" w:eastAsia="Batang" w:hAnsiTheme="minorHAnsi" w:cstheme="minorHAnsi"/>
          <w:sz w:val="20"/>
          <w:szCs w:val="20"/>
          <w:lang w:eastAsia="ko-KR"/>
        </w:rPr>
        <w:tab/>
      </w:r>
      <w:r w:rsidRPr="00D90935">
        <w:rPr>
          <w:rFonts w:asciiTheme="minorHAnsi" w:hAnsiTheme="minorHAnsi" w:cstheme="minorHAnsi"/>
          <w:bCs/>
          <w:sz w:val="20"/>
          <w:szCs w:val="20"/>
        </w:rPr>
        <w:t>A simple spectroscopic method for differentiating cellular uptakes of gold nanospheres and nanorods from their mixtures</w:t>
      </w:r>
    </w:p>
    <w:p w14:paraId="04D21D96"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eastAsia="Batang" w:hAnsiTheme="minorHAnsi" w:cstheme="minorHAnsi"/>
          <w:sz w:val="20"/>
          <w:szCs w:val="20"/>
          <w:lang w:eastAsia="ko-KR"/>
        </w:rPr>
        <w:tab/>
        <w:t xml:space="preserve">Cho, E. C.; Liu, Y. and Xia, Y. </w:t>
      </w:r>
      <w:r w:rsidRPr="00D90935">
        <w:rPr>
          <w:rFonts w:asciiTheme="minorHAnsi" w:hAnsiTheme="minorHAnsi" w:cstheme="minorHAnsi"/>
          <w:sz w:val="20"/>
          <w:szCs w:val="20"/>
        </w:rPr>
        <w:t>Angewandte Chemie International Edition 2010, 49, 1976-1980.</w:t>
      </w:r>
    </w:p>
    <w:p w14:paraId="0BC5C7F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382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Chemical transformations in ultrathin chalcogenide nanowires</w:t>
      </w:r>
    </w:p>
    <w:p w14:paraId="3D959C69" w14:textId="358D22AB"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Moon, G. D.; Ko, S.; Xia, Y. and Jeong, U. ACS Nano 2010, 4, 2307-2317. </w:t>
      </w:r>
    </w:p>
    <w:p w14:paraId="2F9E32C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381</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New insights into the growth mechanism and surface structure of palladium nanocrystals</w:t>
      </w:r>
    </w:p>
    <w:p w14:paraId="630EAC78" w14:textId="0277C774" w:rsidR="00547688" w:rsidRPr="00D90935" w:rsidRDefault="00235C5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Lim, B.; Liu, Kobayashi, H.; Camargo, P. H. C.; Allard, L. F.; Liu, Y. and Xia, Y. Nan</w:t>
      </w:r>
      <w:r w:rsidR="00F25660" w:rsidRPr="00D90935">
        <w:rPr>
          <w:rFonts w:asciiTheme="minorHAnsi" w:hAnsiTheme="minorHAnsi" w:cstheme="minorHAnsi"/>
          <w:sz w:val="20"/>
          <w:szCs w:val="20"/>
        </w:rPr>
        <w:t>o Research 2010, 3, 180-188 (</w:t>
      </w:r>
      <w:r w:rsidR="00547688" w:rsidRPr="00D90935">
        <w:rPr>
          <w:rFonts w:asciiTheme="minorHAnsi" w:hAnsiTheme="minorHAnsi" w:cstheme="minorHAnsi"/>
          <w:sz w:val="20"/>
          <w:szCs w:val="20"/>
        </w:rPr>
        <w:t xml:space="preserve">highlighted on the </w:t>
      </w:r>
      <w:r w:rsidR="00F25660" w:rsidRPr="00D90935">
        <w:rPr>
          <w:rFonts w:asciiTheme="minorHAnsi" w:hAnsiTheme="minorHAnsi" w:cstheme="minorHAnsi"/>
          <w:sz w:val="20"/>
          <w:szCs w:val="20"/>
        </w:rPr>
        <w:t xml:space="preserve">front </w:t>
      </w:r>
      <w:r w:rsidR="00547688" w:rsidRPr="00D90935">
        <w:rPr>
          <w:rFonts w:asciiTheme="minorHAnsi" w:hAnsiTheme="minorHAnsi" w:cstheme="minorHAnsi"/>
          <w:sz w:val="20"/>
          <w:szCs w:val="20"/>
        </w:rPr>
        <w:t>cover).</w:t>
      </w:r>
    </w:p>
    <w:p w14:paraId="44FB6FE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94" w:name="_Hlk99967009"/>
      <w:r w:rsidRPr="00D90935">
        <w:rPr>
          <w:rFonts w:asciiTheme="minorHAnsi" w:eastAsia="Batang" w:hAnsiTheme="minorHAnsi" w:cstheme="minorHAnsi"/>
          <w:sz w:val="20"/>
          <w:szCs w:val="20"/>
          <w:lang w:eastAsia="ko-KR"/>
        </w:rPr>
        <w:t>380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Gold nanocages as photothermal transducers for cancer treatment</w:t>
      </w:r>
    </w:p>
    <w:p w14:paraId="7D01CC5B" w14:textId="14B64E36"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Claus, C.; Laforest, R.; Zhang, Q.; Yang, M.; Gidding, M.; Welch, M. and Xia, Y. Small 2010, 7, 811-817</w:t>
      </w:r>
      <w:r w:rsidR="00F25660" w:rsidRPr="00D90935">
        <w:rPr>
          <w:rFonts w:asciiTheme="minorHAnsi" w:hAnsiTheme="minorHAnsi" w:cstheme="minorHAnsi"/>
          <w:sz w:val="20"/>
          <w:szCs w:val="20"/>
        </w:rPr>
        <w:t xml:space="preserve">. </w:t>
      </w:r>
      <w:bookmarkEnd w:id="194"/>
      <w:r w:rsidR="00F25660" w:rsidRPr="00D90935">
        <w:rPr>
          <w:rFonts w:asciiTheme="minorHAnsi" w:hAnsiTheme="minorHAnsi" w:cstheme="minorHAnsi"/>
          <w:sz w:val="20"/>
          <w:szCs w:val="20"/>
        </w:rPr>
        <w:t>(</w:t>
      </w:r>
      <w:r w:rsidRPr="00D90935">
        <w:rPr>
          <w:rFonts w:asciiTheme="minorHAnsi" w:hAnsiTheme="minorHAnsi" w:cstheme="minorHAnsi"/>
          <w:sz w:val="20"/>
          <w:szCs w:val="20"/>
        </w:rPr>
        <w:t>Featured</w:t>
      </w:r>
      <w:r w:rsidR="00547688" w:rsidRPr="00D90935">
        <w:rPr>
          <w:rFonts w:asciiTheme="minorHAnsi" w:hAnsiTheme="minorHAnsi" w:cstheme="minorHAnsi"/>
          <w:sz w:val="20"/>
          <w:szCs w:val="20"/>
        </w:rPr>
        <w:t xml:space="preserve"> in a press release article posted on the </w:t>
      </w:r>
      <w:proofErr w:type="spellStart"/>
      <w:r w:rsidR="00547688" w:rsidRPr="00D90935">
        <w:rPr>
          <w:rFonts w:asciiTheme="minorHAnsi" w:hAnsiTheme="minorHAnsi" w:cstheme="minorHAnsi"/>
          <w:sz w:val="20"/>
          <w:szCs w:val="20"/>
        </w:rPr>
        <w:t>WUSTL</w:t>
      </w:r>
      <w:proofErr w:type="spellEnd"/>
      <w:r w:rsidR="00547688" w:rsidRPr="00D90935">
        <w:rPr>
          <w:rFonts w:asciiTheme="minorHAnsi" w:hAnsiTheme="minorHAnsi" w:cstheme="minorHAnsi"/>
          <w:sz w:val="20"/>
          <w:szCs w:val="20"/>
        </w:rPr>
        <w:t xml:space="preserve"> website, with a title of “Nanoparticles: A golden bullet for cancer”, and covered by many other media).</w:t>
      </w:r>
    </w:p>
    <w:p w14:paraId="4909C98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379</w:t>
      </w:r>
      <w:r w:rsidRPr="00D90935">
        <w:rPr>
          <w:rFonts w:asciiTheme="minorHAnsi" w:eastAsia="Batang" w:hAnsiTheme="minorHAnsi" w:cstheme="minorHAnsi"/>
          <w:sz w:val="20"/>
          <w:szCs w:val="20"/>
          <w:lang w:eastAsia="ko-KR"/>
        </w:rPr>
        <w:tab/>
        <w:t>Synthesis of Pd-Au bimetallic nanocrystals via controlled overgrowth</w:t>
      </w:r>
    </w:p>
    <w:p w14:paraId="17850D4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Lim, B.; Kobayashi, H.; Yu, T.; Wang, J.; Kim, M. J.; Li, Z.-Y. </w:t>
      </w:r>
      <w:proofErr w:type="spellStart"/>
      <w:r w:rsidRPr="00D90935">
        <w:rPr>
          <w:rFonts w:asciiTheme="minorHAnsi" w:eastAsia="Batang" w:hAnsiTheme="minorHAnsi" w:cstheme="minorHAnsi"/>
          <w:sz w:val="20"/>
          <w:szCs w:val="20"/>
          <w:lang w:eastAsia="ko-KR"/>
        </w:rPr>
        <w:t>Rycenga</w:t>
      </w:r>
      <w:proofErr w:type="spellEnd"/>
      <w:r w:rsidRPr="00D90935">
        <w:rPr>
          <w:rFonts w:asciiTheme="minorHAnsi" w:eastAsia="Batang" w:hAnsiTheme="minorHAnsi" w:cstheme="minorHAnsi"/>
          <w:sz w:val="20"/>
          <w:szCs w:val="20"/>
          <w:lang w:eastAsia="ko-KR"/>
        </w:rPr>
        <w:t>, M. and Xia, Y. Journal of the American Chemical Society 2010, 132, 2506-2507.</w:t>
      </w:r>
    </w:p>
    <w:p w14:paraId="665BDA8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378</w:t>
      </w:r>
      <w:r w:rsidRPr="00D90935">
        <w:rPr>
          <w:rFonts w:asciiTheme="minorHAnsi" w:eastAsia="Batang" w:hAnsiTheme="minorHAnsi" w:cstheme="minorHAnsi"/>
          <w:sz w:val="20"/>
          <w:szCs w:val="20"/>
          <w:lang w:eastAsia="ko-KR"/>
        </w:rPr>
        <w:tab/>
        <w:t>Magnetic field-assisted electrospinning of aligned straight and wavy polymeric nanofibers</w:t>
      </w:r>
    </w:p>
    <w:p w14:paraId="6CDA3BA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Liu, Y.; Zhang, X.; Xia, Y. and Yang, H. Advanced Materials 2010, 22, 2454-2457.</w:t>
      </w:r>
    </w:p>
    <w:p w14:paraId="0B30AAF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377</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Targeting gold nanocages to cancer cells for photothermal destruction and drug delivery</w:t>
      </w:r>
    </w:p>
    <w:p w14:paraId="651B0836" w14:textId="64D5F2B5"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Cobley, C. M.; Au, L.; Chen, J. and Xia, Y. </w:t>
      </w:r>
      <w:r w:rsidR="00547688" w:rsidRPr="00D90935">
        <w:rPr>
          <w:rFonts w:asciiTheme="minorHAnsi" w:hAnsiTheme="minorHAnsi" w:cstheme="minorHAnsi"/>
          <w:sz w:val="20"/>
          <w:szCs w:val="20"/>
        </w:rPr>
        <w:t>Expert Opinion on Drug Delivery 2010, 7, 577-587</w:t>
      </w:r>
      <w:r w:rsidR="00F25660" w:rsidRPr="00D90935">
        <w:rPr>
          <w:rFonts w:asciiTheme="minorHAnsi" w:hAnsiTheme="minorHAnsi" w:cstheme="minorHAnsi"/>
          <w:sz w:val="20"/>
          <w:szCs w:val="20"/>
        </w:rPr>
        <w:t>. (</w:t>
      </w:r>
      <w:r w:rsidRPr="00D90935">
        <w:rPr>
          <w:rFonts w:asciiTheme="minorHAnsi" w:hAnsiTheme="minorHAnsi" w:cstheme="minorHAnsi"/>
          <w:sz w:val="20"/>
          <w:szCs w:val="20"/>
        </w:rPr>
        <w:t>Invited</w:t>
      </w:r>
      <w:r w:rsidR="00F25660" w:rsidRPr="00D90935">
        <w:rPr>
          <w:rFonts w:asciiTheme="minorHAnsi" w:hAnsiTheme="minorHAnsi" w:cstheme="minorHAnsi"/>
          <w:sz w:val="20"/>
          <w:szCs w:val="20"/>
        </w:rPr>
        <w:t xml:space="preserve"> review article)</w:t>
      </w:r>
    </w:p>
    <w:p w14:paraId="5916FAF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376</w:t>
      </w:r>
      <w:r w:rsidRPr="00D90935">
        <w:rPr>
          <w:rFonts w:asciiTheme="minorHAnsi" w:eastAsia="Batang" w:hAnsiTheme="minorHAnsi" w:cstheme="minorHAnsi"/>
          <w:sz w:val="20"/>
          <w:szCs w:val="20"/>
          <w:lang w:eastAsia="ko-KR"/>
        </w:rPr>
        <w:tab/>
      </w:r>
      <w:proofErr w:type="spellStart"/>
      <w:r w:rsidRPr="00D90935">
        <w:rPr>
          <w:rStyle w:val="Strong"/>
          <w:rFonts w:asciiTheme="minorHAnsi" w:hAnsiTheme="minorHAnsi" w:cstheme="minorHAnsi"/>
          <w:b w:val="0"/>
          <w:sz w:val="20"/>
          <w:szCs w:val="20"/>
        </w:rPr>
        <w:t>Au</w:t>
      </w:r>
      <w:r w:rsidRPr="00D90935">
        <w:rPr>
          <w:rStyle w:val="Strong"/>
          <w:rFonts w:asciiTheme="minorHAnsi" w:hAnsiTheme="minorHAnsi" w:cstheme="minorHAnsi"/>
          <w:b w:val="0"/>
          <w:sz w:val="20"/>
          <w:szCs w:val="20"/>
          <w:vertAlign w:val="superscript"/>
        </w:rPr>
        <w:t>I</w:t>
      </w:r>
      <w:proofErr w:type="spellEnd"/>
      <w:r w:rsidRPr="00D90935">
        <w:rPr>
          <w:rStyle w:val="Strong"/>
          <w:rFonts w:asciiTheme="minorHAnsi" w:hAnsiTheme="minorHAnsi" w:cstheme="minorHAnsi"/>
          <w:b w:val="0"/>
          <w:sz w:val="20"/>
          <w:szCs w:val="20"/>
        </w:rPr>
        <w:t xml:space="preserve">: An alternative and potentially better precursor than </w:t>
      </w:r>
      <w:proofErr w:type="spellStart"/>
      <w:r w:rsidRPr="00D90935">
        <w:rPr>
          <w:rStyle w:val="Strong"/>
          <w:rFonts w:asciiTheme="minorHAnsi" w:hAnsiTheme="minorHAnsi" w:cstheme="minorHAnsi"/>
          <w:b w:val="0"/>
          <w:sz w:val="20"/>
          <w:szCs w:val="20"/>
        </w:rPr>
        <w:t>Au</w:t>
      </w:r>
      <w:r w:rsidRPr="00D90935">
        <w:rPr>
          <w:rStyle w:val="Strong"/>
          <w:rFonts w:asciiTheme="minorHAnsi" w:hAnsiTheme="minorHAnsi" w:cstheme="minorHAnsi"/>
          <w:b w:val="0"/>
          <w:sz w:val="20"/>
          <w:szCs w:val="20"/>
          <w:vertAlign w:val="superscript"/>
        </w:rPr>
        <w:t>III</w:t>
      </w:r>
      <w:proofErr w:type="spellEnd"/>
      <w:r w:rsidRPr="00D90935">
        <w:rPr>
          <w:rStyle w:val="Strong"/>
          <w:rFonts w:asciiTheme="minorHAnsi" w:hAnsiTheme="minorHAnsi" w:cstheme="minorHAnsi"/>
          <w:b w:val="0"/>
          <w:sz w:val="20"/>
          <w:szCs w:val="20"/>
        </w:rPr>
        <w:t xml:space="preserve"> for the synthesis of Au nanostructure</w:t>
      </w:r>
      <w:r w:rsidRPr="00D90935">
        <w:rPr>
          <w:rFonts w:asciiTheme="minorHAnsi" w:hAnsiTheme="minorHAnsi" w:cstheme="minorHAnsi"/>
          <w:sz w:val="20"/>
          <w:szCs w:val="20"/>
        </w:rPr>
        <w:t>s</w:t>
      </w:r>
    </w:p>
    <w:p w14:paraId="61A6155E" w14:textId="180CEFD2"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Zeng, J.; Ma, Y.; Jeong, U. and Xia, Y. Journal of Materials Chemistry 2010, 20, 2290-2301</w:t>
      </w:r>
      <w:r w:rsidR="00F25660" w:rsidRPr="00D90935">
        <w:rPr>
          <w:rFonts w:asciiTheme="minorHAnsi" w:eastAsia="Batang" w:hAnsiTheme="minorHAnsi" w:cstheme="minorHAnsi"/>
          <w:sz w:val="20"/>
          <w:szCs w:val="20"/>
          <w:lang w:eastAsia="ko-KR"/>
        </w:rPr>
        <w:t>. (</w:t>
      </w:r>
      <w:r w:rsidR="00235C57" w:rsidRPr="00D90935">
        <w:rPr>
          <w:rFonts w:asciiTheme="minorHAnsi" w:eastAsia="Batang" w:hAnsiTheme="minorHAnsi" w:cstheme="minorHAnsi"/>
          <w:sz w:val="20"/>
          <w:szCs w:val="20"/>
          <w:lang w:eastAsia="ko-KR"/>
        </w:rPr>
        <w:t>Invited</w:t>
      </w:r>
      <w:r w:rsidR="00F25660" w:rsidRPr="00D90935">
        <w:rPr>
          <w:rFonts w:asciiTheme="minorHAnsi" w:eastAsia="Batang" w:hAnsiTheme="minorHAnsi" w:cstheme="minorHAnsi"/>
          <w:sz w:val="20"/>
          <w:szCs w:val="20"/>
          <w:lang w:eastAsia="ko-KR"/>
        </w:rPr>
        <w:t xml:space="preserve"> feature article)</w:t>
      </w:r>
    </w:p>
    <w:p w14:paraId="3B8E8FD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375</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Gold-based hybrid nanocrystals through heterogeneous nucleation and growth</w:t>
      </w:r>
    </w:p>
    <w:p w14:paraId="6731ED85" w14:textId="43590C41"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Zeng, J.; Huang, J.; Liu, C.; Wu, C.; Lin, Y.; Wang, X.; Zhang, S.; Hou, J. and Xia, Y. </w:t>
      </w:r>
      <w:r w:rsidR="00547688" w:rsidRPr="00D90935">
        <w:rPr>
          <w:rFonts w:asciiTheme="minorHAnsi" w:eastAsia="Batang" w:hAnsiTheme="minorHAnsi" w:cstheme="minorHAnsi"/>
          <w:sz w:val="20"/>
          <w:szCs w:val="20"/>
          <w:lang w:eastAsia="ko-KR"/>
        </w:rPr>
        <w:t>Advanced Materials 2010, 22, 1936-1940.</w:t>
      </w:r>
    </w:p>
    <w:p w14:paraId="0171F82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374</w:t>
      </w:r>
      <w:r w:rsidRPr="00D90935">
        <w:rPr>
          <w:rFonts w:asciiTheme="minorHAnsi" w:eastAsia="Batang" w:hAnsiTheme="minorHAnsi" w:cstheme="minorHAnsi"/>
          <w:sz w:val="20"/>
          <w:szCs w:val="20"/>
          <w:lang w:eastAsia="ko-KR"/>
        </w:rPr>
        <w:tab/>
        <w:t xml:space="preserve">Seed-mediated synthesis of truncated gold decahedrons with the </w:t>
      </w:r>
      <w:proofErr w:type="spellStart"/>
      <w:r w:rsidRPr="00D90935">
        <w:rPr>
          <w:rFonts w:asciiTheme="minorHAnsi" w:eastAsia="Batang" w:hAnsiTheme="minorHAnsi" w:cstheme="minorHAnsi"/>
          <w:sz w:val="20"/>
          <w:szCs w:val="20"/>
          <w:lang w:eastAsia="ko-KR"/>
        </w:rPr>
        <w:t>AuCl</w:t>
      </w:r>
      <w:proofErr w:type="spellEnd"/>
      <w:r w:rsidRPr="00D90935">
        <w:rPr>
          <w:rFonts w:asciiTheme="minorHAnsi" w:eastAsia="Batang" w:hAnsiTheme="minorHAnsi" w:cstheme="minorHAnsi"/>
          <w:sz w:val="20"/>
          <w:szCs w:val="20"/>
          <w:lang w:eastAsia="ko-KR"/>
        </w:rPr>
        <w:t>/</w:t>
      </w:r>
      <w:proofErr w:type="spellStart"/>
      <w:r w:rsidRPr="00D90935">
        <w:rPr>
          <w:rFonts w:asciiTheme="minorHAnsi" w:eastAsia="Batang" w:hAnsiTheme="minorHAnsi" w:cstheme="minorHAnsi"/>
          <w:sz w:val="20"/>
          <w:szCs w:val="20"/>
          <w:lang w:eastAsia="ko-KR"/>
        </w:rPr>
        <w:t>oleylamine</w:t>
      </w:r>
      <w:proofErr w:type="spellEnd"/>
      <w:r w:rsidRPr="00D90935">
        <w:rPr>
          <w:rFonts w:asciiTheme="minorHAnsi" w:eastAsia="Batang" w:hAnsiTheme="minorHAnsi" w:cstheme="minorHAnsi"/>
          <w:sz w:val="20"/>
          <w:szCs w:val="20"/>
          <w:lang w:eastAsia="ko-KR"/>
        </w:rPr>
        <w:t xml:space="preserve"> complex as a precursor</w:t>
      </w:r>
    </w:p>
    <w:p w14:paraId="0C4A058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Ma, Y.; Zeng, J.; Li, W.; McKiernan, M.; Xie, Z. and Xia, Y. Advanced Materials 2010, 22, 1930-1934.</w:t>
      </w:r>
    </w:p>
    <w:p w14:paraId="0EC1D9B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373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Nucleation and growth mechanisms for Pd-Pt bimetallic nanodendrites and their electrocatalytic properties</w:t>
      </w:r>
    </w:p>
    <w:p w14:paraId="3DCA1B22" w14:textId="4A37DF99"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Lim, B.; Jiang, M.; Yu, T.; Camargo, P. H. C. and Xia, Y. </w:t>
      </w:r>
      <w:r w:rsidR="00547688" w:rsidRPr="00D90935">
        <w:rPr>
          <w:rFonts w:asciiTheme="minorHAnsi" w:hAnsiTheme="minorHAnsi" w:cstheme="minorHAnsi"/>
          <w:sz w:val="20"/>
          <w:szCs w:val="20"/>
        </w:rPr>
        <w:t>Nano Research 2010, 3, 69-80.</w:t>
      </w:r>
    </w:p>
    <w:p w14:paraId="0D7FBAC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372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Measuring the SERS enhancement factors of dimers with different structures constructed from two silver nanocubes</w:t>
      </w:r>
    </w:p>
    <w:p w14:paraId="782D817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lastRenderedPageBreak/>
        <w:tab/>
      </w:r>
      <w:r w:rsidRPr="00D90935">
        <w:rPr>
          <w:rFonts w:asciiTheme="minorHAnsi" w:eastAsia="Batang" w:hAnsiTheme="minorHAnsi" w:cstheme="minorHAnsi"/>
          <w:sz w:val="20"/>
          <w:szCs w:val="20"/>
          <w:lang w:eastAsia="ko-KR"/>
        </w:rPr>
        <w:t xml:space="preserve">Camargo, P. H. C.; Au, L.; </w:t>
      </w:r>
      <w:proofErr w:type="spellStart"/>
      <w:r w:rsidRPr="00D90935">
        <w:rPr>
          <w:rFonts w:asciiTheme="minorHAnsi" w:eastAsia="Batang" w:hAnsiTheme="minorHAnsi" w:cstheme="minorHAnsi"/>
          <w:sz w:val="20"/>
          <w:szCs w:val="20"/>
          <w:lang w:eastAsia="ko-KR"/>
        </w:rPr>
        <w:t>Rycenga</w:t>
      </w:r>
      <w:proofErr w:type="spellEnd"/>
      <w:r w:rsidRPr="00D90935">
        <w:rPr>
          <w:rFonts w:asciiTheme="minorHAnsi" w:eastAsia="Batang" w:hAnsiTheme="minorHAnsi" w:cstheme="minorHAnsi"/>
          <w:sz w:val="20"/>
          <w:szCs w:val="20"/>
          <w:lang w:eastAsia="ko-KR"/>
        </w:rPr>
        <w:t>, M.; Li, W. and Xia, Y. Chemical Physics Letters 2010, 484, 304-308.</w:t>
      </w:r>
    </w:p>
    <w:p w14:paraId="04CD9BC3"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371</w:t>
      </w:r>
      <w:r w:rsidRPr="00D90935">
        <w:rPr>
          <w:rFonts w:asciiTheme="minorHAnsi" w:hAnsiTheme="minorHAnsi" w:cstheme="minorHAnsi"/>
          <w:sz w:val="20"/>
          <w:szCs w:val="20"/>
        </w:rPr>
        <w:tab/>
        <w:t>Metal nanoparticles with gain towards single-molecule detection by surface-enhanced Raman scattering</w:t>
      </w:r>
    </w:p>
    <w:p w14:paraId="5EDD4B59"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 Z.-Y. and Xia, Y. Nano Letters 2010, 10, 243-249.</w:t>
      </w:r>
    </w:p>
    <w:p w14:paraId="6AA0886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195" w:name="_Hlk99967090"/>
      <w:r w:rsidRPr="00D90935">
        <w:rPr>
          <w:rFonts w:asciiTheme="minorHAnsi" w:eastAsia="Batang" w:hAnsiTheme="minorHAnsi" w:cstheme="minorHAnsi"/>
          <w:sz w:val="20"/>
          <w:szCs w:val="20"/>
          <w:lang w:eastAsia="ko-KR"/>
        </w:rPr>
        <w:t>370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A comparison study of the catalytic properties of Au-based nanocages, nanoboxes, and nanoparticles</w:t>
      </w:r>
    </w:p>
    <w:p w14:paraId="2B9E7113"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Zeng, J.; Zhang, Q.; Chen, J. and Xia, Y. Nano Letters 2010, 10, 30-35.</w:t>
      </w:r>
    </w:p>
    <w:bookmarkEnd w:id="195"/>
    <w:p w14:paraId="7864B792"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369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Quantifying the cellular uptake of antibody-conjugated Au nanocages by two-photon microscopy and inductively coupled plasma mass spectrometry</w:t>
      </w:r>
    </w:p>
    <w:p w14:paraId="4AE35BCB" w14:textId="77777777"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t>Au, L.; Zhang, Q.; Cobley, C. M.; Gidding, M.; Schwartz, A. G.; Chen, J. and Xia Y. ACS Nano 2010, 4, 35-42.</w:t>
      </w:r>
    </w:p>
    <w:p w14:paraId="0F45490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368</w:t>
      </w:r>
      <w:r w:rsidRPr="00D90935">
        <w:rPr>
          <w:rFonts w:asciiTheme="minorHAnsi" w:eastAsia="Batang" w:hAnsiTheme="minorHAnsi" w:cstheme="minorHAnsi"/>
          <w:sz w:val="20"/>
          <w:szCs w:val="20"/>
          <w:lang w:eastAsia="ko-KR"/>
        </w:rPr>
        <w:tab/>
        <w:t>Etching and dimerization: A simple and versatile route to dimers of silver nanospheres with a range of sizes</w:t>
      </w:r>
    </w:p>
    <w:p w14:paraId="70102414" w14:textId="5C89BD15" w:rsidR="00547688" w:rsidRPr="00D90935" w:rsidRDefault="00235C57"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Li, W.; Camargo, P. H. C.; Au, L.; Zhang, Q.; </w:t>
      </w:r>
      <w:proofErr w:type="spellStart"/>
      <w:r w:rsidR="00547688" w:rsidRPr="00D90935">
        <w:rPr>
          <w:rFonts w:asciiTheme="minorHAnsi" w:eastAsia="Batang" w:hAnsiTheme="minorHAnsi" w:cstheme="minorHAnsi"/>
          <w:sz w:val="20"/>
          <w:szCs w:val="20"/>
          <w:lang w:eastAsia="ko-KR"/>
        </w:rPr>
        <w:t>Rycenga</w:t>
      </w:r>
      <w:proofErr w:type="spellEnd"/>
      <w:r w:rsidR="00547688" w:rsidRPr="00D90935">
        <w:rPr>
          <w:rFonts w:asciiTheme="minorHAnsi" w:eastAsia="Batang" w:hAnsiTheme="minorHAnsi" w:cstheme="minorHAnsi"/>
          <w:sz w:val="20"/>
          <w:szCs w:val="20"/>
          <w:lang w:eastAsia="ko-KR"/>
        </w:rPr>
        <w:t xml:space="preserve">, M. and Xia, Y. </w:t>
      </w:r>
      <w:r w:rsidR="00547688" w:rsidRPr="00D90935">
        <w:rPr>
          <w:rFonts w:asciiTheme="minorHAnsi" w:hAnsiTheme="minorHAnsi" w:cstheme="minorHAnsi"/>
          <w:sz w:val="20"/>
          <w:szCs w:val="20"/>
        </w:rPr>
        <w:t>Angewandte Chemie International Edition 2010, 49, 164-168</w:t>
      </w:r>
      <w:r w:rsidR="00F25660"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(VIP</w:t>
      </w:r>
      <w:r w:rsidR="00F25660" w:rsidRPr="00D90935">
        <w:rPr>
          <w:rFonts w:asciiTheme="minorHAnsi" w:hAnsiTheme="minorHAnsi" w:cstheme="minorHAnsi"/>
          <w:sz w:val="20"/>
          <w:szCs w:val="20"/>
        </w:rPr>
        <w:t xml:space="preserve"> paper; </w:t>
      </w:r>
      <w:r w:rsidR="00547688" w:rsidRPr="00D90935">
        <w:rPr>
          <w:rFonts w:asciiTheme="minorHAnsi" w:hAnsiTheme="minorHAnsi" w:cstheme="minorHAnsi"/>
          <w:sz w:val="20"/>
          <w:szCs w:val="20"/>
        </w:rPr>
        <w:t xml:space="preserve">featured in an </w:t>
      </w:r>
      <w:r w:rsidR="00F25660" w:rsidRPr="00D90935">
        <w:rPr>
          <w:rFonts w:asciiTheme="minorHAnsi" w:hAnsiTheme="minorHAnsi" w:cstheme="minorHAnsi"/>
          <w:sz w:val="20"/>
          <w:szCs w:val="20"/>
        </w:rPr>
        <w:t>accompanying highlight article)</w:t>
      </w:r>
    </w:p>
    <w:p w14:paraId="3645017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367</w:t>
      </w:r>
      <w:r w:rsidRPr="00D90935">
        <w:rPr>
          <w:rFonts w:asciiTheme="minorHAnsi" w:eastAsia="Batang" w:hAnsiTheme="minorHAnsi" w:cstheme="minorHAnsi"/>
          <w:sz w:val="20"/>
          <w:szCs w:val="20"/>
          <w:lang w:eastAsia="ko-KR"/>
        </w:rPr>
        <w:tab/>
      </w:r>
      <w:bookmarkStart w:id="196" w:name="_Hlk153360088"/>
      <w:r w:rsidRPr="00D90935">
        <w:rPr>
          <w:rFonts w:asciiTheme="minorHAnsi" w:eastAsia="Batang" w:hAnsiTheme="minorHAnsi" w:cstheme="minorHAnsi"/>
          <w:sz w:val="20"/>
          <w:szCs w:val="20"/>
          <w:lang w:eastAsia="ko-KR"/>
        </w:rPr>
        <w:t>Understanding the SERS effects of single silver nanoparticles and their dimmers, one at a time</w:t>
      </w:r>
      <w:bookmarkEnd w:id="196"/>
    </w:p>
    <w:p w14:paraId="1056D362" w14:textId="683A80BC"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bookmarkStart w:id="197" w:name="_Hlk153360108"/>
      <w:proofErr w:type="spellStart"/>
      <w:r w:rsidRPr="00D90935">
        <w:rPr>
          <w:rFonts w:asciiTheme="minorHAnsi" w:eastAsia="Batang" w:hAnsiTheme="minorHAnsi" w:cstheme="minorHAnsi"/>
          <w:sz w:val="20"/>
          <w:szCs w:val="20"/>
          <w:lang w:eastAsia="ko-KR"/>
        </w:rPr>
        <w:t>Rycenga</w:t>
      </w:r>
      <w:proofErr w:type="spellEnd"/>
      <w:r w:rsidRPr="00D90935">
        <w:rPr>
          <w:rFonts w:asciiTheme="minorHAnsi" w:eastAsia="Batang" w:hAnsiTheme="minorHAnsi" w:cstheme="minorHAnsi"/>
          <w:sz w:val="20"/>
          <w:szCs w:val="20"/>
          <w:lang w:eastAsia="ko-KR"/>
        </w:rPr>
        <w:t>, M.; Camargo, P. H. C.; Li, W.; Moran, C. and Xia, Y. Journal of Physical Chemistry Letters 2010, 1, 696-703</w:t>
      </w:r>
      <w:bookmarkEnd w:id="197"/>
      <w:r w:rsidRPr="00D90935">
        <w:rPr>
          <w:rFonts w:asciiTheme="minorHAnsi" w:eastAsia="Batang" w:hAnsiTheme="minorHAnsi" w:cstheme="minorHAnsi"/>
          <w:sz w:val="20"/>
          <w:szCs w:val="20"/>
          <w:lang w:eastAsia="ko-KR"/>
        </w:rPr>
        <w:t xml:space="preserve"> (invited perspective article</w:t>
      </w:r>
      <w:r w:rsidR="0076775C"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 xml:space="preserve"> </w:t>
      </w:r>
      <w:r w:rsidR="0076775C" w:rsidRPr="00D90935">
        <w:rPr>
          <w:rFonts w:asciiTheme="minorHAnsi" w:eastAsia="Batang" w:hAnsiTheme="minorHAnsi" w:cstheme="minorHAnsi"/>
          <w:sz w:val="20"/>
          <w:szCs w:val="20"/>
          <w:lang w:eastAsia="ko-KR"/>
        </w:rPr>
        <w:t>featured</w:t>
      </w:r>
      <w:r w:rsidRPr="00D90935">
        <w:rPr>
          <w:rFonts w:asciiTheme="minorHAnsi" w:hAnsiTheme="minorHAnsi" w:cstheme="minorHAnsi"/>
          <w:color w:val="000000"/>
          <w:sz w:val="20"/>
          <w:szCs w:val="20"/>
        </w:rPr>
        <w:t xml:space="preserve"> </w:t>
      </w:r>
      <w:r w:rsidR="0076775C" w:rsidRPr="00D90935">
        <w:rPr>
          <w:rFonts w:asciiTheme="minorHAnsi" w:hAnsiTheme="minorHAnsi" w:cstheme="minorHAnsi"/>
          <w:color w:val="000000"/>
          <w:sz w:val="20"/>
          <w:szCs w:val="20"/>
        </w:rPr>
        <w:t xml:space="preserve">on the journal homepage as one of </w:t>
      </w:r>
      <w:r w:rsidRPr="00D90935">
        <w:rPr>
          <w:rFonts w:asciiTheme="minorHAnsi" w:hAnsiTheme="minorHAnsi" w:cstheme="minorHAnsi"/>
          <w:color w:val="000000"/>
          <w:sz w:val="20"/>
          <w:szCs w:val="20"/>
        </w:rPr>
        <w:t>the 20 most cited papers in 2010</w:t>
      </w:r>
      <w:r w:rsidRPr="00D90935">
        <w:rPr>
          <w:rFonts w:asciiTheme="minorHAnsi" w:eastAsia="Batang" w:hAnsiTheme="minorHAnsi" w:cstheme="minorHAnsi"/>
          <w:sz w:val="20"/>
          <w:szCs w:val="20"/>
          <w:lang w:eastAsia="ko-KR"/>
        </w:rPr>
        <w:t>).</w:t>
      </w:r>
    </w:p>
    <w:p w14:paraId="6DF8083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366</w:t>
      </w:r>
      <w:r w:rsidRPr="00D90935">
        <w:rPr>
          <w:rFonts w:asciiTheme="minorHAnsi" w:eastAsia="Batang" w:hAnsiTheme="minorHAnsi" w:cstheme="minorHAnsi"/>
          <w:sz w:val="20"/>
          <w:szCs w:val="20"/>
          <w:lang w:eastAsia="ko-KR"/>
        </w:rPr>
        <w:tab/>
        <w:t>Synthesis of gold microplates using bovine serum albumin as a reductant and a stabilizer</w:t>
      </w:r>
    </w:p>
    <w:p w14:paraId="5F5F962B"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Au, L.; Lim, B.; Colletti, P.; Jun, Y.-S. and Xia, Y. Chemistry: An Asian Journal 2010, 5, 123-129.</w:t>
      </w:r>
    </w:p>
    <w:p w14:paraId="7110E362"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365</w:t>
      </w:r>
      <w:r w:rsidRPr="00D90935">
        <w:rPr>
          <w:rFonts w:asciiTheme="minorHAnsi" w:eastAsia="Batang" w:hAnsiTheme="minorHAnsi" w:cstheme="minorHAnsi"/>
          <w:sz w:val="20"/>
          <w:szCs w:val="20"/>
          <w:lang w:eastAsia="ko-KR"/>
        </w:rPr>
        <w:tab/>
        <w:t>Soft lithographic techniques for micro- and nanoscale patterning</w:t>
      </w:r>
    </w:p>
    <w:p w14:paraId="2FF018CB"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Qin, D.; Xia, Y. and Whitesides, G. M. Nature Protocols 2010, 5, 491-502.</w:t>
      </w:r>
    </w:p>
    <w:p w14:paraId="28F3F6B2"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364</w:t>
      </w:r>
      <w:r w:rsidRPr="00D90935">
        <w:rPr>
          <w:rFonts w:asciiTheme="minorHAnsi" w:eastAsia="Batang" w:hAnsiTheme="minorHAnsi" w:cstheme="minorHAnsi"/>
          <w:sz w:val="20"/>
          <w:szCs w:val="20"/>
          <w:lang w:eastAsia="ko-KR"/>
        </w:rPr>
        <w:tab/>
        <w:t>The effects of size, shape, and surface functional group of gold nanostructures on their adsorption and internalization by cells</w:t>
      </w:r>
    </w:p>
    <w:p w14:paraId="324BC11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Cho, E. C.; Au, L.; Zhang, Q. and Xia, Y. Small 2010, 6, 517-522.</w:t>
      </w:r>
    </w:p>
    <w:p w14:paraId="1F3A57B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363</w:t>
      </w:r>
      <w:r w:rsidRPr="00D90935">
        <w:rPr>
          <w:rFonts w:asciiTheme="minorHAnsi" w:eastAsia="Batang" w:hAnsiTheme="minorHAnsi" w:cstheme="minorHAnsi"/>
          <w:sz w:val="20"/>
          <w:szCs w:val="20"/>
          <w:lang w:eastAsia="ko-KR"/>
        </w:rPr>
        <w:tab/>
        <w:t>Synthesis and characterization of noble-metal nanostructures containing gold nanorods in the center</w:t>
      </w:r>
    </w:p>
    <w:p w14:paraId="1C438CE1" w14:textId="66F6CB9D" w:rsidR="00547688" w:rsidRPr="00D90935" w:rsidRDefault="00235C57"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Cho, E. C.; Camargo, P. H. C. and Xia, Y. Advanced Materials 2010, 22, 744-748</w:t>
      </w:r>
      <w:r w:rsidR="0076775C" w:rsidRPr="00D90935">
        <w:rPr>
          <w:rFonts w:asciiTheme="minorHAnsi" w:eastAsia="Batang" w:hAnsiTheme="minorHAnsi" w:cstheme="minorHAnsi"/>
          <w:sz w:val="20"/>
          <w:szCs w:val="20"/>
          <w:lang w:eastAsia="ko-KR"/>
        </w:rPr>
        <w:t>.</w:t>
      </w:r>
      <w:r w:rsidR="00547688" w:rsidRPr="00D90935">
        <w:rPr>
          <w:rFonts w:asciiTheme="minorHAnsi" w:eastAsia="Batang" w:hAnsiTheme="minorHAnsi" w:cstheme="minorHAnsi"/>
          <w:sz w:val="20"/>
          <w:szCs w:val="20"/>
          <w:lang w:eastAsia="ko-KR"/>
        </w:rPr>
        <w:t xml:space="preserve"> </w:t>
      </w:r>
      <w:r w:rsidR="0076775C" w:rsidRPr="00D90935">
        <w:rPr>
          <w:rFonts w:asciiTheme="minorHAnsi" w:eastAsia="Batang" w:hAnsiTheme="minorHAnsi" w:cstheme="minorHAnsi"/>
          <w:sz w:val="20"/>
          <w:szCs w:val="20"/>
          <w:lang w:eastAsia="ko-KR"/>
        </w:rPr>
        <w:t>(</w:t>
      </w:r>
      <w:r w:rsidRPr="00D90935">
        <w:rPr>
          <w:rFonts w:asciiTheme="minorHAnsi" w:eastAsia="Batang" w:hAnsiTheme="minorHAnsi" w:cstheme="minorHAnsi"/>
          <w:sz w:val="20"/>
          <w:szCs w:val="20"/>
          <w:lang w:eastAsia="ko-KR"/>
        </w:rPr>
        <w:t>Highlighted</w:t>
      </w:r>
      <w:r w:rsidR="0076775C" w:rsidRPr="00D90935">
        <w:rPr>
          <w:rFonts w:asciiTheme="minorHAnsi" w:eastAsia="Batang" w:hAnsiTheme="minorHAnsi" w:cstheme="minorHAnsi"/>
          <w:sz w:val="20"/>
          <w:szCs w:val="20"/>
          <w:lang w:eastAsia="ko-KR"/>
        </w:rPr>
        <w:t xml:space="preserve"> in Material Views)</w:t>
      </w:r>
    </w:p>
    <w:p w14:paraId="66804A3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362</w:t>
      </w:r>
      <w:r w:rsidRPr="00D90935">
        <w:rPr>
          <w:rFonts w:asciiTheme="minorHAnsi" w:eastAsia="Batang" w:hAnsiTheme="minorHAnsi" w:cstheme="minorHAnsi"/>
          <w:sz w:val="20"/>
          <w:szCs w:val="20"/>
          <w:lang w:eastAsia="ko-KR"/>
        </w:rPr>
        <w:tab/>
        <w:t>Electrospun nanofibers for neural tissue engineering</w:t>
      </w:r>
    </w:p>
    <w:p w14:paraId="62ABD57A" w14:textId="63E125A4"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Xie, J.; </w:t>
      </w:r>
      <w:r w:rsidRPr="00D90935">
        <w:rPr>
          <w:rFonts w:asciiTheme="minorHAnsi" w:hAnsiTheme="minorHAnsi" w:cstheme="minorHAnsi"/>
          <w:sz w:val="20"/>
          <w:szCs w:val="20"/>
        </w:rPr>
        <w:t xml:space="preserve">MacEwan, M. R.; </w:t>
      </w:r>
      <w:r w:rsidRPr="00D90935">
        <w:rPr>
          <w:rFonts w:asciiTheme="minorHAnsi" w:eastAsia="Batang" w:hAnsiTheme="minorHAnsi" w:cstheme="minorHAnsi"/>
          <w:sz w:val="20"/>
          <w:szCs w:val="20"/>
          <w:lang w:eastAsia="ko-KR"/>
        </w:rPr>
        <w:t>Schwartz, A. G. and Xia, Y. Nanoscale 2010, 2, 35-44</w:t>
      </w:r>
      <w:r w:rsidR="0076775C" w:rsidRPr="00D90935">
        <w:rPr>
          <w:rFonts w:asciiTheme="minorHAnsi" w:eastAsia="Batang" w:hAnsiTheme="minorHAnsi" w:cstheme="minorHAnsi"/>
          <w:sz w:val="20"/>
          <w:szCs w:val="20"/>
          <w:lang w:eastAsia="ko-KR"/>
        </w:rPr>
        <w:t>. (</w:t>
      </w:r>
      <w:r w:rsidR="00235C57" w:rsidRPr="00D90935">
        <w:rPr>
          <w:rFonts w:asciiTheme="minorHAnsi" w:eastAsia="Batang" w:hAnsiTheme="minorHAnsi" w:cstheme="minorHAnsi"/>
          <w:sz w:val="20"/>
          <w:szCs w:val="20"/>
          <w:lang w:eastAsia="ko-KR"/>
        </w:rPr>
        <w:t>Invited</w:t>
      </w:r>
      <w:r w:rsidR="0076775C" w:rsidRPr="00D90935">
        <w:rPr>
          <w:rFonts w:asciiTheme="minorHAnsi" w:eastAsia="Batang" w:hAnsiTheme="minorHAnsi" w:cstheme="minorHAnsi"/>
          <w:sz w:val="20"/>
          <w:szCs w:val="20"/>
          <w:lang w:eastAsia="ko-KR"/>
        </w:rPr>
        <w:t xml:space="preserve"> feature article)</w:t>
      </w:r>
    </w:p>
    <w:p w14:paraId="58931FC9" w14:textId="77777777" w:rsidR="00547688" w:rsidRPr="00D90935" w:rsidRDefault="00547688" w:rsidP="00871C50">
      <w:pPr>
        <w:widowControl w:val="0"/>
        <w:tabs>
          <w:tab w:val="left" w:pos="540"/>
        </w:tabs>
        <w:adjustRightInd w:val="0"/>
        <w:spacing w:before="120" w:after="120"/>
        <w:ind w:left="547" w:hanging="547"/>
        <w:rPr>
          <w:rFonts w:asciiTheme="minorHAnsi" w:eastAsia="Batang" w:hAnsiTheme="minorHAnsi" w:cstheme="minorHAnsi"/>
          <w:b/>
          <w:sz w:val="20"/>
          <w:szCs w:val="20"/>
          <w:lang w:eastAsia="ko-KR"/>
        </w:rPr>
      </w:pPr>
      <w:r w:rsidRPr="00D90935">
        <w:rPr>
          <w:rFonts w:asciiTheme="minorHAnsi" w:eastAsia="Batang" w:hAnsiTheme="minorHAnsi" w:cstheme="minorHAnsi"/>
          <w:b/>
          <w:sz w:val="20"/>
          <w:szCs w:val="20"/>
          <w:lang w:eastAsia="ko-KR"/>
        </w:rPr>
        <w:t>2009</w:t>
      </w:r>
    </w:p>
    <w:p w14:paraId="24C6BB2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198" w:name="_Hlk99971141"/>
      <w:r w:rsidRPr="00D90935">
        <w:rPr>
          <w:rFonts w:asciiTheme="minorHAnsi" w:eastAsia="Batang" w:hAnsiTheme="minorHAnsi" w:cstheme="minorHAnsi"/>
          <w:sz w:val="20"/>
          <w:szCs w:val="20"/>
          <w:lang w:eastAsia="ko-KR"/>
        </w:rPr>
        <w:t>361</w:t>
      </w:r>
      <w:r w:rsidRPr="00D90935">
        <w:rPr>
          <w:rFonts w:asciiTheme="minorHAnsi" w:eastAsia="Batang" w:hAnsiTheme="minorHAnsi" w:cstheme="minorHAnsi"/>
          <w:sz w:val="20"/>
          <w:szCs w:val="20"/>
          <w:lang w:eastAsia="ko-KR"/>
        </w:rPr>
        <w:tab/>
        <w:t>Gold nanocages covered by smart polymers for controlled release with near-infrared light</w:t>
      </w:r>
    </w:p>
    <w:p w14:paraId="7707B2CB" w14:textId="1D8BCDE6"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Yavuz, M. S.; Cheng, Y.; Chen, J.; Cobley, C. M.; Zhang, Q.; </w:t>
      </w:r>
      <w:proofErr w:type="spellStart"/>
      <w:r w:rsidR="00547688" w:rsidRPr="00D90935">
        <w:rPr>
          <w:rFonts w:asciiTheme="minorHAnsi" w:eastAsia="Batang" w:hAnsiTheme="minorHAnsi" w:cstheme="minorHAnsi"/>
          <w:sz w:val="20"/>
          <w:szCs w:val="20"/>
          <w:lang w:eastAsia="ko-KR"/>
        </w:rPr>
        <w:t>Rycenga</w:t>
      </w:r>
      <w:proofErr w:type="spellEnd"/>
      <w:r w:rsidR="00547688" w:rsidRPr="00D90935">
        <w:rPr>
          <w:rFonts w:asciiTheme="minorHAnsi" w:eastAsia="Batang" w:hAnsiTheme="minorHAnsi" w:cstheme="minorHAnsi"/>
          <w:sz w:val="20"/>
          <w:szCs w:val="20"/>
          <w:lang w:eastAsia="ko-KR"/>
        </w:rPr>
        <w:t>, M.; Xie, J.; Kim, C. H.; Song, K. H.; Schwartz, A. G.; Wang, L. V. and Xia, Y. Nature Materials 2009, 12, 935-939</w:t>
      </w:r>
      <w:r w:rsidR="002F0244" w:rsidRPr="00D90935">
        <w:rPr>
          <w:rFonts w:asciiTheme="minorHAnsi" w:eastAsia="Batang" w:hAnsiTheme="minorHAnsi" w:cstheme="minorHAnsi"/>
          <w:sz w:val="20"/>
          <w:szCs w:val="20"/>
          <w:lang w:eastAsia="ko-KR"/>
        </w:rPr>
        <w:t>.</w:t>
      </w:r>
      <w:bookmarkEnd w:id="198"/>
      <w:r w:rsidR="00547688"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Highlighted</w:t>
      </w:r>
      <w:r w:rsidR="00547688" w:rsidRPr="00D90935">
        <w:rPr>
          <w:rFonts w:asciiTheme="minorHAnsi" w:eastAsia="Batang" w:hAnsiTheme="minorHAnsi" w:cstheme="minorHAnsi"/>
          <w:sz w:val="20"/>
          <w:szCs w:val="20"/>
          <w:lang w:eastAsia="ko-KR"/>
        </w:rPr>
        <w:t xml:space="preserve"> in the Science Observation Section of New York Times, 2009, November 3; Discover Magazine, Blog, 2009; Pharmaceutical Formulations &amp; Quality, 2009, November 24; and </w:t>
      </w:r>
      <w:proofErr w:type="spellStart"/>
      <w:r w:rsidR="00547688" w:rsidRPr="00D90935">
        <w:rPr>
          <w:rFonts w:asciiTheme="minorHAnsi" w:eastAsia="Batang" w:hAnsiTheme="minorHAnsi" w:cstheme="minorHAnsi"/>
          <w:sz w:val="20"/>
          <w:szCs w:val="20"/>
          <w:lang w:eastAsia="ko-KR"/>
        </w:rPr>
        <w:t>BioP</w:t>
      </w:r>
      <w:r w:rsidR="002F0244" w:rsidRPr="00D90935">
        <w:rPr>
          <w:rFonts w:asciiTheme="minorHAnsi" w:eastAsia="Batang" w:hAnsiTheme="minorHAnsi" w:cstheme="minorHAnsi"/>
          <w:sz w:val="20"/>
          <w:szCs w:val="20"/>
          <w:lang w:eastAsia="ko-KR"/>
        </w:rPr>
        <w:t>hotonics</w:t>
      </w:r>
      <w:proofErr w:type="spellEnd"/>
      <w:r w:rsidR="002F0244" w:rsidRPr="00D90935">
        <w:rPr>
          <w:rFonts w:asciiTheme="minorHAnsi" w:eastAsia="Batang" w:hAnsiTheme="minorHAnsi" w:cstheme="minorHAnsi"/>
          <w:sz w:val="20"/>
          <w:szCs w:val="20"/>
          <w:lang w:eastAsia="ko-KR"/>
        </w:rPr>
        <w:t>, 2010, January, p. 12)</w:t>
      </w:r>
    </w:p>
    <w:p w14:paraId="7D6302D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360</w:t>
      </w:r>
      <w:r w:rsidRPr="00D90935">
        <w:rPr>
          <w:rFonts w:asciiTheme="minorHAnsi" w:eastAsia="Batang" w:hAnsiTheme="minorHAnsi" w:cstheme="minorHAnsi"/>
          <w:sz w:val="20"/>
          <w:szCs w:val="20"/>
          <w:lang w:eastAsia="ko-KR"/>
        </w:rPr>
        <w:tab/>
        <w:t>Probing the photothermal effect of gold-based nanocages with surface-enhanced Raman scattering (SERS)</w:t>
      </w:r>
    </w:p>
    <w:p w14:paraId="5A70DDED" w14:textId="1766ADEC"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proofErr w:type="spellStart"/>
      <w:r w:rsidR="00547688" w:rsidRPr="00D90935">
        <w:rPr>
          <w:rFonts w:asciiTheme="minorHAnsi" w:eastAsia="Batang" w:hAnsiTheme="minorHAnsi" w:cstheme="minorHAnsi"/>
          <w:sz w:val="20"/>
          <w:szCs w:val="20"/>
          <w:lang w:eastAsia="ko-KR"/>
        </w:rPr>
        <w:t>Rycenga</w:t>
      </w:r>
      <w:proofErr w:type="spellEnd"/>
      <w:r w:rsidR="00547688" w:rsidRPr="00D90935">
        <w:rPr>
          <w:rFonts w:asciiTheme="minorHAnsi" w:eastAsia="Batang" w:hAnsiTheme="minorHAnsi" w:cstheme="minorHAnsi"/>
          <w:sz w:val="20"/>
          <w:szCs w:val="20"/>
          <w:lang w:eastAsia="ko-KR"/>
        </w:rPr>
        <w:t xml:space="preserve">, M.; Wang, Z.; Gordon, E.; Cobley, C. M.; Schwartz, A. G.; Lo, C. S. and Xia, Y. </w:t>
      </w:r>
      <w:r w:rsidR="00547688" w:rsidRPr="00D90935">
        <w:rPr>
          <w:rFonts w:asciiTheme="minorHAnsi" w:hAnsiTheme="minorHAnsi" w:cstheme="minorHAnsi"/>
          <w:sz w:val="20"/>
          <w:szCs w:val="20"/>
        </w:rPr>
        <w:t>Angewandte Chemie International Edition 2009, 48, 9924-9927.</w:t>
      </w:r>
    </w:p>
    <w:p w14:paraId="36FEB5A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359</w:t>
      </w:r>
      <w:r w:rsidRPr="00D90935">
        <w:rPr>
          <w:rFonts w:asciiTheme="minorHAnsi" w:hAnsiTheme="minorHAnsi" w:cstheme="minorHAnsi"/>
          <w:sz w:val="20"/>
          <w:szCs w:val="20"/>
        </w:rPr>
        <w:tab/>
        <w:t>Controlled etching as a route to high quality silver nanospheres for optical studies</w:t>
      </w:r>
    </w:p>
    <w:p w14:paraId="648A7D82" w14:textId="592B0782"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Cobley, C.;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Zhou, F.; Li, Z. and Xia, Y. Journal of Physical Chemistry C 2009, 113, 16975-16982.</w:t>
      </w:r>
    </w:p>
    <w:p w14:paraId="2FFDE1E2" w14:textId="62CBD8B9"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358</w:t>
      </w:r>
      <w:r w:rsidRPr="00D90935">
        <w:rPr>
          <w:rFonts w:asciiTheme="minorHAnsi" w:eastAsia="Batang" w:hAnsiTheme="minorHAnsi" w:cstheme="minorHAnsi"/>
          <w:sz w:val="20"/>
          <w:szCs w:val="20"/>
          <w:lang w:eastAsia="ko-KR"/>
        </w:rPr>
        <w:tab/>
        <w:t xml:space="preserve">Production of Ag nanocubes on a scale of 0.1 g per batch by protecting the </w:t>
      </w:r>
      <w:proofErr w:type="spellStart"/>
      <w:r w:rsidRPr="00D90935">
        <w:rPr>
          <w:rFonts w:asciiTheme="minorHAnsi" w:eastAsia="Batang" w:hAnsiTheme="minorHAnsi" w:cstheme="minorHAnsi"/>
          <w:sz w:val="20"/>
          <w:szCs w:val="20"/>
          <w:lang w:eastAsia="ko-KR"/>
        </w:rPr>
        <w:t>NaHS</w:t>
      </w:r>
      <w:proofErr w:type="spellEnd"/>
      <w:r w:rsidRPr="00D90935">
        <w:rPr>
          <w:rFonts w:asciiTheme="minorHAnsi" w:eastAsia="Batang" w:hAnsiTheme="minorHAnsi" w:cstheme="minorHAnsi"/>
          <w:sz w:val="20"/>
          <w:szCs w:val="20"/>
          <w:lang w:eastAsia="ko-KR"/>
        </w:rPr>
        <w:t>-mediated polyol synthesis with argon</w:t>
      </w:r>
    </w:p>
    <w:p w14:paraId="39CF6608" w14:textId="41460A86"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Zhang, Q.; Cobley, C. M.; Au, L.; McKiernan, M.; Schwartz, A.; Chen, J.; Wen, L. and Xia, Y. ACS Applied Materials and Interfaces 2009, 1, 2044-2048.</w:t>
      </w:r>
    </w:p>
    <w:p w14:paraId="648A0CF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357</w:t>
      </w:r>
      <w:r w:rsidRPr="00D90935">
        <w:rPr>
          <w:rFonts w:asciiTheme="minorHAnsi" w:eastAsia="Batang" w:hAnsiTheme="minorHAnsi" w:cstheme="minorHAnsi"/>
          <w:sz w:val="20"/>
          <w:szCs w:val="20"/>
          <w:lang w:eastAsia="ko-KR"/>
        </w:rPr>
        <w:tab/>
        <w:t>Coupling to light, and transport and dissipation of energy in silver nanowires</w:t>
      </w:r>
    </w:p>
    <w:p w14:paraId="1F1FFADB" w14:textId="370E7DF0"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Staleva, H.; Skrabalak, S. E.; Carey, C. R.; Kosel, T.; Xia, Y. and Hartland, G. V. Physical Chemistry Chemical Physics 2009, 28, 5889-5896. </w:t>
      </w:r>
    </w:p>
    <w:p w14:paraId="28E773F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356</w:t>
      </w:r>
      <w:r w:rsidRPr="00D90935">
        <w:rPr>
          <w:rFonts w:asciiTheme="minorHAnsi" w:eastAsia="Batang" w:hAnsiTheme="minorHAnsi" w:cstheme="minorHAnsi"/>
          <w:sz w:val="20"/>
          <w:szCs w:val="20"/>
          <w:lang w:eastAsia="ko-KR"/>
        </w:rPr>
        <w:tab/>
        <w:t>Facile synthesis of gold icosahedra in an aqueous solution by reacting HAuCl</w:t>
      </w:r>
      <w:r w:rsidRPr="00D90935">
        <w:rPr>
          <w:rFonts w:asciiTheme="minorHAnsi" w:eastAsia="Batang" w:hAnsiTheme="minorHAnsi" w:cstheme="minorHAnsi"/>
          <w:sz w:val="20"/>
          <w:szCs w:val="20"/>
          <w:vertAlign w:val="subscript"/>
          <w:lang w:eastAsia="ko-KR"/>
        </w:rPr>
        <w:t>4</w:t>
      </w:r>
      <w:r w:rsidRPr="00D90935">
        <w:rPr>
          <w:rFonts w:asciiTheme="minorHAnsi" w:eastAsia="Batang" w:hAnsiTheme="minorHAnsi" w:cstheme="minorHAnsi"/>
          <w:sz w:val="20"/>
          <w:szCs w:val="20"/>
          <w:lang w:eastAsia="ko-KR"/>
        </w:rPr>
        <w:t xml:space="preserve"> with N-vinyl pyrrolidone</w:t>
      </w:r>
    </w:p>
    <w:p w14:paraId="5258540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Yavuz, M. S.; Li, W. and Xia, Y. Chemistry: A European Journal 2009, 15, 13181-13187.</w:t>
      </w:r>
    </w:p>
    <w:p w14:paraId="219C31B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355</w:t>
      </w:r>
      <w:r w:rsidRPr="00D90935">
        <w:rPr>
          <w:rFonts w:asciiTheme="minorHAnsi" w:eastAsia="Batang" w:hAnsiTheme="minorHAnsi" w:cstheme="minorHAnsi"/>
          <w:sz w:val="20"/>
          <w:szCs w:val="20"/>
          <w:lang w:eastAsia="ko-KR"/>
        </w:rPr>
        <w:tab/>
        <w:t>Metal-polymer hybrid colloidal particles with an eccentric structure</w:t>
      </w:r>
    </w:p>
    <w:p w14:paraId="002CE50C"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proofErr w:type="spellStart"/>
      <w:r w:rsidRPr="00D90935">
        <w:rPr>
          <w:rFonts w:asciiTheme="minorHAnsi" w:eastAsia="Batang" w:hAnsiTheme="minorHAnsi" w:cstheme="minorHAnsi"/>
          <w:sz w:val="20"/>
          <w:szCs w:val="20"/>
          <w:lang w:eastAsia="ko-KR"/>
        </w:rPr>
        <w:t>Ohnuma</w:t>
      </w:r>
      <w:proofErr w:type="spellEnd"/>
      <w:r w:rsidRPr="00D90935">
        <w:rPr>
          <w:rFonts w:asciiTheme="minorHAnsi" w:eastAsia="Batang" w:hAnsiTheme="minorHAnsi" w:cstheme="minorHAnsi"/>
          <w:sz w:val="20"/>
          <w:szCs w:val="20"/>
          <w:lang w:eastAsia="ko-KR"/>
        </w:rPr>
        <w:t>, A.; Cho, E. C.; Jiang, M.; Ohtani, B. and Xia, Y. Langmuir 2009, 25, 13880-13887.</w:t>
      </w:r>
    </w:p>
    <w:p w14:paraId="555BB87A"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354</w:t>
      </w:r>
      <w:r w:rsidRPr="00D90935">
        <w:rPr>
          <w:rFonts w:asciiTheme="minorHAnsi" w:eastAsia="Batang" w:hAnsiTheme="minorHAnsi" w:cstheme="minorHAnsi"/>
          <w:sz w:val="20"/>
          <w:szCs w:val="20"/>
          <w:lang w:eastAsia="ko-KR"/>
        </w:rPr>
        <w:tab/>
        <w:t>Mid-IR plasmonics: Near-field imaging of coherent plasmon modes of silver nanowires</w:t>
      </w:r>
    </w:p>
    <w:p w14:paraId="3AC1063A" w14:textId="42023010"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Jones, A. C.; Olman, R. L.; Skrabalak, S. E.; Wiley, B. J.; Xia, Y. and Raschke, M. B. Nano Letters 2009, 9, 2553-2558.</w:t>
      </w:r>
    </w:p>
    <w:p w14:paraId="1A18A222" w14:textId="68FAA16A"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lastRenderedPageBreak/>
        <w:t>353</w:t>
      </w:r>
      <w:r w:rsidRPr="00D90935">
        <w:rPr>
          <w:rFonts w:asciiTheme="minorHAnsi" w:eastAsia="Batang" w:hAnsiTheme="minorHAnsi" w:cstheme="minorHAnsi"/>
          <w:sz w:val="20"/>
          <w:szCs w:val="20"/>
          <w:lang w:eastAsia="ko-KR"/>
        </w:rPr>
        <w:tab/>
        <w:t>Functionalization of ZrO</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 xml:space="preserve"> nanofibers with Pt nanostructures: The effect of surface roughness on nucleation mechanism and morphology control </w:t>
      </w:r>
    </w:p>
    <w:p w14:paraId="3E10BBA2"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Formo, E.; Camargo, P. H. C.; Lim, B.; Jiang, M. and Xia, Y. Chemical Physics Letters 2009, 476, 56-61.</w:t>
      </w:r>
    </w:p>
    <w:p w14:paraId="22FB020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352</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Measuring the SERS enhancement factors of hot spots formed between an individual Ag nanowire and a single Ag nanocube</w:t>
      </w:r>
    </w:p>
    <w:p w14:paraId="128AA283" w14:textId="37676851"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Camargo, P. H. C.; Cobley, C. M.;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and Xia, Y. Nanotechnology 2009, 20, 434020</w:t>
      </w:r>
      <w:r w:rsidR="002F024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Featured</w:t>
      </w:r>
      <w:r w:rsidR="00547688" w:rsidRPr="00D90935">
        <w:rPr>
          <w:rFonts w:asciiTheme="minorHAnsi" w:hAnsiTheme="minorHAnsi" w:cstheme="minorHAnsi"/>
          <w:sz w:val="20"/>
          <w:szCs w:val="20"/>
        </w:rPr>
        <w:t xml:space="preserve"> </w:t>
      </w:r>
      <w:r w:rsidR="002F0244" w:rsidRPr="00D90935">
        <w:rPr>
          <w:rFonts w:asciiTheme="minorHAnsi" w:hAnsiTheme="minorHAnsi" w:cstheme="minorHAnsi"/>
          <w:sz w:val="20"/>
          <w:szCs w:val="20"/>
        </w:rPr>
        <w:t>as</w:t>
      </w:r>
      <w:r w:rsidR="00547688" w:rsidRPr="00D90935">
        <w:rPr>
          <w:rFonts w:asciiTheme="minorHAnsi" w:hAnsiTheme="minorHAnsi" w:cstheme="minorHAnsi"/>
          <w:sz w:val="20"/>
          <w:szCs w:val="20"/>
        </w:rPr>
        <w:t xml:space="preserve"> part of Nanotechnology's</w:t>
      </w:r>
      <w:r w:rsidR="002F0244" w:rsidRPr="00D90935">
        <w:rPr>
          <w:rFonts w:asciiTheme="minorHAnsi" w:hAnsiTheme="minorHAnsi" w:cstheme="minorHAnsi"/>
          <w:sz w:val="20"/>
          <w:szCs w:val="20"/>
        </w:rPr>
        <w:t xml:space="preserve"> Highlights of 2009 collection)</w:t>
      </w:r>
    </w:p>
    <w:p w14:paraId="6B8943BE" w14:textId="1519B648"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351</w:t>
      </w:r>
      <w:r w:rsidRPr="00D90935">
        <w:rPr>
          <w:rFonts w:asciiTheme="minorHAnsi" w:eastAsia="Batang" w:hAnsiTheme="minorHAnsi" w:cstheme="minorHAnsi"/>
          <w:sz w:val="20"/>
          <w:szCs w:val="20"/>
          <w:lang w:eastAsia="ko-KR"/>
        </w:rPr>
        <w:tab/>
        <w:t>Fabrication of microbeads with a controllable hollow interior and porous wall using a capillary fluidic device</w:t>
      </w:r>
    </w:p>
    <w:p w14:paraId="0BF8CD2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Choi, S.-W.; Zhang, Y. and Xia, Y. Advanced Functional Materials 2009, 19, 2943-2949.</w:t>
      </w:r>
    </w:p>
    <w:p w14:paraId="62E3383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350</w:t>
      </w:r>
      <w:r w:rsidRPr="00D90935">
        <w:rPr>
          <w:rFonts w:asciiTheme="minorHAnsi" w:eastAsia="Batang" w:hAnsiTheme="minorHAnsi" w:cstheme="minorHAnsi"/>
          <w:sz w:val="20"/>
          <w:szCs w:val="20"/>
          <w:lang w:eastAsia="ko-KR"/>
        </w:rPr>
        <w:tab/>
        <w:t>Twin-induced growth of palladium-platinum alloy nanocrystals</w:t>
      </w:r>
      <w:r w:rsidRPr="00D90935">
        <w:rPr>
          <w:rFonts w:asciiTheme="minorHAnsi" w:eastAsia="Batang" w:hAnsiTheme="minorHAnsi" w:cstheme="minorHAnsi"/>
          <w:sz w:val="20"/>
          <w:szCs w:val="20"/>
          <w:lang w:eastAsia="ko-KR"/>
        </w:rPr>
        <w:tab/>
      </w:r>
    </w:p>
    <w:p w14:paraId="41EFA6A3" w14:textId="1672AD3E"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Lim, B.; Wang, J.; Camargo, P. H. C.; Cobley, C. M.; Kim, M. J. and Xia, Y.</w:t>
      </w:r>
      <w:r w:rsidR="00547688" w:rsidRPr="00D90935">
        <w:rPr>
          <w:rFonts w:asciiTheme="minorHAnsi" w:hAnsiTheme="minorHAnsi" w:cstheme="minorHAnsi"/>
          <w:sz w:val="20"/>
          <w:szCs w:val="20"/>
        </w:rPr>
        <w:t xml:space="preserve"> Angewandte Chemie International Edition 2009, 48, 6304-6308.</w:t>
      </w:r>
    </w:p>
    <w:p w14:paraId="21D8983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349</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Nanofiber scaffolds with gradations in mineral content for mimicking the tendon-to-bone insertion site</w:t>
      </w:r>
    </w:p>
    <w:p w14:paraId="0D53C654" w14:textId="3594756A"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 X.; Xie, J.; Lipner, J.; Yuan, X.; Thomopoulos, S. and Xia, Y. Nano Letters 2009, 9, 2763-2768</w:t>
      </w:r>
      <w:r w:rsidR="002F024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w:t>
      </w:r>
      <w:proofErr w:type="spellStart"/>
      <w:r w:rsidR="00547688" w:rsidRPr="00D90935">
        <w:rPr>
          <w:rFonts w:asciiTheme="minorHAnsi" w:hAnsiTheme="minorHAnsi" w:cstheme="minorHAnsi"/>
          <w:sz w:val="20"/>
          <w:szCs w:val="20"/>
        </w:rPr>
        <w:t>C&amp;EN</w:t>
      </w:r>
      <w:proofErr w:type="spellEnd"/>
      <w:r w:rsidR="00547688" w:rsidRPr="00D90935">
        <w:rPr>
          <w:rFonts w:asciiTheme="minorHAnsi" w:hAnsiTheme="minorHAnsi" w:cstheme="minorHAnsi"/>
          <w:sz w:val="20"/>
          <w:szCs w:val="20"/>
        </w:rPr>
        <w:t xml:space="preserve"> News, June 29, 2009, p. 27; Discover Magazine, November, 2009, P. 15; Nanotechweb.org, http://nanotechweb.org/cws/article/tech/39726).</w:t>
      </w:r>
    </w:p>
    <w:p w14:paraId="61EC4A4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199" w:name="_Hlk99971231"/>
      <w:r w:rsidRPr="00D90935">
        <w:rPr>
          <w:rFonts w:asciiTheme="minorHAnsi" w:eastAsia="Batang" w:hAnsiTheme="minorHAnsi" w:cstheme="minorHAnsi"/>
          <w:sz w:val="20"/>
          <w:szCs w:val="20"/>
          <w:lang w:eastAsia="ko-KR"/>
        </w:rPr>
        <w:t>348</w:t>
      </w:r>
      <w:r w:rsidRPr="00D90935">
        <w:rPr>
          <w:rFonts w:asciiTheme="minorHAnsi" w:eastAsia="Batang" w:hAnsiTheme="minorHAnsi" w:cstheme="minorHAnsi"/>
          <w:sz w:val="20"/>
          <w:szCs w:val="20"/>
          <w:lang w:eastAsia="ko-KR"/>
        </w:rPr>
        <w:tab/>
        <w:t>Etching and growth: An intertwined pathway to silver nanocrystals with exotic shapes</w:t>
      </w:r>
    </w:p>
    <w:p w14:paraId="40EA3D64" w14:textId="39C1ACA0" w:rsidR="00547688" w:rsidRPr="00D90935" w:rsidRDefault="00F83BA0"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Cobley, C. M.;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Zou, F.; Li, Z.-Y. and Xia, Y. Angewandte Chemie International Edition 2009, 48, 4824-4827</w:t>
      </w:r>
      <w:r w:rsidR="002F024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199"/>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2F0244" w:rsidRPr="00D90935">
        <w:rPr>
          <w:rFonts w:asciiTheme="minorHAnsi" w:hAnsiTheme="minorHAnsi" w:cstheme="minorHAnsi"/>
          <w:sz w:val="20"/>
          <w:szCs w:val="20"/>
        </w:rPr>
        <w:t xml:space="preserve"> in Nature, 2009, 459, p. 893)</w:t>
      </w:r>
    </w:p>
    <w:p w14:paraId="7541F69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347</w:t>
      </w:r>
      <w:r w:rsidRPr="00D90935">
        <w:rPr>
          <w:rFonts w:asciiTheme="minorHAnsi" w:eastAsia="Batang" w:hAnsiTheme="minorHAnsi" w:cstheme="minorHAnsi"/>
          <w:sz w:val="20"/>
          <w:szCs w:val="20"/>
          <w:lang w:eastAsia="ko-KR"/>
        </w:rPr>
        <w:tab/>
        <w:t>Synthesis of anatase TiO</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 xml:space="preserve"> nanocrystals with exposed {001} facets</w:t>
      </w:r>
    </w:p>
    <w:p w14:paraId="7E9F350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Dai, Y.; Cobley, C. M.; Zeng, J.; Sun, Y. and Xia, Y. Nano Letters, 2009, 9, 2455-2459.</w:t>
      </w:r>
    </w:p>
    <w:p w14:paraId="3CC27D1A"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346</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Measuring the optical absorption cross sections of Au-Ag nanocages and Au nanorods by photoacoustic imaging</w:t>
      </w:r>
    </w:p>
    <w:p w14:paraId="0C461867" w14:textId="560847CC" w:rsidR="00547688" w:rsidRPr="00D90935" w:rsidRDefault="00F83BA0"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Cho, E. C.; Kim, C.; Zou, F.; Cobley, C. M.; Song, K. H.; Chen, J.; Li, Z.-Y.; Wang, L. V. and Xia, Y. Journal of Physical Chemistry C, 2009, 113, 9023-9028. </w:t>
      </w:r>
    </w:p>
    <w:p w14:paraId="7822E59B" w14:textId="77777777" w:rsidR="00547688" w:rsidRPr="00D90935" w:rsidRDefault="00547688" w:rsidP="00871C50">
      <w:pPr>
        <w:widowControl w:val="0"/>
        <w:tabs>
          <w:tab w:val="left" w:pos="540"/>
        </w:tabs>
        <w:ind w:left="540" w:hanging="540"/>
        <w:rPr>
          <w:rFonts w:asciiTheme="minorHAnsi" w:hAnsiTheme="minorHAnsi" w:cstheme="minorHAnsi"/>
          <w:bCs/>
          <w:sz w:val="20"/>
          <w:szCs w:val="20"/>
        </w:rPr>
      </w:pPr>
      <w:r w:rsidRPr="00D90935">
        <w:rPr>
          <w:rFonts w:asciiTheme="minorHAnsi" w:hAnsiTheme="minorHAnsi" w:cstheme="minorHAnsi"/>
          <w:sz w:val="20"/>
          <w:szCs w:val="20"/>
        </w:rPr>
        <w:t>345</w:t>
      </w:r>
      <w:r w:rsidRPr="00D90935">
        <w:rPr>
          <w:rFonts w:asciiTheme="minorHAnsi" w:hAnsiTheme="minorHAnsi" w:cstheme="minorHAnsi"/>
          <w:sz w:val="20"/>
          <w:szCs w:val="20"/>
        </w:rPr>
        <w:tab/>
      </w:r>
      <w:r w:rsidRPr="00D90935">
        <w:rPr>
          <w:rFonts w:asciiTheme="minorHAnsi" w:hAnsiTheme="minorHAnsi" w:cstheme="minorHAnsi"/>
          <w:bCs/>
          <w:sz w:val="20"/>
          <w:szCs w:val="20"/>
        </w:rPr>
        <w:t>Neurite outgrowth on nanofiber scaffolds with different orders, structures, and surface properties</w:t>
      </w:r>
    </w:p>
    <w:p w14:paraId="6DCF625E" w14:textId="052E4522" w:rsidR="00547688" w:rsidRPr="00D90935" w:rsidRDefault="00F83BA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Xie, J.; MacEwan, M. R.; Li, X.; Sakiyama-Elbert, S. E. and Xia, Y. ACS Nano 2009, 3, 1151-1159</w:t>
      </w:r>
      <w:r w:rsidRPr="00D90935">
        <w:rPr>
          <w:rFonts w:asciiTheme="minorHAnsi" w:hAnsiTheme="minorHAnsi" w:cstheme="minorHAnsi"/>
          <w:sz w:val="20"/>
          <w:szCs w:val="20"/>
        </w:rPr>
        <w:t>.</w:t>
      </w:r>
      <w:r w:rsidR="002F0244" w:rsidRPr="00D90935">
        <w:rPr>
          <w:rFonts w:asciiTheme="minorHAnsi" w:hAnsiTheme="minorHAnsi" w:cstheme="minorHAnsi"/>
          <w:sz w:val="20"/>
          <w:szCs w:val="20"/>
        </w:rPr>
        <w:t xml:space="preserve"> (</w:t>
      </w:r>
      <w:r w:rsidRPr="00D90935">
        <w:rPr>
          <w:rFonts w:asciiTheme="minorHAnsi" w:hAnsiTheme="minorHAnsi" w:cstheme="minorHAnsi"/>
          <w:sz w:val="20"/>
          <w:szCs w:val="20"/>
        </w:rPr>
        <w:t>H</w:t>
      </w:r>
      <w:r w:rsidR="002F0244" w:rsidRPr="00D90935">
        <w:rPr>
          <w:rFonts w:asciiTheme="minorHAnsi" w:hAnsiTheme="minorHAnsi" w:cstheme="minorHAnsi"/>
          <w:sz w:val="20"/>
          <w:szCs w:val="20"/>
        </w:rPr>
        <w:t>ighlighted on the front cover)</w:t>
      </w:r>
    </w:p>
    <w:p w14:paraId="47FDA21D" w14:textId="5B1EE3DF"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344</w:t>
      </w:r>
      <w:r w:rsidRPr="00D90935">
        <w:rPr>
          <w:rFonts w:asciiTheme="minorHAnsi" w:hAnsiTheme="minorHAnsi" w:cstheme="minorHAnsi"/>
          <w:sz w:val="20"/>
          <w:szCs w:val="20"/>
        </w:rPr>
        <w:tab/>
        <w:t>Probing the surface-enhanced Raman scattering properties of Au-Ag nanocages at two different excitation wavelengths</w:t>
      </w:r>
    </w:p>
    <w:p w14:paraId="68411703" w14:textId="4B18B688" w:rsidR="00547688" w:rsidRPr="00D90935" w:rsidRDefault="00F83BA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Hou, K. K.; Cobley, C. M.; Schwartz, A.; Camargo, P. H. C. and Xia, Y. Physical Chemistry Chemical Physics 2009, 11, 5903-5908.</w:t>
      </w:r>
    </w:p>
    <w:p w14:paraId="241CBE2F"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343</w:t>
      </w:r>
      <w:r w:rsidRPr="00D90935">
        <w:rPr>
          <w:rFonts w:asciiTheme="minorHAnsi" w:hAnsiTheme="minorHAnsi" w:cstheme="minorHAnsi"/>
          <w:sz w:val="20"/>
          <w:szCs w:val="20"/>
        </w:rPr>
        <w:tab/>
      </w:r>
      <w:r w:rsidRPr="00D90935">
        <w:rPr>
          <w:rFonts w:asciiTheme="minorHAnsi" w:hAnsiTheme="minorHAnsi" w:cstheme="minorHAnsi"/>
          <w:bCs/>
          <w:sz w:val="20"/>
          <w:szCs w:val="20"/>
        </w:rPr>
        <w:t xml:space="preserve">Functionalization of electrospun ceramic </w:t>
      </w:r>
      <w:proofErr w:type="spellStart"/>
      <w:r w:rsidRPr="00D90935">
        <w:rPr>
          <w:rFonts w:asciiTheme="minorHAnsi" w:hAnsiTheme="minorHAnsi" w:cstheme="minorHAnsi"/>
          <w:bCs/>
          <w:sz w:val="20"/>
          <w:szCs w:val="20"/>
        </w:rPr>
        <w:t>nanofibre</w:t>
      </w:r>
      <w:proofErr w:type="spellEnd"/>
      <w:r w:rsidRPr="00D90935">
        <w:rPr>
          <w:rFonts w:asciiTheme="minorHAnsi" w:hAnsiTheme="minorHAnsi" w:cstheme="minorHAnsi"/>
          <w:bCs/>
          <w:sz w:val="20"/>
          <w:szCs w:val="20"/>
        </w:rPr>
        <w:t xml:space="preserve"> membranes with noble-metal nanostructures for catalytic applications</w:t>
      </w:r>
    </w:p>
    <w:p w14:paraId="7DB8E0B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ab/>
        <w:t xml:space="preserve">Formo, E.; Yavuz, M.; Lee, E. P.; Lane, L. and Xia, Y. </w:t>
      </w:r>
      <w:r w:rsidRPr="00D90935">
        <w:rPr>
          <w:rFonts w:asciiTheme="minorHAnsi" w:hAnsiTheme="minorHAnsi" w:cstheme="minorHAnsi"/>
          <w:sz w:val="20"/>
          <w:szCs w:val="20"/>
        </w:rPr>
        <w:t>Journal of Materials Chemistry 2009, 19, 3878-3882.</w:t>
      </w:r>
    </w:p>
    <w:p w14:paraId="3891F645" w14:textId="77777777" w:rsidR="00547688" w:rsidRPr="00D90935" w:rsidRDefault="00547688" w:rsidP="00871C50">
      <w:pPr>
        <w:widowControl w:val="0"/>
        <w:tabs>
          <w:tab w:val="left" w:pos="540"/>
        </w:tabs>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342</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Shape-controlled synthesis of silver nanoparticles for plasmonic and sensing applications</w:t>
      </w:r>
    </w:p>
    <w:p w14:paraId="52A17F9F" w14:textId="630E9ECD" w:rsidR="00547688" w:rsidRPr="00D90935" w:rsidRDefault="00547688" w:rsidP="00871C50">
      <w:pPr>
        <w:widowControl w:val="0"/>
        <w:tabs>
          <w:tab w:val="left" w:pos="540"/>
        </w:tabs>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Cobley, C. M.; Skrabalak, S. E. and Xia, Y. Plasmonics 2009, 4, 171-179</w:t>
      </w:r>
      <w:r w:rsidR="002F0244" w:rsidRPr="00D90935">
        <w:rPr>
          <w:rFonts w:asciiTheme="minorHAnsi" w:eastAsia="Batang" w:hAnsiTheme="minorHAnsi" w:cstheme="minorHAnsi"/>
          <w:sz w:val="20"/>
          <w:szCs w:val="20"/>
          <w:lang w:eastAsia="ko-KR"/>
        </w:rPr>
        <w:t>. (</w:t>
      </w:r>
      <w:r w:rsidR="00F83BA0" w:rsidRPr="00D90935">
        <w:rPr>
          <w:rFonts w:asciiTheme="minorHAnsi" w:eastAsia="Batang" w:hAnsiTheme="minorHAnsi" w:cstheme="minorHAnsi"/>
          <w:sz w:val="20"/>
          <w:szCs w:val="20"/>
          <w:lang w:eastAsia="ko-KR"/>
        </w:rPr>
        <w:t>Invited</w:t>
      </w:r>
      <w:r w:rsidR="002F0244" w:rsidRPr="00D90935">
        <w:rPr>
          <w:rFonts w:asciiTheme="minorHAnsi" w:eastAsia="Batang" w:hAnsiTheme="minorHAnsi" w:cstheme="minorHAnsi"/>
          <w:sz w:val="20"/>
          <w:szCs w:val="20"/>
          <w:lang w:eastAsia="ko-KR"/>
        </w:rPr>
        <w:t xml:space="preserve"> review article)</w:t>
      </w:r>
    </w:p>
    <w:p w14:paraId="18A9C65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341</w:t>
      </w:r>
      <w:r w:rsidRPr="00D90935">
        <w:rPr>
          <w:rFonts w:asciiTheme="minorHAnsi" w:hAnsiTheme="minorHAnsi" w:cstheme="minorHAnsi"/>
          <w:sz w:val="20"/>
          <w:szCs w:val="20"/>
        </w:rPr>
        <w:tab/>
      </w:r>
      <w:r w:rsidRPr="00D90935">
        <w:rPr>
          <w:rFonts w:asciiTheme="minorHAnsi" w:hAnsiTheme="minorHAnsi" w:cstheme="minorHAnsi"/>
          <w:bCs/>
          <w:sz w:val="20"/>
          <w:szCs w:val="20"/>
        </w:rPr>
        <w:t>Fine tuning the optical properties of Au-Ag nanocages by selectively etching of Ag with oxygen and a water-soluble thiol</w:t>
      </w:r>
    </w:p>
    <w:p w14:paraId="442AA756" w14:textId="223EBF7D"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Cho, E. C.; Cobley, C. M.; </w:t>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and Xia, Y. Journal of Mate</w:t>
      </w:r>
      <w:r w:rsidR="00134E64" w:rsidRPr="00D90935">
        <w:rPr>
          <w:rFonts w:asciiTheme="minorHAnsi" w:hAnsiTheme="minorHAnsi" w:cstheme="minorHAnsi"/>
          <w:sz w:val="20"/>
          <w:szCs w:val="20"/>
        </w:rPr>
        <w:t>rials Chemistry 2009, 19, 6317-</w:t>
      </w:r>
      <w:r w:rsidRPr="00D90935">
        <w:rPr>
          <w:rFonts w:asciiTheme="minorHAnsi" w:hAnsiTheme="minorHAnsi" w:cstheme="minorHAnsi"/>
          <w:sz w:val="20"/>
          <w:szCs w:val="20"/>
        </w:rPr>
        <w:t>6320.</w:t>
      </w:r>
    </w:p>
    <w:p w14:paraId="33625CC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200" w:name="_Hlk99971274"/>
      <w:r w:rsidRPr="00D90935">
        <w:rPr>
          <w:rFonts w:asciiTheme="minorHAnsi" w:hAnsiTheme="minorHAnsi" w:cstheme="minorHAnsi"/>
          <w:sz w:val="20"/>
          <w:szCs w:val="20"/>
        </w:rPr>
        <w:t>340</w:t>
      </w:r>
      <w:r w:rsidRPr="00D90935">
        <w:rPr>
          <w:rFonts w:asciiTheme="minorHAnsi" w:hAnsiTheme="minorHAnsi" w:cstheme="minorHAnsi"/>
          <w:sz w:val="20"/>
          <w:szCs w:val="20"/>
        </w:rPr>
        <w:tab/>
        <w:t>Pd-Pt bimetallic nanodendrites with high activity for oxygen reduction</w:t>
      </w:r>
    </w:p>
    <w:p w14:paraId="5F8DB2D4" w14:textId="01056779" w:rsidR="00547688" w:rsidRPr="00D90935" w:rsidRDefault="00F83BA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Lim, B.; Jiang, M.; Camargo, P. H. C.; Cho, E. C.; Tao, J.; Lu, X.; Zhu, Y. and Xia, Y. Science 2009, 324, 1302-1305</w:t>
      </w:r>
      <w:r w:rsidR="002F024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200"/>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B750FF" w:rsidRPr="00D90935">
        <w:rPr>
          <w:rFonts w:asciiTheme="minorHAnsi" w:hAnsiTheme="minorHAnsi" w:cstheme="minorHAnsi"/>
          <w:sz w:val="20"/>
          <w:szCs w:val="20"/>
        </w:rPr>
        <w:t xml:space="preserve"> in </w:t>
      </w:r>
      <w:proofErr w:type="spellStart"/>
      <w:r w:rsidR="00B750FF" w:rsidRPr="00D90935">
        <w:rPr>
          <w:rFonts w:asciiTheme="minorHAnsi" w:hAnsiTheme="minorHAnsi" w:cstheme="minorHAnsi"/>
          <w:sz w:val="20"/>
          <w:szCs w:val="20"/>
        </w:rPr>
        <w:t>C&amp;EN</w:t>
      </w:r>
      <w:proofErr w:type="spellEnd"/>
      <w:r w:rsidR="00B750FF" w:rsidRPr="00D90935">
        <w:rPr>
          <w:rFonts w:asciiTheme="minorHAnsi" w:hAnsiTheme="minorHAnsi" w:cstheme="minorHAnsi"/>
          <w:sz w:val="20"/>
          <w:szCs w:val="20"/>
        </w:rPr>
        <w:t xml:space="preserve"> News, 2009, May 18, p. 8; Science News, 2009, May 14, web version; Nano Today, 2009, 4, p. 286; Earth, 2009, August, p. 15; ChemWeb.com; Chemical Engineering Progress, 2009, June 20, p. 10</w:t>
      </w:r>
      <w:r w:rsidR="002F0244" w:rsidRPr="00D90935">
        <w:rPr>
          <w:rFonts w:asciiTheme="minorHAnsi" w:hAnsiTheme="minorHAnsi" w:cstheme="minorHAnsi"/>
          <w:sz w:val="20"/>
          <w:szCs w:val="20"/>
        </w:rPr>
        <w:t>)</w:t>
      </w:r>
    </w:p>
    <w:p w14:paraId="5A1250D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339</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Hollow spheres of conducting polymers with smooth surface and uniform, controllable sizes</w:t>
      </w:r>
    </w:p>
    <w:p w14:paraId="0BB55D6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Bai, M.-Y.; Cheng, Y.-J.; Wickline, S. A. and Xia, Y. Small 2009, 5, 1747-1752.</w:t>
      </w:r>
    </w:p>
    <w:p w14:paraId="47CCB22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338</w:t>
      </w:r>
      <w:r w:rsidRPr="00D90935">
        <w:rPr>
          <w:rFonts w:asciiTheme="minorHAnsi" w:hAnsiTheme="minorHAnsi" w:cstheme="minorHAnsi"/>
          <w:sz w:val="20"/>
          <w:szCs w:val="20"/>
        </w:rPr>
        <w:tab/>
        <w:t>Conductive core-sheath nanofibers and their potential application in neural tissue engineering</w:t>
      </w:r>
    </w:p>
    <w:p w14:paraId="12DA4594" w14:textId="475F3591" w:rsidR="00547688" w:rsidRPr="00D90935" w:rsidRDefault="00F83BA0"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Xie, J.; MacEwan, M. R.; </w:t>
      </w:r>
      <w:proofErr w:type="spellStart"/>
      <w:r w:rsidR="00547688" w:rsidRPr="00D90935">
        <w:rPr>
          <w:rFonts w:asciiTheme="minorHAnsi" w:hAnsiTheme="minorHAnsi" w:cstheme="minorHAnsi"/>
          <w:sz w:val="20"/>
          <w:szCs w:val="20"/>
        </w:rPr>
        <w:t>Willerth</w:t>
      </w:r>
      <w:proofErr w:type="spellEnd"/>
      <w:r w:rsidR="00547688" w:rsidRPr="00D90935">
        <w:rPr>
          <w:rFonts w:asciiTheme="minorHAnsi" w:hAnsiTheme="minorHAnsi" w:cstheme="minorHAnsi"/>
          <w:sz w:val="20"/>
          <w:szCs w:val="20"/>
        </w:rPr>
        <w:t>, S. M.; Li, X.; Moran, D. W.; Sakiyama-Elbert, S. E. and Xia, Y. Advanced Functional Materials 2009, 19, 2312-2318.</w:t>
      </w:r>
    </w:p>
    <w:p w14:paraId="5AABEAF9" w14:textId="2A96E6C0"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201" w:name="_Hlk99971310"/>
      <w:r w:rsidRPr="00D90935">
        <w:rPr>
          <w:rFonts w:asciiTheme="minorHAnsi" w:hAnsiTheme="minorHAnsi" w:cstheme="minorHAnsi"/>
          <w:sz w:val="20"/>
          <w:szCs w:val="20"/>
        </w:rPr>
        <w:t>337</w:t>
      </w:r>
      <w:r w:rsidRPr="00D90935">
        <w:rPr>
          <w:rFonts w:asciiTheme="minorHAnsi" w:hAnsiTheme="minorHAnsi" w:cstheme="minorHAnsi"/>
          <w:sz w:val="20"/>
          <w:szCs w:val="20"/>
        </w:rPr>
        <w:tab/>
        <w:t>Understanding the role of surface charges in cellular adsorption versus internalization by selectively removing gold nanoparticles on the cell surface with a I</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/KI etchant</w:t>
      </w:r>
    </w:p>
    <w:p w14:paraId="106232B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Cho, E. C.; Xie, J.; Wurm, P. A. and Xia, Y. Nano Letters 2009, 9, 1080-1084.</w:t>
      </w:r>
    </w:p>
    <w:bookmarkEnd w:id="201"/>
    <w:p w14:paraId="2241662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336</w:t>
      </w:r>
      <w:r w:rsidRPr="00D90935">
        <w:rPr>
          <w:rFonts w:asciiTheme="minorHAnsi" w:hAnsiTheme="minorHAnsi" w:cstheme="minorHAnsi"/>
          <w:sz w:val="20"/>
          <w:szCs w:val="20"/>
        </w:rPr>
        <w:tab/>
        <w:t>Chitosan-based inverse opals: Three-dimensional scaffolds with uniform pore structures for cell culture</w:t>
      </w:r>
    </w:p>
    <w:p w14:paraId="41F9032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Choi, S.-W.; Xie, J. and Xia, Y. Advanced Materials 2009, 21, 2997-3001.</w:t>
      </w:r>
    </w:p>
    <w:p w14:paraId="08FA6A8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335</w:t>
      </w:r>
      <w:r w:rsidRPr="00D90935">
        <w:rPr>
          <w:rFonts w:asciiTheme="minorHAnsi" w:eastAsia="Batang" w:hAnsiTheme="minorHAnsi" w:cstheme="minorHAnsi"/>
          <w:sz w:val="20"/>
          <w:szCs w:val="20"/>
          <w:lang w:eastAsia="ko-KR"/>
        </w:rPr>
        <w:tab/>
        <w:t>Gold and Nanotechnology</w:t>
      </w:r>
    </w:p>
    <w:p w14:paraId="09D5667B" w14:textId="0DB03F68"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Cobley, C. M. and Xia, Y. Elements 2009, 5, 309-313</w:t>
      </w:r>
      <w:r w:rsidR="002F0244" w:rsidRPr="00D90935">
        <w:rPr>
          <w:rFonts w:asciiTheme="minorHAnsi" w:eastAsia="Batang" w:hAnsiTheme="minorHAnsi" w:cstheme="minorHAnsi"/>
          <w:sz w:val="20"/>
          <w:szCs w:val="20"/>
          <w:lang w:eastAsia="ko-KR"/>
        </w:rPr>
        <w:t>. (</w:t>
      </w:r>
      <w:r w:rsidR="00F174CC" w:rsidRPr="00D90935">
        <w:rPr>
          <w:rFonts w:asciiTheme="minorHAnsi" w:eastAsia="Batang" w:hAnsiTheme="minorHAnsi" w:cstheme="minorHAnsi"/>
          <w:sz w:val="20"/>
          <w:szCs w:val="20"/>
          <w:lang w:eastAsia="ko-KR"/>
        </w:rPr>
        <w:t>Invited</w:t>
      </w:r>
      <w:r w:rsidR="002F0244" w:rsidRPr="00D90935">
        <w:rPr>
          <w:rFonts w:asciiTheme="minorHAnsi" w:eastAsia="Batang" w:hAnsiTheme="minorHAnsi" w:cstheme="minorHAnsi"/>
          <w:sz w:val="20"/>
          <w:szCs w:val="20"/>
          <w:lang w:eastAsia="ko-KR"/>
        </w:rPr>
        <w:t xml:space="preserve"> review article)</w:t>
      </w:r>
      <w:r w:rsidRPr="00D90935">
        <w:rPr>
          <w:rFonts w:asciiTheme="minorHAnsi" w:eastAsia="Batang" w:hAnsiTheme="minorHAnsi" w:cstheme="minorHAnsi"/>
          <w:sz w:val="20"/>
          <w:szCs w:val="20"/>
          <w:lang w:eastAsia="ko-KR"/>
        </w:rPr>
        <w:t xml:space="preserve"> </w:t>
      </w:r>
    </w:p>
    <w:p w14:paraId="5AC9415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202" w:name="_Hlk99971337"/>
      <w:r w:rsidRPr="00D90935">
        <w:rPr>
          <w:rFonts w:asciiTheme="minorHAnsi" w:hAnsiTheme="minorHAnsi" w:cstheme="minorHAnsi"/>
          <w:sz w:val="20"/>
          <w:szCs w:val="20"/>
        </w:rPr>
        <w:t>334</w:t>
      </w:r>
      <w:r w:rsidRPr="00D90935">
        <w:rPr>
          <w:rFonts w:asciiTheme="minorHAnsi" w:hAnsiTheme="minorHAnsi" w:cstheme="minorHAnsi"/>
          <w:sz w:val="20"/>
          <w:szCs w:val="20"/>
        </w:rPr>
        <w:tab/>
        <w:t>Isolating and probing the hot spot formed between two silver nanocubes</w:t>
      </w:r>
    </w:p>
    <w:p w14:paraId="75DBA8F3" w14:textId="3D7D34F3"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Camargo, P. H. C.; </w:t>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Au, L. and Xia, Y. Angewandte Chemie International Edition 2009, 48, 2180-2184.</w:t>
      </w:r>
    </w:p>
    <w:bookmarkEnd w:id="202"/>
    <w:p w14:paraId="06ED5B0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333</w:t>
      </w:r>
      <w:r w:rsidRPr="00D90935">
        <w:rPr>
          <w:rFonts w:asciiTheme="minorHAnsi" w:hAnsiTheme="minorHAnsi" w:cstheme="minorHAnsi"/>
          <w:sz w:val="20"/>
          <w:szCs w:val="20"/>
        </w:rPr>
        <w:tab/>
        <w:t xml:space="preserve">Synthesis of gold nanostructures with controlled morphologies from the </w:t>
      </w:r>
      <w:proofErr w:type="spellStart"/>
      <w:r w:rsidRPr="00D90935">
        <w:rPr>
          <w:rFonts w:asciiTheme="minorHAnsi" w:hAnsiTheme="minorHAnsi" w:cstheme="minorHAnsi"/>
          <w:sz w:val="20"/>
          <w:szCs w:val="20"/>
        </w:rPr>
        <w:t>AuCl</w:t>
      </w:r>
      <w:proofErr w:type="spellEnd"/>
      <w:r w:rsidRPr="00D90935">
        <w:rPr>
          <w:rFonts w:asciiTheme="minorHAnsi" w:hAnsiTheme="minorHAnsi" w:cstheme="minorHAnsi"/>
          <w:sz w:val="20"/>
          <w:szCs w:val="20"/>
        </w:rPr>
        <w:t>(</w:t>
      </w:r>
      <w:proofErr w:type="spellStart"/>
      <w:r w:rsidRPr="00D90935">
        <w:rPr>
          <w:rFonts w:asciiTheme="minorHAnsi" w:hAnsiTheme="minorHAnsi" w:cstheme="minorHAnsi"/>
          <w:sz w:val="20"/>
          <w:szCs w:val="20"/>
        </w:rPr>
        <w:t>oleylamine</w:t>
      </w:r>
      <w:proofErr w:type="spellEnd"/>
      <w:r w:rsidRPr="00D90935">
        <w:rPr>
          <w:rFonts w:asciiTheme="minorHAnsi" w:hAnsiTheme="minorHAnsi" w:cstheme="minorHAnsi"/>
          <w:sz w:val="20"/>
          <w:szCs w:val="20"/>
        </w:rPr>
        <w:t>) complex</w:t>
      </w:r>
    </w:p>
    <w:p w14:paraId="5AC9F2FC" w14:textId="4DEF020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Ma, Y.; Zeng, J. and Xia Y.</w:t>
      </w:r>
      <w:r w:rsidRPr="00D90935">
        <w:rPr>
          <w:rFonts w:asciiTheme="minorHAnsi" w:eastAsia="SimSun" w:hAnsiTheme="minorHAnsi" w:cstheme="minorHAnsi"/>
          <w:sz w:val="20"/>
          <w:szCs w:val="20"/>
        </w:rPr>
        <w:t xml:space="preserve"> Acta </w:t>
      </w:r>
      <w:proofErr w:type="spellStart"/>
      <w:r w:rsidRPr="00D90935">
        <w:rPr>
          <w:rFonts w:asciiTheme="minorHAnsi" w:eastAsia="SimSun" w:hAnsiTheme="minorHAnsi" w:cstheme="minorHAnsi"/>
          <w:sz w:val="20"/>
          <w:szCs w:val="20"/>
        </w:rPr>
        <w:t>Physico</w:t>
      </w:r>
      <w:proofErr w:type="spellEnd"/>
      <w:r w:rsidRPr="00D90935">
        <w:rPr>
          <w:rFonts w:asciiTheme="minorHAnsi" w:eastAsia="SimSun" w:hAnsiTheme="minorHAnsi" w:cstheme="minorHAnsi"/>
          <w:sz w:val="20"/>
          <w:szCs w:val="20"/>
        </w:rPr>
        <w:t>-Chimica Sinica, 2009, 25, 1026-1032</w:t>
      </w:r>
      <w:r w:rsidR="002F0244" w:rsidRPr="00D90935">
        <w:rPr>
          <w:rFonts w:asciiTheme="minorHAnsi" w:eastAsia="SimSun" w:hAnsiTheme="minorHAnsi" w:cstheme="minorHAnsi"/>
          <w:sz w:val="20"/>
          <w:szCs w:val="20"/>
        </w:rPr>
        <w:t>. (</w:t>
      </w:r>
      <w:r w:rsidR="00F174CC" w:rsidRPr="00D90935">
        <w:rPr>
          <w:rFonts w:asciiTheme="minorHAnsi" w:eastAsia="SimSun" w:hAnsiTheme="minorHAnsi" w:cstheme="minorHAnsi"/>
          <w:sz w:val="20"/>
          <w:szCs w:val="20"/>
        </w:rPr>
        <w:t>Invited</w:t>
      </w:r>
      <w:r w:rsidR="002F0244" w:rsidRPr="00D90935">
        <w:rPr>
          <w:rFonts w:asciiTheme="minorHAnsi" w:eastAsia="SimSun" w:hAnsiTheme="minorHAnsi" w:cstheme="minorHAnsi"/>
          <w:sz w:val="20"/>
          <w:szCs w:val="20"/>
        </w:rPr>
        <w:t xml:space="preserve"> review article)</w:t>
      </w:r>
    </w:p>
    <w:p w14:paraId="107B866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332</w:t>
      </w:r>
      <w:r w:rsidRPr="00D90935">
        <w:rPr>
          <w:rFonts w:asciiTheme="minorHAnsi" w:hAnsiTheme="minorHAnsi" w:cstheme="minorHAnsi"/>
          <w:sz w:val="20"/>
          <w:szCs w:val="20"/>
        </w:rPr>
        <w:tab/>
        <w:t>Noble-metal nanostructures with controlled morphologies</w:t>
      </w:r>
    </w:p>
    <w:p w14:paraId="6DE05451" w14:textId="0A75956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Jiang, M.; Cobley, C. M.; Lim, B. and Xia Y. Material Matters 2009, 4(1), 8-13.</w:t>
      </w:r>
      <w:r w:rsidR="002F0244" w:rsidRPr="00D90935">
        <w:rPr>
          <w:rFonts w:asciiTheme="minorHAnsi" w:hAnsiTheme="minorHAnsi" w:cstheme="minorHAnsi"/>
          <w:sz w:val="20"/>
          <w:szCs w:val="20"/>
        </w:rPr>
        <w:t xml:space="preserve"> </w:t>
      </w:r>
      <w:r w:rsidR="002F0244" w:rsidRPr="00D90935">
        <w:rPr>
          <w:rFonts w:asciiTheme="minorHAnsi" w:eastAsia="SimSun" w:hAnsiTheme="minorHAnsi" w:cstheme="minorHAnsi"/>
          <w:sz w:val="20"/>
          <w:szCs w:val="20"/>
        </w:rPr>
        <w:t>(</w:t>
      </w:r>
      <w:r w:rsidR="00F174CC" w:rsidRPr="00D90935">
        <w:rPr>
          <w:rFonts w:asciiTheme="minorHAnsi" w:eastAsia="SimSun" w:hAnsiTheme="minorHAnsi" w:cstheme="minorHAnsi"/>
          <w:sz w:val="20"/>
          <w:szCs w:val="20"/>
        </w:rPr>
        <w:t>Invited</w:t>
      </w:r>
      <w:r w:rsidR="002F0244" w:rsidRPr="00D90935">
        <w:rPr>
          <w:rFonts w:asciiTheme="minorHAnsi" w:eastAsia="SimSun" w:hAnsiTheme="minorHAnsi" w:cstheme="minorHAnsi"/>
          <w:sz w:val="20"/>
          <w:szCs w:val="20"/>
        </w:rPr>
        <w:t xml:space="preserve"> review article)</w:t>
      </w:r>
    </w:p>
    <w:p w14:paraId="520F900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331</w:t>
      </w:r>
      <w:r w:rsidRPr="00D90935">
        <w:rPr>
          <w:rFonts w:asciiTheme="minorHAnsi" w:hAnsiTheme="minorHAnsi" w:cstheme="minorHAnsi"/>
          <w:sz w:val="20"/>
          <w:szCs w:val="20"/>
        </w:rPr>
        <w:tab/>
      </w:r>
      <w:bookmarkStart w:id="203" w:name="OLE_LINK13"/>
      <w:bookmarkStart w:id="204" w:name="OLE_LINK14"/>
      <w:r w:rsidRPr="00D90935">
        <w:rPr>
          <w:rFonts w:asciiTheme="minorHAnsi" w:eastAsia="Batang" w:hAnsiTheme="minorHAnsi" w:cstheme="minorHAnsi"/>
          <w:sz w:val="20"/>
          <w:szCs w:val="20"/>
          <w:lang w:eastAsia="ko-KR"/>
        </w:rPr>
        <w:t>A facile synthesis of asymmetric hybrid colloidal particles</w:t>
      </w:r>
    </w:p>
    <w:p w14:paraId="3A1525E6" w14:textId="3BF787E7"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proofErr w:type="spellStart"/>
      <w:r w:rsidR="00547688" w:rsidRPr="00D90935">
        <w:rPr>
          <w:rFonts w:asciiTheme="minorHAnsi" w:eastAsia="Batang" w:hAnsiTheme="minorHAnsi" w:cstheme="minorHAnsi"/>
          <w:sz w:val="20"/>
          <w:szCs w:val="20"/>
          <w:lang w:eastAsia="ko-KR"/>
        </w:rPr>
        <w:t>Ohnuma</w:t>
      </w:r>
      <w:proofErr w:type="spellEnd"/>
      <w:r w:rsidR="00547688" w:rsidRPr="00D90935">
        <w:rPr>
          <w:rFonts w:asciiTheme="minorHAnsi" w:eastAsia="Batang" w:hAnsiTheme="minorHAnsi" w:cstheme="minorHAnsi"/>
          <w:sz w:val="20"/>
          <w:szCs w:val="20"/>
          <w:lang w:eastAsia="ko-KR"/>
        </w:rPr>
        <w:t>, A.; Cho, E. C.; Camargo, P. H. C.; Au, L.; Ohtani, B. and Xia, Y. Journal of the American Chemical Society 2009, 131, 13</w:t>
      </w:r>
      <w:r w:rsidR="00B83E2E" w:rsidRPr="00D90935">
        <w:rPr>
          <w:rFonts w:asciiTheme="minorHAnsi" w:eastAsia="Batang" w:hAnsiTheme="minorHAnsi" w:cstheme="minorHAnsi"/>
          <w:sz w:val="20"/>
          <w:szCs w:val="20"/>
          <w:lang w:eastAsia="ko-KR"/>
        </w:rPr>
        <w:t>5</w:t>
      </w:r>
      <w:r w:rsidR="00547688" w:rsidRPr="00D90935">
        <w:rPr>
          <w:rFonts w:asciiTheme="minorHAnsi" w:eastAsia="Batang" w:hAnsiTheme="minorHAnsi" w:cstheme="minorHAnsi"/>
          <w:sz w:val="20"/>
          <w:szCs w:val="20"/>
          <w:lang w:eastAsia="ko-KR"/>
        </w:rPr>
        <w:t>2-13</w:t>
      </w:r>
      <w:r w:rsidR="00B83E2E" w:rsidRPr="00D90935">
        <w:rPr>
          <w:rFonts w:asciiTheme="minorHAnsi" w:eastAsia="Batang" w:hAnsiTheme="minorHAnsi" w:cstheme="minorHAnsi"/>
          <w:sz w:val="20"/>
          <w:szCs w:val="20"/>
          <w:lang w:eastAsia="ko-KR"/>
        </w:rPr>
        <w:t>5</w:t>
      </w:r>
      <w:r w:rsidR="00547688" w:rsidRPr="00D90935">
        <w:rPr>
          <w:rFonts w:asciiTheme="minorHAnsi" w:eastAsia="Batang" w:hAnsiTheme="minorHAnsi" w:cstheme="minorHAnsi"/>
          <w:sz w:val="20"/>
          <w:szCs w:val="20"/>
          <w:lang w:eastAsia="ko-KR"/>
        </w:rPr>
        <w:t>3</w:t>
      </w:r>
      <w:bookmarkEnd w:id="203"/>
      <w:bookmarkEnd w:id="204"/>
      <w:r w:rsidR="00547688" w:rsidRPr="00D90935">
        <w:rPr>
          <w:rFonts w:asciiTheme="minorHAnsi" w:eastAsia="Batang" w:hAnsiTheme="minorHAnsi" w:cstheme="minorHAnsi"/>
          <w:sz w:val="20"/>
          <w:szCs w:val="20"/>
          <w:lang w:eastAsia="ko-KR"/>
        </w:rPr>
        <w:t>.</w:t>
      </w:r>
    </w:p>
    <w:p w14:paraId="585BBBB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330</w:t>
      </w:r>
      <w:r w:rsidRPr="00D90935">
        <w:rPr>
          <w:rFonts w:asciiTheme="minorHAnsi" w:hAnsiTheme="minorHAnsi" w:cstheme="minorHAnsi"/>
          <w:sz w:val="20"/>
          <w:szCs w:val="20"/>
        </w:rPr>
        <w:tab/>
        <w:t>Pushing nanocrystal synthesis toward nanomanufacturing</w:t>
      </w:r>
    </w:p>
    <w:p w14:paraId="523D99DF" w14:textId="1072C80E"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Skrabalak, S. E. and Xia, Y. ACS Nano 2009, 3, 10-15</w:t>
      </w:r>
      <w:r w:rsidR="002F0244" w:rsidRPr="00D90935">
        <w:rPr>
          <w:rFonts w:asciiTheme="minorHAnsi" w:hAnsiTheme="minorHAnsi" w:cstheme="minorHAnsi"/>
          <w:sz w:val="20"/>
          <w:szCs w:val="20"/>
        </w:rPr>
        <w:t>. (</w:t>
      </w:r>
      <w:r w:rsidR="00F174CC" w:rsidRPr="00D90935">
        <w:rPr>
          <w:rFonts w:asciiTheme="minorHAnsi" w:hAnsiTheme="minorHAnsi" w:cstheme="minorHAnsi"/>
          <w:sz w:val="20"/>
          <w:szCs w:val="20"/>
        </w:rPr>
        <w:t>Invited</w:t>
      </w:r>
      <w:r w:rsidR="002F0244" w:rsidRPr="00D90935">
        <w:rPr>
          <w:rFonts w:asciiTheme="minorHAnsi" w:hAnsiTheme="minorHAnsi" w:cstheme="minorHAnsi"/>
          <w:sz w:val="20"/>
          <w:szCs w:val="20"/>
        </w:rPr>
        <w:t xml:space="preserve"> perspective article)</w:t>
      </w:r>
    </w:p>
    <w:p w14:paraId="2044EEE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205" w:name="_Hlk99971364"/>
      <w:r w:rsidRPr="00D90935">
        <w:rPr>
          <w:rFonts w:asciiTheme="minorHAnsi" w:eastAsia="Batang" w:hAnsiTheme="minorHAnsi" w:cstheme="minorHAnsi"/>
          <w:sz w:val="20"/>
          <w:szCs w:val="20"/>
          <w:lang w:eastAsia="ko-KR"/>
        </w:rPr>
        <w:t>329</w:t>
      </w:r>
      <w:r w:rsidRPr="00D90935">
        <w:rPr>
          <w:rFonts w:asciiTheme="minorHAnsi" w:eastAsia="Batang" w:hAnsiTheme="minorHAnsi" w:cstheme="minorHAnsi"/>
          <w:sz w:val="20"/>
          <w:szCs w:val="20"/>
          <w:lang w:eastAsia="ko-KR"/>
        </w:rPr>
        <w:tab/>
        <w:t>Dimers of silver nanospheres: Facile synthesis and their use as hot spots for surface-enhanced Raman scattering</w:t>
      </w:r>
    </w:p>
    <w:p w14:paraId="0F8E0D8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Li, W.; Camargo, P. H. C.; Lu, X. and Xia, Y. Nano Letters 2009, 9, 485-490.</w:t>
      </w:r>
    </w:p>
    <w:bookmarkEnd w:id="205"/>
    <w:p w14:paraId="57A9C65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328</w:t>
      </w:r>
      <w:r w:rsidRPr="00D90935">
        <w:rPr>
          <w:rFonts w:asciiTheme="minorHAnsi" w:hAnsiTheme="minorHAnsi" w:cstheme="minorHAnsi"/>
          <w:sz w:val="20"/>
          <w:szCs w:val="20"/>
        </w:rPr>
        <w:tab/>
        <w:t>Surface-enhanced Raman scattering: Comparison of three different molecules on single-crystal nanocubes and nanospheres of silver</w:t>
      </w:r>
    </w:p>
    <w:p w14:paraId="2729D5D6" w14:textId="1E716C9F"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Rycenga</w:t>
      </w:r>
      <w:proofErr w:type="spellEnd"/>
      <w:r w:rsidR="00547688" w:rsidRPr="00D90935">
        <w:rPr>
          <w:rFonts w:asciiTheme="minorHAnsi" w:hAnsiTheme="minorHAnsi" w:cstheme="minorHAnsi"/>
          <w:sz w:val="20"/>
          <w:szCs w:val="20"/>
        </w:rPr>
        <w:t>, M.; Kim, M. H.; Camargo, P. H. C.; Cobley, C. M.; Li, Z.-Y. and Xia, Y. Journal of Physical Chemistry A 2009, 113, 3932-3939.</w:t>
      </w:r>
    </w:p>
    <w:p w14:paraId="0AFD465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327</w:t>
      </w:r>
      <w:r w:rsidRPr="00D90935">
        <w:rPr>
          <w:rFonts w:asciiTheme="minorHAnsi" w:hAnsiTheme="minorHAnsi" w:cstheme="minorHAnsi"/>
          <w:sz w:val="20"/>
          <w:szCs w:val="20"/>
        </w:rPr>
        <w:tab/>
        <w:t>Preparation of uniform microspheres using a simple fluidic device and their crystallization into close-packed lattices</w:t>
      </w:r>
    </w:p>
    <w:p w14:paraId="31812C89" w14:textId="1E3F898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Choi, S.-W.; Cheong, I. W.; Kim, J.-H. and Xia, Y. Small 2009, 4, 454-459</w:t>
      </w:r>
      <w:r w:rsidR="002F0244"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F174CC"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2F0244"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w:t>
      </w:r>
      <w:r w:rsidR="002F0244" w:rsidRPr="00D90935">
        <w:rPr>
          <w:rFonts w:asciiTheme="minorHAnsi" w:hAnsiTheme="minorHAnsi" w:cstheme="minorHAnsi"/>
          <w:sz w:val="20"/>
          <w:szCs w:val="20"/>
        </w:rPr>
        <w:t>er)</w:t>
      </w:r>
    </w:p>
    <w:p w14:paraId="439659F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206" w:name="_Hlk99971392"/>
      <w:r w:rsidRPr="00D90935">
        <w:rPr>
          <w:rFonts w:asciiTheme="minorHAnsi" w:eastAsia="Batang" w:hAnsiTheme="minorHAnsi" w:cstheme="minorHAnsi"/>
          <w:sz w:val="20"/>
          <w:szCs w:val="20"/>
          <w:lang w:eastAsia="ko-KR"/>
        </w:rPr>
        <w:t>326</w:t>
      </w:r>
      <w:r w:rsidRPr="00D90935">
        <w:rPr>
          <w:rFonts w:asciiTheme="minorHAnsi" w:eastAsia="Batang" w:hAnsiTheme="minorHAnsi" w:cstheme="minorHAnsi"/>
          <w:sz w:val="20"/>
          <w:szCs w:val="20"/>
          <w:lang w:eastAsia="ko-KR"/>
        </w:rPr>
        <w:tab/>
        <w:t>Shape-controlled synthesis of metal nanocrystals: Simple chemistry meets complex physics?</w:t>
      </w:r>
    </w:p>
    <w:p w14:paraId="7A0521AD" w14:textId="5A9942A1"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Xia, Y.; Xiong, Y.; Lim, B. and Skrabalak, S. E. </w:t>
      </w:r>
      <w:r w:rsidR="00547688" w:rsidRPr="00D90935">
        <w:rPr>
          <w:rFonts w:asciiTheme="minorHAnsi" w:hAnsiTheme="minorHAnsi" w:cstheme="minorHAnsi"/>
          <w:sz w:val="20"/>
          <w:szCs w:val="20"/>
        </w:rPr>
        <w:t>Angewandte Chemie International Edition 2009, 48, 60-103</w:t>
      </w:r>
      <w:r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206"/>
      <w:r w:rsidR="00547688" w:rsidRPr="00D90935">
        <w:rPr>
          <w:rFonts w:asciiTheme="minorHAnsi" w:hAnsiTheme="minorHAnsi" w:cstheme="minorHAnsi"/>
          <w:sz w:val="20"/>
          <w:szCs w:val="20"/>
        </w:rPr>
        <w:t>(</w:t>
      </w:r>
      <w:r w:rsidRPr="00D90935">
        <w:rPr>
          <w:rFonts w:asciiTheme="minorHAnsi" w:hAnsiTheme="minorHAnsi" w:cstheme="minorHAnsi"/>
          <w:sz w:val="20"/>
          <w:szCs w:val="20"/>
        </w:rPr>
        <w:t>I</w:t>
      </w:r>
      <w:r w:rsidR="00547688" w:rsidRPr="00D90935">
        <w:rPr>
          <w:rFonts w:asciiTheme="minorHAnsi" w:hAnsiTheme="minorHAnsi" w:cstheme="minorHAnsi"/>
          <w:sz w:val="20"/>
          <w:szCs w:val="20"/>
        </w:rPr>
        <w:t>nvited review article, highlighted on the cover; also featured as a Fast Moving Fronts Paper in the field of Materials Science in an interview with ScienceWatch.com, March 2010)</w:t>
      </w:r>
    </w:p>
    <w:p w14:paraId="31E9F3B8"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325</w:t>
      </w:r>
      <w:r w:rsidRPr="00D90935">
        <w:rPr>
          <w:rFonts w:asciiTheme="minorHAnsi" w:hAnsiTheme="minorHAnsi" w:cstheme="minorHAnsi"/>
          <w:sz w:val="20"/>
          <w:szCs w:val="20"/>
        </w:rPr>
        <w:tab/>
      </w:r>
      <w:r w:rsidRPr="00D90935">
        <w:rPr>
          <w:rFonts w:asciiTheme="minorHAnsi" w:hAnsiTheme="minorHAnsi" w:cstheme="minorHAnsi"/>
          <w:bCs/>
          <w:sz w:val="20"/>
          <w:szCs w:val="20"/>
        </w:rPr>
        <w:t>Template-assisted self-assembly: A versatile approach to complex micro- and nanostructures</w:t>
      </w:r>
    </w:p>
    <w:p w14:paraId="773795B5" w14:textId="2FAED168"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ab/>
      </w:r>
      <w:proofErr w:type="spellStart"/>
      <w:r w:rsidRPr="00D90935">
        <w:rPr>
          <w:rFonts w:asciiTheme="minorHAnsi" w:hAnsiTheme="minorHAnsi" w:cstheme="minorHAnsi"/>
          <w:bCs/>
          <w:sz w:val="20"/>
          <w:szCs w:val="20"/>
        </w:rPr>
        <w:t>Rycenga</w:t>
      </w:r>
      <w:proofErr w:type="spellEnd"/>
      <w:r w:rsidRPr="00D90935">
        <w:rPr>
          <w:rFonts w:asciiTheme="minorHAnsi" w:hAnsiTheme="minorHAnsi" w:cstheme="minorHAnsi"/>
          <w:bCs/>
          <w:sz w:val="20"/>
          <w:szCs w:val="20"/>
        </w:rPr>
        <w:t>, M.; Camargo, P. H. C. and Xia, Y. Soft Matter 2009, 5, 1129-1136</w:t>
      </w:r>
      <w:r w:rsidR="002F0244" w:rsidRPr="00D90935">
        <w:rPr>
          <w:rFonts w:asciiTheme="minorHAnsi" w:hAnsiTheme="minorHAnsi" w:cstheme="minorHAnsi"/>
          <w:bCs/>
          <w:sz w:val="20"/>
          <w:szCs w:val="20"/>
        </w:rPr>
        <w:t>. (</w:t>
      </w:r>
      <w:r w:rsidR="00F174CC" w:rsidRPr="00D90935">
        <w:rPr>
          <w:rFonts w:asciiTheme="minorHAnsi" w:hAnsiTheme="minorHAnsi" w:cstheme="minorHAnsi"/>
          <w:bCs/>
          <w:sz w:val="20"/>
          <w:szCs w:val="20"/>
        </w:rPr>
        <w:t>Invited</w:t>
      </w:r>
      <w:r w:rsidR="002F0244" w:rsidRPr="00D90935">
        <w:rPr>
          <w:rFonts w:asciiTheme="minorHAnsi" w:hAnsiTheme="minorHAnsi" w:cstheme="minorHAnsi"/>
          <w:bCs/>
          <w:sz w:val="20"/>
          <w:szCs w:val="20"/>
        </w:rPr>
        <w:t xml:space="preserve"> highlight article)</w:t>
      </w:r>
    </w:p>
    <w:p w14:paraId="2A7745FA" w14:textId="449E0CE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eastAsia="MS Mincho" w:hAnsiTheme="minorHAnsi" w:cstheme="minorHAnsi"/>
          <w:sz w:val="20"/>
          <w:szCs w:val="20"/>
          <w:lang w:eastAsia="ja-JP"/>
        </w:rPr>
        <w:t>324</w:t>
      </w:r>
      <w:r w:rsidRPr="00D90935">
        <w:rPr>
          <w:rFonts w:asciiTheme="minorHAnsi" w:eastAsia="MS Mincho" w:hAnsiTheme="minorHAnsi" w:cstheme="minorHAnsi"/>
          <w:sz w:val="20"/>
          <w:szCs w:val="20"/>
          <w:lang w:eastAsia="ja-JP"/>
        </w:rPr>
        <w:tab/>
      </w:r>
      <w:r w:rsidRPr="00D90935">
        <w:rPr>
          <w:rFonts w:asciiTheme="minorHAnsi" w:hAnsiTheme="minorHAnsi" w:cstheme="minorHAnsi"/>
          <w:bCs/>
          <w:sz w:val="20"/>
          <w:szCs w:val="20"/>
        </w:rPr>
        <w:t>Synthesis and application of RuSe</w:t>
      </w:r>
      <w:r w:rsidRPr="00D90935">
        <w:rPr>
          <w:rFonts w:asciiTheme="minorHAnsi" w:hAnsiTheme="minorHAnsi" w:cstheme="minorHAnsi"/>
          <w:bCs/>
          <w:sz w:val="20"/>
          <w:szCs w:val="20"/>
          <w:vertAlign w:val="subscript"/>
        </w:rPr>
        <w:t>2</w:t>
      </w:r>
      <w:r w:rsidRPr="00D90935">
        <w:rPr>
          <w:rFonts w:asciiTheme="minorHAnsi" w:hAnsiTheme="minorHAnsi" w:cstheme="minorHAnsi"/>
          <w:bCs/>
          <w:sz w:val="20"/>
          <w:szCs w:val="20"/>
        </w:rPr>
        <w:t xml:space="preserve"> nanotubes as methanol tolerant electrocatalysts for the oxygen reduction reaction</w:t>
      </w:r>
    </w:p>
    <w:p w14:paraId="3CC46029" w14:textId="59BB860A"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ab/>
        <w:t>Camargo, P. H. C.; Peng, Z.; Lu, X.; Yang, H. and Xia, Y. Journal of</w:t>
      </w:r>
      <w:r w:rsidR="00134E64" w:rsidRPr="00D90935">
        <w:rPr>
          <w:rFonts w:asciiTheme="minorHAnsi" w:hAnsiTheme="minorHAnsi" w:cstheme="minorHAnsi"/>
          <w:bCs/>
          <w:sz w:val="20"/>
          <w:szCs w:val="20"/>
        </w:rPr>
        <w:t xml:space="preserve"> Materials Chemistry 2009, 19, </w:t>
      </w:r>
      <w:r w:rsidRPr="00D90935">
        <w:rPr>
          <w:rFonts w:asciiTheme="minorHAnsi" w:hAnsiTheme="minorHAnsi" w:cstheme="minorHAnsi"/>
          <w:bCs/>
          <w:sz w:val="20"/>
          <w:szCs w:val="20"/>
        </w:rPr>
        <w:t>1024-1030.</w:t>
      </w:r>
    </w:p>
    <w:p w14:paraId="54A9E4A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323</w:t>
      </w:r>
      <w:r w:rsidRPr="00D90935">
        <w:rPr>
          <w:rFonts w:asciiTheme="minorHAnsi" w:hAnsiTheme="minorHAnsi" w:cstheme="minorHAnsi"/>
          <w:sz w:val="20"/>
          <w:szCs w:val="20"/>
        </w:rPr>
        <w:tab/>
        <w:t>The differentiation of embryonic stem cells seeded on electrospun nanofibers into neural lineages</w:t>
      </w:r>
    </w:p>
    <w:p w14:paraId="14B5B9C1" w14:textId="7E61E1C4"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Xie, J.; </w:t>
      </w:r>
      <w:proofErr w:type="spellStart"/>
      <w:r w:rsidR="00547688" w:rsidRPr="00D90935">
        <w:rPr>
          <w:rFonts w:asciiTheme="minorHAnsi" w:hAnsiTheme="minorHAnsi" w:cstheme="minorHAnsi"/>
          <w:sz w:val="20"/>
          <w:szCs w:val="20"/>
        </w:rPr>
        <w:t>Willerth</w:t>
      </w:r>
      <w:proofErr w:type="spellEnd"/>
      <w:r w:rsidR="00547688" w:rsidRPr="00D90935">
        <w:rPr>
          <w:rFonts w:asciiTheme="minorHAnsi" w:hAnsiTheme="minorHAnsi" w:cstheme="minorHAnsi"/>
          <w:sz w:val="20"/>
          <w:szCs w:val="20"/>
        </w:rPr>
        <w:t>, S. M.; Li, X.; MacEwan, M. R.; Rader, A.; Sakiyama-Elbert, S. E. and Xia, Y. Biomaterials 2009, 30, 354-362.</w:t>
      </w:r>
    </w:p>
    <w:p w14:paraId="1AA3E7D9"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322</w:t>
      </w:r>
      <w:r w:rsidRPr="00D90935">
        <w:rPr>
          <w:rFonts w:asciiTheme="minorHAnsi" w:eastAsia="Batang" w:hAnsiTheme="minorHAnsi" w:cstheme="minorHAnsi"/>
          <w:sz w:val="20"/>
          <w:szCs w:val="20"/>
          <w:lang w:eastAsia="ko-KR"/>
        </w:rPr>
        <w:tab/>
        <w:t>Chemical synthesis of novel plasmonic nanoparticles</w:t>
      </w:r>
    </w:p>
    <w:p w14:paraId="1D02354B" w14:textId="782EBD96"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Lu, X.; </w:t>
      </w:r>
      <w:proofErr w:type="spellStart"/>
      <w:r w:rsidR="00547688" w:rsidRPr="00D90935">
        <w:rPr>
          <w:rFonts w:asciiTheme="minorHAnsi" w:eastAsia="Batang" w:hAnsiTheme="minorHAnsi" w:cstheme="minorHAnsi"/>
          <w:sz w:val="20"/>
          <w:szCs w:val="20"/>
          <w:lang w:eastAsia="ko-KR"/>
        </w:rPr>
        <w:t>Rycenga</w:t>
      </w:r>
      <w:proofErr w:type="spellEnd"/>
      <w:r w:rsidR="00547688" w:rsidRPr="00D90935">
        <w:rPr>
          <w:rFonts w:asciiTheme="minorHAnsi" w:eastAsia="Batang" w:hAnsiTheme="minorHAnsi" w:cstheme="minorHAnsi"/>
          <w:sz w:val="20"/>
          <w:szCs w:val="20"/>
          <w:lang w:eastAsia="ko-KR"/>
        </w:rPr>
        <w:t>, M.; Skrabalak, S. E.; Wiley, B. and Xia, Y. Annual Review of Physical Chemistry 2009, 60, 167-192</w:t>
      </w:r>
      <w:r w:rsidRPr="00D90935">
        <w:rPr>
          <w:rFonts w:asciiTheme="minorHAnsi" w:eastAsia="Batang" w:hAnsiTheme="minorHAnsi" w:cstheme="minorHAnsi"/>
          <w:sz w:val="20"/>
          <w:szCs w:val="20"/>
          <w:lang w:eastAsia="ko-KR"/>
        </w:rPr>
        <w:t>.</w:t>
      </w:r>
      <w:r w:rsidR="00547688" w:rsidRPr="00D90935">
        <w:rPr>
          <w:rFonts w:asciiTheme="minorHAnsi" w:eastAsia="Batang" w:hAnsiTheme="minorHAnsi" w:cstheme="minorHAnsi"/>
          <w:sz w:val="20"/>
          <w:szCs w:val="20"/>
          <w:lang w:eastAsia="ko-KR"/>
        </w:rPr>
        <w:t xml:space="preserve"> </w:t>
      </w:r>
      <w:r w:rsidR="00547688" w:rsidRPr="00D90935">
        <w:rPr>
          <w:rFonts w:asciiTheme="minorHAnsi" w:hAnsiTheme="minorHAnsi" w:cstheme="minorHAnsi"/>
          <w:sz w:val="20"/>
          <w:szCs w:val="20"/>
        </w:rPr>
        <w:t>(</w:t>
      </w:r>
      <w:r w:rsidRPr="00D90935">
        <w:rPr>
          <w:rFonts w:asciiTheme="minorHAnsi" w:hAnsiTheme="minorHAnsi" w:cstheme="minorHAnsi"/>
          <w:sz w:val="20"/>
          <w:szCs w:val="20"/>
        </w:rPr>
        <w:t>I</w:t>
      </w:r>
      <w:r w:rsidR="00547688" w:rsidRPr="00D90935">
        <w:rPr>
          <w:rFonts w:asciiTheme="minorHAnsi" w:hAnsiTheme="minorHAnsi" w:cstheme="minorHAnsi"/>
          <w:sz w:val="20"/>
          <w:szCs w:val="20"/>
        </w:rPr>
        <w:t>nvited review article)</w:t>
      </w:r>
    </w:p>
    <w:p w14:paraId="78C3405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321</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Shape-controlled synthesis of platinum nanocrystals for catalytic and electrocatalytic applications</w:t>
      </w:r>
    </w:p>
    <w:p w14:paraId="7587DEA8" w14:textId="342C1190"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Chen, J.; Lim, B. K.; Le</w:t>
      </w:r>
      <w:r w:rsidR="00DB1D2D" w:rsidRPr="00D90935">
        <w:rPr>
          <w:rFonts w:asciiTheme="minorHAnsi" w:eastAsia="Batang" w:hAnsiTheme="minorHAnsi" w:cstheme="minorHAnsi"/>
          <w:sz w:val="20"/>
          <w:szCs w:val="20"/>
          <w:lang w:eastAsia="ko-KR"/>
        </w:rPr>
        <w:t xml:space="preserve">e, E. P. and Xia, Y. </w:t>
      </w:r>
      <w:proofErr w:type="spellStart"/>
      <w:r w:rsidR="00DB1D2D" w:rsidRPr="00D90935">
        <w:rPr>
          <w:rFonts w:asciiTheme="minorHAnsi" w:eastAsia="Batang" w:hAnsiTheme="minorHAnsi" w:cstheme="minorHAnsi"/>
          <w:sz w:val="20"/>
          <w:szCs w:val="20"/>
          <w:lang w:eastAsia="ko-KR"/>
        </w:rPr>
        <w:t>Nanotoday</w:t>
      </w:r>
      <w:proofErr w:type="spellEnd"/>
      <w:r w:rsidR="00DB1D2D" w:rsidRPr="00D90935">
        <w:rPr>
          <w:rFonts w:asciiTheme="minorHAnsi" w:eastAsia="Batang" w:hAnsiTheme="minorHAnsi" w:cstheme="minorHAnsi"/>
          <w:sz w:val="20"/>
          <w:szCs w:val="20"/>
          <w:lang w:eastAsia="ko-KR"/>
        </w:rPr>
        <w:t xml:space="preserve"> </w:t>
      </w:r>
      <w:r w:rsidR="00547688" w:rsidRPr="00D90935">
        <w:rPr>
          <w:rFonts w:asciiTheme="minorHAnsi" w:eastAsia="Batang" w:hAnsiTheme="minorHAnsi" w:cstheme="minorHAnsi"/>
          <w:sz w:val="20"/>
          <w:szCs w:val="20"/>
          <w:lang w:eastAsia="ko-KR"/>
        </w:rPr>
        <w:t>2009, 4, 81-95</w:t>
      </w:r>
      <w:r w:rsidR="00DB1D2D"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Invited</w:t>
      </w:r>
      <w:r w:rsidR="00DB1D2D" w:rsidRPr="00D90935">
        <w:rPr>
          <w:rFonts w:asciiTheme="minorHAnsi" w:eastAsia="Batang" w:hAnsiTheme="minorHAnsi" w:cstheme="minorHAnsi"/>
          <w:sz w:val="20"/>
          <w:szCs w:val="20"/>
          <w:lang w:eastAsia="ko-KR"/>
        </w:rPr>
        <w:t xml:space="preserve"> review article)</w:t>
      </w:r>
    </w:p>
    <w:p w14:paraId="7875D4E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320</w:t>
      </w:r>
      <w:r w:rsidRPr="00D90935">
        <w:rPr>
          <w:rFonts w:asciiTheme="minorHAnsi" w:hAnsiTheme="minorHAnsi" w:cstheme="minorHAnsi"/>
          <w:sz w:val="20"/>
          <w:szCs w:val="20"/>
        </w:rPr>
        <w:tab/>
        <w:t>Shape-controlled synthesis of Pd nanocrystals in aqueous solutions</w:t>
      </w:r>
    </w:p>
    <w:p w14:paraId="5B74B3B2" w14:textId="6AC596E5"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Lim, B.; Jiang, M.; Tao, J.; Camargo, P. H. C.; Zhu, Y. and Xia, Y. Advanced Functional Materials 2009, 19, 189-200</w:t>
      </w:r>
      <w:r w:rsidR="00DB1D2D"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00DB1D2D" w:rsidRPr="00D90935">
        <w:rPr>
          <w:rFonts w:asciiTheme="minorHAnsi" w:hAnsiTheme="minorHAnsi" w:cstheme="minorHAnsi"/>
          <w:sz w:val="20"/>
          <w:szCs w:val="20"/>
        </w:rPr>
        <w:t>(</w:t>
      </w:r>
      <w:r w:rsidRPr="00D90935">
        <w:rPr>
          <w:rFonts w:asciiTheme="minorHAnsi" w:hAnsiTheme="minorHAnsi" w:cstheme="minorHAnsi"/>
          <w:sz w:val="20"/>
          <w:szCs w:val="20"/>
        </w:rPr>
        <w:t>Invited</w:t>
      </w:r>
      <w:r w:rsidR="00DB1D2D" w:rsidRPr="00D90935">
        <w:rPr>
          <w:rFonts w:asciiTheme="minorHAnsi" w:hAnsiTheme="minorHAnsi" w:cstheme="minorHAnsi"/>
          <w:sz w:val="20"/>
          <w:szCs w:val="20"/>
        </w:rPr>
        <w:t xml:space="preserve"> feature article)</w:t>
      </w:r>
    </w:p>
    <w:p w14:paraId="271EAC8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319</w:t>
      </w:r>
      <w:r w:rsidRPr="00D90935">
        <w:rPr>
          <w:rFonts w:asciiTheme="minorHAnsi" w:hAnsiTheme="minorHAnsi" w:cstheme="minorHAnsi"/>
          <w:sz w:val="20"/>
          <w:szCs w:val="20"/>
        </w:rPr>
        <w:tab/>
        <w:t>Near-infrared gold nanocages as a new class of tracers for photoacoustic sentinel lymph node mapping on a rat model</w:t>
      </w:r>
    </w:p>
    <w:p w14:paraId="5ECD69FE"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Song, K. H.; Kim, C.; Cobley, C. M. Xia, Y. and Wang, L. V. Nano Letters 2009, 9, 183-188.</w:t>
      </w:r>
    </w:p>
    <w:p w14:paraId="7B0F7B10"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sz w:val="20"/>
          <w:szCs w:val="20"/>
        </w:rPr>
      </w:pPr>
      <w:r w:rsidRPr="00D90935">
        <w:rPr>
          <w:rFonts w:asciiTheme="minorHAnsi" w:hAnsiTheme="minorHAnsi" w:cstheme="minorHAnsi"/>
          <w:b/>
          <w:sz w:val="20"/>
          <w:szCs w:val="20"/>
        </w:rPr>
        <w:t>2008</w:t>
      </w:r>
    </w:p>
    <w:p w14:paraId="089DE4C7"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bookmarkStart w:id="207" w:name="_Hlk99971443"/>
      <w:r w:rsidRPr="00D90935">
        <w:rPr>
          <w:rFonts w:asciiTheme="minorHAnsi" w:hAnsiTheme="minorHAnsi" w:cstheme="minorHAnsi"/>
          <w:lang w:val="en-US"/>
        </w:rPr>
        <w:t>318</w:t>
      </w:r>
      <w:r w:rsidRPr="00D90935">
        <w:rPr>
          <w:rFonts w:asciiTheme="minorHAnsi" w:hAnsiTheme="minorHAnsi" w:cstheme="minorHAnsi"/>
          <w:lang w:val="en-US"/>
        </w:rPr>
        <w:tab/>
        <w:t>Gold nanocages: Synthesis, properties, and applications</w:t>
      </w:r>
    </w:p>
    <w:p w14:paraId="2C5E49A9" w14:textId="0C56FD2D"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 xml:space="preserve">Skrabalak, S. E.; Chen, J.; Sun, Y.; Lu, X.; Au, L.; Cobley, C. M. and Xia, Y. Accounts of Chemical Research 2008, </w:t>
      </w:r>
      <w:r w:rsidR="00547688" w:rsidRPr="00D90935">
        <w:rPr>
          <w:rFonts w:asciiTheme="minorHAnsi" w:hAnsiTheme="minorHAnsi" w:cstheme="minorHAnsi"/>
          <w:lang w:val="en-US"/>
        </w:rPr>
        <w:lastRenderedPageBreak/>
        <w:t>41, 1587-1595.</w:t>
      </w:r>
    </w:p>
    <w:bookmarkEnd w:id="207"/>
    <w:p w14:paraId="383CA80B"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317</w:t>
      </w:r>
      <w:r w:rsidRPr="00D90935">
        <w:rPr>
          <w:rFonts w:asciiTheme="minorHAnsi" w:hAnsiTheme="minorHAnsi" w:cstheme="minorHAnsi"/>
          <w:sz w:val="20"/>
          <w:szCs w:val="20"/>
        </w:rPr>
        <w:tab/>
        <w:t>Coating electrospun poly(</w:t>
      </w:r>
      <w:r w:rsidRPr="00D90935">
        <w:rPr>
          <w:rFonts w:asciiTheme="minorHAnsi" w:hAnsiTheme="minorHAnsi" w:cstheme="minorHAnsi"/>
          <w:sz w:val="20"/>
          <w:szCs w:val="20"/>
        </w:rPr>
        <w:sym w:font="Symbol" w:char="F065"/>
      </w:r>
      <w:r w:rsidRPr="00D90935">
        <w:rPr>
          <w:rFonts w:asciiTheme="minorHAnsi" w:hAnsiTheme="minorHAnsi" w:cstheme="minorHAnsi"/>
          <w:sz w:val="20"/>
          <w:szCs w:val="20"/>
        </w:rPr>
        <w:t>-caprolactone) fibers with gelatin and calcium phosphate and their use as biomimetic scaffolds for bone tissue engineering</w:t>
      </w:r>
    </w:p>
    <w:p w14:paraId="0A078B10"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 X.; Xie, J.; Yuan, X. and Xia, Y. Langmuir, 2008, 24, 14145-14150.</w:t>
      </w:r>
    </w:p>
    <w:p w14:paraId="5E6E88DA" w14:textId="003B5B6D"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316</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Quantitative analysis of dipole and quadrupole excitation in surface plasmon resonance of metal nanoparticles</w:t>
      </w:r>
    </w:p>
    <w:p w14:paraId="5184FB3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Zhou, F.; Li, Z.-Y.; Liu, Y. and Xia, Y. Journal of Physical Chemistry C 2008, 112, 20233-20240.</w:t>
      </w:r>
    </w:p>
    <w:p w14:paraId="75A58B7F" w14:textId="002F214B"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315</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Size dependence of cubic to trigonal structural distortion in silver micro- and nanocrystals under high pressure</w:t>
      </w:r>
    </w:p>
    <w:p w14:paraId="6AE57B46" w14:textId="2B1CF2AC"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Guo, Q.; Zhao, Y.; Wang, Z.; Skrabalak, S.; Lin, Z. and Xia, Y. </w:t>
      </w:r>
      <w:r w:rsidR="00547688" w:rsidRPr="00D90935">
        <w:rPr>
          <w:rFonts w:asciiTheme="minorHAnsi" w:hAnsiTheme="minorHAnsi" w:cstheme="minorHAnsi"/>
          <w:sz w:val="20"/>
          <w:szCs w:val="20"/>
        </w:rPr>
        <w:t>Journal of Physical Chemistry C 2008, 112, 20135-20137.</w:t>
      </w:r>
    </w:p>
    <w:p w14:paraId="00B71B4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314</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Synthesis and optical properties of cubic gold nanoframes</w:t>
      </w:r>
    </w:p>
    <w:p w14:paraId="0B9D329B" w14:textId="109669B8"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Au, L.; Chen, Y.; Zhou, F.; Camargo, P. H. C.; Lim, B.; Li, Z.-Y.; Ginger, D. S. and Xia, Y. Nano Research 2008, 1, 441-449.</w:t>
      </w:r>
    </w:p>
    <w:p w14:paraId="28AB1B4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313</w:t>
      </w:r>
      <w:r w:rsidRPr="00D90935">
        <w:rPr>
          <w:rFonts w:asciiTheme="minorHAnsi" w:eastAsia="Batang" w:hAnsiTheme="minorHAnsi" w:cstheme="minorHAnsi"/>
          <w:sz w:val="20"/>
          <w:szCs w:val="20"/>
          <w:lang w:eastAsia="ko-KR"/>
        </w:rPr>
        <w:tab/>
        <w:t xml:space="preserve">Facile synthesis of highly faceted </w:t>
      </w:r>
      <w:proofErr w:type="spellStart"/>
      <w:r w:rsidRPr="00D90935">
        <w:rPr>
          <w:rFonts w:asciiTheme="minorHAnsi" w:eastAsia="Batang" w:hAnsiTheme="minorHAnsi" w:cstheme="minorHAnsi"/>
          <w:sz w:val="20"/>
          <w:szCs w:val="20"/>
          <w:lang w:eastAsia="ko-KR"/>
        </w:rPr>
        <w:t>multioctahedral</w:t>
      </w:r>
      <w:proofErr w:type="spellEnd"/>
      <w:r w:rsidRPr="00D90935">
        <w:rPr>
          <w:rFonts w:asciiTheme="minorHAnsi" w:eastAsia="Batang" w:hAnsiTheme="minorHAnsi" w:cstheme="minorHAnsi"/>
          <w:sz w:val="20"/>
          <w:szCs w:val="20"/>
          <w:lang w:eastAsia="ko-KR"/>
        </w:rPr>
        <w:t xml:space="preserve"> Pt nanocrystals through controlled overgrowth</w:t>
      </w:r>
    </w:p>
    <w:p w14:paraId="4743711D"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Lim, B.; Lu, X.; Jiang, M.; Camargo, P. H. C.; Cho, E.-C.; Lee, E. P. and Xia, Y. Nano Letters 2008, 8, 4043-4047.</w:t>
      </w:r>
    </w:p>
    <w:p w14:paraId="01574BB4" w14:textId="75628355"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312</w:t>
      </w:r>
      <w:r w:rsidRPr="00D90935">
        <w:rPr>
          <w:rFonts w:asciiTheme="minorHAnsi" w:hAnsiTheme="minorHAnsi" w:cstheme="minorHAnsi"/>
          <w:sz w:val="20"/>
          <w:szCs w:val="20"/>
        </w:rPr>
        <w:tab/>
        <w:t>Facile synthesis of branched Au nanostructures by templating against a self-destructive lattice of magnetic Fe nanoparticles</w:t>
      </w:r>
    </w:p>
    <w:p w14:paraId="0CFFF23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 Z.; Li, W.; Camargo, P. H. C. and Xia, Y. Angewandte Chemie International Edition 2008, 47, 9653-9656.</w:t>
      </w:r>
    </w:p>
    <w:p w14:paraId="51FCCA5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311</w:t>
      </w:r>
      <w:r w:rsidRPr="00D90935">
        <w:rPr>
          <w:rFonts w:asciiTheme="minorHAnsi" w:hAnsiTheme="minorHAnsi" w:cstheme="minorHAnsi"/>
          <w:sz w:val="20"/>
          <w:szCs w:val="20"/>
        </w:rPr>
        <w:tab/>
        <w:t>Nanomaterials at work in biomedical research</w:t>
      </w:r>
    </w:p>
    <w:p w14:paraId="69EAD862" w14:textId="64ABEC53"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Nature Materials 2008, 7, 758-760</w:t>
      </w:r>
      <w:r w:rsidR="004960DA" w:rsidRPr="00D90935">
        <w:rPr>
          <w:rFonts w:asciiTheme="minorHAnsi" w:hAnsiTheme="minorHAnsi" w:cstheme="minorHAnsi"/>
          <w:sz w:val="20"/>
          <w:szCs w:val="20"/>
        </w:rPr>
        <w:t>. (</w:t>
      </w:r>
      <w:r w:rsidR="00F174CC" w:rsidRPr="00D90935">
        <w:rPr>
          <w:rFonts w:asciiTheme="minorHAnsi" w:hAnsiTheme="minorHAnsi" w:cstheme="minorHAnsi"/>
          <w:sz w:val="20"/>
          <w:szCs w:val="20"/>
        </w:rPr>
        <w:t>Invited</w:t>
      </w:r>
      <w:r w:rsidR="004960DA" w:rsidRPr="00D90935">
        <w:rPr>
          <w:rFonts w:asciiTheme="minorHAnsi" w:hAnsiTheme="minorHAnsi" w:cstheme="minorHAnsi"/>
          <w:sz w:val="20"/>
          <w:szCs w:val="20"/>
        </w:rPr>
        <w:t xml:space="preserve"> commentary article)</w:t>
      </w:r>
    </w:p>
    <w:p w14:paraId="717C244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bookmarkStart w:id="208" w:name="_Hlk99971504"/>
      <w:r w:rsidRPr="00D90935">
        <w:rPr>
          <w:rFonts w:asciiTheme="minorHAnsi" w:hAnsiTheme="minorHAnsi" w:cstheme="minorHAnsi"/>
          <w:sz w:val="20"/>
          <w:szCs w:val="20"/>
        </w:rPr>
        <w:t>310</w:t>
      </w:r>
      <w:r w:rsidRPr="00D90935">
        <w:rPr>
          <w:rFonts w:asciiTheme="minorHAnsi" w:hAnsiTheme="minorHAnsi" w:cstheme="minorHAnsi"/>
          <w:sz w:val="20"/>
          <w:szCs w:val="20"/>
        </w:rPr>
        <w:tab/>
        <w:t>Integration of photonic and silver nanowire plasmonic waveguides</w:t>
      </w:r>
    </w:p>
    <w:p w14:paraId="4288C19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Pyayt</w:t>
      </w:r>
      <w:proofErr w:type="spellEnd"/>
      <w:r w:rsidRPr="00D90935">
        <w:rPr>
          <w:rFonts w:asciiTheme="minorHAnsi" w:hAnsiTheme="minorHAnsi" w:cstheme="minorHAnsi"/>
          <w:sz w:val="20"/>
          <w:szCs w:val="20"/>
        </w:rPr>
        <w:t>, A.; Wiley, B. J.; Xia, Y.; Chen, A. and Dalton, L. Nature Nanotechnology 2008, 3, 660-665.</w:t>
      </w:r>
    </w:p>
    <w:bookmarkEnd w:id="208"/>
    <w:p w14:paraId="137772D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309</w:t>
      </w:r>
      <w:r w:rsidRPr="00D90935">
        <w:rPr>
          <w:rFonts w:asciiTheme="minorHAnsi" w:hAnsiTheme="minorHAnsi" w:cstheme="minorHAnsi"/>
          <w:sz w:val="20"/>
          <w:szCs w:val="20"/>
        </w:rPr>
        <w:tab/>
        <w:t xml:space="preserve">Optical near-field mapping of plasmonic </w:t>
      </w:r>
      <w:proofErr w:type="spellStart"/>
      <w:r w:rsidRPr="00D90935">
        <w:rPr>
          <w:rFonts w:asciiTheme="minorHAnsi" w:hAnsiTheme="minorHAnsi" w:cstheme="minorHAnsi"/>
          <w:sz w:val="20"/>
          <w:szCs w:val="20"/>
        </w:rPr>
        <w:t>nanoprisms</w:t>
      </w:r>
      <w:proofErr w:type="spellEnd"/>
    </w:p>
    <w:p w14:paraId="687D18F6" w14:textId="32961CFF"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Rang, M.; Jones, A. C.; Zhou, F.; Li, Z.-Y.; Wiley, B. J.; Xia, Y. and Raschke, M. B. Nano Letters 2008, 8, 3357-3363.</w:t>
      </w:r>
    </w:p>
    <w:p w14:paraId="22338F6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308</w:t>
      </w:r>
      <w:r w:rsidRPr="00D90935">
        <w:rPr>
          <w:rFonts w:asciiTheme="minorHAnsi" w:hAnsiTheme="minorHAnsi" w:cstheme="minorHAnsi"/>
          <w:sz w:val="20"/>
          <w:szCs w:val="20"/>
        </w:rPr>
        <w:tab/>
        <w:t>Coaxial electrospinning of microfibers with liquid crystal in the core</w:t>
      </w:r>
    </w:p>
    <w:p w14:paraId="2F121E5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Lagerwall</w:t>
      </w:r>
      <w:proofErr w:type="spellEnd"/>
      <w:r w:rsidRPr="00D90935">
        <w:rPr>
          <w:rFonts w:asciiTheme="minorHAnsi" w:hAnsiTheme="minorHAnsi" w:cstheme="minorHAnsi"/>
          <w:sz w:val="20"/>
          <w:szCs w:val="20"/>
        </w:rPr>
        <w:t>, J. P. F.; McCann, J. T.; Formo, E.; Scalia, G. and Xia, Y. Chemical Communications 2008, 5420-5422.</w:t>
      </w:r>
    </w:p>
    <w:p w14:paraId="6521DB7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307</w:t>
      </w:r>
      <w:r w:rsidRPr="00D90935">
        <w:rPr>
          <w:rFonts w:asciiTheme="minorHAnsi" w:hAnsiTheme="minorHAnsi" w:cstheme="minorHAnsi"/>
          <w:sz w:val="20"/>
          <w:szCs w:val="20"/>
        </w:rPr>
        <w:tab/>
        <w:t>Electrocatalytic properties of Pt nanowires supported on Pt and W gauzes</w:t>
      </w:r>
    </w:p>
    <w:p w14:paraId="5EED86D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Lee, E. P.; Peng, Z.; Chen, W.; Chen, S.; Yang, H. and Xia, Y. ACS Nano 2008, 2, 2167-2173.</w:t>
      </w:r>
    </w:p>
    <w:p w14:paraId="595A2CA2"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306</w:t>
      </w:r>
      <w:r w:rsidRPr="00D90935">
        <w:rPr>
          <w:rFonts w:asciiTheme="minorHAnsi" w:hAnsiTheme="minorHAnsi" w:cstheme="minorHAnsi"/>
          <w:sz w:val="20"/>
          <w:szCs w:val="20"/>
        </w:rPr>
        <w:tab/>
        <w:t>A SERS study of the molecular structure of alkanethiol monolayers on Ag nanocubes in the presence of aqueous glucose</w:t>
      </w:r>
    </w:p>
    <w:p w14:paraId="736F36D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McLellan, J. M. and Xia, Y. Chemical Physics Letters 2008, 463, 166-171.</w:t>
      </w:r>
    </w:p>
    <w:p w14:paraId="0C97B6D7"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bCs/>
          <w:sz w:val="20"/>
          <w:szCs w:val="20"/>
        </w:rPr>
        <w:t>305</w:t>
      </w:r>
      <w:r w:rsidRPr="00D90935">
        <w:rPr>
          <w:rFonts w:asciiTheme="minorHAnsi" w:hAnsiTheme="minorHAnsi" w:cstheme="minorHAnsi"/>
          <w:bCs/>
          <w:sz w:val="20"/>
          <w:szCs w:val="20"/>
        </w:rPr>
        <w:tab/>
      </w:r>
      <w:r w:rsidRPr="00D90935">
        <w:rPr>
          <w:rFonts w:asciiTheme="minorHAnsi" w:hAnsiTheme="minorHAnsi" w:cstheme="minorHAnsi"/>
          <w:sz w:val="20"/>
          <w:szCs w:val="20"/>
        </w:rPr>
        <w:t>A facile, water-based synthesis of highly branched nanostructures of silver</w:t>
      </w:r>
    </w:p>
    <w:p w14:paraId="334E1CC4"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hAnsiTheme="minorHAnsi" w:cstheme="minorHAnsi"/>
          <w:sz w:val="20"/>
          <w:szCs w:val="20"/>
        </w:rPr>
        <w:tab/>
        <w:t>Wang, Y.; Camargo, P. H. C.; Skrabalak, S. E.; Gu, H. and Xia, Y. Langmuir 2008, 24, 12042-12046.</w:t>
      </w:r>
    </w:p>
    <w:p w14:paraId="56B249B1" w14:textId="43E32B3E"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304</w:t>
      </w:r>
      <w:r w:rsidRPr="00D90935">
        <w:rPr>
          <w:rFonts w:asciiTheme="minorHAnsi" w:eastAsia="Batang" w:hAnsiTheme="minorHAnsi" w:cstheme="minorHAnsi"/>
          <w:sz w:val="20"/>
          <w:szCs w:val="20"/>
          <w:lang w:eastAsia="ko-KR"/>
        </w:rPr>
        <w:tab/>
        <w:t xml:space="preserve">Facile synthesis of ultrathin Au nanorods by aging the </w:t>
      </w:r>
      <w:proofErr w:type="spellStart"/>
      <w:r w:rsidRPr="00D90935">
        <w:rPr>
          <w:rFonts w:asciiTheme="minorHAnsi" w:eastAsia="Batang" w:hAnsiTheme="minorHAnsi" w:cstheme="minorHAnsi"/>
          <w:sz w:val="20"/>
          <w:szCs w:val="20"/>
          <w:lang w:eastAsia="ko-KR"/>
        </w:rPr>
        <w:t>AuCl</w:t>
      </w:r>
      <w:proofErr w:type="spellEnd"/>
      <w:r w:rsidRPr="00D90935">
        <w:rPr>
          <w:rFonts w:asciiTheme="minorHAnsi" w:eastAsia="Batang" w:hAnsiTheme="minorHAnsi" w:cstheme="minorHAnsi"/>
          <w:sz w:val="20"/>
          <w:szCs w:val="20"/>
          <w:lang w:eastAsia="ko-KR"/>
        </w:rPr>
        <w:t>(</w:t>
      </w:r>
      <w:proofErr w:type="spellStart"/>
      <w:r w:rsidRPr="00D90935">
        <w:rPr>
          <w:rFonts w:asciiTheme="minorHAnsi" w:eastAsia="Batang" w:hAnsiTheme="minorHAnsi" w:cstheme="minorHAnsi"/>
          <w:sz w:val="20"/>
          <w:szCs w:val="20"/>
          <w:lang w:eastAsia="ko-KR"/>
        </w:rPr>
        <w:t>oleylamine</w:t>
      </w:r>
      <w:proofErr w:type="spellEnd"/>
      <w:r w:rsidRPr="00D90935">
        <w:rPr>
          <w:rFonts w:asciiTheme="minorHAnsi" w:eastAsia="Batang" w:hAnsiTheme="minorHAnsi" w:cstheme="minorHAnsi"/>
          <w:sz w:val="20"/>
          <w:szCs w:val="20"/>
          <w:lang w:eastAsia="ko-KR"/>
        </w:rPr>
        <w:t>) complex with amorphous Fe nanoparticles in chloroform</w:t>
      </w:r>
    </w:p>
    <w:p w14:paraId="10C1F7E0"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 Z.; Tao, J.; Lu, X.; Zhu, X. and Xia, Y. Nano Letters 2008, 8, 3052-3055.</w:t>
      </w:r>
    </w:p>
    <w:p w14:paraId="7C4F076A" w14:textId="77777777" w:rsidR="00547688" w:rsidRPr="00D90935" w:rsidRDefault="00547688" w:rsidP="00871C50">
      <w:pPr>
        <w:widowControl w:val="0"/>
        <w:tabs>
          <w:tab w:val="left" w:pos="540"/>
        </w:tabs>
        <w:adjustRightInd w:val="0"/>
        <w:ind w:left="540" w:hanging="540"/>
        <w:rPr>
          <w:rFonts w:asciiTheme="minorHAnsi" w:hAnsiTheme="minorHAnsi" w:cstheme="minorHAnsi"/>
          <w:bCs/>
          <w:sz w:val="20"/>
          <w:szCs w:val="20"/>
        </w:rPr>
      </w:pPr>
      <w:r w:rsidRPr="00D90935">
        <w:rPr>
          <w:rFonts w:asciiTheme="minorHAnsi" w:eastAsia="Batang" w:hAnsiTheme="minorHAnsi" w:cstheme="minorHAnsi"/>
          <w:sz w:val="20"/>
          <w:szCs w:val="20"/>
          <w:lang w:eastAsia="ko-KR"/>
        </w:rPr>
        <w:t>303</w:t>
      </w:r>
      <w:r w:rsidRPr="00D90935">
        <w:rPr>
          <w:rFonts w:asciiTheme="minorHAnsi" w:eastAsia="Batang" w:hAnsiTheme="minorHAnsi" w:cstheme="minorHAnsi"/>
          <w:sz w:val="20"/>
          <w:szCs w:val="20"/>
          <w:lang w:eastAsia="ko-KR"/>
        </w:rPr>
        <w:tab/>
      </w:r>
      <w:r w:rsidRPr="00D90935">
        <w:rPr>
          <w:rFonts w:asciiTheme="minorHAnsi" w:hAnsiTheme="minorHAnsi" w:cstheme="minorHAnsi"/>
          <w:bCs/>
          <w:sz w:val="20"/>
          <w:szCs w:val="20"/>
        </w:rPr>
        <w:t>Adding new functions to organic semiconductor nanowires by assembling metal nanoparticles onto their surfaces</w:t>
      </w:r>
    </w:p>
    <w:p w14:paraId="7EDC72CD" w14:textId="7CFEC3BC"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bCs/>
          <w:sz w:val="20"/>
          <w:szCs w:val="20"/>
        </w:rPr>
        <w:tab/>
      </w:r>
      <w:r w:rsidR="00547688" w:rsidRPr="00D90935">
        <w:rPr>
          <w:rFonts w:asciiTheme="minorHAnsi" w:hAnsiTheme="minorHAnsi" w:cstheme="minorHAnsi"/>
          <w:bCs/>
          <w:sz w:val="20"/>
          <w:szCs w:val="20"/>
        </w:rPr>
        <w:t xml:space="preserve">Briseno, A. L.; </w:t>
      </w:r>
      <w:proofErr w:type="spellStart"/>
      <w:r w:rsidR="00547688" w:rsidRPr="00D90935">
        <w:rPr>
          <w:rFonts w:asciiTheme="minorHAnsi" w:hAnsiTheme="minorHAnsi" w:cstheme="minorHAnsi"/>
          <w:bCs/>
          <w:sz w:val="20"/>
          <w:szCs w:val="20"/>
        </w:rPr>
        <w:t>Mannsfeld</w:t>
      </w:r>
      <w:proofErr w:type="spellEnd"/>
      <w:r w:rsidR="00547688" w:rsidRPr="00D90935">
        <w:rPr>
          <w:rFonts w:asciiTheme="minorHAnsi" w:hAnsiTheme="minorHAnsi" w:cstheme="minorHAnsi"/>
          <w:bCs/>
          <w:sz w:val="20"/>
          <w:szCs w:val="20"/>
        </w:rPr>
        <w:t xml:space="preserve">, S. C. B.; Formo, E.; Xiong, Y.; Lu, X.; Bao, Z.; </w:t>
      </w:r>
      <w:proofErr w:type="spellStart"/>
      <w:r w:rsidR="00547688" w:rsidRPr="00D90935">
        <w:rPr>
          <w:rFonts w:asciiTheme="minorHAnsi" w:hAnsiTheme="minorHAnsi" w:cstheme="minorHAnsi"/>
          <w:bCs/>
          <w:sz w:val="20"/>
          <w:szCs w:val="20"/>
        </w:rPr>
        <w:t>Jenekhe</w:t>
      </w:r>
      <w:proofErr w:type="spellEnd"/>
      <w:r w:rsidR="00547688" w:rsidRPr="00D90935">
        <w:rPr>
          <w:rFonts w:asciiTheme="minorHAnsi" w:hAnsiTheme="minorHAnsi" w:cstheme="minorHAnsi"/>
          <w:bCs/>
          <w:sz w:val="20"/>
          <w:szCs w:val="20"/>
        </w:rPr>
        <w:t>, S. A. and Xia, Y. Journal of Materials Chemistry 2008, 18, 5395-5398.</w:t>
      </w:r>
    </w:p>
    <w:p w14:paraId="6A2D2811"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302</w:t>
      </w:r>
      <w:r w:rsidRPr="00D90935">
        <w:rPr>
          <w:rFonts w:asciiTheme="minorHAnsi" w:hAnsiTheme="minorHAnsi" w:cstheme="minorHAnsi"/>
          <w:sz w:val="20"/>
          <w:szCs w:val="20"/>
        </w:rPr>
        <w:tab/>
        <w:t xml:space="preserve">Silane-based poly(ethylene glycol) as a primer for surface modification of </w:t>
      </w:r>
      <w:proofErr w:type="spellStart"/>
      <w:r w:rsidRPr="00D90935">
        <w:rPr>
          <w:rFonts w:asciiTheme="minorHAnsi" w:hAnsiTheme="minorHAnsi" w:cstheme="minorHAnsi"/>
          <w:sz w:val="20"/>
          <w:szCs w:val="20"/>
        </w:rPr>
        <w:t>nonhydrolytically</w:t>
      </w:r>
      <w:proofErr w:type="spellEnd"/>
      <w:r w:rsidRPr="00D90935">
        <w:rPr>
          <w:rFonts w:asciiTheme="minorHAnsi" w:hAnsiTheme="minorHAnsi" w:cstheme="minorHAnsi"/>
          <w:sz w:val="20"/>
          <w:szCs w:val="20"/>
        </w:rPr>
        <w:t xml:space="preserve"> synthesized nanoparticles using the Stöber method</w:t>
      </w:r>
    </w:p>
    <w:p w14:paraId="61670F4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Shen, R.; Camargo, P. H. C.; Xia, Y. and Yang, H. Langmuir 2008, 24, 11189-11195. </w:t>
      </w:r>
    </w:p>
    <w:p w14:paraId="49C227B4"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301</w:t>
      </w:r>
      <w:r w:rsidRPr="00D90935">
        <w:rPr>
          <w:rFonts w:asciiTheme="minorHAnsi" w:hAnsiTheme="minorHAnsi" w:cstheme="minorHAnsi"/>
          <w:sz w:val="20"/>
          <w:szCs w:val="20"/>
        </w:rPr>
        <w:tab/>
        <w:t xml:space="preserve">Some recent developments in the controlled synthesis of gold nanocages and their applications in biomedical research </w:t>
      </w:r>
    </w:p>
    <w:p w14:paraId="387A0978" w14:textId="4ADAAB6C"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 W.; Chen, J. and Xia, Y. Chinese Science Bulletin 2008, 53, 1999-2000</w:t>
      </w:r>
      <w:r w:rsidR="004960DA" w:rsidRPr="00D90935">
        <w:rPr>
          <w:rFonts w:asciiTheme="minorHAnsi" w:hAnsiTheme="minorHAnsi" w:cstheme="minorHAnsi"/>
          <w:sz w:val="20"/>
          <w:szCs w:val="20"/>
        </w:rPr>
        <w:t>. (</w:t>
      </w:r>
      <w:r w:rsidR="00F174CC" w:rsidRPr="00D90935">
        <w:rPr>
          <w:rFonts w:asciiTheme="minorHAnsi" w:hAnsiTheme="minorHAnsi" w:cstheme="minorHAnsi"/>
          <w:sz w:val="20"/>
          <w:szCs w:val="20"/>
        </w:rPr>
        <w:t>Invited</w:t>
      </w:r>
      <w:r w:rsidR="004960DA" w:rsidRPr="00D90935">
        <w:rPr>
          <w:rFonts w:asciiTheme="minorHAnsi" w:hAnsiTheme="minorHAnsi" w:cstheme="minorHAnsi"/>
          <w:sz w:val="20"/>
          <w:szCs w:val="20"/>
        </w:rPr>
        <w:t xml:space="preserve"> progress report)</w:t>
      </w:r>
    </w:p>
    <w:p w14:paraId="3CCA1BB5"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300</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Putting electrospun nanofibers to work for biomedical research</w:t>
      </w:r>
    </w:p>
    <w:p w14:paraId="3095C3CC" w14:textId="0030BCD7"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Xie, J.; Li, X. and Xia, Y. Macromolecular Rapid Communications 2008, 29, 1775-1792</w:t>
      </w:r>
      <w:r w:rsidR="004960DA"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547688" w:rsidRPr="00D90935">
        <w:rPr>
          <w:rFonts w:asciiTheme="minorHAnsi" w:hAnsiTheme="minorHAnsi" w:cstheme="minorHAnsi"/>
          <w:sz w:val="20"/>
          <w:szCs w:val="20"/>
        </w:rPr>
        <w:t xml:space="preserve"> feature article; </w:t>
      </w:r>
      <w:r w:rsidR="004960DA" w:rsidRPr="00D90935">
        <w:rPr>
          <w:rFonts w:asciiTheme="minorHAnsi" w:hAnsiTheme="minorHAnsi" w:cstheme="minorHAnsi"/>
          <w:sz w:val="20"/>
          <w:szCs w:val="20"/>
        </w:rPr>
        <w:t>featured</w:t>
      </w:r>
      <w:r w:rsidR="00547688" w:rsidRPr="00D90935">
        <w:rPr>
          <w:rFonts w:asciiTheme="minorHAnsi" w:hAnsiTheme="minorHAnsi" w:cstheme="minorHAnsi"/>
          <w:sz w:val="20"/>
          <w:szCs w:val="20"/>
        </w:rPr>
        <w:t xml:space="preserve"> on the </w:t>
      </w:r>
      <w:r w:rsidR="004960DA" w:rsidRPr="00D90935">
        <w:rPr>
          <w:rFonts w:asciiTheme="minorHAnsi" w:hAnsiTheme="minorHAnsi" w:cstheme="minorHAnsi"/>
          <w:sz w:val="20"/>
          <w:szCs w:val="20"/>
        </w:rPr>
        <w:t xml:space="preserve">front </w:t>
      </w:r>
      <w:r w:rsidR="00547688" w:rsidRPr="00D90935">
        <w:rPr>
          <w:rFonts w:asciiTheme="minorHAnsi" w:hAnsiTheme="minorHAnsi" w:cstheme="minorHAnsi"/>
          <w:sz w:val="20"/>
          <w:szCs w:val="20"/>
        </w:rPr>
        <w:t>cover; highlight</w:t>
      </w:r>
      <w:r w:rsidR="004960DA" w:rsidRPr="00D90935">
        <w:rPr>
          <w:rFonts w:asciiTheme="minorHAnsi" w:hAnsiTheme="minorHAnsi" w:cstheme="minorHAnsi"/>
          <w:sz w:val="20"/>
          <w:szCs w:val="20"/>
        </w:rPr>
        <w:t>ed</w:t>
      </w:r>
      <w:r w:rsidR="00547688" w:rsidRPr="00D90935">
        <w:rPr>
          <w:rFonts w:asciiTheme="minorHAnsi" w:hAnsiTheme="minorHAnsi" w:cstheme="minorHAnsi"/>
          <w:sz w:val="20"/>
          <w:szCs w:val="20"/>
        </w:rPr>
        <w:t xml:space="preserve"> in </w:t>
      </w:r>
      <w:r w:rsidR="00547688" w:rsidRPr="00D90935">
        <w:rPr>
          <w:rFonts w:asciiTheme="minorHAnsi" w:hAnsiTheme="minorHAnsi" w:cstheme="minorHAnsi"/>
          <w:i/>
          <w:sz w:val="20"/>
          <w:szCs w:val="20"/>
        </w:rPr>
        <w:t>Materials Views</w:t>
      </w:r>
      <w:r w:rsidR="00B5540E" w:rsidRPr="00D90935">
        <w:rPr>
          <w:rFonts w:asciiTheme="minorHAnsi" w:hAnsiTheme="minorHAnsi" w:cstheme="minorHAnsi"/>
          <w:sz w:val="20"/>
          <w:szCs w:val="20"/>
        </w:rPr>
        <w:t xml:space="preserve">, 2008, November, </w:t>
      </w:r>
      <w:r w:rsidR="004960DA" w:rsidRPr="00D90935">
        <w:rPr>
          <w:rFonts w:asciiTheme="minorHAnsi" w:hAnsiTheme="minorHAnsi" w:cstheme="minorHAnsi"/>
          <w:sz w:val="20"/>
          <w:szCs w:val="20"/>
        </w:rPr>
        <w:t>A4)</w:t>
      </w:r>
    </w:p>
    <w:p w14:paraId="7C85492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299</w:t>
      </w:r>
      <w:r w:rsidRPr="00D90935">
        <w:rPr>
          <w:rFonts w:asciiTheme="minorHAnsi" w:hAnsiTheme="minorHAnsi" w:cstheme="minorHAnsi"/>
          <w:sz w:val="20"/>
          <w:szCs w:val="20"/>
        </w:rPr>
        <w:tab/>
        <w:t xml:space="preserve">A quantitative study on the photothermal effect of </w:t>
      </w:r>
      <w:proofErr w:type="spellStart"/>
      <w:r w:rsidRPr="00D90935">
        <w:rPr>
          <w:rFonts w:asciiTheme="minorHAnsi" w:hAnsiTheme="minorHAnsi" w:cstheme="minorHAnsi"/>
          <w:sz w:val="20"/>
          <w:szCs w:val="20"/>
        </w:rPr>
        <w:t>immuno</w:t>
      </w:r>
      <w:proofErr w:type="spellEnd"/>
      <w:r w:rsidRPr="00D90935">
        <w:rPr>
          <w:rFonts w:asciiTheme="minorHAnsi" w:hAnsiTheme="minorHAnsi" w:cstheme="minorHAnsi"/>
          <w:sz w:val="20"/>
          <w:szCs w:val="20"/>
        </w:rPr>
        <w:t xml:space="preserve"> gold nanocages targeted to breast cancer cells</w:t>
      </w:r>
    </w:p>
    <w:p w14:paraId="2054CB38"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t>Au, L.; Zheng, D.; Zhou, F.; Li, Z.-Y.; Li, X. and Xia, Y. ACS Nano 2008, 2, 1645-1652.</w:t>
      </w:r>
    </w:p>
    <w:p w14:paraId="7004D9AA"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298</w:t>
      </w:r>
      <w:r w:rsidRPr="00D90935">
        <w:rPr>
          <w:rFonts w:asciiTheme="minorHAnsi" w:hAnsiTheme="minorHAnsi" w:cstheme="minorHAnsi"/>
          <w:sz w:val="20"/>
          <w:szCs w:val="20"/>
        </w:rPr>
        <w:tab/>
        <w:t>Development and characterization of fast responding pressure sensitive microspheres</w:t>
      </w:r>
    </w:p>
    <w:p w14:paraId="051F430D" w14:textId="68C94477"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Kimura, F.; Rodriguez, M.; McCann, J.; Carlson, B.; Dabiri, D.; Khalil, G. E.; Callis, J. B.; Xia, Y. and Gouterman, M. Review of Scientific Instruments 2008, 79, 074102.</w:t>
      </w:r>
      <w:r w:rsidR="00547688" w:rsidRPr="00D90935">
        <w:rPr>
          <w:rFonts w:asciiTheme="minorHAnsi" w:hAnsiTheme="minorHAnsi" w:cstheme="minorHAnsi"/>
          <w:sz w:val="20"/>
          <w:szCs w:val="20"/>
        </w:rPr>
        <w:tab/>
      </w:r>
    </w:p>
    <w:p w14:paraId="1B5BF99B"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297</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 xml:space="preserve">Mechanistic study on the synthesis of Au </w:t>
      </w:r>
      <w:proofErr w:type="spellStart"/>
      <w:r w:rsidRPr="00D90935">
        <w:rPr>
          <w:rFonts w:asciiTheme="minorHAnsi" w:eastAsia="Batang" w:hAnsiTheme="minorHAnsi" w:cstheme="minorHAnsi"/>
          <w:sz w:val="20"/>
          <w:szCs w:val="20"/>
          <w:lang w:eastAsia="ko-KR"/>
        </w:rPr>
        <w:t>nanotadpoles</w:t>
      </w:r>
      <w:proofErr w:type="spellEnd"/>
      <w:r w:rsidRPr="00D90935">
        <w:rPr>
          <w:rFonts w:asciiTheme="minorHAnsi" w:eastAsia="Batang" w:hAnsiTheme="minorHAnsi" w:cstheme="minorHAnsi"/>
          <w:sz w:val="20"/>
          <w:szCs w:val="20"/>
          <w:lang w:eastAsia="ko-KR"/>
        </w:rPr>
        <w:t xml:space="preserve">, </w:t>
      </w:r>
      <w:proofErr w:type="spellStart"/>
      <w:r w:rsidRPr="00D90935">
        <w:rPr>
          <w:rFonts w:asciiTheme="minorHAnsi" w:eastAsia="Batang" w:hAnsiTheme="minorHAnsi" w:cstheme="minorHAnsi"/>
          <w:sz w:val="20"/>
          <w:szCs w:val="20"/>
          <w:lang w:eastAsia="ko-KR"/>
        </w:rPr>
        <w:t>nanokites</w:t>
      </w:r>
      <w:proofErr w:type="spellEnd"/>
      <w:r w:rsidRPr="00D90935">
        <w:rPr>
          <w:rFonts w:asciiTheme="minorHAnsi" w:eastAsia="Batang" w:hAnsiTheme="minorHAnsi" w:cstheme="minorHAnsi"/>
          <w:sz w:val="20"/>
          <w:szCs w:val="20"/>
          <w:lang w:eastAsia="ko-KR"/>
        </w:rPr>
        <w:t>, and microplates by reducing aqueous HAuCl</w:t>
      </w:r>
      <w:r w:rsidRPr="00D90935">
        <w:rPr>
          <w:rFonts w:asciiTheme="minorHAnsi" w:eastAsia="Batang" w:hAnsiTheme="minorHAnsi" w:cstheme="minorHAnsi"/>
          <w:sz w:val="20"/>
          <w:szCs w:val="20"/>
          <w:vertAlign w:val="subscript"/>
          <w:lang w:eastAsia="ko-KR"/>
        </w:rPr>
        <w:t>4</w:t>
      </w:r>
      <w:r w:rsidRPr="00D90935">
        <w:rPr>
          <w:rFonts w:asciiTheme="minorHAnsi" w:eastAsia="Batang" w:hAnsiTheme="minorHAnsi" w:cstheme="minorHAnsi"/>
          <w:sz w:val="20"/>
          <w:szCs w:val="20"/>
          <w:lang w:eastAsia="ko-KR"/>
        </w:rPr>
        <w:t xml:space="preserve"> with poly(vinyl pyrrolidone)</w:t>
      </w:r>
    </w:p>
    <w:p w14:paraId="3283656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Lim, B.; Camargo, P. H. C. and Xia, Y. Langmuir 2008, 24, 10437-10442.</w:t>
      </w:r>
    </w:p>
    <w:p w14:paraId="75D62629"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296</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Facile synthesis of bimetallic nanoplates consisting of Pd cores and Pt shells through seeded epitaxial growth</w:t>
      </w:r>
    </w:p>
    <w:p w14:paraId="3382FBDD"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Lim, B.; J.-G. Wang, Camargo, P. H. C.; Jiang, M.; Kim, M. and Xia, Y. Nano Letters 2008, 8, 2535-2540.</w:t>
      </w:r>
    </w:p>
    <w:p w14:paraId="4305289F"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295</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Growth and patterning of Pt nanowires on silicon substrates</w:t>
      </w:r>
    </w:p>
    <w:p w14:paraId="37F445B6"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ab/>
        <w:t>Lee, E. P. and Xia, Y. Nano Research 2008, 1, 129-137.</w:t>
      </w:r>
    </w:p>
    <w:p w14:paraId="31232AD0" w14:textId="7DBE8D22"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294</w:t>
      </w:r>
      <w:r w:rsidRPr="00D90935">
        <w:rPr>
          <w:rFonts w:asciiTheme="minorHAnsi" w:hAnsiTheme="minorHAnsi" w:cstheme="minorHAnsi"/>
          <w:sz w:val="20"/>
          <w:szCs w:val="20"/>
        </w:rPr>
        <w:tab/>
        <w:t>Polyol synthesis of Cu</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O nanoparticles: Use of chloride to pro</w:t>
      </w:r>
      <w:r w:rsidR="004960DA" w:rsidRPr="00D90935">
        <w:rPr>
          <w:rFonts w:asciiTheme="minorHAnsi" w:hAnsiTheme="minorHAnsi" w:cstheme="minorHAnsi"/>
          <w:sz w:val="20"/>
          <w:szCs w:val="20"/>
        </w:rPr>
        <w:t xml:space="preserve">mote the formation of cubic </w:t>
      </w:r>
      <w:r w:rsidRPr="00D90935">
        <w:rPr>
          <w:rFonts w:asciiTheme="minorHAnsi" w:hAnsiTheme="minorHAnsi" w:cstheme="minorHAnsi"/>
          <w:sz w:val="20"/>
          <w:szCs w:val="20"/>
        </w:rPr>
        <w:t>morphology</w:t>
      </w:r>
    </w:p>
    <w:p w14:paraId="2D2E4348"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Kim, M. H.; Lim, B.; Lee, E. and Xia, Y. Journal of Materials Chemistry 2008, 18, 4069-4073.</w:t>
      </w:r>
    </w:p>
    <w:p w14:paraId="62D7F33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293</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Direct oxidation of methanol on Pt nanostructures supported on electrospun nanofibers of anatase</w:t>
      </w:r>
    </w:p>
    <w:p w14:paraId="1199E7C3" w14:textId="77777777" w:rsidR="00547688" w:rsidRPr="00D90935" w:rsidRDefault="00547688"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t>Formo, E.; Peng, Z.; Lee, E.; Lu, X.; Yang, H. and Xia, Y. Journal of Physical Chemistry C 2008, 112, 9970-9975.</w:t>
      </w:r>
    </w:p>
    <w:p w14:paraId="585CDD75"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bookmarkStart w:id="209" w:name="_Hlk99971576"/>
      <w:r w:rsidRPr="00D90935">
        <w:rPr>
          <w:rFonts w:asciiTheme="minorHAnsi" w:hAnsiTheme="minorHAnsi" w:cstheme="minorHAnsi"/>
          <w:sz w:val="20"/>
          <w:szCs w:val="20"/>
        </w:rPr>
        <w:t>292</w:t>
      </w:r>
      <w:r w:rsidRPr="00D90935">
        <w:rPr>
          <w:rFonts w:asciiTheme="minorHAnsi" w:hAnsiTheme="minorHAnsi" w:cstheme="minorHAnsi"/>
          <w:sz w:val="20"/>
          <w:szCs w:val="20"/>
        </w:rPr>
        <w:tab/>
      </w:r>
      <w:bookmarkStart w:id="210" w:name="_Hlk82939710"/>
      <w:r w:rsidRPr="00D90935">
        <w:rPr>
          <w:rFonts w:asciiTheme="minorHAnsi" w:eastAsia="Batang" w:hAnsiTheme="minorHAnsi" w:cstheme="minorHAnsi"/>
          <w:sz w:val="20"/>
          <w:szCs w:val="20"/>
          <w:lang w:eastAsia="ko-KR"/>
        </w:rPr>
        <w:t xml:space="preserve">Ultrathin gold nanowires can be obtained by reducing polymeric strands of </w:t>
      </w:r>
      <w:proofErr w:type="spellStart"/>
      <w:r w:rsidRPr="00D90935">
        <w:rPr>
          <w:rFonts w:asciiTheme="minorHAnsi" w:eastAsia="Batang" w:hAnsiTheme="minorHAnsi" w:cstheme="minorHAnsi"/>
          <w:sz w:val="20"/>
          <w:szCs w:val="20"/>
          <w:lang w:eastAsia="ko-KR"/>
        </w:rPr>
        <w:t>oleylamine-AuCl</w:t>
      </w:r>
      <w:proofErr w:type="spellEnd"/>
      <w:r w:rsidRPr="00D90935">
        <w:rPr>
          <w:rFonts w:asciiTheme="minorHAnsi" w:eastAsia="Batang" w:hAnsiTheme="minorHAnsi" w:cstheme="minorHAnsi"/>
          <w:sz w:val="20"/>
          <w:szCs w:val="20"/>
          <w:lang w:eastAsia="ko-KR"/>
        </w:rPr>
        <w:t xml:space="preserve"> complexes formed via </w:t>
      </w:r>
      <w:proofErr w:type="spellStart"/>
      <w:r w:rsidRPr="00D90935">
        <w:rPr>
          <w:rFonts w:asciiTheme="minorHAnsi" w:eastAsia="Batang" w:hAnsiTheme="minorHAnsi" w:cstheme="minorHAnsi"/>
          <w:sz w:val="20"/>
          <w:szCs w:val="20"/>
          <w:lang w:eastAsia="ko-KR"/>
        </w:rPr>
        <w:t>aurophilic</w:t>
      </w:r>
      <w:proofErr w:type="spellEnd"/>
      <w:r w:rsidRPr="00D90935">
        <w:rPr>
          <w:rFonts w:asciiTheme="minorHAnsi" w:eastAsia="Batang" w:hAnsiTheme="minorHAnsi" w:cstheme="minorHAnsi"/>
          <w:sz w:val="20"/>
          <w:szCs w:val="20"/>
          <w:lang w:eastAsia="ko-KR"/>
        </w:rPr>
        <w:t xml:space="preserve"> interaction</w:t>
      </w:r>
    </w:p>
    <w:p w14:paraId="7DA8C57D" w14:textId="0C548A90"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Lu, X.; Yavuz, M.; Tuan, H.-Y.; </w:t>
      </w:r>
      <w:proofErr w:type="spellStart"/>
      <w:r w:rsidR="00547688" w:rsidRPr="00D90935">
        <w:rPr>
          <w:rFonts w:asciiTheme="minorHAnsi" w:eastAsia="Batang" w:hAnsiTheme="minorHAnsi" w:cstheme="minorHAnsi"/>
          <w:sz w:val="20"/>
          <w:szCs w:val="20"/>
          <w:lang w:eastAsia="ko-KR"/>
        </w:rPr>
        <w:t>Korgel</w:t>
      </w:r>
      <w:proofErr w:type="spellEnd"/>
      <w:r w:rsidR="00547688" w:rsidRPr="00D90935">
        <w:rPr>
          <w:rFonts w:asciiTheme="minorHAnsi" w:eastAsia="Batang" w:hAnsiTheme="minorHAnsi" w:cstheme="minorHAnsi"/>
          <w:sz w:val="20"/>
          <w:szCs w:val="20"/>
          <w:lang w:eastAsia="ko-KR"/>
        </w:rPr>
        <w:t xml:space="preserve">, B. and Xia, Y. </w:t>
      </w:r>
      <w:r w:rsidR="00547688" w:rsidRPr="00D90935">
        <w:rPr>
          <w:rFonts w:asciiTheme="minorHAnsi" w:hAnsiTheme="minorHAnsi" w:cstheme="minorHAnsi"/>
          <w:sz w:val="20"/>
          <w:szCs w:val="20"/>
        </w:rPr>
        <w:t>Journal of the American Chemical Society 2008, 130, 8900-8901</w:t>
      </w:r>
      <w:bookmarkEnd w:id="210"/>
      <w:r w:rsidR="00547688" w:rsidRPr="00D90935">
        <w:rPr>
          <w:rFonts w:asciiTheme="minorHAnsi" w:hAnsiTheme="minorHAnsi" w:cstheme="minorHAnsi"/>
          <w:sz w:val="20"/>
          <w:szCs w:val="20"/>
        </w:rPr>
        <w:t>.</w:t>
      </w:r>
    </w:p>
    <w:bookmarkEnd w:id="209"/>
    <w:p w14:paraId="4EAD5381"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291</w:t>
      </w:r>
      <w:r w:rsidRPr="00D90935">
        <w:rPr>
          <w:rFonts w:asciiTheme="minorHAnsi" w:hAnsiTheme="minorHAnsi" w:cstheme="minorHAnsi"/>
          <w:sz w:val="20"/>
          <w:szCs w:val="20"/>
        </w:rPr>
        <w:tab/>
      </w:r>
      <w:r w:rsidRPr="00D90935">
        <w:rPr>
          <w:rFonts w:asciiTheme="minorHAnsi" w:eastAsia="Batang" w:hAnsiTheme="minorHAnsi" w:cstheme="minorHAnsi"/>
          <w:sz w:val="20"/>
          <w:szCs w:val="20"/>
          <w:lang w:eastAsia="ko-KR"/>
        </w:rPr>
        <w:t>On the polyol synthesis of silver nanostructures: Glycolaldehyde as a reducing agent</w:t>
      </w:r>
    </w:p>
    <w:p w14:paraId="6A6968E2"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Pr="00D90935">
        <w:rPr>
          <w:rFonts w:asciiTheme="minorHAnsi" w:eastAsia="Batang" w:hAnsiTheme="minorHAnsi" w:cstheme="minorHAnsi"/>
          <w:lang w:val="en-US" w:eastAsia="ko-KR"/>
        </w:rPr>
        <w:t>Skrabalak, S. E.; Wiley, B. J.; Kim, M. H.; Formo, E. and Xia, Y. Nano Letters 2008, 8, 2077-2081.</w:t>
      </w:r>
    </w:p>
    <w:p w14:paraId="68E98AF4"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290</w:t>
      </w:r>
      <w:r w:rsidRPr="00D90935">
        <w:rPr>
          <w:rFonts w:asciiTheme="minorHAnsi" w:eastAsia="Batang" w:hAnsiTheme="minorHAnsi" w:cstheme="minorHAnsi"/>
          <w:sz w:val="20"/>
          <w:szCs w:val="20"/>
          <w:lang w:eastAsia="ko-KR"/>
        </w:rPr>
        <w:tab/>
        <w:t>Improving biomedical imaging with gold nanocages</w:t>
      </w:r>
    </w:p>
    <w:p w14:paraId="62849F36"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Xia, Y. and Skrabalak, S. E. SPIE Newsroom, 2008, DOI: 10.1117/2.1200805.1135.</w:t>
      </w:r>
    </w:p>
    <w:p w14:paraId="14DCBC07" w14:textId="77777777" w:rsidR="00547688" w:rsidRPr="00D90935" w:rsidRDefault="00547688"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289</w:t>
      </w:r>
      <w:r w:rsidRPr="00D90935">
        <w:rPr>
          <w:rFonts w:asciiTheme="minorHAnsi" w:eastAsia="Batang" w:hAnsiTheme="minorHAnsi" w:cstheme="minorHAnsi"/>
          <w:sz w:val="20"/>
          <w:szCs w:val="20"/>
          <w:lang w:eastAsia="ko-KR"/>
        </w:rPr>
        <w:tab/>
        <w:t xml:space="preserve">Excitation enhancement of </w:t>
      </w:r>
      <w:proofErr w:type="spellStart"/>
      <w:r w:rsidRPr="00D90935">
        <w:rPr>
          <w:rFonts w:asciiTheme="minorHAnsi" w:eastAsia="Batang" w:hAnsiTheme="minorHAnsi" w:cstheme="minorHAnsi"/>
          <w:sz w:val="20"/>
          <w:szCs w:val="20"/>
          <w:lang w:eastAsia="ko-KR"/>
        </w:rPr>
        <w:t>CdSe</w:t>
      </w:r>
      <w:proofErr w:type="spellEnd"/>
      <w:r w:rsidRPr="00D90935">
        <w:rPr>
          <w:rFonts w:asciiTheme="minorHAnsi" w:eastAsia="Batang" w:hAnsiTheme="minorHAnsi" w:cstheme="minorHAnsi"/>
          <w:sz w:val="20"/>
          <w:szCs w:val="20"/>
          <w:lang w:eastAsia="ko-KR"/>
        </w:rPr>
        <w:t xml:space="preserve"> quantum dots by single metal nanoparticles</w:t>
      </w:r>
    </w:p>
    <w:p w14:paraId="7326111C" w14:textId="22546572" w:rsidR="00547688" w:rsidRPr="00D90935" w:rsidRDefault="00F174CC" w:rsidP="00871C50">
      <w:pPr>
        <w:widowControl w:val="0"/>
        <w:tabs>
          <w:tab w:val="left" w:pos="540"/>
        </w:tabs>
        <w:adjustRightIn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Chen, Y.; </w:t>
      </w:r>
      <w:proofErr w:type="spellStart"/>
      <w:r w:rsidR="00547688" w:rsidRPr="00D90935">
        <w:rPr>
          <w:rFonts w:asciiTheme="minorHAnsi" w:eastAsia="Batang" w:hAnsiTheme="minorHAnsi" w:cstheme="minorHAnsi"/>
          <w:sz w:val="20"/>
          <w:szCs w:val="20"/>
          <w:lang w:eastAsia="ko-KR"/>
        </w:rPr>
        <w:t>Munechika</w:t>
      </w:r>
      <w:proofErr w:type="spellEnd"/>
      <w:r w:rsidR="00547688" w:rsidRPr="00D90935">
        <w:rPr>
          <w:rFonts w:asciiTheme="minorHAnsi" w:eastAsia="Batang" w:hAnsiTheme="minorHAnsi" w:cstheme="minorHAnsi"/>
          <w:sz w:val="20"/>
          <w:szCs w:val="20"/>
          <w:lang w:eastAsia="ko-KR"/>
        </w:rPr>
        <w:t>, K.; Plante, I. J.-L.; Munro, A. M.; Skrabalak, S. E.; Xia, Y. and Ginger, D. S. Applied Physics Letters 2008, 93, 053106.</w:t>
      </w:r>
    </w:p>
    <w:p w14:paraId="166B64B2"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288</w:t>
      </w:r>
      <w:r w:rsidRPr="00D90935">
        <w:rPr>
          <w:rFonts w:asciiTheme="minorHAnsi" w:hAnsiTheme="minorHAnsi" w:cstheme="minorHAnsi"/>
          <w:lang w:val="en-US"/>
        </w:rPr>
        <w:tab/>
        <w:t>Self-assembly, molecular packing, and electron transport in n-type polymer semiconductor nanobelts</w:t>
      </w:r>
    </w:p>
    <w:p w14:paraId="3102CE84" w14:textId="1AC4838F" w:rsidR="00547688" w:rsidRPr="00D90935" w:rsidRDefault="00F174CC" w:rsidP="00871C50">
      <w:pPr>
        <w:widowControl w:val="0"/>
        <w:tabs>
          <w:tab w:val="left" w:pos="540"/>
        </w:tabs>
        <w:adjustRightIn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Briseno, A.; </w:t>
      </w:r>
      <w:proofErr w:type="spellStart"/>
      <w:r w:rsidR="00547688" w:rsidRPr="00D90935">
        <w:rPr>
          <w:rFonts w:asciiTheme="minorHAnsi" w:hAnsiTheme="minorHAnsi" w:cstheme="minorHAnsi"/>
          <w:sz w:val="20"/>
          <w:szCs w:val="20"/>
        </w:rPr>
        <w:t>Mannsfeld</w:t>
      </w:r>
      <w:proofErr w:type="spellEnd"/>
      <w:r w:rsidR="00547688" w:rsidRPr="00D90935">
        <w:rPr>
          <w:rFonts w:asciiTheme="minorHAnsi" w:hAnsiTheme="minorHAnsi" w:cstheme="minorHAnsi"/>
          <w:sz w:val="20"/>
          <w:szCs w:val="20"/>
        </w:rPr>
        <w:t xml:space="preserve">, S. C. B.; Shamberger, P.; Ohuchi, F.; Bao, Z.; </w:t>
      </w:r>
      <w:proofErr w:type="spellStart"/>
      <w:r w:rsidR="00547688" w:rsidRPr="00D90935">
        <w:rPr>
          <w:rFonts w:asciiTheme="minorHAnsi" w:hAnsiTheme="minorHAnsi" w:cstheme="minorHAnsi"/>
          <w:sz w:val="20"/>
          <w:szCs w:val="20"/>
        </w:rPr>
        <w:t>Jenekhe</w:t>
      </w:r>
      <w:proofErr w:type="spellEnd"/>
      <w:r w:rsidR="00547688" w:rsidRPr="00D90935">
        <w:rPr>
          <w:rFonts w:asciiTheme="minorHAnsi" w:hAnsiTheme="minorHAnsi" w:cstheme="minorHAnsi"/>
          <w:sz w:val="20"/>
          <w:szCs w:val="20"/>
        </w:rPr>
        <w:t>, S. A. and Xia, Y. Chemistry of Materials 2008, 20, 4712-4719.</w:t>
      </w:r>
    </w:p>
    <w:p w14:paraId="53B96D3A"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287</w:t>
      </w:r>
      <w:r w:rsidRPr="00D90935">
        <w:rPr>
          <w:rFonts w:asciiTheme="minorHAnsi" w:hAnsiTheme="minorHAnsi" w:cstheme="minorHAnsi"/>
          <w:lang w:val="en-US"/>
        </w:rPr>
        <w:tab/>
        <w:t>Shape-controlled synthesis of silver nanoparticles: Ab initio study of preferential surface coordination with citric acid</w:t>
      </w:r>
    </w:p>
    <w:p w14:paraId="0BA02AA8"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proofErr w:type="spellStart"/>
      <w:r w:rsidRPr="00D90935">
        <w:rPr>
          <w:rFonts w:asciiTheme="minorHAnsi" w:hAnsiTheme="minorHAnsi" w:cstheme="minorHAnsi"/>
          <w:lang w:val="en-US"/>
        </w:rPr>
        <w:t>Kilin</w:t>
      </w:r>
      <w:proofErr w:type="spellEnd"/>
      <w:r w:rsidRPr="00D90935">
        <w:rPr>
          <w:rFonts w:asciiTheme="minorHAnsi" w:hAnsiTheme="minorHAnsi" w:cstheme="minorHAnsi"/>
          <w:lang w:val="en-US"/>
        </w:rPr>
        <w:t>, D. S.; Prezhdo, O. V. and Xia, Y. Chemical Physics Letters 2008, 458, 113-116.</w:t>
      </w:r>
    </w:p>
    <w:p w14:paraId="1A9127AE"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286</w:t>
      </w:r>
      <w:r w:rsidRPr="00D90935">
        <w:rPr>
          <w:rFonts w:asciiTheme="minorHAnsi" w:hAnsiTheme="minorHAnsi" w:cstheme="minorHAnsi"/>
          <w:lang w:val="en-US"/>
        </w:rPr>
        <w:tab/>
        <w:t>Introducing organic nanowire transistors</w:t>
      </w:r>
    </w:p>
    <w:p w14:paraId="4DABFDF9"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 xml:space="preserve">Briseno, A. L.; </w:t>
      </w:r>
      <w:proofErr w:type="spellStart"/>
      <w:r w:rsidRPr="00D90935">
        <w:rPr>
          <w:rFonts w:asciiTheme="minorHAnsi" w:hAnsiTheme="minorHAnsi" w:cstheme="minorHAnsi"/>
          <w:lang w:val="en-US"/>
        </w:rPr>
        <w:t>Mannsfeld</w:t>
      </w:r>
      <w:proofErr w:type="spellEnd"/>
      <w:r w:rsidRPr="00D90935">
        <w:rPr>
          <w:rFonts w:asciiTheme="minorHAnsi" w:hAnsiTheme="minorHAnsi" w:cstheme="minorHAnsi"/>
          <w:lang w:val="en-US"/>
        </w:rPr>
        <w:t xml:space="preserve">, S. C. B.; </w:t>
      </w:r>
      <w:proofErr w:type="spellStart"/>
      <w:r w:rsidRPr="00D90935">
        <w:rPr>
          <w:rFonts w:asciiTheme="minorHAnsi" w:hAnsiTheme="minorHAnsi" w:cstheme="minorHAnsi"/>
          <w:lang w:val="en-US"/>
        </w:rPr>
        <w:t>Jenekhe</w:t>
      </w:r>
      <w:proofErr w:type="spellEnd"/>
      <w:r w:rsidRPr="00D90935">
        <w:rPr>
          <w:rFonts w:asciiTheme="minorHAnsi" w:hAnsiTheme="minorHAnsi" w:cstheme="minorHAnsi"/>
          <w:lang w:val="en-US"/>
        </w:rPr>
        <w:t>, S. A.; Bao, Z. and Xia, Y. Materials Today 2008, 11, 38-47.</w:t>
      </w:r>
    </w:p>
    <w:p w14:paraId="5A3B2966" w14:textId="77777777" w:rsidR="00547688" w:rsidRPr="00D90935" w:rsidRDefault="00547688" w:rsidP="00871C50">
      <w:pPr>
        <w:widowControl w:val="0"/>
        <w:tabs>
          <w:tab w:val="left" w:pos="540"/>
        </w:tabs>
        <w:ind w:left="540" w:hanging="540"/>
        <w:rPr>
          <w:rFonts w:asciiTheme="minorHAnsi" w:eastAsia="Batang" w:hAnsiTheme="minorHAnsi" w:cstheme="minorHAnsi"/>
          <w:color w:val="000000"/>
          <w:sz w:val="20"/>
          <w:szCs w:val="20"/>
          <w:lang w:eastAsia="ko-KR"/>
        </w:rPr>
      </w:pPr>
      <w:r w:rsidRPr="00D90935">
        <w:rPr>
          <w:rFonts w:asciiTheme="minorHAnsi" w:hAnsiTheme="minorHAnsi" w:cstheme="minorHAnsi"/>
          <w:sz w:val="20"/>
          <w:szCs w:val="20"/>
        </w:rPr>
        <w:t>285</w:t>
      </w:r>
      <w:r w:rsidRPr="00D90935">
        <w:rPr>
          <w:rFonts w:asciiTheme="minorHAnsi" w:hAnsiTheme="minorHAnsi" w:cstheme="minorHAnsi"/>
          <w:sz w:val="20"/>
          <w:szCs w:val="20"/>
        </w:rPr>
        <w:tab/>
      </w:r>
      <w:r w:rsidRPr="00D90935">
        <w:rPr>
          <w:rFonts w:asciiTheme="minorHAnsi" w:eastAsia="Batang" w:hAnsiTheme="minorHAnsi" w:cstheme="minorHAnsi"/>
          <w:color w:val="000000"/>
          <w:sz w:val="20"/>
          <w:szCs w:val="20"/>
          <w:lang w:eastAsia="ko-KR"/>
        </w:rPr>
        <w:t>Controlling the assembly of silver nanocubes through selective functionalization of their faces</w:t>
      </w:r>
    </w:p>
    <w:p w14:paraId="2AB01622" w14:textId="5EACF0C9" w:rsidR="00547688" w:rsidRPr="00D90935" w:rsidRDefault="00547688" w:rsidP="00871C50">
      <w:pPr>
        <w:widowControl w:val="0"/>
        <w:tabs>
          <w:tab w:val="left" w:pos="540"/>
        </w:tabs>
        <w:autoSpaceDE/>
        <w:autoSpaceDN/>
        <w:ind w:left="540" w:hanging="540"/>
        <w:rPr>
          <w:rFonts w:asciiTheme="minorHAnsi" w:eastAsia="Batang" w:hAnsiTheme="minorHAnsi" w:cstheme="minorHAnsi"/>
          <w:color w:val="000000"/>
          <w:sz w:val="20"/>
          <w:szCs w:val="20"/>
          <w:lang w:eastAsia="ko-KR"/>
        </w:rPr>
      </w:pPr>
      <w:r w:rsidRPr="00D90935">
        <w:rPr>
          <w:rFonts w:asciiTheme="minorHAnsi" w:eastAsia="Batang" w:hAnsiTheme="minorHAnsi" w:cstheme="minorHAnsi"/>
          <w:color w:val="000000"/>
          <w:sz w:val="20"/>
          <w:szCs w:val="20"/>
          <w:lang w:eastAsia="ko-KR"/>
        </w:rPr>
        <w:tab/>
      </w:r>
      <w:proofErr w:type="spellStart"/>
      <w:r w:rsidRPr="00D90935">
        <w:rPr>
          <w:rFonts w:asciiTheme="minorHAnsi" w:eastAsia="Batang" w:hAnsiTheme="minorHAnsi" w:cstheme="minorHAnsi"/>
          <w:color w:val="000000"/>
          <w:sz w:val="20"/>
          <w:szCs w:val="20"/>
          <w:lang w:eastAsia="ko-KR"/>
        </w:rPr>
        <w:t>Rycenga</w:t>
      </w:r>
      <w:proofErr w:type="spellEnd"/>
      <w:r w:rsidRPr="00D90935">
        <w:rPr>
          <w:rFonts w:asciiTheme="minorHAnsi" w:eastAsia="Batang" w:hAnsiTheme="minorHAnsi" w:cstheme="minorHAnsi"/>
          <w:color w:val="000000"/>
          <w:sz w:val="20"/>
          <w:szCs w:val="20"/>
          <w:lang w:eastAsia="ko-KR"/>
        </w:rPr>
        <w:t>, M.; McLellan, J. M. and Xia, Y. Advanced Materials 2008, 20, 2416-2420</w:t>
      </w:r>
      <w:r w:rsidR="004960DA" w:rsidRPr="00D90935">
        <w:rPr>
          <w:rFonts w:asciiTheme="minorHAnsi" w:eastAsia="Batang" w:hAnsiTheme="minorHAnsi" w:cstheme="minorHAnsi"/>
          <w:color w:val="000000"/>
          <w:sz w:val="20"/>
          <w:szCs w:val="20"/>
          <w:lang w:eastAsia="ko-KR"/>
        </w:rPr>
        <w:t>.</w:t>
      </w:r>
      <w:r w:rsidRPr="00D90935">
        <w:rPr>
          <w:rFonts w:asciiTheme="minorHAnsi" w:eastAsia="Batang" w:hAnsiTheme="minorHAnsi" w:cstheme="minorHAnsi"/>
          <w:color w:val="000000"/>
          <w:sz w:val="20"/>
          <w:szCs w:val="20"/>
          <w:lang w:eastAsia="ko-KR"/>
        </w:rPr>
        <w:t xml:space="preserve"> (</w:t>
      </w:r>
      <w:r w:rsidR="00F174CC" w:rsidRPr="00D90935">
        <w:rPr>
          <w:rFonts w:asciiTheme="minorHAnsi" w:eastAsia="Batang" w:hAnsiTheme="minorHAnsi" w:cstheme="minorHAnsi"/>
          <w:color w:val="000000"/>
          <w:sz w:val="20"/>
          <w:szCs w:val="20"/>
          <w:lang w:eastAsia="ko-KR"/>
        </w:rPr>
        <w:t>Highlighted</w:t>
      </w:r>
      <w:r w:rsidR="004960DA" w:rsidRPr="00D90935">
        <w:rPr>
          <w:rFonts w:asciiTheme="minorHAnsi" w:eastAsia="Batang" w:hAnsiTheme="minorHAnsi" w:cstheme="minorHAnsi"/>
          <w:color w:val="000000"/>
          <w:sz w:val="20"/>
          <w:szCs w:val="20"/>
          <w:lang w:eastAsia="ko-KR"/>
        </w:rPr>
        <w:t xml:space="preserve"> on the front </w:t>
      </w:r>
      <w:r w:rsidRPr="00D90935">
        <w:rPr>
          <w:rFonts w:asciiTheme="minorHAnsi" w:eastAsia="Batang" w:hAnsiTheme="minorHAnsi" w:cstheme="minorHAnsi"/>
          <w:color w:val="000000"/>
          <w:sz w:val="20"/>
          <w:szCs w:val="20"/>
          <w:lang w:eastAsia="ko-KR"/>
        </w:rPr>
        <w:t>cover</w:t>
      </w:r>
      <w:r w:rsidR="004960DA" w:rsidRPr="00D90935">
        <w:rPr>
          <w:rFonts w:asciiTheme="minorHAnsi" w:eastAsia="Batang" w:hAnsiTheme="minorHAnsi" w:cstheme="minorHAnsi"/>
          <w:color w:val="000000"/>
          <w:sz w:val="20"/>
          <w:szCs w:val="20"/>
          <w:lang w:eastAsia="ko-KR"/>
        </w:rPr>
        <w:t>)</w:t>
      </w:r>
    </w:p>
    <w:p w14:paraId="404DD54B"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284</w:t>
      </w:r>
      <w:r w:rsidRPr="00D90935">
        <w:rPr>
          <w:rFonts w:asciiTheme="minorHAnsi" w:hAnsiTheme="minorHAnsi" w:cstheme="minorHAnsi"/>
          <w:lang w:val="en-US"/>
        </w:rPr>
        <w:tab/>
        <w:t>A comparative study of galvanic replacement reactions involving Ag nanocubes and AuCl</w:t>
      </w:r>
      <w:r w:rsidRPr="00D90935">
        <w:rPr>
          <w:rFonts w:asciiTheme="minorHAnsi" w:hAnsiTheme="minorHAnsi" w:cstheme="minorHAnsi"/>
          <w:vertAlign w:val="subscript"/>
          <w:lang w:val="en-US"/>
        </w:rPr>
        <w:t>2</w:t>
      </w:r>
      <w:r w:rsidRPr="00D90935">
        <w:rPr>
          <w:rFonts w:asciiTheme="minorHAnsi" w:hAnsiTheme="minorHAnsi" w:cstheme="minorHAnsi"/>
          <w:vertAlign w:val="superscript"/>
          <w:lang w:val="en-US"/>
        </w:rPr>
        <w:t>-</w:t>
      </w:r>
      <w:r w:rsidRPr="00D90935">
        <w:rPr>
          <w:rFonts w:asciiTheme="minorHAnsi" w:hAnsiTheme="minorHAnsi" w:cstheme="minorHAnsi"/>
          <w:lang w:val="en-US"/>
        </w:rPr>
        <w:t xml:space="preserve"> or AuCl</w:t>
      </w:r>
      <w:r w:rsidRPr="00D90935">
        <w:rPr>
          <w:rFonts w:asciiTheme="minorHAnsi" w:hAnsiTheme="minorHAnsi" w:cstheme="minorHAnsi"/>
          <w:vertAlign w:val="subscript"/>
          <w:lang w:val="en-US"/>
        </w:rPr>
        <w:t>4</w:t>
      </w:r>
      <w:r w:rsidRPr="00D90935">
        <w:rPr>
          <w:rFonts w:asciiTheme="minorHAnsi" w:hAnsiTheme="minorHAnsi" w:cstheme="minorHAnsi"/>
          <w:vertAlign w:val="superscript"/>
          <w:lang w:val="en-US"/>
        </w:rPr>
        <w:t>-</w:t>
      </w:r>
    </w:p>
    <w:p w14:paraId="04FC67E8"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Au, L.; Lu, X. and Xia, Y. Advanced Materials 2008, 20, 2517-2522.</w:t>
      </w:r>
    </w:p>
    <w:p w14:paraId="622AD199"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283</w:t>
      </w:r>
      <w:r w:rsidRPr="00D90935">
        <w:rPr>
          <w:rFonts w:asciiTheme="minorHAnsi" w:hAnsiTheme="minorHAnsi" w:cstheme="minorHAnsi"/>
          <w:lang w:val="en-US"/>
        </w:rPr>
        <w:tab/>
        <w:t>Electrospinning: An enabling technique for nanostructured materials</w:t>
      </w:r>
    </w:p>
    <w:p w14:paraId="1FB7BBC4" w14:textId="6D58D42E"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Xie, J. and Xia, Y. Material Matters 2008, 3, 19-23</w:t>
      </w:r>
      <w:r w:rsidR="004960DA" w:rsidRPr="00D90935">
        <w:rPr>
          <w:rFonts w:asciiTheme="minorHAnsi" w:hAnsiTheme="minorHAnsi" w:cstheme="minorHAnsi"/>
          <w:lang w:val="en-US"/>
        </w:rPr>
        <w:t>.</w:t>
      </w:r>
      <w:r w:rsidRPr="00D90935">
        <w:rPr>
          <w:rFonts w:asciiTheme="minorHAnsi" w:hAnsiTheme="minorHAnsi" w:cstheme="minorHAnsi"/>
          <w:lang w:val="en-US"/>
        </w:rPr>
        <w:t xml:space="preserve"> (</w:t>
      </w:r>
      <w:r w:rsidR="00F174CC" w:rsidRPr="00D90935">
        <w:rPr>
          <w:rFonts w:asciiTheme="minorHAnsi" w:hAnsiTheme="minorHAnsi" w:cstheme="minorHAnsi"/>
          <w:lang w:val="en-US"/>
        </w:rPr>
        <w:t>Invited</w:t>
      </w:r>
      <w:r w:rsidR="004960DA" w:rsidRPr="00D90935">
        <w:rPr>
          <w:rFonts w:asciiTheme="minorHAnsi" w:hAnsiTheme="minorHAnsi" w:cstheme="minorHAnsi"/>
          <w:lang w:val="en-US"/>
        </w:rPr>
        <w:t xml:space="preserve"> review article)</w:t>
      </w:r>
    </w:p>
    <w:p w14:paraId="66AB183B"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282</w:t>
      </w:r>
      <w:r w:rsidRPr="00D90935">
        <w:rPr>
          <w:rFonts w:asciiTheme="minorHAnsi" w:hAnsiTheme="minorHAnsi" w:cstheme="minorHAnsi"/>
          <w:lang w:val="en-US"/>
        </w:rPr>
        <w:tab/>
        <w:t>Synthesis and characterization of magnetic Co nanoparticles: A comparison study of three different capping surfactants</w:t>
      </w:r>
    </w:p>
    <w:p w14:paraId="4CCD7AF5"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Lu, Y.; Lu, X.; Mayers, B. T.; Herricks, T. and Xia, Y. Journal of Solid State Chemistry 2008, 181, 1530-1538.</w:t>
      </w:r>
    </w:p>
    <w:p w14:paraId="01F2D596"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281</w:t>
      </w:r>
      <w:r w:rsidRPr="00D90935">
        <w:rPr>
          <w:rFonts w:asciiTheme="minorHAnsi" w:hAnsiTheme="minorHAnsi" w:cstheme="minorHAnsi"/>
          <w:lang w:val="en-US"/>
        </w:rPr>
        <w:tab/>
        <w:t>Cubic to tetragonal phase transformation in cold-compressed Pd nanocubes</w:t>
      </w:r>
    </w:p>
    <w:p w14:paraId="5BF88108"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Guo, Q.; Zhao, Y.; Mao, W. L.; Wang, Z.; Xiong, Y. and Xia, Y. Nano Letters 2008, 8, 972-975.</w:t>
      </w:r>
    </w:p>
    <w:p w14:paraId="677AE9D2" w14:textId="03D0C7CD"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280</w:t>
      </w:r>
      <w:r w:rsidRPr="00D90935">
        <w:rPr>
          <w:rFonts w:asciiTheme="minorHAnsi" w:hAnsiTheme="minorHAnsi" w:cstheme="minorHAnsi"/>
          <w:lang w:val="en-US"/>
        </w:rPr>
        <w:tab/>
        <w:t>Functionalization of electrospun TiO</w:t>
      </w:r>
      <w:r w:rsidRPr="00D90935">
        <w:rPr>
          <w:rFonts w:asciiTheme="minorHAnsi" w:hAnsiTheme="minorHAnsi" w:cstheme="minorHAnsi"/>
          <w:vertAlign w:val="subscript"/>
          <w:lang w:val="en-US"/>
        </w:rPr>
        <w:t>2</w:t>
      </w:r>
      <w:r w:rsidRPr="00D90935">
        <w:rPr>
          <w:rFonts w:asciiTheme="minorHAnsi" w:hAnsiTheme="minorHAnsi" w:cstheme="minorHAnsi"/>
          <w:lang w:val="en-US"/>
        </w:rPr>
        <w:t xml:space="preserve"> nanofibers with Pt nanoparticles and nanowires for catalytic applications</w:t>
      </w:r>
    </w:p>
    <w:p w14:paraId="71690CEE"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Formo, E.; Lee, E. P.; Campbell, D. and Xia, Y. Nano Letters 2008, 8, 668-672.</w:t>
      </w:r>
    </w:p>
    <w:p w14:paraId="6621F906"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eastAsia="ko-KR"/>
        </w:rPr>
      </w:pPr>
      <w:r w:rsidRPr="00D90935">
        <w:rPr>
          <w:rFonts w:asciiTheme="minorHAnsi" w:hAnsiTheme="minorHAnsi" w:cstheme="minorHAnsi"/>
          <w:lang w:val="en-US"/>
        </w:rPr>
        <w:t>279</w:t>
      </w:r>
      <w:r w:rsidRPr="00D90935">
        <w:rPr>
          <w:rFonts w:asciiTheme="minorHAnsi" w:hAnsiTheme="minorHAnsi" w:cstheme="minorHAnsi"/>
          <w:lang w:val="en-US"/>
        </w:rPr>
        <w:tab/>
      </w:r>
      <w:r w:rsidRPr="00D90935">
        <w:rPr>
          <w:rFonts w:asciiTheme="minorHAnsi" w:hAnsiTheme="minorHAnsi" w:cstheme="minorHAnsi"/>
          <w:lang w:val="en-US" w:eastAsia="ko-KR"/>
        </w:rPr>
        <w:t>Morphological evolution of single-crystal Ag nanospheres during the galvanic replacement reaction with HAuCl</w:t>
      </w:r>
      <w:r w:rsidRPr="00D90935">
        <w:rPr>
          <w:rFonts w:asciiTheme="minorHAnsi" w:hAnsiTheme="minorHAnsi" w:cstheme="minorHAnsi"/>
          <w:vertAlign w:val="subscript"/>
          <w:lang w:val="en-US" w:eastAsia="ko-KR"/>
        </w:rPr>
        <w:t>4</w:t>
      </w:r>
    </w:p>
    <w:p w14:paraId="405B510B"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eastAsia="ko-KR"/>
        </w:rPr>
      </w:pPr>
      <w:r w:rsidRPr="00D90935">
        <w:rPr>
          <w:rFonts w:asciiTheme="minorHAnsi" w:hAnsiTheme="minorHAnsi" w:cstheme="minorHAnsi"/>
          <w:lang w:val="en-US" w:eastAsia="ko-KR"/>
        </w:rPr>
        <w:tab/>
        <w:t>Kim, M. H.; Lu, X.; Wiley, B.; Lee, E. P. and Xia, Y. Journal of Physical Chemistry C 2008, 112, 7872-7876.</w:t>
      </w:r>
    </w:p>
    <w:p w14:paraId="0A40E220"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278</w:t>
      </w:r>
      <w:r w:rsidRPr="00D90935">
        <w:rPr>
          <w:rFonts w:asciiTheme="minorHAnsi" w:hAnsiTheme="minorHAnsi" w:cstheme="minorHAnsi"/>
          <w:lang w:val="en-US"/>
        </w:rPr>
        <w:tab/>
        <w:t xml:space="preserve">High mobility single-crystal field-effect transistors from </w:t>
      </w:r>
      <w:proofErr w:type="spellStart"/>
      <w:r w:rsidRPr="00D90935">
        <w:rPr>
          <w:rFonts w:asciiTheme="minorHAnsi" w:hAnsiTheme="minorHAnsi" w:cstheme="minorHAnsi"/>
          <w:lang w:val="en-US"/>
        </w:rPr>
        <w:t>bisindoloquinoline</w:t>
      </w:r>
      <w:proofErr w:type="spellEnd"/>
      <w:r w:rsidRPr="00D90935">
        <w:rPr>
          <w:rFonts w:asciiTheme="minorHAnsi" w:hAnsiTheme="minorHAnsi" w:cstheme="minorHAnsi"/>
          <w:lang w:val="en-US"/>
        </w:rPr>
        <w:t xml:space="preserve"> semiconductors</w:t>
      </w:r>
    </w:p>
    <w:p w14:paraId="762F91E8" w14:textId="7B8DA3EA" w:rsidR="00547688" w:rsidRPr="00D90935" w:rsidRDefault="00F174CC"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rPr>
      </w:pPr>
      <w:r w:rsidRPr="00D90935">
        <w:rPr>
          <w:rFonts w:asciiTheme="minorHAnsi" w:hAnsiTheme="minorHAnsi" w:cstheme="minorHAnsi"/>
          <w:i w:val="0"/>
          <w:sz w:val="20"/>
          <w:szCs w:val="20"/>
        </w:rPr>
        <w:tab/>
      </w:r>
      <w:r w:rsidR="00547688" w:rsidRPr="00D90935">
        <w:rPr>
          <w:rFonts w:asciiTheme="minorHAnsi" w:hAnsiTheme="minorHAnsi" w:cstheme="minorHAnsi"/>
          <w:i w:val="0"/>
          <w:sz w:val="20"/>
          <w:szCs w:val="20"/>
        </w:rPr>
        <w:t xml:space="preserve">Ahmed, E.; Briseno, A. L.; Xia, Y. and </w:t>
      </w:r>
      <w:proofErr w:type="spellStart"/>
      <w:r w:rsidR="00547688" w:rsidRPr="00D90935">
        <w:rPr>
          <w:rFonts w:asciiTheme="minorHAnsi" w:hAnsiTheme="minorHAnsi" w:cstheme="minorHAnsi"/>
          <w:i w:val="0"/>
          <w:sz w:val="20"/>
          <w:szCs w:val="20"/>
        </w:rPr>
        <w:t>Jenekhe</w:t>
      </w:r>
      <w:proofErr w:type="spellEnd"/>
      <w:r w:rsidR="00547688" w:rsidRPr="00D90935">
        <w:rPr>
          <w:rFonts w:asciiTheme="minorHAnsi" w:hAnsiTheme="minorHAnsi" w:cstheme="minorHAnsi"/>
          <w:i w:val="0"/>
          <w:sz w:val="20"/>
          <w:szCs w:val="20"/>
        </w:rPr>
        <w:t xml:space="preserve">, S. A. Journal of the American Chemical Society 2008, 130, </w:t>
      </w:r>
      <w:r w:rsidR="00547688" w:rsidRPr="00D90935">
        <w:rPr>
          <w:rFonts w:asciiTheme="minorHAnsi" w:hAnsiTheme="minorHAnsi" w:cstheme="minorHAnsi"/>
          <w:i w:val="0"/>
          <w:sz w:val="20"/>
          <w:szCs w:val="20"/>
        </w:rPr>
        <w:lastRenderedPageBreak/>
        <w:t>1118-1119.</w:t>
      </w:r>
    </w:p>
    <w:p w14:paraId="19FD5889" w14:textId="77777777" w:rsidR="00547688" w:rsidRPr="00D90935" w:rsidRDefault="00547688" w:rsidP="00871C50">
      <w:pPr>
        <w:pStyle w:val="BBAuthorName"/>
        <w:widowControl w:val="0"/>
        <w:tabs>
          <w:tab w:val="left" w:pos="540"/>
        </w:tabs>
        <w:adjustRightInd w:val="0"/>
        <w:snapToGrid w:val="0"/>
        <w:spacing w:after="0" w:line="240" w:lineRule="auto"/>
        <w:ind w:left="540" w:hanging="540"/>
        <w:jc w:val="left"/>
        <w:rPr>
          <w:rFonts w:asciiTheme="minorHAnsi" w:eastAsia="Gulim" w:hAnsiTheme="minorHAnsi" w:cstheme="minorHAnsi"/>
          <w:i w:val="0"/>
          <w:iCs w:val="0"/>
          <w:sz w:val="20"/>
          <w:szCs w:val="20"/>
          <w:lang w:eastAsia="ko-KR"/>
        </w:rPr>
      </w:pPr>
      <w:r w:rsidRPr="00D90935">
        <w:rPr>
          <w:rFonts w:asciiTheme="minorHAnsi" w:hAnsiTheme="minorHAnsi" w:cstheme="minorHAnsi"/>
          <w:i w:val="0"/>
          <w:iCs w:val="0"/>
          <w:sz w:val="20"/>
          <w:szCs w:val="20"/>
        </w:rPr>
        <w:t>277</w:t>
      </w:r>
      <w:r w:rsidRPr="00D90935">
        <w:rPr>
          <w:rFonts w:asciiTheme="minorHAnsi" w:hAnsiTheme="minorHAnsi" w:cstheme="minorHAnsi"/>
          <w:i w:val="0"/>
          <w:iCs w:val="0"/>
          <w:sz w:val="20"/>
          <w:szCs w:val="20"/>
        </w:rPr>
        <w:tab/>
      </w:r>
      <w:r w:rsidRPr="00D90935">
        <w:rPr>
          <w:rFonts w:asciiTheme="minorHAnsi" w:eastAsia="Gulim" w:hAnsiTheme="minorHAnsi" w:cstheme="minorHAnsi"/>
          <w:i w:val="0"/>
          <w:iCs w:val="0"/>
          <w:sz w:val="20"/>
          <w:szCs w:val="20"/>
          <w:lang w:eastAsia="ko-KR"/>
        </w:rPr>
        <w:t xml:space="preserve">Growth of t-Se nanowires on the surfaces of </w:t>
      </w:r>
      <w:r w:rsidRPr="00D90935">
        <w:rPr>
          <w:rFonts w:asciiTheme="minorHAnsi" w:eastAsia="Gulim" w:hAnsiTheme="minorHAnsi" w:cstheme="minorHAnsi"/>
          <w:sz w:val="20"/>
          <w:szCs w:val="20"/>
          <w:lang w:eastAsia="ko-KR"/>
        </w:rPr>
        <w:t>a</w:t>
      </w:r>
      <w:r w:rsidRPr="00D90935">
        <w:rPr>
          <w:rFonts w:asciiTheme="minorHAnsi" w:eastAsia="Gulim" w:hAnsiTheme="minorHAnsi" w:cstheme="minorHAnsi"/>
          <w:i w:val="0"/>
          <w:iCs w:val="0"/>
          <w:sz w:val="20"/>
          <w:szCs w:val="20"/>
          <w:lang w:eastAsia="ko-KR"/>
        </w:rPr>
        <w:t>-Se@Ag</w:t>
      </w:r>
      <w:r w:rsidRPr="00D90935">
        <w:rPr>
          <w:rFonts w:asciiTheme="minorHAnsi" w:eastAsia="Gulim" w:hAnsiTheme="minorHAnsi" w:cstheme="minorHAnsi"/>
          <w:i w:val="0"/>
          <w:iCs w:val="0"/>
          <w:sz w:val="20"/>
          <w:szCs w:val="20"/>
          <w:vertAlign w:val="subscript"/>
          <w:lang w:eastAsia="ko-KR"/>
        </w:rPr>
        <w:t>2</w:t>
      </w:r>
      <w:r w:rsidRPr="00D90935">
        <w:rPr>
          <w:rFonts w:asciiTheme="minorHAnsi" w:eastAsia="Gulim" w:hAnsiTheme="minorHAnsi" w:cstheme="minorHAnsi"/>
          <w:i w:val="0"/>
          <w:iCs w:val="0"/>
          <w:sz w:val="20"/>
          <w:szCs w:val="20"/>
          <w:lang w:eastAsia="ko-KR"/>
        </w:rPr>
        <w:t xml:space="preserve">Se core-shell particles through controlled release of Se from the </w:t>
      </w:r>
      <w:r w:rsidRPr="00D90935">
        <w:rPr>
          <w:rFonts w:asciiTheme="minorHAnsi" w:eastAsia="Gulim" w:hAnsiTheme="minorHAnsi" w:cstheme="minorHAnsi"/>
          <w:sz w:val="20"/>
          <w:szCs w:val="20"/>
          <w:lang w:eastAsia="ko-KR"/>
        </w:rPr>
        <w:t>a</w:t>
      </w:r>
      <w:r w:rsidRPr="00D90935">
        <w:rPr>
          <w:rFonts w:asciiTheme="minorHAnsi" w:eastAsia="Gulim" w:hAnsiTheme="minorHAnsi" w:cstheme="minorHAnsi"/>
          <w:i w:val="0"/>
          <w:iCs w:val="0"/>
          <w:sz w:val="20"/>
          <w:szCs w:val="20"/>
          <w:lang w:eastAsia="ko-KR"/>
        </w:rPr>
        <w:t>-Se cores</w:t>
      </w:r>
    </w:p>
    <w:p w14:paraId="273A3EF0" w14:textId="77777777" w:rsidR="00547688" w:rsidRPr="00D90935" w:rsidRDefault="00547688" w:rsidP="00871C50">
      <w:pPr>
        <w:widowControl w:val="0"/>
        <w:tabs>
          <w:tab w:val="left" w:pos="540"/>
        </w:tabs>
        <w:ind w:left="540" w:hanging="540"/>
        <w:rPr>
          <w:rFonts w:asciiTheme="minorHAnsi" w:hAnsiTheme="minorHAnsi" w:cstheme="minorHAnsi"/>
          <w:sz w:val="20"/>
          <w:szCs w:val="20"/>
          <w:lang w:eastAsia="ko-KR"/>
        </w:rPr>
      </w:pPr>
      <w:r w:rsidRPr="00D90935">
        <w:rPr>
          <w:rFonts w:asciiTheme="minorHAnsi" w:hAnsiTheme="minorHAnsi" w:cstheme="minorHAnsi"/>
          <w:sz w:val="20"/>
          <w:szCs w:val="20"/>
          <w:lang w:eastAsia="ko-KR"/>
        </w:rPr>
        <w:tab/>
        <w:t>Moon, G. D.; Jeong, U. and Xia, Y. Chemistry of Materials 2008, 20, 367-369.</w:t>
      </w:r>
    </w:p>
    <w:p w14:paraId="008D3563" w14:textId="0FECC05D" w:rsidR="00547688" w:rsidRPr="00D90935" w:rsidRDefault="00547688"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rPr>
      </w:pPr>
      <w:r w:rsidRPr="00D90935">
        <w:rPr>
          <w:rFonts w:asciiTheme="minorHAnsi" w:hAnsiTheme="minorHAnsi" w:cstheme="minorHAnsi"/>
          <w:i w:val="0"/>
          <w:iCs w:val="0"/>
          <w:sz w:val="20"/>
          <w:szCs w:val="20"/>
        </w:rPr>
        <w:t>276</w:t>
      </w:r>
      <w:r w:rsidRPr="00D90935">
        <w:rPr>
          <w:rFonts w:asciiTheme="minorHAnsi" w:hAnsiTheme="minorHAnsi" w:cstheme="minorHAnsi"/>
          <w:i w:val="0"/>
          <w:iCs w:val="0"/>
          <w:sz w:val="20"/>
          <w:szCs w:val="20"/>
        </w:rPr>
        <w:tab/>
        <w:t>Tailoring the optical and catalytic properties of gold-silver nanoboxes and nanocages by introducing palladium</w:t>
      </w:r>
    </w:p>
    <w:p w14:paraId="4445D348" w14:textId="089C65BD" w:rsidR="00547688" w:rsidRPr="00D90935" w:rsidRDefault="00F174CC" w:rsidP="00871C50">
      <w:pPr>
        <w:widowControl w:val="0"/>
        <w:tabs>
          <w:tab w:val="left" w:pos="540"/>
        </w:tabs>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Cobley, C. M.; Campbell, D. J. and Xia, Y. Advanced Materials 2008, 20, 748-752</w:t>
      </w:r>
      <w:r w:rsidR="004960DA"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Ma</w:t>
      </w:r>
      <w:r w:rsidR="004960DA" w:rsidRPr="00D90935">
        <w:rPr>
          <w:rFonts w:asciiTheme="minorHAnsi" w:hAnsiTheme="minorHAnsi" w:cstheme="minorHAnsi"/>
          <w:sz w:val="20"/>
          <w:szCs w:val="20"/>
        </w:rPr>
        <w:t>terials Views, 2008, March, A5)</w:t>
      </w:r>
    </w:p>
    <w:p w14:paraId="45C75377" w14:textId="77777777" w:rsidR="00547688" w:rsidRPr="00D90935" w:rsidRDefault="00547688"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lang w:eastAsia="ko-KR"/>
        </w:rPr>
      </w:pPr>
      <w:r w:rsidRPr="00D90935">
        <w:rPr>
          <w:rFonts w:asciiTheme="minorHAnsi" w:hAnsiTheme="minorHAnsi" w:cstheme="minorHAnsi"/>
          <w:i w:val="0"/>
          <w:iCs w:val="0"/>
          <w:sz w:val="20"/>
          <w:szCs w:val="20"/>
        </w:rPr>
        <w:t>275</w:t>
      </w:r>
      <w:r w:rsidRPr="00D90935">
        <w:rPr>
          <w:rFonts w:asciiTheme="minorHAnsi" w:hAnsiTheme="minorHAnsi" w:cstheme="minorHAnsi"/>
          <w:i w:val="0"/>
          <w:iCs w:val="0"/>
          <w:sz w:val="20"/>
          <w:szCs w:val="20"/>
        </w:rPr>
        <w:tab/>
      </w:r>
      <w:r w:rsidRPr="00D90935">
        <w:rPr>
          <w:rFonts w:asciiTheme="minorHAnsi" w:hAnsiTheme="minorHAnsi" w:cstheme="minorHAnsi"/>
          <w:i w:val="0"/>
          <w:iCs w:val="0"/>
          <w:sz w:val="20"/>
          <w:szCs w:val="20"/>
          <w:lang w:eastAsia="ko-KR"/>
        </w:rPr>
        <w:t>Controlling the thickness of surface oxide layer on the Cu nanoparticles for the fabrication of conductive structures by ink-jet printing</w:t>
      </w:r>
    </w:p>
    <w:p w14:paraId="0AD9C72A" w14:textId="0FD6DAC1" w:rsidR="00547688" w:rsidRPr="00D90935" w:rsidRDefault="00F174CC"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rPr>
      </w:pPr>
      <w:r w:rsidRPr="00D90935">
        <w:rPr>
          <w:rFonts w:asciiTheme="minorHAnsi" w:hAnsiTheme="minorHAnsi" w:cstheme="minorHAnsi"/>
          <w:i w:val="0"/>
          <w:iCs w:val="0"/>
          <w:sz w:val="20"/>
          <w:szCs w:val="20"/>
        </w:rPr>
        <w:tab/>
      </w:r>
      <w:r w:rsidR="00547688" w:rsidRPr="00D90935">
        <w:rPr>
          <w:rFonts w:asciiTheme="minorHAnsi" w:hAnsiTheme="minorHAnsi" w:cstheme="minorHAnsi"/>
          <w:i w:val="0"/>
          <w:iCs w:val="0"/>
          <w:sz w:val="20"/>
          <w:szCs w:val="20"/>
        </w:rPr>
        <w:t>Jeong, S.; Woo, K.; Kim, D.; Lim, S.; Kim, J. S.; Shin, H.; Xia, Y. and Moon, J. Advanced Functional Materials 2008, 18, 679-686</w:t>
      </w:r>
      <w:r w:rsidR="004960DA" w:rsidRPr="00D90935">
        <w:rPr>
          <w:rFonts w:asciiTheme="minorHAnsi" w:hAnsiTheme="minorHAnsi" w:cstheme="minorHAnsi"/>
          <w:i w:val="0"/>
          <w:iCs w:val="0"/>
          <w:sz w:val="20"/>
          <w:szCs w:val="20"/>
        </w:rPr>
        <w:t>. (</w:t>
      </w:r>
      <w:r w:rsidRPr="00D90935">
        <w:rPr>
          <w:rFonts w:asciiTheme="minorHAnsi" w:hAnsiTheme="minorHAnsi" w:cstheme="minorHAnsi"/>
          <w:i w:val="0"/>
          <w:iCs w:val="0"/>
          <w:sz w:val="20"/>
          <w:szCs w:val="20"/>
        </w:rPr>
        <w:t>Highlighted</w:t>
      </w:r>
      <w:r w:rsidR="004960DA" w:rsidRPr="00D90935">
        <w:rPr>
          <w:rFonts w:asciiTheme="minorHAnsi" w:hAnsiTheme="minorHAnsi" w:cstheme="minorHAnsi"/>
          <w:i w:val="0"/>
          <w:iCs w:val="0"/>
          <w:sz w:val="20"/>
          <w:szCs w:val="20"/>
        </w:rPr>
        <w:t xml:space="preserve"> on the front cover)</w:t>
      </w:r>
    </w:p>
    <w:p w14:paraId="5FBA3BF2"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274</w:t>
      </w:r>
      <w:r w:rsidRPr="00D90935">
        <w:rPr>
          <w:rFonts w:asciiTheme="minorHAnsi" w:hAnsiTheme="minorHAnsi" w:cstheme="minorHAnsi"/>
          <w:sz w:val="20"/>
          <w:szCs w:val="20"/>
        </w:rPr>
        <w:tab/>
        <w:t>Dark-field microscopy studies of single metal nanoparticles: understanding the factors that influence the linewidth of the localized surface plasmon resonance</w:t>
      </w:r>
    </w:p>
    <w:p w14:paraId="069A9AC5" w14:textId="6DD38F4A" w:rsidR="00547688" w:rsidRPr="00D90935" w:rsidRDefault="00F174CC"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Hu, M.; Novo, C.; Funston, A.; Wang, H.; Petrova, H.; Zou, S.; Mulvaney, P.; Xia, Y. and Hartland, G. V. Journal of Materials Chemistry 2008, </w:t>
      </w:r>
      <w:bookmarkStart w:id="211" w:name="OLE_LINK3"/>
      <w:bookmarkStart w:id="212" w:name="OLE_LINK4"/>
      <w:r w:rsidR="00547688" w:rsidRPr="00D90935">
        <w:rPr>
          <w:rFonts w:asciiTheme="minorHAnsi" w:hAnsiTheme="minorHAnsi" w:cstheme="minorHAnsi"/>
          <w:sz w:val="20"/>
          <w:szCs w:val="20"/>
        </w:rPr>
        <w:t>18, 1949-1960</w:t>
      </w:r>
      <w:bookmarkEnd w:id="211"/>
      <w:bookmarkEnd w:id="212"/>
      <w:r w:rsidR="004960DA"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4960DA" w:rsidRPr="00D90935">
        <w:rPr>
          <w:rFonts w:asciiTheme="minorHAnsi" w:hAnsiTheme="minorHAnsi" w:cstheme="minorHAnsi"/>
          <w:sz w:val="20"/>
          <w:szCs w:val="20"/>
        </w:rPr>
        <w:t xml:space="preserve"> feature article)</w:t>
      </w:r>
    </w:p>
    <w:p w14:paraId="74302199"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273</w:t>
      </w:r>
      <w:r w:rsidRPr="00D90935">
        <w:rPr>
          <w:rFonts w:asciiTheme="minorHAnsi" w:hAnsiTheme="minorHAnsi" w:cstheme="minorHAnsi"/>
          <w:lang w:val="en-US"/>
        </w:rPr>
        <w:tab/>
        <w:t xml:space="preserve">Facile synthesis of gold nanoparticles with narrow size distribution by using </w:t>
      </w:r>
      <w:proofErr w:type="spellStart"/>
      <w:r w:rsidRPr="00D90935">
        <w:rPr>
          <w:rFonts w:asciiTheme="minorHAnsi" w:hAnsiTheme="minorHAnsi" w:cstheme="minorHAnsi"/>
          <w:lang w:val="en-US"/>
        </w:rPr>
        <w:t>AuCl</w:t>
      </w:r>
      <w:proofErr w:type="spellEnd"/>
      <w:r w:rsidRPr="00D90935">
        <w:rPr>
          <w:rFonts w:asciiTheme="minorHAnsi" w:hAnsiTheme="minorHAnsi" w:cstheme="minorHAnsi"/>
          <w:lang w:val="en-US"/>
        </w:rPr>
        <w:t xml:space="preserve"> or </w:t>
      </w:r>
      <w:proofErr w:type="spellStart"/>
      <w:r w:rsidRPr="00D90935">
        <w:rPr>
          <w:rFonts w:asciiTheme="minorHAnsi" w:hAnsiTheme="minorHAnsi" w:cstheme="minorHAnsi"/>
          <w:lang w:val="en-US"/>
        </w:rPr>
        <w:t>AuBr</w:t>
      </w:r>
      <w:proofErr w:type="spellEnd"/>
      <w:r w:rsidRPr="00D90935">
        <w:rPr>
          <w:rFonts w:asciiTheme="minorHAnsi" w:hAnsiTheme="minorHAnsi" w:cstheme="minorHAnsi"/>
          <w:lang w:val="en-US"/>
        </w:rPr>
        <w:t xml:space="preserve"> as the precursor</w:t>
      </w:r>
    </w:p>
    <w:p w14:paraId="7585E6F6"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 xml:space="preserve">Lu, X.; Tuan, T.-Y.; </w:t>
      </w:r>
      <w:proofErr w:type="spellStart"/>
      <w:r w:rsidRPr="00D90935">
        <w:rPr>
          <w:rFonts w:asciiTheme="minorHAnsi" w:hAnsiTheme="minorHAnsi" w:cstheme="minorHAnsi"/>
          <w:lang w:val="en-US"/>
        </w:rPr>
        <w:t>Korgel</w:t>
      </w:r>
      <w:proofErr w:type="spellEnd"/>
      <w:r w:rsidRPr="00D90935">
        <w:rPr>
          <w:rFonts w:asciiTheme="minorHAnsi" w:hAnsiTheme="minorHAnsi" w:cstheme="minorHAnsi"/>
          <w:lang w:val="en-US"/>
        </w:rPr>
        <w:t>, B. A. and Xia, Y. Chemistry: A European Journal 2008, 14, 1584-1591.</w:t>
      </w:r>
    </w:p>
    <w:p w14:paraId="2CFA594A"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272</w:t>
      </w:r>
      <w:r w:rsidRPr="00D90935">
        <w:rPr>
          <w:rFonts w:asciiTheme="minorHAnsi" w:hAnsiTheme="minorHAnsi" w:cstheme="minorHAnsi"/>
          <w:lang w:val="en-US"/>
        </w:rPr>
        <w:tab/>
        <w:t xml:space="preserve">Synthesis and evaluation of superparamagnetic silica particles for extraction of glycopeptides in the </w:t>
      </w:r>
      <w:r w:rsidRPr="00D90935">
        <w:rPr>
          <w:rFonts w:asciiTheme="minorHAnsi" w:hAnsiTheme="minorHAnsi" w:cstheme="minorHAnsi"/>
          <w:lang w:val="en-US"/>
        </w:rPr>
        <w:tab/>
        <w:t>microtiter plate format</w:t>
      </w:r>
    </w:p>
    <w:p w14:paraId="1B403158" w14:textId="682CF81A"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 xml:space="preserve">Zou, Z.; </w:t>
      </w:r>
      <w:proofErr w:type="spellStart"/>
      <w:r w:rsidR="00547688" w:rsidRPr="00D90935">
        <w:rPr>
          <w:rFonts w:asciiTheme="minorHAnsi" w:hAnsiTheme="minorHAnsi" w:cstheme="minorHAnsi"/>
          <w:lang w:val="en-US"/>
        </w:rPr>
        <w:t>Ibisate</w:t>
      </w:r>
      <w:proofErr w:type="spellEnd"/>
      <w:r w:rsidR="00547688" w:rsidRPr="00D90935">
        <w:rPr>
          <w:rFonts w:asciiTheme="minorHAnsi" w:hAnsiTheme="minorHAnsi" w:cstheme="minorHAnsi"/>
          <w:lang w:val="en-US"/>
        </w:rPr>
        <w:t xml:space="preserve">, M.; Zhou, Y.; Aebersold, R.; Xia, Y. and Zhang, H. Analytical Chemistry 2008, 80, 1228-1234. </w:t>
      </w:r>
    </w:p>
    <w:p w14:paraId="08B1BF0F"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271</w:t>
      </w:r>
      <w:r w:rsidRPr="00D90935">
        <w:rPr>
          <w:rFonts w:asciiTheme="minorHAnsi" w:hAnsiTheme="minorHAnsi" w:cstheme="minorHAnsi"/>
          <w:lang w:val="en-US"/>
        </w:rPr>
        <w:tab/>
      </w:r>
      <w:bookmarkStart w:id="213" w:name="_Hlk82939232"/>
      <w:r w:rsidRPr="00D90935">
        <w:rPr>
          <w:rFonts w:asciiTheme="minorHAnsi" w:hAnsiTheme="minorHAnsi" w:cstheme="minorHAnsi"/>
          <w:lang w:val="en-US"/>
        </w:rPr>
        <w:t xml:space="preserve">Rapid synthesis of silver nanowires through a </w:t>
      </w:r>
      <w:proofErr w:type="spellStart"/>
      <w:r w:rsidRPr="00D90935">
        <w:rPr>
          <w:rFonts w:asciiTheme="minorHAnsi" w:hAnsiTheme="minorHAnsi" w:cstheme="minorHAnsi"/>
          <w:lang w:val="en-US"/>
        </w:rPr>
        <w:t>CuCl</w:t>
      </w:r>
      <w:proofErr w:type="spellEnd"/>
      <w:r w:rsidRPr="00D90935">
        <w:rPr>
          <w:rFonts w:asciiTheme="minorHAnsi" w:hAnsiTheme="minorHAnsi" w:cstheme="minorHAnsi"/>
          <w:lang w:val="en-US"/>
        </w:rPr>
        <w:t>- or CuCl</w:t>
      </w:r>
      <w:r w:rsidRPr="00D90935">
        <w:rPr>
          <w:rFonts w:asciiTheme="minorHAnsi" w:hAnsiTheme="minorHAnsi" w:cstheme="minorHAnsi"/>
          <w:vertAlign w:val="subscript"/>
          <w:lang w:val="en-US"/>
        </w:rPr>
        <w:t>2</w:t>
      </w:r>
      <w:r w:rsidRPr="00D90935">
        <w:rPr>
          <w:rFonts w:asciiTheme="minorHAnsi" w:hAnsiTheme="minorHAnsi" w:cstheme="minorHAnsi"/>
          <w:lang w:val="en-US"/>
        </w:rPr>
        <w:t>-mediated polyol process</w:t>
      </w:r>
    </w:p>
    <w:p w14:paraId="25FB5DDF"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Korte, K. E.; Skrabalak, S. E. and Xia, Y. Journal of Materials Chemistry 2008, 18, 437-441</w:t>
      </w:r>
      <w:bookmarkEnd w:id="213"/>
      <w:r w:rsidRPr="00D90935">
        <w:rPr>
          <w:rFonts w:asciiTheme="minorHAnsi" w:hAnsiTheme="minorHAnsi" w:cstheme="minorHAnsi"/>
          <w:lang w:val="en-US"/>
        </w:rPr>
        <w:t>.</w:t>
      </w:r>
    </w:p>
    <w:p w14:paraId="1C95D55E"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2007</w:t>
      </w:r>
    </w:p>
    <w:p w14:paraId="6CD0FD4C"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270</w:t>
      </w:r>
      <w:r w:rsidRPr="00D90935">
        <w:rPr>
          <w:rFonts w:asciiTheme="minorHAnsi" w:hAnsiTheme="minorHAnsi" w:cstheme="minorHAnsi"/>
          <w:lang w:val="en-US"/>
        </w:rPr>
        <w:tab/>
        <w:t>Facile synthesis of tadpole-like nanostructures consisting of Au heads and Pd tails</w:t>
      </w:r>
    </w:p>
    <w:p w14:paraId="28924180" w14:textId="2E51086D" w:rsidR="00547688" w:rsidRPr="00D90935" w:rsidRDefault="00F174CC"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rPr>
      </w:pPr>
      <w:r w:rsidRPr="00D90935">
        <w:rPr>
          <w:rFonts w:asciiTheme="minorHAnsi" w:hAnsiTheme="minorHAnsi" w:cstheme="minorHAnsi"/>
          <w:i w:val="0"/>
          <w:iCs w:val="0"/>
          <w:sz w:val="20"/>
          <w:szCs w:val="20"/>
        </w:rPr>
        <w:tab/>
      </w:r>
      <w:r w:rsidR="00547688" w:rsidRPr="00D90935">
        <w:rPr>
          <w:rFonts w:asciiTheme="minorHAnsi" w:hAnsiTheme="minorHAnsi" w:cstheme="minorHAnsi"/>
          <w:i w:val="0"/>
          <w:iCs w:val="0"/>
          <w:sz w:val="20"/>
          <w:szCs w:val="20"/>
        </w:rPr>
        <w:t xml:space="preserve">Camargo, P. H. C.; Xiong, Y.; Ji, L.; Zuo, J. M. and Xia, </w:t>
      </w:r>
      <w:r w:rsidR="00547688" w:rsidRPr="00D90935">
        <w:rPr>
          <w:rFonts w:asciiTheme="minorHAnsi" w:hAnsiTheme="minorHAnsi" w:cstheme="minorHAnsi"/>
          <w:i w:val="0"/>
          <w:iCs w:val="0"/>
          <w:sz w:val="20"/>
          <w:szCs w:val="20"/>
          <w:lang w:eastAsia="ko-KR"/>
        </w:rPr>
        <w:t>Y.</w:t>
      </w:r>
      <w:r w:rsidR="00547688" w:rsidRPr="00D90935">
        <w:rPr>
          <w:rFonts w:asciiTheme="minorHAnsi" w:hAnsiTheme="minorHAnsi" w:cstheme="minorHAnsi"/>
          <w:i w:val="0"/>
          <w:iCs w:val="0"/>
          <w:sz w:val="20"/>
          <w:szCs w:val="20"/>
        </w:rPr>
        <w:t xml:space="preserve"> Journal of the American Chemical Society 2007, 129, 15452-15453.</w:t>
      </w:r>
    </w:p>
    <w:p w14:paraId="0DE78CC4" w14:textId="77777777" w:rsidR="00547688" w:rsidRPr="00D90935" w:rsidRDefault="00547688" w:rsidP="00871C50">
      <w:pPr>
        <w:pStyle w:val="BBAuthorName"/>
        <w:widowControl w:val="0"/>
        <w:tabs>
          <w:tab w:val="left" w:pos="540"/>
        </w:tabs>
        <w:adjustRightInd w:val="0"/>
        <w:snapToGrid w:val="0"/>
        <w:spacing w:after="0" w:line="240" w:lineRule="auto"/>
        <w:ind w:left="540" w:hanging="540"/>
        <w:jc w:val="left"/>
        <w:rPr>
          <w:rFonts w:asciiTheme="minorHAnsi" w:hAnsiTheme="minorHAnsi" w:cstheme="minorHAnsi"/>
          <w:i w:val="0"/>
          <w:iCs w:val="0"/>
          <w:sz w:val="20"/>
          <w:szCs w:val="20"/>
          <w:lang w:eastAsia="ko-KR"/>
        </w:rPr>
      </w:pPr>
      <w:r w:rsidRPr="00D90935">
        <w:rPr>
          <w:rFonts w:asciiTheme="minorHAnsi" w:hAnsiTheme="minorHAnsi" w:cstheme="minorHAnsi"/>
          <w:i w:val="0"/>
          <w:iCs w:val="0"/>
          <w:sz w:val="20"/>
          <w:szCs w:val="20"/>
        </w:rPr>
        <w:t>269</w:t>
      </w:r>
      <w:r w:rsidRPr="00D90935">
        <w:rPr>
          <w:rFonts w:asciiTheme="minorHAnsi" w:hAnsiTheme="minorHAnsi" w:cstheme="minorHAnsi"/>
          <w:i w:val="0"/>
          <w:iCs w:val="0"/>
          <w:sz w:val="20"/>
          <w:szCs w:val="20"/>
        </w:rPr>
        <w:tab/>
        <w:t>Photoacoustic tomography of a rat cerebral cortex in vivo with Au nanocages as an optical contrast agent</w:t>
      </w:r>
    </w:p>
    <w:p w14:paraId="070FF6B3" w14:textId="75BD06CD"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Yang, X.; Skrabalak, S. E.; Li, Z.-Y.; Xia, Y. and Wang, L. V. Nano Letters 2007, 7, 3798-3702</w:t>
      </w:r>
      <w:r w:rsidR="008A0685" w:rsidRPr="00D90935">
        <w:rPr>
          <w:rFonts w:asciiTheme="minorHAnsi" w:hAnsiTheme="minorHAnsi" w:cstheme="minorHAnsi"/>
          <w:lang w:val="en-US"/>
        </w:rPr>
        <w:t>.</w:t>
      </w:r>
      <w:r w:rsidR="00547688" w:rsidRPr="00D90935">
        <w:rPr>
          <w:rFonts w:asciiTheme="minorHAnsi" w:hAnsiTheme="minorHAnsi" w:cstheme="minorHAnsi"/>
          <w:lang w:val="en-US"/>
        </w:rPr>
        <w:t xml:space="preserve"> (</w:t>
      </w:r>
      <w:r w:rsidRPr="00D90935">
        <w:rPr>
          <w:rFonts w:asciiTheme="minorHAnsi" w:hAnsiTheme="minorHAnsi" w:cstheme="minorHAnsi"/>
          <w:lang w:val="en-US"/>
        </w:rPr>
        <w:t>Highlighted</w:t>
      </w:r>
      <w:r w:rsidR="00547688" w:rsidRPr="00D90935">
        <w:rPr>
          <w:rFonts w:asciiTheme="minorHAnsi" w:hAnsiTheme="minorHAnsi" w:cstheme="minorHAnsi"/>
          <w:lang w:val="en-US"/>
        </w:rPr>
        <w:t xml:space="preserve"> in Nature</w:t>
      </w:r>
      <w:r w:rsidR="008A0685" w:rsidRPr="00D90935">
        <w:rPr>
          <w:rFonts w:asciiTheme="minorHAnsi" w:hAnsiTheme="minorHAnsi" w:cstheme="minorHAnsi"/>
          <w:lang w:val="en-US"/>
        </w:rPr>
        <w:t xml:space="preserve"> Photonics, January 2008, p. 7)</w:t>
      </w:r>
    </w:p>
    <w:p w14:paraId="0A77ED0C"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bookmarkStart w:id="214" w:name="_Hlk99971671"/>
      <w:r w:rsidRPr="00D90935">
        <w:rPr>
          <w:rFonts w:asciiTheme="minorHAnsi" w:hAnsiTheme="minorHAnsi" w:cstheme="minorHAnsi"/>
          <w:lang w:val="en-US"/>
        </w:rPr>
        <w:t>268</w:t>
      </w:r>
      <w:r w:rsidRPr="00D90935">
        <w:rPr>
          <w:rFonts w:asciiTheme="minorHAnsi" w:hAnsiTheme="minorHAnsi" w:cstheme="minorHAnsi"/>
          <w:lang w:val="en-US"/>
        </w:rPr>
        <w:tab/>
        <w:t>A water-based synthesis of octahedral, decahedral, and icosahedral Pd nanocrystals</w:t>
      </w:r>
    </w:p>
    <w:p w14:paraId="35CDABCB"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Lim, B.; Xiong, Y. and Xia, Y. Angewandte Chemie International Edition, 2007, 46, 9279-9282.</w:t>
      </w:r>
    </w:p>
    <w:bookmarkEnd w:id="214"/>
    <w:p w14:paraId="2E445AB2"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Style w:val="Strong"/>
          <w:rFonts w:asciiTheme="minorHAnsi" w:hAnsiTheme="minorHAnsi" w:cstheme="minorHAnsi"/>
          <w:b w:val="0"/>
          <w:bCs w:val="0"/>
          <w:lang w:val="en-US"/>
        </w:rPr>
      </w:pPr>
      <w:r w:rsidRPr="00D90935">
        <w:rPr>
          <w:rFonts w:asciiTheme="minorHAnsi" w:hAnsiTheme="minorHAnsi" w:cstheme="minorHAnsi"/>
          <w:lang w:val="en-US"/>
        </w:rPr>
        <w:t>267</w:t>
      </w:r>
      <w:r w:rsidRPr="00D90935">
        <w:rPr>
          <w:rFonts w:asciiTheme="minorHAnsi" w:hAnsiTheme="minorHAnsi" w:cstheme="minorHAnsi"/>
          <w:b/>
          <w:bCs/>
          <w:lang w:val="en-US"/>
        </w:rPr>
        <w:tab/>
      </w:r>
      <w:r w:rsidRPr="00D90935">
        <w:rPr>
          <w:rStyle w:val="Strong"/>
          <w:rFonts w:asciiTheme="minorHAnsi" w:hAnsiTheme="minorHAnsi" w:cstheme="minorHAnsi"/>
          <w:b w:val="0"/>
          <w:bCs w:val="0"/>
          <w:lang w:val="en-US"/>
        </w:rPr>
        <w:t>Selective crystallization of organic semiconductors on patterned templates of carbon nanotubes</w:t>
      </w:r>
    </w:p>
    <w:p w14:paraId="0F58313D" w14:textId="6FBAD211"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 xml:space="preserve">Liu, S.; Briseno, A. L.; </w:t>
      </w:r>
      <w:proofErr w:type="spellStart"/>
      <w:r w:rsidR="00547688" w:rsidRPr="00D90935">
        <w:rPr>
          <w:rFonts w:asciiTheme="minorHAnsi" w:hAnsiTheme="minorHAnsi" w:cstheme="minorHAnsi"/>
          <w:lang w:val="en-US"/>
        </w:rPr>
        <w:t>Mannsfeld</w:t>
      </w:r>
      <w:proofErr w:type="spellEnd"/>
      <w:r w:rsidR="00547688" w:rsidRPr="00D90935">
        <w:rPr>
          <w:rFonts w:asciiTheme="minorHAnsi" w:hAnsiTheme="minorHAnsi" w:cstheme="minorHAnsi"/>
          <w:lang w:val="en-US"/>
        </w:rPr>
        <w:t>, S. C. B.; You, W.; Locklin, J.; Lee, H. W.; Xia, Y. and Bao, Z. Advanced Functional Materials 2007, 17, 2891-2896.</w:t>
      </w:r>
    </w:p>
    <w:p w14:paraId="4565AB14" w14:textId="6D19D015"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266</w:t>
      </w:r>
      <w:r w:rsidRPr="00D90935">
        <w:rPr>
          <w:rFonts w:asciiTheme="minorHAnsi" w:hAnsiTheme="minorHAnsi" w:cstheme="minorHAnsi"/>
          <w:lang w:val="en-US"/>
        </w:rPr>
        <w:tab/>
        <w:t>Microscale fish bowls: A new class of latex particles with hollow interiors and engineered porous structures in their surfaces</w:t>
      </w:r>
    </w:p>
    <w:p w14:paraId="686107C3" w14:textId="711969FC"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 xml:space="preserve">Jeong, U.; </w:t>
      </w:r>
      <w:proofErr w:type="spellStart"/>
      <w:r w:rsidR="00547688" w:rsidRPr="00D90935">
        <w:rPr>
          <w:rFonts w:asciiTheme="minorHAnsi" w:hAnsiTheme="minorHAnsi" w:cstheme="minorHAnsi"/>
          <w:lang w:val="en-US"/>
        </w:rPr>
        <w:t>Im</w:t>
      </w:r>
      <w:proofErr w:type="spellEnd"/>
      <w:r w:rsidR="00547688" w:rsidRPr="00D90935">
        <w:rPr>
          <w:rFonts w:asciiTheme="minorHAnsi" w:hAnsiTheme="minorHAnsi" w:cstheme="minorHAnsi"/>
          <w:lang w:val="en-US"/>
        </w:rPr>
        <w:t>, S.-H.; Camargo, P. H. C.; Kim, J.-H. and Xia, Y. Langmuir 2007, 23, 10968-10975</w:t>
      </w:r>
      <w:r w:rsidR="008A0685" w:rsidRPr="00D90935">
        <w:rPr>
          <w:rFonts w:asciiTheme="minorHAnsi" w:hAnsiTheme="minorHAnsi" w:cstheme="minorHAnsi"/>
          <w:lang w:val="en-US"/>
        </w:rPr>
        <w:t>.</w:t>
      </w:r>
      <w:r w:rsidR="00547688" w:rsidRPr="00D90935">
        <w:rPr>
          <w:rFonts w:asciiTheme="minorHAnsi" w:hAnsiTheme="minorHAnsi" w:cstheme="minorHAnsi"/>
          <w:lang w:val="en-US"/>
        </w:rPr>
        <w:t xml:space="preserve"> (</w:t>
      </w:r>
      <w:r w:rsidRPr="00D90935">
        <w:rPr>
          <w:rFonts w:asciiTheme="minorHAnsi" w:hAnsiTheme="minorHAnsi" w:cstheme="minorHAnsi"/>
          <w:lang w:val="en-US"/>
        </w:rPr>
        <w:t>Highlighted</w:t>
      </w:r>
      <w:r w:rsidR="00547688" w:rsidRPr="00D90935">
        <w:rPr>
          <w:rFonts w:asciiTheme="minorHAnsi" w:hAnsiTheme="minorHAnsi" w:cstheme="minorHAnsi"/>
          <w:lang w:val="en-US"/>
        </w:rPr>
        <w:t xml:space="preserve"> </w:t>
      </w:r>
      <w:r w:rsidR="008A0685" w:rsidRPr="00D90935">
        <w:rPr>
          <w:rFonts w:asciiTheme="minorHAnsi" w:hAnsiTheme="minorHAnsi" w:cstheme="minorHAnsi"/>
          <w:lang w:val="en-US"/>
        </w:rPr>
        <w:t>at</w:t>
      </w:r>
      <w:r w:rsidR="00547688" w:rsidRPr="00D90935">
        <w:rPr>
          <w:rFonts w:asciiTheme="minorHAnsi" w:hAnsiTheme="minorHAnsi" w:cstheme="minorHAnsi"/>
          <w:lang w:val="en-US"/>
        </w:rPr>
        <w:t xml:space="preserve"> http://www.nanower</w:t>
      </w:r>
      <w:r w:rsidR="008A0685" w:rsidRPr="00D90935">
        <w:rPr>
          <w:rFonts w:asciiTheme="minorHAnsi" w:hAnsiTheme="minorHAnsi" w:cstheme="minorHAnsi"/>
          <w:lang w:val="en-US"/>
        </w:rPr>
        <w:t>k.com, posted January 25, 2008)</w:t>
      </w:r>
    </w:p>
    <w:p w14:paraId="6D73BA7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265</w:t>
      </w:r>
      <w:r w:rsidRPr="00D90935">
        <w:rPr>
          <w:rFonts w:asciiTheme="minorHAnsi" w:hAnsiTheme="minorHAnsi" w:cstheme="minorHAnsi"/>
          <w:sz w:val="20"/>
          <w:szCs w:val="20"/>
        </w:rPr>
        <w:tab/>
        <w:t>Gold nanocages for biomedical applications</w:t>
      </w:r>
    </w:p>
    <w:p w14:paraId="0BC4BC3A" w14:textId="7B144172"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Skrabalak, S. E.; Chen, J.; Au, L.; Lu, X.; Li, X. and Xia, Y. Advanced Materials 2007, 19, 3177-3184</w:t>
      </w:r>
      <w:r w:rsidR="008A0685" w:rsidRPr="00D90935">
        <w:rPr>
          <w:rFonts w:asciiTheme="minorHAnsi" w:hAnsiTheme="minorHAnsi" w:cstheme="minorHAnsi"/>
          <w:sz w:val="20"/>
          <w:szCs w:val="20"/>
        </w:rPr>
        <w:t>. (</w:t>
      </w:r>
      <w:r w:rsidR="00F174CC" w:rsidRPr="00D90935">
        <w:rPr>
          <w:rFonts w:asciiTheme="minorHAnsi" w:hAnsiTheme="minorHAnsi" w:cstheme="minorHAnsi"/>
          <w:sz w:val="20"/>
          <w:szCs w:val="20"/>
        </w:rPr>
        <w:t>R</w:t>
      </w:r>
      <w:r w:rsidR="008A0685" w:rsidRPr="00D90935">
        <w:rPr>
          <w:rFonts w:asciiTheme="minorHAnsi" w:hAnsiTheme="minorHAnsi" w:cstheme="minorHAnsi"/>
          <w:sz w:val="20"/>
          <w:szCs w:val="20"/>
        </w:rPr>
        <w:t>esearch news article)</w:t>
      </w:r>
    </w:p>
    <w:p w14:paraId="1575A6A9"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264</w:t>
      </w:r>
      <w:r w:rsidRPr="00D90935">
        <w:rPr>
          <w:rFonts w:asciiTheme="minorHAnsi" w:hAnsiTheme="minorHAnsi" w:cstheme="minorHAnsi"/>
          <w:lang w:val="en-US"/>
        </w:rPr>
        <w:tab/>
      </w:r>
      <w:proofErr w:type="spellStart"/>
      <w:r w:rsidRPr="00D90935">
        <w:rPr>
          <w:rFonts w:asciiTheme="minorHAnsi" w:hAnsiTheme="minorHAnsi" w:cstheme="minorHAnsi"/>
          <w:lang w:val="en-US"/>
        </w:rPr>
        <w:t>Bionanotechnology</w:t>
      </w:r>
      <w:proofErr w:type="spellEnd"/>
      <w:r w:rsidRPr="00D90935">
        <w:rPr>
          <w:rFonts w:asciiTheme="minorHAnsi" w:hAnsiTheme="minorHAnsi" w:cstheme="minorHAnsi"/>
          <w:lang w:val="en-US"/>
        </w:rPr>
        <w:t>: Enabling biomedical research with nanomaterials</w:t>
      </w:r>
    </w:p>
    <w:p w14:paraId="5D874D9A" w14:textId="487B22E5"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Yang, H. and Xia, Y. Advanced Materials 2007, 19, 3085-3087 (</w:t>
      </w:r>
      <w:r w:rsidR="00F174CC" w:rsidRPr="00D90935">
        <w:rPr>
          <w:rFonts w:asciiTheme="minorHAnsi" w:hAnsiTheme="minorHAnsi" w:cstheme="minorHAnsi"/>
          <w:lang w:val="en-US"/>
        </w:rPr>
        <w:t>Editorial essay for a</w:t>
      </w:r>
      <w:r w:rsidRPr="00D90935">
        <w:rPr>
          <w:rFonts w:asciiTheme="minorHAnsi" w:hAnsiTheme="minorHAnsi" w:cstheme="minorHAnsi"/>
          <w:lang w:val="en-US"/>
        </w:rPr>
        <w:t xml:space="preserve"> special section on </w:t>
      </w:r>
      <w:proofErr w:type="spellStart"/>
      <w:r w:rsidRPr="00D90935">
        <w:rPr>
          <w:rFonts w:asciiTheme="minorHAnsi" w:hAnsiTheme="minorHAnsi" w:cstheme="minorHAnsi"/>
          <w:lang w:val="en-US"/>
        </w:rPr>
        <w:t>bionanotechnology</w:t>
      </w:r>
      <w:proofErr w:type="spellEnd"/>
      <w:r w:rsidRPr="00D90935">
        <w:rPr>
          <w:rFonts w:asciiTheme="minorHAnsi" w:hAnsiTheme="minorHAnsi" w:cstheme="minorHAnsi"/>
          <w:lang w:val="en-US"/>
        </w:rPr>
        <w:t>).</w:t>
      </w:r>
    </w:p>
    <w:p w14:paraId="2AB8ED3B" w14:textId="1DEE5890"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263</w:t>
      </w:r>
      <w:r w:rsidRPr="00D90935">
        <w:rPr>
          <w:rFonts w:asciiTheme="minorHAnsi" w:hAnsiTheme="minorHAnsi" w:cstheme="minorHAnsi"/>
          <w:lang w:val="en-US"/>
        </w:rPr>
        <w:tab/>
      </w:r>
      <w:proofErr w:type="spellStart"/>
      <w:r w:rsidRPr="00D90935">
        <w:rPr>
          <w:rFonts w:asciiTheme="minorHAnsi" w:hAnsiTheme="minorHAnsi" w:cstheme="minorHAnsi"/>
          <w:lang w:val="en-US"/>
        </w:rPr>
        <w:t>Perylenediimide</w:t>
      </w:r>
      <w:proofErr w:type="spellEnd"/>
      <w:r w:rsidRPr="00D90935">
        <w:rPr>
          <w:rFonts w:asciiTheme="minorHAnsi" w:hAnsiTheme="minorHAnsi" w:cstheme="minorHAnsi"/>
          <w:lang w:val="en-US"/>
        </w:rPr>
        <w:t xml:space="preserve"> nanowires and their use in fabricating field-effect transistors and complementary inverters</w:t>
      </w:r>
    </w:p>
    <w:p w14:paraId="1371B393" w14:textId="0D7C4AF0" w:rsidR="00547688" w:rsidRPr="00D90935" w:rsidRDefault="00F174CC"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r>
      <w:r w:rsidR="00547688" w:rsidRPr="00D90935">
        <w:rPr>
          <w:rFonts w:asciiTheme="minorHAnsi" w:hAnsiTheme="minorHAnsi" w:cstheme="minorHAnsi"/>
          <w:lang w:val="en-US"/>
        </w:rPr>
        <w:t xml:space="preserve">Briseno, A. L.; </w:t>
      </w:r>
      <w:proofErr w:type="spellStart"/>
      <w:r w:rsidR="00547688" w:rsidRPr="00D90935">
        <w:rPr>
          <w:rFonts w:asciiTheme="minorHAnsi" w:hAnsiTheme="minorHAnsi" w:cstheme="minorHAnsi"/>
          <w:lang w:val="en-US"/>
        </w:rPr>
        <w:t>Mannsfeld</w:t>
      </w:r>
      <w:proofErr w:type="spellEnd"/>
      <w:r w:rsidR="00547688" w:rsidRPr="00D90935">
        <w:rPr>
          <w:rFonts w:asciiTheme="minorHAnsi" w:hAnsiTheme="minorHAnsi" w:cstheme="minorHAnsi"/>
          <w:lang w:val="en-US"/>
        </w:rPr>
        <w:t xml:space="preserve">, S. C. B.; Reese, C.; Hancock, J. M.; Xiong, Y.; </w:t>
      </w:r>
      <w:proofErr w:type="spellStart"/>
      <w:r w:rsidR="00547688" w:rsidRPr="00D90935">
        <w:rPr>
          <w:rFonts w:asciiTheme="minorHAnsi" w:hAnsiTheme="minorHAnsi" w:cstheme="minorHAnsi"/>
          <w:lang w:val="en-US"/>
        </w:rPr>
        <w:t>Jenekhe</w:t>
      </w:r>
      <w:proofErr w:type="spellEnd"/>
      <w:r w:rsidR="00547688" w:rsidRPr="00D90935">
        <w:rPr>
          <w:rFonts w:asciiTheme="minorHAnsi" w:hAnsiTheme="minorHAnsi" w:cstheme="minorHAnsi"/>
          <w:lang w:val="en-US"/>
        </w:rPr>
        <w:t>, S. A.; Bao, Z. and Xia, Y. Nano Letters 2007, 7, 2847-2853</w:t>
      </w:r>
      <w:r w:rsidR="008A0685" w:rsidRPr="00D90935">
        <w:rPr>
          <w:rFonts w:asciiTheme="minorHAnsi" w:hAnsiTheme="minorHAnsi" w:cstheme="minorHAnsi"/>
          <w:lang w:val="en-US"/>
        </w:rPr>
        <w:t>. (</w:t>
      </w:r>
      <w:r w:rsidRPr="00D90935">
        <w:rPr>
          <w:rFonts w:asciiTheme="minorHAnsi" w:hAnsiTheme="minorHAnsi" w:cstheme="minorHAnsi"/>
          <w:lang w:val="en-US"/>
        </w:rPr>
        <w:t>Highlighted</w:t>
      </w:r>
      <w:r w:rsidR="00547688" w:rsidRPr="00D90935">
        <w:rPr>
          <w:rFonts w:asciiTheme="minorHAnsi" w:hAnsiTheme="minorHAnsi" w:cstheme="minorHAnsi"/>
          <w:lang w:val="en-US"/>
        </w:rPr>
        <w:t xml:space="preserve"> in MR</w:t>
      </w:r>
      <w:r w:rsidR="008A0685" w:rsidRPr="00D90935">
        <w:rPr>
          <w:rFonts w:asciiTheme="minorHAnsi" w:hAnsiTheme="minorHAnsi" w:cstheme="minorHAnsi"/>
          <w:lang w:val="en-US"/>
        </w:rPr>
        <w:t>S Bulletin, November 2007)</w:t>
      </w:r>
    </w:p>
    <w:p w14:paraId="0C02B84A"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262</w:t>
      </w:r>
      <w:r w:rsidRPr="00D90935">
        <w:rPr>
          <w:rFonts w:asciiTheme="minorHAnsi" w:hAnsiTheme="minorHAnsi" w:cstheme="minorHAnsi"/>
          <w:lang w:val="en-US"/>
        </w:rPr>
        <w:tab/>
        <w:t xml:space="preserve">Capturing electrified nanodroplets under Rayleigh instability by coupling electrospray with a </w:t>
      </w:r>
      <w:proofErr w:type="spellStart"/>
      <w:r w:rsidRPr="00D90935">
        <w:rPr>
          <w:rFonts w:asciiTheme="minorHAnsi" w:hAnsiTheme="minorHAnsi" w:cstheme="minorHAnsi"/>
          <w:lang w:val="en-US"/>
        </w:rPr>
        <w:t>sol</w:t>
      </w:r>
      <w:proofErr w:type="spellEnd"/>
      <w:r w:rsidRPr="00D90935">
        <w:rPr>
          <w:rFonts w:asciiTheme="minorHAnsi" w:hAnsiTheme="minorHAnsi" w:cstheme="minorHAnsi"/>
          <w:lang w:val="en-US"/>
        </w:rPr>
        <w:t>-gel reaction</w:t>
      </w:r>
    </w:p>
    <w:p w14:paraId="5F64B6F6" w14:textId="77777777" w:rsidR="00547688" w:rsidRPr="00D90935" w:rsidRDefault="00547688" w:rsidP="00871C50">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adjustRightInd w:val="0"/>
        <w:snapToGrid w:val="0"/>
        <w:ind w:left="540" w:hanging="540"/>
        <w:rPr>
          <w:rFonts w:asciiTheme="minorHAnsi" w:hAnsiTheme="minorHAnsi" w:cstheme="minorHAnsi"/>
          <w:lang w:val="en-US"/>
        </w:rPr>
      </w:pPr>
      <w:r w:rsidRPr="00D90935">
        <w:rPr>
          <w:rFonts w:asciiTheme="minorHAnsi" w:hAnsiTheme="minorHAnsi" w:cstheme="minorHAnsi"/>
          <w:lang w:val="en-US"/>
        </w:rPr>
        <w:tab/>
        <w:t>Li, D.; Marquez, M. and Xia, Y. Chemical Physics Letters 2007, 445, 271-275.</w:t>
      </w:r>
    </w:p>
    <w:p w14:paraId="35CBF18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261</w:t>
      </w:r>
      <w:r w:rsidRPr="00D90935">
        <w:rPr>
          <w:rFonts w:asciiTheme="minorHAnsi" w:hAnsiTheme="minorHAnsi" w:cstheme="minorHAnsi"/>
          <w:sz w:val="20"/>
          <w:szCs w:val="20"/>
        </w:rPr>
        <w:tab/>
        <w:t>Gold nanocages for cancer detection and treatment</w:t>
      </w:r>
    </w:p>
    <w:p w14:paraId="6BFDB30A" w14:textId="465646C4"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Skrabalak, S. E.; Au, L.; Lu, X.; Li, X. and Xia, Y. Nanomedicine 2007, 2, 657-668</w:t>
      </w:r>
      <w:r w:rsidR="008A0685"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F174CC"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review article)</w:t>
      </w:r>
    </w:p>
    <w:p w14:paraId="7ECA6F2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260</w:t>
      </w:r>
      <w:r w:rsidRPr="00D90935">
        <w:rPr>
          <w:rFonts w:asciiTheme="minorHAnsi" w:hAnsiTheme="minorHAnsi" w:cstheme="minorHAnsi"/>
          <w:sz w:val="20"/>
          <w:szCs w:val="20"/>
        </w:rPr>
        <w:tab/>
        <w:t>Growing Pt nanowires as a densely packed array on metal gauze</w:t>
      </w:r>
    </w:p>
    <w:p w14:paraId="37173A5B" w14:textId="31476039"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Lee, E. P.; Peng, Z.; Cate, D. M.; Yang, H.; Campbell, C. T. and Xia, Y. Journal of the American Chemical Society 2007, 129, 10634-10635.</w:t>
      </w:r>
    </w:p>
    <w:p w14:paraId="1126936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259</w:t>
      </w:r>
      <w:r w:rsidRPr="00D90935">
        <w:rPr>
          <w:rFonts w:asciiTheme="minorHAnsi" w:hAnsiTheme="minorHAnsi" w:cstheme="minorHAnsi"/>
          <w:sz w:val="20"/>
          <w:szCs w:val="20"/>
        </w:rPr>
        <w:tab/>
        <w:t>Facile synthesis of Ag nanocubes and Au nanocages</w:t>
      </w:r>
    </w:p>
    <w:p w14:paraId="0FF1577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Skrabalak, S. E.; Au, L.; Li, X. and Xia, Y. Nature Protocols 2007, 2, 2182-2190.</w:t>
      </w:r>
    </w:p>
    <w:p w14:paraId="38B55EE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258</w:t>
      </w:r>
      <w:r w:rsidRPr="00D90935">
        <w:rPr>
          <w:rFonts w:asciiTheme="minorHAnsi" w:hAnsiTheme="minorHAnsi" w:cstheme="minorHAnsi"/>
          <w:sz w:val="20"/>
          <w:szCs w:val="20"/>
        </w:rPr>
        <w:tab/>
        <w:t>Colloidal building blocks with potential for magnetically configurable photonic crystals</w:t>
      </w:r>
    </w:p>
    <w:p w14:paraId="21068243" w14:textId="1DAA2E93"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Camargo, P. H. C. and Xia, Y. Soft Matter 2007, 3, 1215-1222</w:t>
      </w:r>
      <w:r w:rsidR="008A0685"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FB40AF"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highlight article)</w:t>
      </w:r>
    </w:p>
    <w:p w14:paraId="11BFFC9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257</w:t>
      </w:r>
      <w:r w:rsidRPr="00D90935">
        <w:rPr>
          <w:rFonts w:asciiTheme="minorHAnsi" w:hAnsiTheme="minorHAnsi" w:cstheme="minorHAnsi"/>
          <w:sz w:val="20"/>
          <w:szCs w:val="20"/>
        </w:rPr>
        <w:tab/>
        <w:t>Shape-controlled synthesis of metal nanostructures: The case of palladium</w:t>
      </w:r>
    </w:p>
    <w:p w14:paraId="0D4AD653" w14:textId="604F6A26"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Xiong, Y. and Xia, Y. Advanced Materials 2007, 19, 3385-3391</w:t>
      </w:r>
      <w:r w:rsidR="008A0685" w:rsidRPr="00D90935">
        <w:rPr>
          <w:rFonts w:asciiTheme="minorHAnsi" w:hAnsiTheme="minorHAnsi" w:cstheme="minorHAnsi"/>
          <w:sz w:val="20"/>
          <w:szCs w:val="20"/>
        </w:rPr>
        <w:t>. (</w:t>
      </w:r>
      <w:r w:rsidR="00FB40AF" w:rsidRPr="00D90935">
        <w:rPr>
          <w:rFonts w:asciiTheme="minorHAnsi" w:hAnsiTheme="minorHAnsi" w:cstheme="minorHAnsi"/>
          <w:sz w:val="20"/>
          <w:szCs w:val="20"/>
        </w:rPr>
        <w:t>Research</w:t>
      </w:r>
      <w:r w:rsidR="008A0685" w:rsidRPr="00D90935">
        <w:rPr>
          <w:rFonts w:asciiTheme="minorHAnsi" w:hAnsiTheme="minorHAnsi" w:cstheme="minorHAnsi"/>
          <w:sz w:val="20"/>
          <w:szCs w:val="20"/>
        </w:rPr>
        <w:t xml:space="preserve"> news article)</w:t>
      </w:r>
    </w:p>
    <w:p w14:paraId="0B0CE5FA" w14:textId="08EC2FED" w:rsidR="00547688" w:rsidRPr="00D90935" w:rsidRDefault="00547688" w:rsidP="00871C50">
      <w:pPr>
        <w:pStyle w:val="Heading1"/>
        <w:widowControl w:val="0"/>
        <w:tabs>
          <w:tab w:val="left" w:pos="540"/>
        </w:tabs>
        <w:adjustRightInd w:val="0"/>
        <w:ind w:left="540" w:hanging="540"/>
        <w:rPr>
          <w:rFonts w:asciiTheme="minorHAnsi" w:hAnsiTheme="minorHAnsi" w:cstheme="minorHAnsi"/>
          <w:b w:val="0"/>
          <w:bCs w:val="0"/>
          <w:sz w:val="20"/>
          <w:szCs w:val="20"/>
          <w:lang w:val="en-US"/>
        </w:rPr>
      </w:pPr>
      <w:r w:rsidRPr="00D90935">
        <w:rPr>
          <w:rFonts w:asciiTheme="minorHAnsi" w:hAnsiTheme="minorHAnsi" w:cstheme="minorHAnsi"/>
          <w:b w:val="0"/>
          <w:bCs w:val="0"/>
          <w:sz w:val="20"/>
          <w:szCs w:val="20"/>
          <w:lang w:val="en-US"/>
        </w:rPr>
        <w:t>256</w:t>
      </w:r>
      <w:r w:rsidRPr="00D90935">
        <w:rPr>
          <w:rFonts w:asciiTheme="minorHAnsi" w:hAnsiTheme="minorHAnsi" w:cstheme="minorHAnsi"/>
          <w:b w:val="0"/>
          <w:bCs w:val="0"/>
          <w:sz w:val="20"/>
          <w:szCs w:val="20"/>
          <w:lang w:val="en-US"/>
        </w:rPr>
        <w:tab/>
        <w:t>Correlated Rayleigh scattering spectroscopy and scanning electron microscopy studies of Au-Ag bimetallic nanoboxes and nanocages</w:t>
      </w:r>
    </w:p>
    <w:p w14:paraId="08DF67AA" w14:textId="61A819A1"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Hu, M.; Chen, J.; Marquez, M.; Xia, Y. and Hartland, G. V. Journal of Physical Chemistry C 2007, 111, 12558-12565.</w:t>
      </w:r>
    </w:p>
    <w:p w14:paraId="7D988EF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255</w:t>
      </w:r>
      <w:r w:rsidRPr="00D90935">
        <w:rPr>
          <w:rFonts w:asciiTheme="minorHAnsi" w:hAnsiTheme="minorHAnsi" w:cstheme="minorHAnsi"/>
          <w:sz w:val="20"/>
          <w:szCs w:val="20"/>
        </w:rPr>
        <w:tab/>
        <w:t>Carbon nanotubes by electrospinning with a polyelectrolyte and vapor deposition polymerization</w:t>
      </w:r>
    </w:p>
    <w:p w14:paraId="60B0978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McCann, J. T.; Lim, B.; Ostermann, R.; </w:t>
      </w:r>
      <w:proofErr w:type="spellStart"/>
      <w:r w:rsidRPr="00D90935">
        <w:rPr>
          <w:rFonts w:asciiTheme="minorHAnsi" w:hAnsiTheme="minorHAnsi" w:cstheme="minorHAnsi"/>
          <w:sz w:val="20"/>
          <w:szCs w:val="20"/>
        </w:rPr>
        <w:t>Rycenga</w:t>
      </w:r>
      <w:proofErr w:type="spellEnd"/>
      <w:r w:rsidRPr="00D90935">
        <w:rPr>
          <w:rFonts w:asciiTheme="minorHAnsi" w:hAnsiTheme="minorHAnsi" w:cstheme="minorHAnsi"/>
          <w:sz w:val="20"/>
          <w:szCs w:val="20"/>
        </w:rPr>
        <w:t>, M.; Marquez, M. and Xia, Y. Nano Letters 2007, 7, 2470-2474.</w:t>
      </w:r>
    </w:p>
    <w:p w14:paraId="71B115B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254</w:t>
      </w:r>
      <w:r w:rsidRPr="00D90935">
        <w:rPr>
          <w:rFonts w:asciiTheme="minorHAnsi" w:hAnsiTheme="minorHAnsi" w:cstheme="minorHAnsi"/>
          <w:sz w:val="20"/>
          <w:szCs w:val="20"/>
        </w:rPr>
        <w:tab/>
        <w:t>Galvanic replacement reaction: A simple and powerful route to hollow and porous metal nanostructures</w:t>
      </w:r>
    </w:p>
    <w:p w14:paraId="3199FB5F" w14:textId="1BAB7072"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Lu, X.; Chen, J.; Skrabalak, S. E. and Xia, Y. </w:t>
      </w:r>
      <w:r w:rsidR="00324139" w:rsidRPr="00D90935">
        <w:rPr>
          <w:rFonts w:asciiTheme="minorHAnsi" w:hAnsiTheme="minorHAnsi" w:cstheme="minorHAnsi"/>
          <w:iCs/>
          <w:sz w:val="20"/>
          <w:szCs w:val="20"/>
        </w:rPr>
        <w:t>Proceeding of</w:t>
      </w:r>
      <w:r w:rsidR="00547688" w:rsidRPr="00D90935">
        <w:rPr>
          <w:rFonts w:asciiTheme="minorHAnsi" w:hAnsiTheme="minorHAnsi" w:cstheme="minorHAnsi"/>
          <w:iCs/>
          <w:sz w:val="20"/>
          <w:szCs w:val="20"/>
        </w:rPr>
        <w:t xml:space="preserve"> IMechE, Part N: J</w:t>
      </w:r>
      <w:r w:rsidR="00324139" w:rsidRPr="00D90935">
        <w:rPr>
          <w:rFonts w:asciiTheme="minorHAnsi" w:hAnsiTheme="minorHAnsi" w:cstheme="minorHAnsi"/>
          <w:iCs/>
          <w:sz w:val="20"/>
          <w:szCs w:val="20"/>
        </w:rPr>
        <w:t>ournal of</w:t>
      </w:r>
      <w:r w:rsidR="005D1CEE" w:rsidRPr="00D90935">
        <w:rPr>
          <w:rFonts w:asciiTheme="minorHAnsi" w:hAnsiTheme="minorHAnsi" w:cstheme="minorHAnsi"/>
          <w:iCs/>
          <w:sz w:val="20"/>
          <w:szCs w:val="20"/>
        </w:rPr>
        <w:t xml:space="preserve"> </w:t>
      </w:r>
      <w:r w:rsidR="00547688" w:rsidRPr="00D90935">
        <w:rPr>
          <w:rFonts w:asciiTheme="minorHAnsi" w:hAnsiTheme="minorHAnsi" w:cstheme="minorHAnsi"/>
          <w:iCs/>
          <w:sz w:val="20"/>
          <w:szCs w:val="20"/>
        </w:rPr>
        <w:t xml:space="preserve">Nanoengineering and </w:t>
      </w:r>
      <w:proofErr w:type="spellStart"/>
      <w:r w:rsidR="00547688" w:rsidRPr="00D90935">
        <w:rPr>
          <w:rFonts w:asciiTheme="minorHAnsi" w:hAnsiTheme="minorHAnsi" w:cstheme="minorHAnsi"/>
          <w:iCs/>
          <w:sz w:val="20"/>
          <w:szCs w:val="20"/>
        </w:rPr>
        <w:t>Nanosystems</w:t>
      </w:r>
      <w:proofErr w:type="spellEnd"/>
      <w:r w:rsidR="00547688" w:rsidRPr="00D90935">
        <w:rPr>
          <w:rFonts w:asciiTheme="minorHAnsi" w:hAnsiTheme="minorHAnsi" w:cstheme="minorHAnsi"/>
          <w:sz w:val="20"/>
          <w:szCs w:val="20"/>
        </w:rPr>
        <w:t xml:space="preserve">, 2007, </w:t>
      </w:r>
      <w:r w:rsidR="00547688" w:rsidRPr="00D90935">
        <w:rPr>
          <w:rFonts w:asciiTheme="minorHAnsi" w:hAnsiTheme="minorHAnsi" w:cstheme="minorHAnsi"/>
          <w:bCs/>
          <w:sz w:val="20"/>
          <w:szCs w:val="20"/>
        </w:rPr>
        <w:t>221</w:t>
      </w:r>
      <w:r w:rsidR="00547688" w:rsidRPr="00D90935">
        <w:rPr>
          <w:rFonts w:asciiTheme="minorHAnsi" w:hAnsiTheme="minorHAnsi" w:cstheme="minorHAnsi"/>
          <w:sz w:val="20"/>
          <w:szCs w:val="20"/>
        </w:rPr>
        <w:t>(N1), 1-16</w:t>
      </w:r>
      <w:r w:rsidR="008A0685" w:rsidRPr="00D90935">
        <w:rPr>
          <w:rFonts w:asciiTheme="minorHAnsi" w:hAnsiTheme="minorHAnsi" w:cstheme="minorHAnsi"/>
          <w:sz w:val="20"/>
          <w:szCs w:val="20"/>
        </w:rPr>
        <w:t>. (</w:t>
      </w:r>
      <w:r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review article)</w:t>
      </w:r>
    </w:p>
    <w:p w14:paraId="7B4D3DD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rPr>
        <w:t>253</w:t>
      </w:r>
      <w:r w:rsidRPr="00D90935">
        <w:rPr>
          <w:rFonts w:asciiTheme="minorHAnsi" w:hAnsiTheme="minorHAnsi" w:cstheme="minorHAnsi"/>
          <w:sz w:val="20"/>
          <w:szCs w:val="20"/>
        </w:rPr>
        <w:tab/>
      </w:r>
      <w:r w:rsidRPr="00D90935">
        <w:rPr>
          <w:rFonts w:asciiTheme="minorHAnsi" w:hAnsiTheme="minorHAnsi" w:cstheme="minorHAnsi"/>
          <w:sz w:val="20"/>
          <w:szCs w:val="20"/>
          <w:lang w:eastAsia="en-US"/>
        </w:rPr>
        <w:t>Nanocrystals with unconventional shapes – A class of promising catalysts</w:t>
      </w:r>
    </w:p>
    <w:p w14:paraId="5D4AEC4C" w14:textId="623B4AA3"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Wiley, B. J. and Xia, Y. Angewandte Chemie International Edition 2007, 46, 7157-7159</w:t>
      </w:r>
      <w:r w:rsidR="008A0685"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highlight article)</w:t>
      </w:r>
    </w:p>
    <w:p w14:paraId="1E5815A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15" w:name="_Hlk99971741"/>
      <w:r w:rsidRPr="00D90935">
        <w:rPr>
          <w:rFonts w:asciiTheme="minorHAnsi" w:hAnsiTheme="minorHAnsi" w:cstheme="minorHAnsi"/>
          <w:sz w:val="20"/>
          <w:szCs w:val="20"/>
        </w:rPr>
        <w:t>252</w:t>
      </w:r>
      <w:r w:rsidRPr="00D90935">
        <w:rPr>
          <w:rFonts w:asciiTheme="minorHAnsi" w:hAnsiTheme="minorHAnsi" w:cstheme="minorHAnsi"/>
          <w:sz w:val="20"/>
          <w:szCs w:val="20"/>
        </w:rPr>
        <w:tab/>
        <w:t>Synthesis of silver nanostructures with controlled shapes and properties</w:t>
      </w:r>
    </w:p>
    <w:p w14:paraId="344251D3" w14:textId="27EA06ED"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J.; Sun, Y. and Xia, Y. Accounts of Chemical Research 2007, 40, 1067-1076</w:t>
      </w:r>
      <w:r w:rsidR="008A0685" w:rsidRPr="00D90935">
        <w:rPr>
          <w:rFonts w:asciiTheme="minorHAnsi" w:hAnsiTheme="minorHAnsi" w:cstheme="minorHAnsi"/>
          <w:sz w:val="20"/>
          <w:szCs w:val="20"/>
        </w:rPr>
        <w:t>.</w:t>
      </w:r>
    </w:p>
    <w:bookmarkEnd w:id="215"/>
    <w:p w14:paraId="6F49D60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251</w:t>
      </w:r>
      <w:r w:rsidRPr="00D90935">
        <w:rPr>
          <w:rFonts w:asciiTheme="minorHAnsi" w:hAnsiTheme="minorHAnsi" w:cstheme="minorHAnsi"/>
          <w:sz w:val="20"/>
          <w:szCs w:val="20"/>
        </w:rPr>
        <w:tab/>
        <w:t>One-dimensional nanostructures of metals: Large-scale synthesis and some potential applications</w:t>
      </w:r>
    </w:p>
    <w:p w14:paraId="7EA5BF15" w14:textId="6009DD4C"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Wiley, B. J. and Xia, Y. Langmuir 2007, 23, 4120-4129</w:t>
      </w:r>
      <w:r w:rsidR="008A0685" w:rsidRPr="00D90935">
        <w:rPr>
          <w:rFonts w:asciiTheme="minorHAnsi" w:hAnsiTheme="minorHAnsi" w:cstheme="minorHAnsi"/>
          <w:sz w:val="20"/>
          <w:szCs w:val="20"/>
        </w:rPr>
        <w:t>. (</w:t>
      </w:r>
      <w:r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feature article</w:t>
      </w:r>
      <w:r w:rsidRPr="00D90935">
        <w:rPr>
          <w:rFonts w:asciiTheme="minorHAnsi" w:hAnsiTheme="minorHAnsi" w:cstheme="minorHAnsi"/>
          <w:sz w:val="20"/>
          <w:szCs w:val="20"/>
        </w:rPr>
        <w:t xml:space="preserve"> and</w:t>
      </w:r>
      <w:r w:rsidR="008A0685" w:rsidRPr="00D90935">
        <w:rPr>
          <w:rFonts w:asciiTheme="minorHAnsi" w:hAnsiTheme="minorHAnsi" w:cstheme="minorHAnsi"/>
          <w:sz w:val="20"/>
          <w:szCs w:val="20"/>
        </w:rPr>
        <w:t xml:space="preserve"> highlighted on front cover)</w:t>
      </w:r>
    </w:p>
    <w:p w14:paraId="37A08D5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250</w:t>
      </w:r>
      <w:r w:rsidRPr="00D90935">
        <w:rPr>
          <w:rFonts w:asciiTheme="minorHAnsi" w:hAnsiTheme="minorHAnsi" w:cstheme="minorHAnsi"/>
          <w:sz w:val="20"/>
          <w:szCs w:val="20"/>
        </w:rPr>
        <w:tab/>
        <w:t>Superparamagnetic colloids: Controlled synthesis and niche applications</w:t>
      </w:r>
    </w:p>
    <w:p w14:paraId="255A9D5E" w14:textId="210F625D"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Teng, X.; Wang, Y.; Yang, H. and Xia, Y. Advanced Materials 2007, 19, 33-60</w:t>
      </w:r>
      <w:r w:rsidR="008A0685"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FB40AF" w:rsidRPr="00D90935">
        <w:rPr>
          <w:rFonts w:asciiTheme="minorHAnsi" w:hAnsiTheme="minorHAnsi" w:cstheme="minorHAnsi"/>
          <w:sz w:val="20"/>
          <w:szCs w:val="20"/>
        </w:rPr>
        <w:t>Invited</w:t>
      </w:r>
      <w:r w:rsidR="008A0685" w:rsidRPr="00D90935">
        <w:rPr>
          <w:rFonts w:asciiTheme="minorHAnsi" w:hAnsiTheme="minorHAnsi" w:cstheme="minorHAnsi"/>
          <w:sz w:val="20"/>
          <w:szCs w:val="20"/>
        </w:rPr>
        <w:t xml:space="preserve"> review article)</w:t>
      </w:r>
    </w:p>
    <w:p w14:paraId="2053EE6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249</w:t>
      </w:r>
      <w:r w:rsidRPr="00D90935">
        <w:rPr>
          <w:rFonts w:asciiTheme="minorHAnsi" w:hAnsiTheme="minorHAnsi" w:cstheme="minorHAnsi"/>
          <w:sz w:val="20"/>
          <w:szCs w:val="20"/>
        </w:rPr>
        <w:tab/>
        <w:t>Synthesis and characterization of fivefold twinned nanorods and right bipyramids of palladium</w:t>
      </w:r>
    </w:p>
    <w:p w14:paraId="4EEE85D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Xiong, Y.; Cai, H.; Yin, Y. and Xia, Y. Chemical Physics Letters 2007, 440, 273-278.</w:t>
      </w:r>
    </w:p>
    <w:p w14:paraId="2F9081F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248</w:t>
      </w:r>
      <w:r w:rsidRPr="00D90935">
        <w:rPr>
          <w:rFonts w:asciiTheme="minorHAnsi" w:hAnsiTheme="minorHAnsi" w:cstheme="minorHAnsi"/>
          <w:sz w:val="20"/>
          <w:szCs w:val="20"/>
        </w:rPr>
        <w:tab/>
        <w:t>Synthesis of silver nanoplates at high yields by slowing down the polyol reduction of silver nitrate with polyacrylamide</w:t>
      </w:r>
    </w:p>
    <w:p w14:paraId="55D593F3" w14:textId="45993771"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Siekkinen, A. R.; Wang, J.; Yin, Y.; Kim, M. J. and Xia, Y. Journal of Materials Chemistry 2007, 17, 2600-2602</w:t>
      </w:r>
      <w:r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w:t>
      </w:r>
      <w:r w:rsidR="008A0685" w:rsidRPr="00D90935">
        <w:rPr>
          <w:rFonts w:asciiTheme="minorHAnsi" w:hAnsiTheme="minorHAnsi" w:cstheme="minorHAnsi"/>
          <w:sz w:val="20"/>
          <w:szCs w:val="20"/>
        </w:rPr>
        <w:t xml:space="preserve">ighlighted on the front </w:t>
      </w:r>
      <w:r w:rsidR="00547688" w:rsidRPr="00D90935">
        <w:rPr>
          <w:rFonts w:asciiTheme="minorHAnsi" w:hAnsiTheme="minorHAnsi" w:cstheme="minorHAnsi"/>
          <w:sz w:val="20"/>
          <w:szCs w:val="20"/>
        </w:rPr>
        <w:t>cover)</w:t>
      </w:r>
    </w:p>
    <w:p w14:paraId="7D99C13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247</w:t>
      </w:r>
      <w:r w:rsidRPr="00D90935">
        <w:rPr>
          <w:rFonts w:asciiTheme="minorHAnsi" w:hAnsiTheme="minorHAnsi" w:cstheme="minorHAnsi"/>
          <w:sz w:val="20"/>
          <w:szCs w:val="20"/>
        </w:rPr>
        <w:tab/>
        <w:t>Fabrication of cubic nanocages and nanoframes by dealloying Au/Ag alloy nanoboxes with an aqueous etchant based on Fe(NO</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 xml:space="preserve"> or NH</w:t>
      </w:r>
      <w:r w:rsidRPr="00D90935">
        <w:rPr>
          <w:rFonts w:asciiTheme="minorHAnsi" w:hAnsiTheme="minorHAnsi" w:cstheme="minorHAnsi"/>
          <w:sz w:val="20"/>
          <w:szCs w:val="20"/>
          <w:vertAlign w:val="subscript"/>
        </w:rPr>
        <w:t>4</w:t>
      </w:r>
      <w:r w:rsidRPr="00D90935">
        <w:rPr>
          <w:rFonts w:asciiTheme="minorHAnsi" w:hAnsiTheme="minorHAnsi" w:cstheme="minorHAnsi"/>
          <w:sz w:val="20"/>
          <w:szCs w:val="20"/>
        </w:rPr>
        <w:t>OH</w:t>
      </w:r>
    </w:p>
    <w:p w14:paraId="0E96696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Lu, X.; Au, L.; McLellan, J. M.; Li, Z.-Y.; Marquez, M. and Xia, Y. Nano Letters 2007, 7, 1764-1769.</w:t>
      </w:r>
    </w:p>
    <w:p w14:paraId="3B57134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246</w:t>
      </w:r>
      <w:r w:rsidRPr="00D90935">
        <w:rPr>
          <w:rFonts w:asciiTheme="minorHAnsi" w:hAnsiTheme="minorHAnsi" w:cstheme="minorHAnsi"/>
          <w:sz w:val="20"/>
          <w:szCs w:val="20"/>
        </w:rPr>
        <w:tab/>
        <w:t>Synthesis and galvanic replacement reactions of silver nanocubes in organic medium</w:t>
      </w:r>
    </w:p>
    <w:p w14:paraId="168A4EE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Young, K.; Xia, Y. and Lu, X. Journal of Young Investigators 2007, 16(4), web publication.</w:t>
      </w:r>
    </w:p>
    <w:p w14:paraId="5300ABEF" w14:textId="21F0BCEC"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bookmarkStart w:id="216" w:name="_Hlk99971800"/>
      <w:r w:rsidRPr="00D90935">
        <w:rPr>
          <w:rFonts w:asciiTheme="minorHAnsi" w:hAnsiTheme="minorHAnsi" w:cstheme="minorHAnsi"/>
          <w:sz w:val="20"/>
          <w:szCs w:val="20"/>
        </w:rPr>
        <w:t>245</w:t>
      </w:r>
      <w:r w:rsidRPr="00D90935">
        <w:rPr>
          <w:rFonts w:asciiTheme="minorHAnsi" w:hAnsiTheme="minorHAnsi" w:cstheme="minorHAnsi"/>
          <w:sz w:val="20"/>
          <w:szCs w:val="20"/>
          <w:lang w:eastAsia="en-US"/>
        </w:rPr>
        <w:tab/>
        <w:t>Trimeric clusters of silver in aqueous AgNO</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lang w:eastAsia="en-US"/>
        </w:rPr>
        <w:t xml:space="preserve"> solutions and their role as nuclei in forming triangular nanoplates of silver</w:t>
      </w:r>
    </w:p>
    <w:p w14:paraId="5BD0D161" w14:textId="2B8C7F87"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Washio, I.; Chen, J.; Sadilek, M. and Xia, Y. Angewandte Chemie International Edition 2007, 46, 4917-4921.</w:t>
      </w:r>
    </w:p>
    <w:p w14:paraId="74FD631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17" w:name="_Hlk99971842"/>
      <w:bookmarkEnd w:id="216"/>
      <w:r w:rsidRPr="00D90935">
        <w:rPr>
          <w:rFonts w:asciiTheme="minorHAnsi" w:hAnsiTheme="minorHAnsi" w:cstheme="minorHAnsi"/>
          <w:sz w:val="20"/>
          <w:szCs w:val="20"/>
        </w:rPr>
        <w:t>244</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Immuno</w:t>
      </w:r>
      <w:proofErr w:type="spellEnd"/>
      <w:r w:rsidRPr="00D90935">
        <w:rPr>
          <w:rFonts w:asciiTheme="minorHAnsi" w:hAnsiTheme="minorHAnsi" w:cstheme="minorHAnsi"/>
          <w:sz w:val="20"/>
          <w:szCs w:val="20"/>
        </w:rPr>
        <w:t xml:space="preserve"> gold nanocages with tailored optical properties for targeted photothermal destruction of cancer cells</w:t>
      </w:r>
    </w:p>
    <w:p w14:paraId="37D00017" w14:textId="1AC6BA86"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Chen, J.; Wang, D.; Xi, J.; Au, L.; Siekkinen, A. R.; </w:t>
      </w:r>
      <w:proofErr w:type="spellStart"/>
      <w:r w:rsidR="00547688" w:rsidRPr="00D90935">
        <w:rPr>
          <w:rFonts w:asciiTheme="minorHAnsi" w:hAnsiTheme="minorHAnsi" w:cstheme="minorHAnsi"/>
          <w:sz w:val="20"/>
          <w:szCs w:val="20"/>
        </w:rPr>
        <w:t>Warsen</w:t>
      </w:r>
      <w:proofErr w:type="spellEnd"/>
      <w:r w:rsidR="00547688" w:rsidRPr="00D90935">
        <w:rPr>
          <w:rFonts w:asciiTheme="minorHAnsi" w:hAnsiTheme="minorHAnsi" w:cstheme="minorHAnsi"/>
          <w:sz w:val="20"/>
          <w:szCs w:val="20"/>
        </w:rPr>
        <w:t>, A.; Li, Z.-Y.; Zhang, H.; Xia, Y. and Li, X. Nano Letters 2007, 7, 1318-1322</w:t>
      </w:r>
      <w:r w:rsidR="008A0685" w:rsidRPr="00D90935">
        <w:rPr>
          <w:rFonts w:asciiTheme="minorHAnsi" w:hAnsiTheme="minorHAnsi" w:cstheme="minorHAnsi"/>
          <w:sz w:val="20"/>
          <w:szCs w:val="20"/>
        </w:rPr>
        <w:t xml:space="preserve">. </w:t>
      </w:r>
      <w:bookmarkEnd w:id="217"/>
      <w:r w:rsidR="008A0685"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w:t>
      </w:r>
      <w:r w:rsidR="008A0685" w:rsidRPr="00D90935">
        <w:rPr>
          <w:rFonts w:asciiTheme="minorHAnsi" w:hAnsiTheme="minorHAnsi" w:cstheme="minorHAnsi"/>
          <w:sz w:val="20"/>
          <w:szCs w:val="20"/>
        </w:rPr>
        <w:t>t Nanotechweb.org, 2007, May 6)</w:t>
      </w:r>
    </w:p>
    <w:p w14:paraId="41A040CE"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243</w:t>
      </w:r>
      <w:r w:rsidRPr="00D90935">
        <w:rPr>
          <w:rFonts w:asciiTheme="minorHAnsi" w:hAnsiTheme="minorHAnsi" w:cstheme="minorHAnsi"/>
          <w:sz w:val="20"/>
          <w:szCs w:val="20"/>
        </w:rPr>
        <w:tab/>
        <w:t>Vibrational response of Au-Ag nanoboxes and nanocages to ultrafast laser-induced heating</w:t>
      </w:r>
    </w:p>
    <w:p w14:paraId="3BE2FF7E" w14:textId="54EE70C8"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Petrova; H.; Lin, C.-H.; Hu, M.; Chen, J.; Siekkinen, A. R.; Xia, Y.; Sader, J. E. and Hartland, G. V. Nano Letters 2007, 7, 1059-1063.</w:t>
      </w:r>
    </w:p>
    <w:p w14:paraId="0E706AC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242</w:t>
      </w:r>
      <w:r w:rsidRPr="00D90935">
        <w:rPr>
          <w:rFonts w:asciiTheme="minorHAnsi" w:hAnsiTheme="minorHAnsi" w:cstheme="minorHAnsi"/>
          <w:sz w:val="20"/>
          <w:szCs w:val="20"/>
        </w:rPr>
        <w:tab/>
        <w:t xml:space="preserve">Synthesis and optical properties of silver </w:t>
      </w:r>
      <w:proofErr w:type="spellStart"/>
      <w:r w:rsidRPr="00D90935">
        <w:rPr>
          <w:rFonts w:asciiTheme="minorHAnsi" w:hAnsiTheme="minorHAnsi" w:cstheme="minorHAnsi"/>
          <w:sz w:val="20"/>
          <w:szCs w:val="20"/>
        </w:rPr>
        <w:t>nanobars</w:t>
      </w:r>
      <w:proofErr w:type="spellEnd"/>
      <w:r w:rsidRPr="00D90935">
        <w:rPr>
          <w:rFonts w:asciiTheme="minorHAnsi" w:hAnsiTheme="minorHAnsi" w:cstheme="minorHAnsi"/>
          <w:sz w:val="20"/>
          <w:szCs w:val="20"/>
        </w:rPr>
        <w:t xml:space="preserve"> and </w:t>
      </w:r>
      <w:proofErr w:type="spellStart"/>
      <w:r w:rsidRPr="00D90935">
        <w:rPr>
          <w:rFonts w:asciiTheme="minorHAnsi" w:hAnsiTheme="minorHAnsi" w:cstheme="minorHAnsi"/>
          <w:sz w:val="20"/>
          <w:szCs w:val="20"/>
        </w:rPr>
        <w:t>nanorice</w:t>
      </w:r>
      <w:proofErr w:type="spellEnd"/>
    </w:p>
    <w:p w14:paraId="09BC29C3" w14:textId="47F012CA"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r>
      <w:r w:rsidR="00547688" w:rsidRPr="00D90935">
        <w:rPr>
          <w:rFonts w:asciiTheme="minorHAnsi" w:hAnsiTheme="minorHAnsi" w:cstheme="minorHAnsi"/>
          <w:sz w:val="20"/>
          <w:szCs w:val="20"/>
        </w:rPr>
        <w:t>Wiley, B. J.; Chen, Y.; McLellan, J. M.; Xiong, Y.; Li, Z.-Y.; Ginger, D. and Xia, Y. Nano Letters 2007, 7, 1032-1036</w:t>
      </w:r>
      <w:r w:rsidR="008A0685"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Photo</w:t>
      </w:r>
      <w:r w:rsidR="008A0685" w:rsidRPr="00D90935">
        <w:rPr>
          <w:rFonts w:asciiTheme="minorHAnsi" w:hAnsiTheme="minorHAnsi" w:cstheme="minorHAnsi"/>
          <w:sz w:val="20"/>
          <w:szCs w:val="20"/>
        </w:rPr>
        <w:t>nics Spectra, 2007, May, p. 84)</w:t>
      </w:r>
    </w:p>
    <w:p w14:paraId="129AC16F"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bookmarkStart w:id="218" w:name="_Hlk99971880"/>
      <w:r w:rsidRPr="00D90935">
        <w:rPr>
          <w:rFonts w:asciiTheme="minorHAnsi" w:hAnsiTheme="minorHAnsi" w:cstheme="minorHAnsi"/>
          <w:sz w:val="20"/>
          <w:szCs w:val="20"/>
        </w:rPr>
        <w:t>241</w:t>
      </w:r>
      <w:r w:rsidRPr="00D90935">
        <w:rPr>
          <w:rFonts w:asciiTheme="minorHAnsi" w:hAnsiTheme="minorHAnsi" w:cstheme="minorHAnsi"/>
          <w:sz w:val="20"/>
          <w:szCs w:val="20"/>
        </w:rPr>
        <w:tab/>
        <w:t>The SERS activity of a supported Ag nanocube strongly depends on its orientation relative to laser polarization</w:t>
      </w:r>
    </w:p>
    <w:p w14:paraId="55FB7D84" w14:textId="61824E86" w:rsidR="00547688" w:rsidRPr="00D90935" w:rsidRDefault="00FB40A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McLellan, J. M.; Li, Z.-Y.; Siekkinen, A. R. and Xia, Y. Nano Letters 2007, 7, 1013-1017</w:t>
      </w:r>
      <w:r w:rsidR="008A0685" w:rsidRPr="00D90935">
        <w:rPr>
          <w:rFonts w:asciiTheme="minorHAnsi" w:hAnsiTheme="minorHAnsi" w:cstheme="minorHAnsi"/>
          <w:sz w:val="20"/>
          <w:szCs w:val="20"/>
        </w:rPr>
        <w:t>.</w:t>
      </w:r>
      <w:bookmarkEnd w:id="218"/>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as Editor's Choice in Science, 2007, Vol. 316, p. 20).</w:t>
      </w:r>
    </w:p>
    <w:p w14:paraId="2C0B01A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19" w:name="_Hlk99971913"/>
      <w:r w:rsidRPr="00D90935">
        <w:rPr>
          <w:rFonts w:asciiTheme="minorHAnsi" w:hAnsiTheme="minorHAnsi" w:cstheme="minorHAnsi"/>
          <w:sz w:val="20"/>
          <w:szCs w:val="20"/>
        </w:rPr>
        <w:t>240</w:t>
      </w:r>
      <w:r w:rsidRPr="00D90935">
        <w:rPr>
          <w:rFonts w:asciiTheme="minorHAnsi" w:hAnsiTheme="minorHAnsi" w:cstheme="minorHAnsi"/>
          <w:sz w:val="20"/>
          <w:szCs w:val="20"/>
        </w:rPr>
        <w:tab/>
        <w:t xml:space="preserve">Synthesis and mechanistic study of palladium </w:t>
      </w:r>
      <w:proofErr w:type="spellStart"/>
      <w:r w:rsidRPr="00D90935">
        <w:rPr>
          <w:rFonts w:asciiTheme="minorHAnsi" w:hAnsiTheme="minorHAnsi" w:cstheme="minorHAnsi"/>
          <w:sz w:val="20"/>
          <w:szCs w:val="20"/>
        </w:rPr>
        <w:t>nanobars</w:t>
      </w:r>
      <w:proofErr w:type="spellEnd"/>
      <w:r w:rsidRPr="00D90935">
        <w:rPr>
          <w:rFonts w:asciiTheme="minorHAnsi" w:hAnsiTheme="minorHAnsi" w:cstheme="minorHAnsi"/>
          <w:sz w:val="20"/>
          <w:szCs w:val="20"/>
        </w:rPr>
        <w:t xml:space="preserve"> and nanorods</w:t>
      </w:r>
    </w:p>
    <w:p w14:paraId="3D4B2F32" w14:textId="5F0B51C8"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Cai, H.; Wiley, B. J.; Wang, J.; Kim, M. J. and Xia, Y. Journal of the American Chemical Society 2007, 129, 3665-3675.</w:t>
      </w:r>
    </w:p>
    <w:bookmarkEnd w:id="219"/>
    <w:p w14:paraId="085E6E9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239</w:t>
      </w:r>
      <w:r w:rsidRPr="00D90935">
        <w:rPr>
          <w:rFonts w:asciiTheme="minorHAnsi" w:hAnsiTheme="minorHAnsi" w:cstheme="minorHAnsi"/>
          <w:sz w:val="20"/>
          <w:szCs w:val="20"/>
        </w:rPr>
        <w:tab/>
        <w:t>Mechanistic studies on the galvanic replacement reaction between multiply twinned particles of Ag and HAuCl</w:t>
      </w:r>
      <w:r w:rsidRPr="00D90935">
        <w:rPr>
          <w:rFonts w:asciiTheme="minorHAnsi" w:hAnsiTheme="minorHAnsi" w:cstheme="minorHAnsi"/>
          <w:sz w:val="20"/>
          <w:szCs w:val="20"/>
          <w:vertAlign w:val="subscript"/>
        </w:rPr>
        <w:t>4</w:t>
      </w:r>
      <w:r w:rsidRPr="00D90935">
        <w:rPr>
          <w:rFonts w:asciiTheme="minorHAnsi" w:hAnsiTheme="minorHAnsi" w:cstheme="minorHAnsi"/>
          <w:sz w:val="20"/>
          <w:szCs w:val="20"/>
        </w:rPr>
        <w:t xml:space="preserve"> in an organic medium</w:t>
      </w:r>
    </w:p>
    <w:p w14:paraId="29C5D0D4" w14:textId="504D3D19"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Lu, X.; Tuan, H.-Y.; Chen, J.; Li, Z.-Y.; </w:t>
      </w:r>
      <w:proofErr w:type="spellStart"/>
      <w:r w:rsidR="00547688" w:rsidRPr="00D90935">
        <w:rPr>
          <w:rFonts w:asciiTheme="minorHAnsi" w:hAnsiTheme="minorHAnsi" w:cstheme="minorHAnsi"/>
          <w:sz w:val="20"/>
          <w:szCs w:val="20"/>
        </w:rPr>
        <w:t>Korgel</w:t>
      </w:r>
      <w:proofErr w:type="spellEnd"/>
      <w:r w:rsidR="00547688" w:rsidRPr="00D90935">
        <w:rPr>
          <w:rFonts w:asciiTheme="minorHAnsi" w:hAnsiTheme="minorHAnsi" w:cstheme="minorHAnsi"/>
          <w:sz w:val="20"/>
          <w:szCs w:val="20"/>
        </w:rPr>
        <w:t>, B. A. and Xia, Y. Journal of the American Chemical Society 2007, 129, 1733-1742.</w:t>
      </w:r>
    </w:p>
    <w:p w14:paraId="24E9286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238</w:t>
      </w:r>
      <w:r w:rsidRPr="00D90935">
        <w:rPr>
          <w:rFonts w:asciiTheme="minorHAnsi" w:hAnsiTheme="minorHAnsi" w:cstheme="minorHAnsi"/>
          <w:sz w:val="20"/>
          <w:szCs w:val="20"/>
        </w:rPr>
        <w:tab/>
        <w:t xml:space="preserve">Fabrication of field-effect transistors from </w:t>
      </w:r>
      <w:proofErr w:type="spellStart"/>
      <w:r w:rsidRPr="00D90935">
        <w:rPr>
          <w:rFonts w:asciiTheme="minorHAnsi" w:hAnsiTheme="minorHAnsi" w:cstheme="minorHAnsi"/>
          <w:sz w:val="20"/>
          <w:szCs w:val="20"/>
        </w:rPr>
        <w:t>hexathiapentacene</w:t>
      </w:r>
      <w:proofErr w:type="spellEnd"/>
      <w:r w:rsidRPr="00D90935">
        <w:rPr>
          <w:rFonts w:asciiTheme="minorHAnsi" w:hAnsiTheme="minorHAnsi" w:cstheme="minorHAnsi"/>
          <w:sz w:val="20"/>
          <w:szCs w:val="20"/>
        </w:rPr>
        <w:t xml:space="preserve"> single-crystal nanowires</w:t>
      </w:r>
    </w:p>
    <w:p w14:paraId="1FC0245B" w14:textId="07365294"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Briseno, A. L.; </w:t>
      </w:r>
      <w:proofErr w:type="spellStart"/>
      <w:r w:rsidR="00547688" w:rsidRPr="00D90935">
        <w:rPr>
          <w:rFonts w:asciiTheme="minorHAnsi" w:hAnsiTheme="minorHAnsi" w:cstheme="minorHAnsi"/>
          <w:sz w:val="20"/>
          <w:szCs w:val="20"/>
        </w:rPr>
        <w:t>Mannsfeld</w:t>
      </w:r>
      <w:proofErr w:type="spellEnd"/>
      <w:r w:rsidR="00547688" w:rsidRPr="00D90935">
        <w:rPr>
          <w:rFonts w:asciiTheme="minorHAnsi" w:hAnsiTheme="minorHAnsi" w:cstheme="minorHAnsi"/>
          <w:sz w:val="20"/>
          <w:szCs w:val="20"/>
        </w:rPr>
        <w:t xml:space="preserve">, S. C. B.; Lu, X.; Xiong, Y.; </w:t>
      </w:r>
      <w:proofErr w:type="spellStart"/>
      <w:r w:rsidR="00547688" w:rsidRPr="00D90935">
        <w:rPr>
          <w:rFonts w:asciiTheme="minorHAnsi" w:hAnsiTheme="minorHAnsi" w:cstheme="minorHAnsi"/>
          <w:sz w:val="20"/>
          <w:szCs w:val="20"/>
        </w:rPr>
        <w:t>Jenekhe</w:t>
      </w:r>
      <w:proofErr w:type="spellEnd"/>
      <w:r w:rsidR="00547688" w:rsidRPr="00D90935">
        <w:rPr>
          <w:rFonts w:asciiTheme="minorHAnsi" w:hAnsiTheme="minorHAnsi" w:cstheme="minorHAnsi"/>
          <w:sz w:val="20"/>
          <w:szCs w:val="20"/>
        </w:rPr>
        <w:t>, S. A.; Bao, Z. and Xia, Y. Nano Letters 2007, 7, 668-675</w:t>
      </w:r>
      <w:r w:rsidR="008A0685"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w:t>
      </w:r>
      <w:r w:rsidR="008A0685" w:rsidRPr="00D90935">
        <w:rPr>
          <w:rFonts w:asciiTheme="minorHAnsi" w:hAnsiTheme="minorHAnsi" w:cstheme="minorHAnsi"/>
          <w:sz w:val="20"/>
          <w:szCs w:val="20"/>
        </w:rPr>
        <w:t>Nano Today, 2007, Vol. 2, P. 9)</w:t>
      </w:r>
    </w:p>
    <w:p w14:paraId="293F733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237</w:t>
      </w:r>
      <w:r w:rsidRPr="00D90935">
        <w:rPr>
          <w:rFonts w:asciiTheme="minorHAnsi" w:hAnsiTheme="minorHAnsi" w:cstheme="minorHAnsi"/>
          <w:sz w:val="20"/>
          <w:szCs w:val="20"/>
        </w:rPr>
        <w:tab/>
        <w:t>Synthesis and characterization of monodisperse colloidal spheres of Pb containing superparamagnetic Fe</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O</w:t>
      </w:r>
      <w:r w:rsidRPr="00D90935">
        <w:rPr>
          <w:rFonts w:asciiTheme="minorHAnsi" w:hAnsiTheme="minorHAnsi" w:cstheme="minorHAnsi"/>
          <w:sz w:val="20"/>
          <w:szCs w:val="20"/>
          <w:vertAlign w:val="subscript"/>
        </w:rPr>
        <w:t>4</w:t>
      </w:r>
      <w:r w:rsidRPr="00D90935">
        <w:rPr>
          <w:rFonts w:asciiTheme="minorHAnsi" w:hAnsiTheme="minorHAnsi" w:cstheme="minorHAnsi"/>
          <w:sz w:val="20"/>
          <w:szCs w:val="20"/>
        </w:rPr>
        <w:t xml:space="preserve"> nanoparticles</w:t>
      </w:r>
    </w:p>
    <w:p w14:paraId="02344C7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Y.; Herricks, T.; </w:t>
      </w:r>
      <w:proofErr w:type="spellStart"/>
      <w:r w:rsidRPr="00D90935">
        <w:rPr>
          <w:rFonts w:asciiTheme="minorHAnsi" w:hAnsiTheme="minorHAnsi" w:cstheme="minorHAnsi"/>
          <w:sz w:val="20"/>
          <w:szCs w:val="20"/>
        </w:rPr>
        <w:t>Ibisate</w:t>
      </w:r>
      <w:proofErr w:type="spellEnd"/>
      <w:r w:rsidRPr="00D90935">
        <w:rPr>
          <w:rFonts w:asciiTheme="minorHAnsi" w:hAnsiTheme="minorHAnsi" w:cstheme="minorHAnsi"/>
          <w:sz w:val="20"/>
          <w:szCs w:val="20"/>
        </w:rPr>
        <w:t>, M.; Camargo, P. H. C. and Xia, Y. Chemical Physics Letters 2007, 436, 213-217.</w:t>
      </w:r>
    </w:p>
    <w:p w14:paraId="2B6552C2" w14:textId="4A0AA493"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236</w:t>
      </w:r>
      <w:r w:rsidRPr="00D90935">
        <w:rPr>
          <w:rFonts w:asciiTheme="minorHAnsi" w:hAnsiTheme="minorHAnsi" w:cstheme="minorHAnsi"/>
          <w:sz w:val="20"/>
          <w:szCs w:val="20"/>
        </w:rPr>
        <w:tab/>
        <w:t>Time-resolved spectroscopy of silver nanocubes: Observation and assignment of coherently excited vibrational modes</w:t>
      </w:r>
    </w:p>
    <w:p w14:paraId="6924AFCC" w14:textId="155866B5"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Petrova, H.; Lin, C.-H.; de </w:t>
      </w:r>
      <w:proofErr w:type="spellStart"/>
      <w:r w:rsidR="00547688" w:rsidRPr="00D90935">
        <w:rPr>
          <w:rFonts w:asciiTheme="minorHAnsi" w:hAnsiTheme="minorHAnsi" w:cstheme="minorHAnsi"/>
          <w:sz w:val="20"/>
          <w:szCs w:val="20"/>
        </w:rPr>
        <w:t>Liejer</w:t>
      </w:r>
      <w:proofErr w:type="spellEnd"/>
      <w:r w:rsidR="00547688" w:rsidRPr="00D90935">
        <w:rPr>
          <w:rFonts w:asciiTheme="minorHAnsi" w:hAnsiTheme="minorHAnsi" w:cstheme="minorHAnsi"/>
          <w:sz w:val="20"/>
          <w:szCs w:val="20"/>
        </w:rPr>
        <w:t>, S.; Hu, M.; McLellan, J. M.; Siekkinen, A. R.; Wiley, B. J.; Marquez, M.; Xia, Y.; Sader, J. E. and Hartland, G. V. Journal of Chemical Physics 2007, 126, 094709.</w:t>
      </w:r>
    </w:p>
    <w:p w14:paraId="3F79155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235</w:t>
      </w:r>
      <w:r w:rsidRPr="00D90935">
        <w:rPr>
          <w:rFonts w:asciiTheme="minorHAnsi" w:hAnsiTheme="minorHAnsi" w:cstheme="minorHAnsi"/>
          <w:sz w:val="20"/>
          <w:szCs w:val="20"/>
        </w:rPr>
        <w:tab/>
        <w:t>Cation exchange: A simple and versatile route to inorganic colloidal spheres with the same size but different compositions and properties</w:t>
      </w:r>
    </w:p>
    <w:p w14:paraId="2334FB4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Camargo, P. H. C.; Lee, Y. H.; Jeong, U.; Zou, Z. and Xia, Y. Langmuir 2007, 23, 2985-2992.</w:t>
      </w:r>
    </w:p>
    <w:p w14:paraId="4298CDF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234</w:t>
      </w:r>
      <w:r w:rsidRPr="00D90935">
        <w:rPr>
          <w:rFonts w:asciiTheme="minorHAnsi" w:hAnsiTheme="minorHAnsi" w:cstheme="minorHAnsi"/>
          <w:sz w:val="20"/>
          <w:szCs w:val="20"/>
        </w:rPr>
        <w:tab/>
        <w:t>Resonance wavelength-dependent signal of absorptive particles in surface plasmon resonance-based detection</w:t>
      </w:r>
    </w:p>
    <w:p w14:paraId="7B22BAF8" w14:textId="7B68F648"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Fu, E.; Ramsey, S. A.; Chen. J.; </w:t>
      </w:r>
      <w:proofErr w:type="spellStart"/>
      <w:r w:rsidR="00547688" w:rsidRPr="00D90935">
        <w:rPr>
          <w:rFonts w:asciiTheme="minorHAnsi" w:hAnsiTheme="minorHAnsi" w:cstheme="minorHAnsi"/>
          <w:sz w:val="20"/>
          <w:szCs w:val="20"/>
        </w:rPr>
        <w:t>Chinowsky</w:t>
      </w:r>
      <w:proofErr w:type="spellEnd"/>
      <w:r w:rsidR="00547688" w:rsidRPr="00D90935">
        <w:rPr>
          <w:rFonts w:asciiTheme="minorHAnsi" w:hAnsiTheme="minorHAnsi" w:cstheme="minorHAnsi"/>
          <w:sz w:val="20"/>
          <w:szCs w:val="20"/>
        </w:rPr>
        <w:t>, T. M.; Wiley, B. J.; Xia, Y. and Yager, P. Sensors &amp; Actuators B-Chemical 2007, 123, 606-613.</w:t>
      </w:r>
    </w:p>
    <w:p w14:paraId="7E6BC369"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0" w:name="_Hlk99971958"/>
      <w:r w:rsidRPr="00D90935">
        <w:rPr>
          <w:rFonts w:asciiTheme="minorHAnsi" w:hAnsiTheme="minorHAnsi" w:cstheme="minorHAnsi"/>
          <w:sz w:val="20"/>
          <w:szCs w:val="20"/>
        </w:rPr>
        <w:t>233</w:t>
      </w:r>
      <w:r w:rsidRPr="00D90935">
        <w:rPr>
          <w:rFonts w:asciiTheme="minorHAnsi" w:hAnsiTheme="minorHAnsi" w:cstheme="minorHAnsi"/>
          <w:sz w:val="20"/>
          <w:szCs w:val="20"/>
        </w:rPr>
        <w:tab/>
        <w:t>Synthesis of palladium icosahedra with twinned structure by blocking oxidative etching with citric acid or citrate ions</w:t>
      </w:r>
    </w:p>
    <w:p w14:paraId="07349526" w14:textId="181FB9C8" w:rsidR="00547688" w:rsidRPr="00D90935" w:rsidRDefault="00FB40A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McLellan, J. M.; Yin, Y. and Xia, Y. Angewandte Chemie International Edition 2007, 46, 790-794</w:t>
      </w:r>
      <w:r w:rsidR="008A0685" w:rsidRPr="00D90935">
        <w:rPr>
          <w:rFonts w:asciiTheme="minorHAnsi" w:hAnsiTheme="minorHAnsi" w:cstheme="minorHAnsi"/>
          <w:sz w:val="20"/>
          <w:szCs w:val="20"/>
        </w:rPr>
        <w:t>.</w:t>
      </w:r>
      <w:bookmarkEnd w:id="220"/>
      <w:r w:rsidR="008A0685" w:rsidRPr="00D90935">
        <w:rPr>
          <w:rFonts w:asciiTheme="minorHAnsi" w:hAnsiTheme="minorHAnsi" w:cstheme="minorHAnsi"/>
          <w:sz w:val="20"/>
          <w:szCs w:val="20"/>
        </w:rPr>
        <w:t xml:space="preserve"> (VIP paper</w:t>
      </w:r>
      <w:r w:rsidRPr="00D90935">
        <w:rPr>
          <w:rFonts w:asciiTheme="minorHAnsi" w:hAnsiTheme="minorHAnsi" w:cstheme="minorHAnsi"/>
          <w:sz w:val="20"/>
          <w:szCs w:val="20"/>
        </w:rPr>
        <w:t xml:space="preserve"> and</w:t>
      </w:r>
      <w:r w:rsidR="008A0685" w:rsidRPr="00D90935">
        <w:rPr>
          <w:rFonts w:asciiTheme="minorHAnsi" w:hAnsiTheme="minorHAnsi" w:cstheme="minorHAnsi"/>
          <w:sz w:val="20"/>
          <w:szCs w:val="20"/>
        </w:rPr>
        <w:t xml:space="preserve"> highlighted on the inside cover)</w:t>
      </w:r>
    </w:p>
    <w:p w14:paraId="074A8BF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232</w:t>
      </w:r>
      <w:r w:rsidRPr="00D90935">
        <w:rPr>
          <w:rFonts w:asciiTheme="minorHAnsi" w:hAnsiTheme="minorHAnsi" w:cstheme="minorHAnsi"/>
          <w:sz w:val="20"/>
          <w:szCs w:val="20"/>
        </w:rPr>
        <w:tab/>
        <w:t>Fabrication and analysis of photonic crystals</w:t>
      </w:r>
    </w:p>
    <w:p w14:paraId="51E8C00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Campbell, D. J.; Korte, K. E. and Xia, Y. Journal of Chemical Education 2007, 84, 1824-1826.</w:t>
      </w:r>
    </w:p>
    <w:p w14:paraId="691A931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231</w:t>
      </w:r>
      <w:r w:rsidRPr="00D90935">
        <w:rPr>
          <w:rFonts w:asciiTheme="minorHAnsi" w:hAnsiTheme="minorHAnsi" w:cstheme="minorHAnsi"/>
          <w:sz w:val="20"/>
          <w:szCs w:val="20"/>
        </w:rPr>
        <w:tab/>
        <w:t>Plasmons: Why should we care?</w:t>
      </w:r>
    </w:p>
    <w:p w14:paraId="3B89EA6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Campbell, D. J. and Xia, Y. Journal of Chemical Education 2007, 84, 91-96.</w:t>
      </w:r>
    </w:p>
    <w:p w14:paraId="6343028C"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2006</w:t>
      </w:r>
    </w:p>
    <w:p w14:paraId="6724BF7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rPr>
        <w:t>230</w:t>
      </w:r>
      <w:r w:rsidRPr="00D90935">
        <w:rPr>
          <w:rFonts w:asciiTheme="minorHAnsi" w:hAnsiTheme="minorHAnsi" w:cstheme="minorHAnsi"/>
          <w:sz w:val="20"/>
          <w:szCs w:val="20"/>
        </w:rPr>
        <w:tab/>
        <w:t xml:space="preserve">Electronic materials – </w:t>
      </w:r>
      <w:r w:rsidRPr="00D90935">
        <w:rPr>
          <w:rFonts w:asciiTheme="minorHAnsi" w:hAnsiTheme="minorHAnsi" w:cstheme="minorHAnsi"/>
          <w:sz w:val="20"/>
          <w:szCs w:val="20"/>
          <w:lang w:eastAsia="en-US"/>
        </w:rPr>
        <w:t>buckling down for flexible electronics</w:t>
      </w:r>
    </w:p>
    <w:p w14:paraId="07D23058" w14:textId="084562A9"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Lu, X. and Xia, Y. Nature Nanotechnology 2006, 1, 163-164</w:t>
      </w:r>
      <w:r w:rsidR="00944E24"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2600A4" w:rsidRPr="00D90935">
        <w:rPr>
          <w:rFonts w:asciiTheme="minorHAnsi" w:hAnsiTheme="minorHAnsi" w:cstheme="minorHAnsi"/>
          <w:sz w:val="20"/>
          <w:szCs w:val="20"/>
        </w:rPr>
        <w:t>Invited</w:t>
      </w:r>
      <w:r w:rsidR="00944E24" w:rsidRPr="00D90935">
        <w:rPr>
          <w:rFonts w:asciiTheme="minorHAnsi" w:hAnsiTheme="minorHAnsi" w:cstheme="minorHAnsi"/>
          <w:sz w:val="20"/>
          <w:szCs w:val="20"/>
        </w:rPr>
        <w:t xml:space="preserve"> news &amp; views article)</w:t>
      </w:r>
    </w:p>
    <w:p w14:paraId="259559F7" w14:textId="777E62B2"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229</w:t>
      </w:r>
      <w:r w:rsidRPr="00D90935">
        <w:rPr>
          <w:rFonts w:asciiTheme="minorHAnsi" w:hAnsiTheme="minorHAnsi" w:cstheme="minorHAnsi"/>
          <w:sz w:val="20"/>
          <w:szCs w:val="20"/>
        </w:rPr>
        <w:tab/>
        <w:t xml:space="preserve">Gold nanostructures: </w:t>
      </w:r>
      <w:r w:rsidR="007B6E5A" w:rsidRPr="00D90935">
        <w:rPr>
          <w:rFonts w:asciiTheme="minorHAnsi" w:hAnsiTheme="minorHAnsi" w:cstheme="minorHAnsi"/>
          <w:sz w:val="20"/>
          <w:szCs w:val="20"/>
        </w:rPr>
        <w:t>E</w:t>
      </w:r>
      <w:r w:rsidRPr="00D90935">
        <w:rPr>
          <w:rFonts w:asciiTheme="minorHAnsi" w:hAnsiTheme="minorHAnsi" w:cstheme="minorHAnsi"/>
          <w:sz w:val="20"/>
          <w:szCs w:val="20"/>
        </w:rPr>
        <w:t>ngineering their plasmonic properties for biomedical applications</w:t>
      </w:r>
    </w:p>
    <w:p w14:paraId="6DA922D5" w14:textId="68E695DB"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Hu, M.; Chen, J.; Li, Z.-Y.; Au, L.; Hartland, G. V.; Li, X.; Marquez, M. and Xia, Y. Chemical Society Reviews 2006, 35, 1084-1094</w:t>
      </w:r>
      <w:r w:rsidR="00944E24" w:rsidRPr="00D90935">
        <w:rPr>
          <w:rFonts w:asciiTheme="minorHAnsi" w:hAnsiTheme="minorHAnsi" w:cstheme="minorHAnsi"/>
          <w:sz w:val="20"/>
          <w:szCs w:val="20"/>
        </w:rPr>
        <w:t>.</w:t>
      </w:r>
    </w:p>
    <w:p w14:paraId="0CAA37D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228</w:t>
      </w:r>
      <w:r w:rsidRPr="00D90935">
        <w:rPr>
          <w:rFonts w:asciiTheme="minorHAnsi" w:hAnsiTheme="minorHAnsi" w:cstheme="minorHAnsi"/>
          <w:sz w:val="20"/>
          <w:szCs w:val="20"/>
        </w:rPr>
        <w:tab/>
        <w:t>Chemical transformation: A powerful route to metal chalcogenide nanowires</w:t>
      </w:r>
    </w:p>
    <w:p w14:paraId="792E2E77" w14:textId="37578A4D" w:rsidR="00547688" w:rsidRPr="00D90935" w:rsidRDefault="002600A4"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Jeong, U.; Camargo, P. H. C.; Lee, Y. H. and Xia, Y. Journal of Materials Chemistry 2006, 16, 3893-3897</w:t>
      </w:r>
      <w:r w:rsidR="00944E2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944E24" w:rsidRPr="00D90935">
        <w:rPr>
          <w:rFonts w:asciiTheme="minorHAnsi" w:hAnsiTheme="minorHAnsi" w:cstheme="minorHAnsi"/>
          <w:sz w:val="20"/>
          <w:szCs w:val="20"/>
        </w:rPr>
        <w:t xml:space="preserve"> highlight article)</w:t>
      </w:r>
    </w:p>
    <w:p w14:paraId="7BB97DDE" w14:textId="34617242"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227</w:t>
      </w:r>
      <w:r w:rsidRPr="00D90935">
        <w:rPr>
          <w:rFonts w:asciiTheme="minorHAnsi" w:hAnsiTheme="minorHAnsi" w:cstheme="minorHAnsi"/>
          <w:sz w:val="20"/>
          <w:szCs w:val="20"/>
        </w:rPr>
        <w:tab/>
        <w:t>Maneuvering the surface plasmon resonance of silver nanostructures through shape-controlled synthesis</w:t>
      </w:r>
    </w:p>
    <w:p w14:paraId="161EAA8F" w14:textId="3A4193BE"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Wiley, B.; McLellan, J.; Siekkinen, A.; Li, Z.-Y. and Xia, Y. Journal of Physical Chemistry B 2006, 110, 15666-15675</w:t>
      </w:r>
      <w:r w:rsidR="00944E2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944E24" w:rsidRPr="00D90935">
        <w:rPr>
          <w:rFonts w:asciiTheme="minorHAnsi" w:hAnsiTheme="minorHAnsi" w:cstheme="minorHAnsi"/>
          <w:sz w:val="20"/>
          <w:szCs w:val="20"/>
        </w:rPr>
        <w:t xml:space="preserve"> feature article, highlighted on the front cover)</w:t>
      </w:r>
    </w:p>
    <w:p w14:paraId="3181DBA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226</w:t>
      </w:r>
      <w:r w:rsidRPr="00D90935">
        <w:rPr>
          <w:rFonts w:asciiTheme="minorHAnsi" w:hAnsiTheme="minorHAnsi" w:cstheme="minorHAnsi"/>
          <w:sz w:val="20"/>
          <w:szCs w:val="20"/>
        </w:rPr>
        <w:tab/>
        <w:t>Electrospinning: A new and versatile method for producing ceramic nanofibers and nanotubes</w:t>
      </w:r>
    </w:p>
    <w:p w14:paraId="5DD3ABB8" w14:textId="3D409B23"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 D.; McCann, J. T.; Marquez, M. and Xia, Y. Journal of the American Ceramic Society 2006, 89, 1861-1869</w:t>
      </w:r>
      <w:r w:rsidR="00944E24" w:rsidRPr="00D90935">
        <w:rPr>
          <w:rFonts w:asciiTheme="minorHAnsi" w:hAnsiTheme="minorHAnsi" w:cstheme="minorHAnsi"/>
          <w:sz w:val="20"/>
          <w:szCs w:val="20"/>
        </w:rPr>
        <w:t xml:space="preserve">. </w:t>
      </w:r>
      <w:r w:rsidR="00944E24" w:rsidRPr="00D90935">
        <w:rPr>
          <w:rFonts w:asciiTheme="minorHAnsi" w:hAnsiTheme="minorHAnsi" w:cstheme="minorHAnsi"/>
          <w:sz w:val="20"/>
          <w:szCs w:val="20"/>
        </w:rPr>
        <w:lastRenderedPageBreak/>
        <w:t>(</w:t>
      </w:r>
      <w:r w:rsidRPr="00D90935">
        <w:rPr>
          <w:rFonts w:asciiTheme="minorHAnsi" w:hAnsiTheme="minorHAnsi" w:cstheme="minorHAnsi"/>
          <w:sz w:val="20"/>
          <w:szCs w:val="20"/>
        </w:rPr>
        <w:t>Invited</w:t>
      </w:r>
      <w:r w:rsidR="00944E24" w:rsidRPr="00D90935">
        <w:rPr>
          <w:rFonts w:asciiTheme="minorHAnsi" w:hAnsiTheme="minorHAnsi" w:cstheme="minorHAnsi"/>
          <w:sz w:val="20"/>
          <w:szCs w:val="20"/>
        </w:rPr>
        <w:t xml:space="preserve"> review article, highlighted on the front cover)</w:t>
      </w:r>
    </w:p>
    <w:p w14:paraId="1C6F91D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1" w:name="_Hlk99972010"/>
      <w:r w:rsidRPr="00D90935">
        <w:rPr>
          <w:rFonts w:asciiTheme="minorHAnsi" w:hAnsiTheme="minorHAnsi" w:cstheme="minorHAnsi"/>
          <w:sz w:val="20"/>
          <w:szCs w:val="20"/>
        </w:rPr>
        <w:t>225</w:t>
      </w:r>
      <w:r w:rsidRPr="00D90935">
        <w:rPr>
          <w:rFonts w:asciiTheme="minorHAnsi" w:hAnsiTheme="minorHAnsi" w:cstheme="minorHAnsi"/>
          <w:sz w:val="20"/>
          <w:szCs w:val="20"/>
        </w:rPr>
        <w:tab/>
        <w:t>Facile synthesis of gold-silver nanocages with controllable pores on the surface</w:t>
      </w:r>
    </w:p>
    <w:p w14:paraId="7F3A3FA3" w14:textId="728C665A"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McLellan, J. M.; Siekkinen, A.; Xiong, Y.; Li, Z.-Y. and Xia, Y. Journal of the American Chemical Society 2006, 128, 14776-14777.</w:t>
      </w:r>
    </w:p>
    <w:bookmarkEnd w:id="221"/>
    <w:p w14:paraId="78A8574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224</w:t>
      </w:r>
      <w:r w:rsidRPr="00D90935">
        <w:rPr>
          <w:rFonts w:asciiTheme="minorHAnsi" w:hAnsiTheme="minorHAnsi" w:cstheme="minorHAnsi"/>
          <w:sz w:val="20"/>
          <w:szCs w:val="20"/>
        </w:rPr>
        <w:tab/>
        <w:t>Melt coaxial electrospinning: A versatile method for the encapsulation of solid materials and fabrication of phase change nanofibers</w:t>
      </w:r>
    </w:p>
    <w:p w14:paraId="6D2A5EB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McCann, J. T.; Marquez, M. and Xia, Y. Nano Letters 2006, 6, 2868-2872.</w:t>
      </w:r>
    </w:p>
    <w:p w14:paraId="0D809DC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223</w:t>
      </w:r>
      <w:r w:rsidRPr="00D90935">
        <w:rPr>
          <w:rFonts w:asciiTheme="minorHAnsi" w:hAnsiTheme="minorHAnsi" w:cstheme="minorHAnsi"/>
          <w:sz w:val="20"/>
          <w:szCs w:val="20"/>
        </w:rPr>
        <w:tab/>
        <w:t>Synthesis and electrical characterization of silver nanobeams</w:t>
      </w:r>
    </w:p>
    <w:p w14:paraId="1A31822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J.; Wang, Z.; Wei, J.; Yin, Y.; Cobden, D. H. and Xia, Y. Nano Letters 2006, 6, 2273-2278.</w:t>
      </w:r>
    </w:p>
    <w:p w14:paraId="785C02F6" w14:textId="6FAA2AA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222</w:t>
      </w:r>
      <w:r w:rsidRPr="00D90935">
        <w:rPr>
          <w:rFonts w:asciiTheme="minorHAnsi" w:hAnsiTheme="minorHAnsi" w:cstheme="minorHAnsi"/>
          <w:sz w:val="20"/>
          <w:szCs w:val="20"/>
        </w:rPr>
        <w:tab/>
        <w:t>Rapid synthesis of small silver nanocubes by mediating polyol re</w:t>
      </w:r>
      <w:r w:rsidR="00134E64" w:rsidRPr="00D90935">
        <w:rPr>
          <w:rFonts w:asciiTheme="minorHAnsi" w:hAnsiTheme="minorHAnsi" w:cstheme="minorHAnsi"/>
          <w:sz w:val="20"/>
          <w:szCs w:val="20"/>
        </w:rPr>
        <w:t xml:space="preserve">duction with a trace amount of </w:t>
      </w:r>
      <w:r w:rsidRPr="00D90935">
        <w:rPr>
          <w:rFonts w:asciiTheme="minorHAnsi" w:hAnsiTheme="minorHAnsi" w:cstheme="minorHAnsi"/>
          <w:sz w:val="20"/>
          <w:szCs w:val="20"/>
        </w:rPr>
        <w:t>sodium sulfide or sodium hydrosulfide</w:t>
      </w:r>
    </w:p>
    <w:p w14:paraId="7CEA98E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Siekkinen, A. R.; McLellan, J. M.; Chen, J. and Xia, Y. Chemical Physics Letters 2006, 432, 491-496.</w:t>
      </w:r>
    </w:p>
    <w:p w14:paraId="4EF94B75" w14:textId="0F3F8655"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221</w:t>
      </w:r>
      <w:r w:rsidRPr="00D90935">
        <w:rPr>
          <w:rFonts w:asciiTheme="minorHAnsi" w:hAnsiTheme="minorHAnsi" w:cstheme="minorHAnsi"/>
          <w:sz w:val="20"/>
          <w:szCs w:val="20"/>
        </w:rPr>
        <w:tab/>
        <w:t>Pd-catalyzed growth of Pt nanoparticles or nanowires as dense coatings on polymeric and ceramic particulate supports</w:t>
      </w:r>
    </w:p>
    <w:p w14:paraId="4CD0AA7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Lee, E. P.; Chen, J.; Yin, Y.; Campbell, C. T. and Xia, Y. Advanced Materials 2006, 18, 3271-3274.</w:t>
      </w:r>
    </w:p>
    <w:p w14:paraId="7C292ED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220</w:t>
      </w:r>
      <w:r w:rsidRPr="00D90935">
        <w:rPr>
          <w:rFonts w:asciiTheme="minorHAnsi" w:hAnsiTheme="minorHAnsi" w:cstheme="minorHAnsi"/>
          <w:sz w:val="20"/>
          <w:szCs w:val="20"/>
        </w:rPr>
        <w:tab/>
      </w:r>
      <w:bookmarkStart w:id="222" w:name="_Hlk82939198"/>
      <w:r w:rsidRPr="00D90935">
        <w:rPr>
          <w:rFonts w:asciiTheme="minorHAnsi" w:hAnsiTheme="minorHAnsi" w:cstheme="minorHAnsi"/>
          <w:sz w:val="20"/>
          <w:szCs w:val="20"/>
        </w:rPr>
        <w:t>Observation of plasmon propagation, redirection, and fan-out in silver nanowires</w:t>
      </w:r>
    </w:p>
    <w:p w14:paraId="52F7A9A1" w14:textId="13111345"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Sanders, A. W.; </w:t>
      </w:r>
      <w:proofErr w:type="spellStart"/>
      <w:r w:rsidR="00547688" w:rsidRPr="00D90935">
        <w:rPr>
          <w:rFonts w:asciiTheme="minorHAnsi" w:hAnsiTheme="minorHAnsi" w:cstheme="minorHAnsi"/>
          <w:sz w:val="20"/>
          <w:szCs w:val="20"/>
        </w:rPr>
        <w:t>Routenberg</w:t>
      </w:r>
      <w:proofErr w:type="spellEnd"/>
      <w:r w:rsidR="00547688" w:rsidRPr="00D90935">
        <w:rPr>
          <w:rFonts w:asciiTheme="minorHAnsi" w:hAnsiTheme="minorHAnsi" w:cstheme="minorHAnsi"/>
          <w:sz w:val="20"/>
          <w:szCs w:val="20"/>
        </w:rPr>
        <w:t>, D. A.; Wiley, B. J.; Xia, Y.; Dufresne, E. R. and Reed, M. A. Nano Letters 2006, 6, 1822-1826</w:t>
      </w:r>
      <w:bookmarkEnd w:id="222"/>
      <w:r w:rsidR="00547688" w:rsidRPr="00D90935">
        <w:rPr>
          <w:rFonts w:asciiTheme="minorHAnsi" w:hAnsiTheme="minorHAnsi" w:cstheme="minorHAnsi"/>
          <w:sz w:val="20"/>
          <w:szCs w:val="20"/>
        </w:rPr>
        <w:t>.</w:t>
      </w:r>
    </w:p>
    <w:p w14:paraId="02335B2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219</w:t>
      </w:r>
      <w:r w:rsidRPr="00D90935">
        <w:rPr>
          <w:rFonts w:asciiTheme="minorHAnsi" w:hAnsiTheme="minorHAnsi" w:cstheme="minorHAnsi"/>
          <w:sz w:val="20"/>
          <w:szCs w:val="20"/>
        </w:rPr>
        <w:tab/>
        <w:t>Poly(vinyl pyrrolidone): A dual functional reductant and stabilizer for the facile synthesis of noble metal nanoplates in aqueous solutions</w:t>
      </w:r>
    </w:p>
    <w:p w14:paraId="073BF26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Xiong, Y.; Washio, I.; Chen, J.; Cai, H.; Li, Z.-Y. and Xia, Y. Langmuir 2006, 22, 8563-8570.</w:t>
      </w:r>
    </w:p>
    <w:p w14:paraId="21D03FF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218</w:t>
      </w:r>
      <w:r w:rsidRPr="00D90935">
        <w:rPr>
          <w:rFonts w:asciiTheme="minorHAnsi" w:hAnsiTheme="minorHAnsi" w:cstheme="minorHAnsi"/>
          <w:sz w:val="20"/>
          <w:szCs w:val="20"/>
        </w:rPr>
        <w:tab/>
        <w:t>Optical properties of Au-Ag nanoboxes studied by single nanoparticle spectroscopy</w:t>
      </w:r>
    </w:p>
    <w:p w14:paraId="4D3243E1" w14:textId="111CEDE0" w:rsidR="00547688" w:rsidRPr="00D90935" w:rsidRDefault="002600A4"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Hu, M.; Petrova, H.; Siekkinen, A. R.; Chen, J.; McLellan, J. M.; Li, Z.-Y.; Marquez, </w:t>
      </w:r>
      <w:r w:rsidR="00547688" w:rsidRPr="00D90935">
        <w:rPr>
          <w:rFonts w:asciiTheme="minorHAnsi" w:hAnsiTheme="minorHAnsi" w:cstheme="minorHAnsi"/>
          <w:sz w:val="20"/>
          <w:szCs w:val="20"/>
          <w:shd w:val="clear" w:color="auto" w:fill="FFFFFF"/>
        </w:rPr>
        <w:t xml:space="preserve">M.; Li, </w:t>
      </w:r>
      <w:r w:rsidR="00547688" w:rsidRPr="00D90935">
        <w:rPr>
          <w:rFonts w:asciiTheme="minorHAnsi" w:hAnsiTheme="minorHAnsi" w:cstheme="minorHAnsi"/>
          <w:sz w:val="20"/>
          <w:szCs w:val="20"/>
        </w:rPr>
        <w:t>X.; Xia, Y. and Hartland, G. V. Journal of Physical Chemistry B 2006, 110, 19923-19928.</w:t>
      </w:r>
    </w:p>
    <w:p w14:paraId="1C62EDF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217</w:t>
      </w:r>
      <w:r w:rsidRPr="00D90935">
        <w:rPr>
          <w:rFonts w:asciiTheme="minorHAnsi" w:hAnsiTheme="minorHAnsi" w:cstheme="minorHAnsi"/>
          <w:sz w:val="20"/>
          <w:szCs w:val="20"/>
        </w:rPr>
        <w:tab/>
        <w:t>Comparison of the surface-enhanced Raman scattering on sharp and truncated silver nanocubes</w:t>
      </w:r>
    </w:p>
    <w:p w14:paraId="1A4ECE3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McLellan, J. M.; Siekkinen, A.; Chen, J. and Xia, Y. Chemical Physics Letters 2006, 427, 122-126.</w:t>
      </w:r>
    </w:p>
    <w:p w14:paraId="5C4A703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216</w:t>
      </w:r>
      <w:r w:rsidRPr="00D90935">
        <w:rPr>
          <w:rFonts w:asciiTheme="minorHAnsi" w:hAnsiTheme="minorHAnsi" w:cstheme="minorHAnsi"/>
          <w:sz w:val="20"/>
          <w:szCs w:val="20"/>
        </w:rPr>
        <w:tab/>
        <w:t>Arresting, fixing, and separating dimers composed of uniform silica colloidal spheres</w:t>
      </w:r>
    </w:p>
    <w:p w14:paraId="2EBF01EF" w14:textId="40683161" w:rsidR="00547688" w:rsidRPr="00D90935" w:rsidRDefault="002600A4"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Ibisate</w:t>
      </w:r>
      <w:proofErr w:type="spellEnd"/>
      <w:r w:rsidR="00547688" w:rsidRPr="00D90935">
        <w:rPr>
          <w:rFonts w:asciiTheme="minorHAnsi" w:hAnsiTheme="minorHAnsi" w:cstheme="minorHAnsi"/>
          <w:sz w:val="20"/>
          <w:szCs w:val="20"/>
        </w:rPr>
        <w:t>, M.; Zou, Z. and Xia, Y. Advanced Functional Materials 2006, 16, 1627-1632</w:t>
      </w:r>
      <w:r w:rsidR="00944E2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944E24" w:rsidRPr="00D90935">
        <w:rPr>
          <w:rFonts w:asciiTheme="minorHAnsi" w:hAnsiTheme="minorHAnsi" w:cstheme="minorHAnsi"/>
          <w:sz w:val="20"/>
          <w:szCs w:val="20"/>
        </w:rPr>
        <w:t xml:space="preserve"> on the front </w:t>
      </w:r>
      <w:r w:rsidR="00547688" w:rsidRPr="00D90935">
        <w:rPr>
          <w:rFonts w:asciiTheme="minorHAnsi" w:hAnsiTheme="minorHAnsi" w:cstheme="minorHAnsi"/>
          <w:sz w:val="20"/>
          <w:szCs w:val="20"/>
        </w:rPr>
        <w:t>c</w:t>
      </w:r>
      <w:r w:rsidR="00944E24" w:rsidRPr="00D90935">
        <w:rPr>
          <w:rFonts w:asciiTheme="minorHAnsi" w:hAnsiTheme="minorHAnsi" w:cstheme="minorHAnsi"/>
          <w:sz w:val="20"/>
          <w:szCs w:val="20"/>
        </w:rPr>
        <w:t>over)</w:t>
      </w:r>
    </w:p>
    <w:p w14:paraId="70BA0A82" w14:textId="783B352B"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215</w:t>
      </w:r>
      <w:r w:rsidRPr="00D90935">
        <w:rPr>
          <w:rFonts w:asciiTheme="minorHAnsi" w:hAnsiTheme="minorHAnsi" w:cstheme="minorHAnsi"/>
          <w:sz w:val="20"/>
          <w:szCs w:val="20"/>
        </w:rPr>
        <w:tab/>
        <w:t>Reduction by the end groups of poly(vinylpyrrolidone): A new and versatile route to the kinetically controlled synthesis of Ag triangular nanoplates</w:t>
      </w:r>
    </w:p>
    <w:p w14:paraId="2C32118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Washio, I.; Xiong, Y.; Yin, Y. and Xia, Y. Advanced Materials 2006, 18, 1745-1749.</w:t>
      </w:r>
    </w:p>
    <w:p w14:paraId="17D6CB3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214</w:t>
      </w:r>
      <w:r w:rsidRPr="00D90935">
        <w:rPr>
          <w:rFonts w:asciiTheme="minorHAnsi" w:hAnsiTheme="minorHAnsi" w:cstheme="minorHAnsi"/>
          <w:sz w:val="20"/>
          <w:szCs w:val="20"/>
        </w:rPr>
        <w:tab/>
        <w:t>V</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O</w:t>
      </w:r>
      <w:r w:rsidRPr="00D90935">
        <w:rPr>
          <w:rFonts w:asciiTheme="minorHAnsi" w:hAnsiTheme="minorHAnsi" w:cstheme="minorHAnsi"/>
          <w:sz w:val="20"/>
          <w:szCs w:val="20"/>
          <w:vertAlign w:val="subscript"/>
        </w:rPr>
        <w:t>5</w:t>
      </w:r>
      <w:r w:rsidRPr="00D90935">
        <w:rPr>
          <w:rFonts w:asciiTheme="minorHAnsi" w:hAnsiTheme="minorHAnsi" w:cstheme="minorHAnsi"/>
          <w:sz w:val="20"/>
          <w:szCs w:val="20"/>
        </w:rPr>
        <w:t xml:space="preserve"> nanorods on TiO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nanofibers: A new class of hierarchical nanostructures enabled by electrospinning and calcination</w:t>
      </w:r>
    </w:p>
    <w:p w14:paraId="263E19A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Ostermann, R.; Li, D.; Yin, Y.; McCann, J. T. and Xia, Y. Nano Letters 2006, 6, 1297-1302.</w:t>
      </w:r>
    </w:p>
    <w:p w14:paraId="3769EE82" w14:textId="7C6C314A"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213</w:t>
      </w:r>
      <w:r w:rsidRPr="00D90935">
        <w:rPr>
          <w:rFonts w:asciiTheme="minorHAnsi" w:hAnsiTheme="minorHAnsi" w:cstheme="minorHAnsi"/>
          <w:sz w:val="20"/>
          <w:szCs w:val="20"/>
        </w:rPr>
        <w:tab/>
        <w:t>Electrospinning of polycrystalline barium titanate nanofibers with controllable morphology and</w:t>
      </w:r>
      <w:r w:rsidR="002600A4" w:rsidRPr="00D90935">
        <w:rPr>
          <w:rFonts w:asciiTheme="minorHAnsi" w:hAnsiTheme="minorHAnsi" w:cstheme="minorHAnsi"/>
          <w:sz w:val="20"/>
          <w:szCs w:val="20"/>
        </w:rPr>
        <w:t xml:space="preserve"> </w:t>
      </w:r>
      <w:r w:rsidRPr="00D90935">
        <w:rPr>
          <w:rFonts w:asciiTheme="minorHAnsi" w:hAnsiTheme="minorHAnsi" w:cstheme="minorHAnsi"/>
          <w:sz w:val="20"/>
          <w:szCs w:val="20"/>
        </w:rPr>
        <w:t>alignment</w:t>
      </w:r>
    </w:p>
    <w:p w14:paraId="75EFD3D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McCann, J. T.; Chen, J.; Li, D.; Ye, Z.-G. and Xia, Y. Chemical Physics Letters 2006, 424, 162-166.</w:t>
      </w:r>
    </w:p>
    <w:p w14:paraId="0C9E6DB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3" w:name="_Hlk99972063"/>
      <w:r w:rsidRPr="00D90935">
        <w:rPr>
          <w:rFonts w:asciiTheme="minorHAnsi" w:hAnsiTheme="minorHAnsi" w:cstheme="minorHAnsi"/>
          <w:sz w:val="20"/>
          <w:szCs w:val="20"/>
        </w:rPr>
        <w:t>212</w:t>
      </w:r>
      <w:r w:rsidRPr="00D90935">
        <w:rPr>
          <w:rFonts w:asciiTheme="minorHAnsi" w:hAnsiTheme="minorHAnsi" w:cstheme="minorHAnsi"/>
          <w:sz w:val="20"/>
          <w:szCs w:val="20"/>
        </w:rPr>
        <w:tab/>
        <w:t>Right bipyramids of silver: A new shape derived from single twinned seeds</w:t>
      </w:r>
    </w:p>
    <w:p w14:paraId="34E3EF8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Xiong, Y.; Li, Z.-Y. and Xia, Y. Nano Letters 2006, 6, 765-768.</w:t>
      </w:r>
    </w:p>
    <w:bookmarkEnd w:id="223"/>
    <w:p w14:paraId="2768028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211</w:t>
      </w:r>
      <w:r w:rsidRPr="00D90935">
        <w:rPr>
          <w:rFonts w:asciiTheme="minorHAnsi" w:hAnsiTheme="minorHAnsi" w:cstheme="minorHAnsi"/>
          <w:sz w:val="20"/>
          <w:szCs w:val="20"/>
        </w:rPr>
        <w:tab/>
        <w:t>Highly porous fibers by electrospinning into a cryogenic liquid</w:t>
      </w:r>
    </w:p>
    <w:p w14:paraId="5C35C6A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McCann, J. T.; Marquez, M. and Xia, Y. Journal of the American Chemical Society 2006, 128, 1436-1437.</w:t>
      </w:r>
    </w:p>
    <w:p w14:paraId="1612540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210</w:t>
      </w:r>
      <w:r w:rsidRPr="00D90935">
        <w:rPr>
          <w:rFonts w:asciiTheme="minorHAnsi" w:hAnsiTheme="minorHAnsi" w:cstheme="minorHAnsi"/>
          <w:sz w:val="20"/>
          <w:szCs w:val="20"/>
        </w:rPr>
        <w:tab/>
        <w:t>Ultrafast laser studies of the photothermal properties of gold nanocages</w:t>
      </w:r>
    </w:p>
    <w:p w14:paraId="582D5658" w14:textId="5DABD985"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Hu, M.; Petrova, H.; Chen, J.; McLellan, J. M.; Siekkinen, A. R.; Marquez, M.; Li, X.; Xia, Y. and Hartland, G. V. Journal of Physical Chemistry B 2006, 110, 1520-1524.</w:t>
      </w:r>
    </w:p>
    <w:p w14:paraId="5E565FB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209</w:t>
      </w:r>
      <w:r w:rsidRPr="00D90935">
        <w:rPr>
          <w:rFonts w:asciiTheme="minorHAnsi" w:hAnsiTheme="minorHAnsi" w:cstheme="minorHAnsi"/>
          <w:sz w:val="20"/>
          <w:szCs w:val="20"/>
        </w:rPr>
        <w:tab/>
        <w:t>Surfactant-directed assembly of Pt nanoparticles into colloidal spheres and their use as substrates in forming Pt nanorods and nanowires</w:t>
      </w:r>
    </w:p>
    <w:p w14:paraId="32A2989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J.; Xiong, Y.; Yin, Y. and Xia, Y. Small 2006, 11, 1340-1343.</w:t>
      </w:r>
    </w:p>
    <w:p w14:paraId="22C5B48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208</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Metallodielectric</w:t>
      </w:r>
      <w:proofErr w:type="spellEnd"/>
      <w:r w:rsidRPr="00D90935">
        <w:rPr>
          <w:rFonts w:asciiTheme="minorHAnsi" w:hAnsiTheme="minorHAnsi" w:cstheme="minorHAnsi"/>
          <w:sz w:val="20"/>
          <w:szCs w:val="20"/>
        </w:rPr>
        <w:t xml:space="preserve"> photonic crystals assembled from monodisperse spherical colloids of bismuth and lead</w:t>
      </w:r>
    </w:p>
    <w:p w14:paraId="15AB4B5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Wang, Y.; </w:t>
      </w:r>
      <w:proofErr w:type="spellStart"/>
      <w:r w:rsidRPr="00D90935">
        <w:rPr>
          <w:rFonts w:asciiTheme="minorHAnsi" w:hAnsiTheme="minorHAnsi" w:cstheme="minorHAnsi"/>
          <w:sz w:val="20"/>
          <w:szCs w:val="20"/>
        </w:rPr>
        <w:t>Ibisate</w:t>
      </w:r>
      <w:proofErr w:type="spellEnd"/>
      <w:r w:rsidRPr="00D90935">
        <w:rPr>
          <w:rFonts w:asciiTheme="minorHAnsi" w:hAnsiTheme="minorHAnsi" w:cstheme="minorHAnsi"/>
          <w:sz w:val="20"/>
          <w:szCs w:val="20"/>
        </w:rPr>
        <w:t>, M.; Li, Z.-Y. and Xia, Y. Advanced Materials 2006, 18, 471-476.</w:t>
      </w:r>
    </w:p>
    <w:p w14:paraId="6775966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4" w:name="_Hlk99972092"/>
      <w:r w:rsidRPr="00D90935">
        <w:rPr>
          <w:rFonts w:asciiTheme="minorHAnsi" w:hAnsiTheme="minorHAnsi" w:cstheme="minorHAnsi"/>
          <w:sz w:val="20"/>
          <w:szCs w:val="20"/>
        </w:rPr>
        <w:t>207</w:t>
      </w:r>
      <w:r w:rsidRPr="00D90935">
        <w:rPr>
          <w:rFonts w:asciiTheme="minorHAnsi" w:hAnsiTheme="minorHAnsi" w:cstheme="minorHAnsi"/>
          <w:sz w:val="20"/>
          <w:szCs w:val="20"/>
        </w:rPr>
        <w:tab/>
        <w:t xml:space="preserve">Synthesis, stability, surface plasmonic properties of rhodium </w:t>
      </w:r>
      <w:proofErr w:type="spellStart"/>
      <w:r w:rsidRPr="00D90935">
        <w:rPr>
          <w:rFonts w:asciiTheme="minorHAnsi" w:hAnsiTheme="minorHAnsi" w:cstheme="minorHAnsi"/>
          <w:sz w:val="20"/>
          <w:szCs w:val="20"/>
        </w:rPr>
        <w:t>multipods</w:t>
      </w:r>
      <w:proofErr w:type="spellEnd"/>
      <w:r w:rsidRPr="00D90935">
        <w:rPr>
          <w:rFonts w:asciiTheme="minorHAnsi" w:hAnsiTheme="minorHAnsi" w:cstheme="minorHAnsi"/>
          <w:sz w:val="20"/>
          <w:szCs w:val="20"/>
        </w:rPr>
        <w:t>, and their use as substrates for surface-enhanced Raman scattering</w:t>
      </w:r>
    </w:p>
    <w:p w14:paraId="2517D2CC" w14:textId="24C4A40D"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Zettsu</w:t>
      </w:r>
      <w:proofErr w:type="spellEnd"/>
      <w:r w:rsidR="00547688" w:rsidRPr="00D90935">
        <w:rPr>
          <w:rFonts w:asciiTheme="minorHAnsi" w:hAnsiTheme="minorHAnsi" w:cstheme="minorHAnsi"/>
          <w:sz w:val="20"/>
          <w:szCs w:val="20"/>
        </w:rPr>
        <w:t>, N.; McLellan, J. M.; Wiley, B.; Yin, Y.; Li, Z.-Y. and Xia, Y. Angewandte Chemie International Edition 2006, 45, 1288-1292.</w:t>
      </w:r>
    </w:p>
    <w:bookmarkEnd w:id="224"/>
    <w:p w14:paraId="1DFEACB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206</w:t>
      </w:r>
      <w:r w:rsidRPr="00D90935">
        <w:rPr>
          <w:rFonts w:asciiTheme="minorHAnsi" w:hAnsiTheme="minorHAnsi" w:cstheme="minorHAnsi"/>
          <w:sz w:val="20"/>
          <w:szCs w:val="20"/>
        </w:rPr>
        <w:tab/>
        <w:t xml:space="preserve">Dual </w:t>
      </w:r>
      <w:proofErr w:type="spellStart"/>
      <w:r w:rsidRPr="00D90935">
        <w:rPr>
          <w:rFonts w:asciiTheme="minorHAnsi" w:hAnsiTheme="minorHAnsi" w:cstheme="minorHAnsi"/>
          <w:sz w:val="20"/>
          <w:szCs w:val="20"/>
        </w:rPr>
        <w:t>luminophor</w:t>
      </w:r>
      <w:proofErr w:type="spellEnd"/>
      <w:r w:rsidRPr="00D90935">
        <w:rPr>
          <w:rFonts w:asciiTheme="minorHAnsi" w:hAnsiTheme="minorHAnsi" w:cstheme="minorHAnsi"/>
          <w:sz w:val="20"/>
          <w:szCs w:val="20"/>
        </w:rPr>
        <w:t xml:space="preserve"> polystyrene microspheres for pressure sensitive luminescent imaging</w:t>
      </w:r>
    </w:p>
    <w:p w14:paraId="4E356CDB" w14:textId="26D64D4F"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Kimura, F.; Khalil, G.; </w:t>
      </w:r>
      <w:proofErr w:type="spellStart"/>
      <w:r w:rsidR="00547688" w:rsidRPr="00D90935">
        <w:rPr>
          <w:rFonts w:asciiTheme="minorHAnsi" w:hAnsiTheme="minorHAnsi" w:cstheme="minorHAnsi"/>
          <w:sz w:val="20"/>
          <w:szCs w:val="20"/>
        </w:rPr>
        <w:t>Zettsu</w:t>
      </w:r>
      <w:proofErr w:type="spellEnd"/>
      <w:r w:rsidR="00547688" w:rsidRPr="00D90935">
        <w:rPr>
          <w:rFonts w:asciiTheme="minorHAnsi" w:hAnsiTheme="minorHAnsi" w:cstheme="minorHAnsi"/>
          <w:sz w:val="20"/>
          <w:szCs w:val="20"/>
        </w:rPr>
        <w:t xml:space="preserve">, N.; Xia, Y.; Callis J.; </w:t>
      </w:r>
      <w:proofErr w:type="spellStart"/>
      <w:r w:rsidR="00547688" w:rsidRPr="00D90935">
        <w:rPr>
          <w:rFonts w:asciiTheme="minorHAnsi" w:hAnsiTheme="minorHAnsi" w:cstheme="minorHAnsi"/>
          <w:sz w:val="20"/>
          <w:szCs w:val="20"/>
        </w:rPr>
        <w:t>Gouterman</w:t>
      </w:r>
      <w:proofErr w:type="spellEnd"/>
      <w:r w:rsidR="00547688" w:rsidRPr="00D90935">
        <w:rPr>
          <w:rFonts w:asciiTheme="minorHAnsi" w:hAnsiTheme="minorHAnsi" w:cstheme="minorHAnsi"/>
          <w:sz w:val="20"/>
          <w:szCs w:val="20"/>
        </w:rPr>
        <w:t xml:space="preserve">, </w:t>
      </w:r>
      <w:r w:rsidR="00944E24" w:rsidRPr="00D90935">
        <w:rPr>
          <w:rFonts w:asciiTheme="minorHAnsi" w:hAnsiTheme="minorHAnsi" w:cstheme="minorHAnsi"/>
          <w:sz w:val="20"/>
          <w:szCs w:val="20"/>
        </w:rPr>
        <w:t xml:space="preserve">M.; Dalton, L.; Dabiri, D. and </w:t>
      </w:r>
      <w:r w:rsidR="00547688" w:rsidRPr="00D90935">
        <w:rPr>
          <w:rFonts w:asciiTheme="minorHAnsi" w:hAnsiTheme="minorHAnsi" w:cstheme="minorHAnsi"/>
          <w:sz w:val="20"/>
          <w:szCs w:val="20"/>
        </w:rPr>
        <w:t>Rodriguez, M. Journal of Measurement Science and Technology 2006, 17, 1254-1260.</w:t>
      </w:r>
    </w:p>
    <w:p w14:paraId="729DEF1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205</w:t>
      </w:r>
      <w:r w:rsidRPr="00D90935">
        <w:rPr>
          <w:rFonts w:asciiTheme="minorHAnsi" w:hAnsiTheme="minorHAnsi" w:cstheme="minorHAnsi"/>
          <w:sz w:val="20"/>
          <w:szCs w:val="20"/>
        </w:rPr>
        <w:tab/>
        <w:t>Surface-enhanced Raman scattering of 4-mercaptopyridine on thin Films of nanoscale Pd cubes, boxes, and cages</w:t>
      </w:r>
    </w:p>
    <w:p w14:paraId="2FEB186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McLellan, J. M.; Xiong, Y.; Hu, M. and Xia, Y. Chemical Physics Letters 2006, 417, 230-234.</w:t>
      </w:r>
    </w:p>
    <w:p w14:paraId="691424C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204</w:t>
      </w:r>
      <w:r w:rsidRPr="00D90935">
        <w:rPr>
          <w:rFonts w:asciiTheme="minorHAnsi" w:hAnsiTheme="minorHAnsi" w:cstheme="minorHAnsi"/>
          <w:sz w:val="20"/>
          <w:szCs w:val="20"/>
        </w:rPr>
        <w:tab/>
        <w:t>Powder diffraction simulated by a polycrystalline film of spherical colloids</w:t>
      </w:r>
    </w:p>
    <w:p w14:paraId="44D39559"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Campbell, D. J.; Xia, Y. and Lisensky, G. C. Journal of Chemical Education 2006, 83, 1638-1642.</w:t>
      </w:r>
    </w:p>
    <w:p w14:paraId="041553D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203</w:t>
      </w:r>
      <w:r w:rsidRPr="00D90935">
        <w:rPr>
          <w:rFonts w:asciiTheme="minorHAnsi" w:hAnsiTheme="minorHAnsi" w:cstheme="minorHAnsi"/>
          <w:sz w:val="20"/>
          <w:szCs w:val="20"/>
        </w:rPr>
        <w:tab/>
        <w:t>Classroom-scale demonstrations using flash ignition of carbon nanotubes</w:t>
      </w:r>
    </w:p>
    <w:p w14:paraId="413F520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Campbell, D. J.; Korte, K. E.; McCann, J. T. and Xia, Y. Journal of Chemical Education 2006, 83, 1511-1515.</w:t>
      </w:r>
    </w:p>
    <w:p w14:paraId="3539A87C"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000178C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b/>
          <w:bCs/>
          <w:sz w:val="20"/>
          <w:szCs w:val="20"/>
        </w:rPr>
      </w:pPr>
      <w:r w:rsidRPr="00D90935">
        <w:rPr>
          <w:rFonts w:asciiTheme="minorHAnsi" w:hAnsiTheme="minorHAnsi" w:cstheme="minorHAnsi"/>
          <w:b/>
          <w:bCs/>
          <w:sz w:val="20"/>
          <w:szCs w:val="20"/>
        </w:rPr>
        <w:t>2005</w:t>
      </w:r>
    </w:p>
    <w:p w14:paraId="538290E7"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52FDD35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202</w:t>
      </w:r>
      <w:r w:rsidRPr="00D90935">
        <w:rPr>
          <w:rFonts w:asciiTheme="minorHAnsi" w:hAnsiTheme="minorHAnsi" w:cstheme="minorHAnsi"/>
          <w:sz w:val="20"/>
          <w:szCs w:val="20"/>
        </w:rPr>
        <w:tab/>
        <w:t>Some recent developments in the chemical synthesis of inorganic nanotubes</w:t>
      </w:r>
    </w:p>
    <w:p w14:paraId="6EA2C8F6" w14:textId="40306009"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Xiong, Y.; Mayers, B. T. and Xia, Y. Chemical Communications 2005, 5013-5022</w:t>
      </w:r>
      <w:r w:rsidR="00172A02"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2600A4" w:rsidRPr="00D90935">
        <w:rPr>
          <w:rFonts w:asciiTheme="minorHAnsi" w:hAnsiTheme="minorHAnsi" w:cstheme="minorHAnsi"/>
          <w:sz w:val="20"/>
          <w:szCs w:val="20"/>
        </w:rPr>
        <w:t>Invited</w:t>
      </w:r>
      <w:r w:rsidR="00172A02" w:rsidRPr="00D90935">
        <w:rPr>
          <w:rFonts w:asciiTheme="minorHAnsi" w:hAnsiTheme="minorHAnsi" w:cstheme="minorHAnsi"/>
          <w:sz w:val="20"/>
          <w:szCs w:val="20"/>
        </w:rPr>
        <w:t xml:space="preserve"> review article)</w:t>
      </w:r>
    </w:p>
    <w:p w14:paraId="7604835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201</w:t>
      </w:r>
      <w:r w:rsidRPr="00D90935">
        <w:rPr>
          <w:rFonts w:asciiTheme="minorHAnsi" w:hAnsiTheme="minorHAnsi" w:cstheme="minorHAnsi"/>
          <w:sz w:val="20"/>
          <w:szCs w:val="20"/>
        </w:rPr>
        <w:tab/>
        <w:t>Some new developments in the synthesis, functionalization, and utilization of monodisperse colloidal spheres</w:t>
      </w:r>
    </w:p>
    <w:p w14:paraId="262EC7AB" w14:textId="2E95EFFB"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Jeong, U.; Wang, Y.; </w:t>
      </w:r>
      <w:proofErr w:type="spellStart"/>
      <w:r w:rsidR="00547688" w:rsidRPr="00D90935">
        <w:rPr>
          <w:rFonts w:asciiTheme="minorHAnsi" w:hAnsiTheme="minorHAnsi" w:cstheme="minorHAnsi"/>
          <w:sz w:val="20"/>
          <w:szCs w:val="20"/>
        </w:rPr>
        <w:t>Ibisate</w:t>
      </w:r>
      <w:proofErr w:type="spellEnd"/>
      <w:r w:rsidR="00547688" w:rsidRPr="00D90935">
        <w:rPr>
          <w:rFonts w:asciiTheme="minorHAnsi" w:hAnsiTheme="minorHAnsi" w:cstheme="minorHAnsi"/>
          <w:sz w:val="20"/>
          <w:szCs w:val="20"/>
        </w:rPr>
        <w:t>, M. and Xia, Y. Advanced Functional Materials 2005, 15, 1907-1921</w:t>
      </w:r>
      <w:r w:rsidR="00172A02"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172A02" w:rsidRPr="00D90935">
        <w:rPr>
          <w:rFonts w:asciiTheme="minorHAnsi" w:hAnsiTheme="minorHAnsi" w:cstheme="minorHAnsi"/>
          <w:sz w:val="20"/>
          <w:szCs w:val="20"/>
        </w:rPr>
        <w:t xml:space="preserve"> feature article)</w:t>
      </w:r>
    </w:p>
    <w:p w14:paraId="6BAEADB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200</w:t>
      </w:r>
      <w:r w:rsidRPr="00D90935">
        <w:rPr>
          <w:rFonts w:asciiTheme="minorHAnsi" w:hAnsiTheme="minorHAnsi" w:cstheme="minorHAnsi"/>
          <w:sz w:val="20"/>
          <w:szCs w:val="20"/>
        </w:rPr>
        <w:tab/>
        <w:t xml:space="preserve">Shape-controlled synthesis of silver and gold nanostructures </w:t>
      </w:r>
    </w:p>
    <w:p w14:paraId="274BCB22" w14:textId="00328E9E"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Sun, Y.; Chen, J.; Cang, H.; Li, Z.-Y.; Li, X. and Xia, Y. MRS Bulletin 2005, 30, 356-361</w:t>
      </w:r>
      <w:r w:rsidR="00172A02" w:rsidRPr="00D90935">
        <w:rPr>
          <w:rFonts w:asciiTheme="minorHAnsi" w:hAnsiTheme="minorHAnsi" w:cstheme="minorHAnsi"/>
          <w:sz w:val="20"/>
          <w:szCs w:val="20"/>
        </w:rPr>
        <w:t>. (</w:t>
      </w:r>
      <w:r w:rsidR="002600A4" w:rsidRPr="00D90935">
        <w:rPr>
          <w:rFonts w:asciiTheme="minorHAnsi" w:hAnsiTheme="minorHAnsi" w:cstheme="minorHAnsi"/>
          <w:sz w:val="20"/>
          <w:szCs w:val="20"/>
        </w:rPr>
        <w:t>Review</w:t>
      </w:r>
      <w:r w:rsidR="00172A02" w:rsidRPr="00D90935">
        <w:rPr>
          <w:rFonts w:asciiTheme="minorHAnsi" w:hAnsiTheme="minorHAnsi" w:cstheme="minorHAnsi"/>
          <w:sz w:val="20"/>
          <w:szCs w:val="20"/>
        </w:rPr>
        <w:t xml:space="preserve"> article)</w:t>
      </w:r>
    </w:p>
    <w:p w14:paraId="21BC95E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199</w:t>
      </w:r>
      <w:r w:rsidRPr="00D90935">
        <w:rPr>
          <w:rFonts w:asciiTheme="minorHAnsi" w:hAnsiTheme="minorHAnsi" w:cstheme="minorHAnsi"/>
          <w:sz w:val="20"/>
          <w:szCs w:val="20"/>
        </w:rPr>
        <w:tab/>
        <w:t>Shape-controlled synthesis and surface plasmonic properties of metallic nanostructures</w:t>
      </w:r>
    </w:p>
    <w:p w14:paraId="5AD0258C" w14:textId="3555227E"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Halas, N. J. MRS Bulletin 2005, 30, 338-344</w:t>
      </w:r>
      <w:r w:rsidR="00172A02"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E</w:t>
      </w:r>
      <w:r w:rsidR="004354F7" w:rsidRPr="00D90935">
        <w:rPr>
          <w:rFonts w:asciiTheme="minorHAnsi" w:hAnsiTheme="minorHAnsi" w:cstheme="minorHAnsi"/>
          <w:sz w:val="20"/>
          <w:szCs w:val="20"/>
        </w:rPr>
        <w:t>ditorial essay for a</w:t>
      </w:r>
      <w:r w:rsidR="00172A02" w:rsidRPr="00D90935">
        <w:rPr>
          <w:rFonts w:asciiTheme="minorHAnsi" w:hAnsiTheme="minorHAnsi" w:cstheme="minorHAnsi"/>
          <w:sz w:val="20"/>
          <w:szCs w:val="20"/>
        </w:rPr>
        <w:t xml:space="preserve"> special issue on plasmonic applications of metal nanostructures)</w:t>
      </w:r>
    </w:p>
    <w:p w14:paraId="7E3D492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198</w:t>
      </w:r>
      <w:r w:rsidRPr="00D90935">
        <w:rPr>
          <w:rFonts w:asciiTheme="minorHAnsi" w:hAnsiTheme="minorHAnsi" w:cstheme="minorHAnsi"/>
          <w:sz w:val="20"/>
          <w:szCs w:val="20"/>
        </w:rPr>
        <w:tab/>
        <w:t>Electrospinning of nanofibers with core-sheath, hollow, or porous structures</w:t>
      </w:r>
    </w:p>
    <w:p w14:paraId="102BEFC1" w14:textId="109A9CC3"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McCann, J. T.; Li, D. and Xia, Y. Journal of Materials Chemistry 2005, 15, 735-738</w:t>
      </w:r>
      <w:r w:rsidR="00CE0F7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547688" w:rsidRPr="00D90935">
        <w:rPr>
          <w:rFonts w:asciiTheme="minorHAnsi" w:hAnsiTheme="minorHAnsi" w:cstheme="minorHAnsi"/>
          <w:sz w:val="20"/>
          <w:szCs w:val="20"/>
        </w:rPr>
        <w:t xml:space="preserve"> highlight article</w:t>
      </w:r>
      <w:r w:rsidR="00CE0F74" w:rsidRPr="00D90935">
        <w:rPr>
          <w:rFonts w:asciiTheme="minorHAnsi" w:hAnsiTheme="minorHAnsi" w:cstheme="minorHAnsi"/>
          <w:sz w:val="20"/>
          <w:szCs w:val="20"/>
        </w:rPr>
        <w:t>, featured on the front cover)</w:t>
      </w:r>
    </w:p>
    <w:p w14:paraId="0099746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197</w:t>
      </w:r>
      <w:r w:rsidRPr="00D90935">
        <w:rPr>
          <w:rFonts w:asciiTheme="minorHAnsi" w:hAnsiTheme="minorHAnsi" w:cstheme="minorHAnsi"/>
          <w:sz w:val="20"/>
          <w:szCs w:val="20"/>
        </w:rPr>
        <w:tab/>
        <w:t>Shape-controlled synthesis of metal nanostructures: The case of silver</w:t>
      </w:r>
    </w:p>
    <w:p w14:paraId="1A12D96D" w14:textId="0451158E" w:rsidR="00547688" w:rsidRPr="00D90935" w:rsidRDefault="002600A4"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Wiley, B.; Sun, Y.; Mayers, B. and Xia, Y. Chemistry - A European Journal 2005, 11, 454-463</w:t>
      </w:r>
      <w:r w:rsidR="00CE0F7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547688" w:rsidRPr="00D90935">
        <w:rPr>
          <w:rFonts w:asciiTheme="minorHAnsi" w:hAnsiTheme="minorHAnsi" w:cstheme="minorHAnsi"/>
          <w:sz w:val="20"/>
          <w:szCs w:val="20"/>
        </w:rPr>
        <w:t xml:space="preserve"> concepts article</w:t>
      </w:r>
      <w:r w:rsidR="00CE0F74" w:rsidRPr="00D90935">
        <w:rPr>
          <w:rFonts w:asciiTheme="minorHAnsi" w:hAnsiTheme="minorHAnsi" w:cstheme="minorHAnsi"/>
          <w:sz w:val="20"/>
          <w:szCs w:val="20"/>
        </w:rPr>
        <w:t>, highlighted on the front cover</w:t>
      </w:r>
      <w:r w:rsidR="00547688" w:rsidRPr="00D90935">
        <w:rPr>
          <w:rFonts w:asciiTheme="minorHAnsi" w:hAnsiTheme="minorHAnsi" w:cstheme="minorHAnsi"/>
          <w:sz w:val="20"/>
          <w:szCs w:val="20"/>
        </w:rPr>
        <w:t>).</w:t>
      </w:r>
    </w:p>
    <w:p w14:paraId="602BEDC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5" w:name="_Hlk99972125"/>
      <w:r w:rsidRPr="00D90935">
        <w:rPr>
          <w:rFonts w:asciiTheme="minorHAnsi" w:hAnsiTheme="minorHAnsi" w:cstheme="minorHAnsi"/>
          <w:sz w:val="20"/>
          <w:szCs w:val="20"/>
        </w:rPr>
        <w:t>196</w:t>
      </w:r>
      <w:r w:rsidRPr="00D90935">
        <w:rPr>
          <w:rFonts w:asciiTheme="minorHAnsi" w:hAnsiTheme="minorHAnsi" w:cstheme="minorHAnsi"/>
          <w:sz w:val="20"/>
          <w:szCs w:val="20"/>
        </w:rPr>
        <w:tab/>
        <w:t>Kinetically controlled synthesis of triangular and hexagonal nanoplates of palladium and their SPR/SERS properties</w:t>
      </w:r>
    </w:p>
    <w:p w14:paraId="104F00EC" w14:textId="35B48955"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McLellan, J. M.; Chen, J.; Yin, Y.; Li, Z.-Y. and Xia, Y. Journal of the American Chemical Society 2005, 127, 17118-17127.</w:t>
      </w:r>
    </w:p>
    <w:bookmarkEnd w:id="225"/>
    <w:p w14:paraId="41E309F1" w14:textId="6A0543D0"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195</w:t>
      </w:r>
      <w:r w:rsidRPr="00D90935">
        <w:rPr>
          <w:rFonts w:asciiTheme="minorHAnsi" w:hAnsiTheme="minorHAnsi" w:cstheme="minorHAnsi"/>
          <w:sz w:val="20"/>
          <w:szCs w:val="20"/>
        </w:rPr>
        <w:tab/>
        <w:t>Corrosion-based synthesis of single-crystal Pd nanoboxes and nanocages and their surface plasmon properties</w:t>
      </w:r>
    </w:p>
    <w:p w14:paraId="3E0142D6" w14:textId="347FD583"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Wiley, B.; Chen. J.; Li, Z.-Y.; Yin, Y. and Xia, Y. Angewandte Chemie International Edition 2005, 44, 7913-7917.</w:t>
      </w:r>
    </w:p>
    <w:p w14:paraId="516DCEE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194</w:t>
      </w:r>
      <w:r w:rsidRPr="00D90935">
        <w:rPr>
          <w:rFonts w:asciiTheme="minorHAnsi" w:hAnsiTheme="minorHAnsi" w:cstheme="minorHAnsi"/>
          <w:sz w:val="20"/>
          <w:szCs w:val="20"/>
        </w:rPr>
        <w:tab/>
        <w:t xml:space="preserve">Large-scale synthesis of single-crystal </w:t>
      </w:r>
      <w:proofErr w:type="spellStart"/>
      <w:r w:rsidRPr="00D90935">
        <w:rPr>
          <w:rFonts w:asciiTheme="minorHAnsi" w:hAnsiTheme="minorHAnsi" w:cstheme="minorHAnsi"/>
          <w:sz w:val="20"/>
          <w:szCs w:val="20"/>
        </w:rPr>
        <w:t>CdSe</w:t>
      </w:r>
      <w:proofErr w:type="spellEnd"/>
      <w:r w:rsidRPr="00D90935">
        <w:rPr>
          <w:rFonts w:asciiTheme="minorHAnsi" w:hAnsiTheme="minorHAnsi" w:cstheme="minorHAnsi"/>
          <w:sz w:val="20"/>
          <w:szCs w:val="20"/>
        </w:rPr>
        <w:t xml:space="preserve"> nanowires through a cation-exchange route</w:t>
      </w:r>
    </w:p>
    <w:p w14:paraId="7CA65DF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Xia, Y. and Yin, Y. Chemical Physics Letters 2005, 416, 246-250.</w:t>
      </w:r>
    </w:p>
    <w:p w14:paraId="15707AF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193</w:t>
      </w:r>
      <w:r w:rsidRPr="00D90935">
        <w:rPr>
          <w:rFonts w:asciiTheme="minorHAnsi" w:hAnsiTheme="minorHAnsi" w:cstheme="minorHAnsi"/>
          <w:sz w:val="20"/>
          <w:szCs w:val="20"/>
        </w:rPr>
        <w:tab/>
        <w:t>Optical properties of Pd-Ag and Pt-Ag nanoboxes synthesized via galvanic replacement reactions</w:t>
      </w:r>
    </w:p>
    <w:p w14:paraId="172B323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J.; Wiley, B.; McLellan, J.; Xiong, Y.; Li, Z.-Y. and Xia, Y. Nano Letters 2005, 5, 2058-2062.</w:t>
      </w:r>
    </w:p>
    <w:p w14:paraId="6F32874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6" w:name="_Hlk99972159"/>
      <w:r w:rsidRPr="00D90935">
        <w:rPr>
          <w:rFonts w:asciiTheme="minorHAnsi" w:hAnsiTheme="minorHAnsi" w:cstheme="minorHAnsi"/>
          <w:sz w:val="20"/>
          <w:szCs w:val="20"/>
        </w:rPr>
        <w:t>192</w:t>
      </w:r>
      <w:r w:rsidRPr="00D90935">
        <w:rPr>
          <w:rFonts w:asciiTheme="minorHAnsi" w:hAnsiTheme="minorHAnsi" w:cstheme="minorHAnsi"/>
          <w:sz w:val="20"/>
          <w:szCs w:val="20"/>
        </w:rPr>
        <w:tab/>
        <w:t>Localized surface plasmon resonance spectroscopy of single silver nanocubes</w:t>
      </w:r>
    </w:p>
    <w:p w14:paraId="007C8F14" w14:textId="272ED935"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Sherry, L. J.; Chang, S. H.; Schatz, G. C.; Van Duyne, R. P.; Wiley, B. J. and Xia, Y. Nano Letters 2005, 5, 2034-2038.</w:t>
      </w:r>
    </w:p>
    <w:bookmarkEnd w:id="226"/>
    <w:p w14:paraId="4589B57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191</w:t>
      </w:r>
      <w:r w:rsidRPr="00D90935">
        <w:rPr>
          <w:rFonts w:asciiTheme="minorHAnsi" w:hAnsiTheme="minorHAnsi" w:cstheme="minorHAnsi"/>
          <w:sz w:val="20"/>
          <w:szCs w:val="20"/>
        </w:rPr>
        <w:tab/>
        <w:t>Polymer hollow particles with controllable holes in their surfaces</w:t>
      </w:r>
    </w:p>
    <w:p w14:paraId="4F03E08A" w14:textId="7F260107"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Im</w:t>
      </w:r>
      <w:proofErr w:type="spellEnd"/>
      <w:r w:rsidR="00547688" w:rsidRPr="00D90935">
        <w:rPr>
          <w:rFonts w:asciiTheme="minorHAnsi" w:hAnsiTheme="minorHAnsi" w:cstheme="minorHAnsi"/>
          <w:sz w:val="20"/>
          <w:szCs w:val="20"/>
        </w:rPr>
        <w:t>, S.-H.; Jeong, U. and Xia, Y. Nature Materials 2005, 4, 672-675</w:t>
      </w:r>
      <w:r w:rsidR="001567D4"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1567D4" w:rsidRPr="00D90935">
        <w:rPr>
          <w:rFonts w:asciiTheme="minorHAnsi" w:hAnsiTheme="minorHAnsi" w:cstheme="minorHAnsi"/>
          <w:sz w:val="20"/>
          <w:szCs w:val="20"/>
        </w:rPr>
        <w:t xml:space="preserve"> on the front cover; selected </w:t>
      </w:r>
      <w:r w:rsidR="00547688" w:rsidRPr="00D90935">
        <w:rPr>
          <w:rFonts w:asciiTheme="minorHAnsi" w:hAnsiTheme="minorHAnsi" w:cstheme="minorHAnsi"/>
          <w:sz w:val="20"/>
          <w:szCs w:val="20"/>
        </w:rPr>
        <w:t xml:space="preserve">as a breakthrough in macromolecular chemistry in 2005 by the German Chemical Society, </w:t>
      </w:r>
      <w:proofErr w:type="spellStart"/>
      <w:r w:rsidR="00547688" w:rsidRPr="00D90935">
        <w:rPr>
          <w:rFonts w:asciiTheme="minorHAnsi" w:hAnsiTheme="minorHAnsi" w:cstheme="minorHAnsi"/>
          <w:sz w:val="20"/>
          <w:szCs w:val="20"/>
        </w:rPr>
        <w:t>Nachrichten</w:t>
      </w:r>
      <w:proofErr w:type="spellEnd"/>
      <w:r w:rsidR="001567D4" w:rsidRPr="00D90935">
        <w:rPr>
          <w:rFonts w:asciiTheme="minorHAnsi" w:hAnsiTheme="minorHAnsi" w:cstheme="minorHAnsi"/>
          <w:sz w:val="20"/>
          <w:szCs w:val="20"/>
        </w:rPr>
        <w:t xml:space="preserve"> </w:t>
      </w:r>
      <w:proofErr w:type="spellStart"/>
      <w:r w:rsidR="001567D4" w:rsidRPr="00D90935">
        <w:rPr>
          <w:rFonts w:asciiTheme="minorHAnsi" w:hAnsiTheme="minorHAnsi" w:cstheme="minorHAnsi"/>
          <w:sz w:val="20"/>
          <w:szCs w:val="20"/>
        </w:rPr>
        <w:t>aus</w:t>
      </w:r>
      <w:proofErr w:type="spellEnd"/>
      <w:r w:rsidR="001567D4" w:rsidRPr="00D90935">
        <w:rPr>
          <w:rFonts w:asciiTheme="minorHAnsi" w:hAnsiTheme="minorHAnsi" w:cstheme="minorHAnsi"/>
          <w:sz w:val="20"/>
          <w:szCs w:val="20"/>
        </w:rPr>
        <w:t xml:space="preserve"> der Chemie, p. 295; </w:t>
      </w:r>
      <w:r w:rsidR="00547688" w:rsidRPr="00D90935">
        <w:rPr>
          <w:rFonts w:asciiTheme="minorHAnsi" w:hAnsiTheme="minorHAnsi" w:cstheme="minorHAnsi"/>
          <w:sz w:val="20"/>
          <w:szCs w:val="20"/>
        </w:rPr>
        <w:t>featured as Nanotech News on the website of the National Can</w:t>
      </w:r>
      <w:r w:rsidR="001567D4" w:rsidRPr="00D90935">
        <w:rPr>
          <w:rFonts w:asciiTheme="minorHAnsi" w:hAnsiTheme="minorHAnsi" w:cstheme="minorHAnsi"/>
          <w:sz w:val="20"/>
          <w:szCs w:val="20"/>
        </w:rPr>
        <w:t>cer Institute, September, 2005)</w:t>
      </w:r>
    </w:p>
    <w:p w14:paraId="62C9DD8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190</w:t>
      </w:r>
      <w:r w:rsidRPr="00D90935">
        <w:rPr>
          <w:rFonts w:asciiTheme="minorHAnsi" w:hAnsiTheme="minorHAnsi" w:cstheme="minorHAnsi"/>
          <w:sz w:val="20"/>
          <w:szCs w:val="20"/>
        </w:rPr>
        <w:tab/>
        <w:t>Polyol synthesis of silver nanostructures: Control of product morphology with Fe(II) or Fe(III) Species</w:t>
      </w:r>
    </w:p>
    <w:p w14:paraId="75457F1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J.; Sun, Y. and Xia, Y. Langmuir 2005, 21, 8077-8080.</w:t>
      </w:r>
    </w:p>
    <w:p w14:paraId="062A059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189</w:t>
      </w:r>
      <w:r w:rsidRPr="00D90935">
        <w:rPr>
          <w:rFonts w:asciiTheme="minorHAnsi" w:hAnsiTheme="minorHAnsi" w:cstheme="minorHAnsi"/>
          <w:sz w:val="20"/>
          <w:szCs w:val="20"/>
        </w:rPr>
        <w:tab/>
        <w:t>Gold nanocages as contrast agents for spectroscopic and conventional optical coherence tomography</w:t>
      </w:r>
    </w:p>
    <w:p w14:paraId="1524BF6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Cang, H.; Sun, T.; Li, Z.-Y.; Chen, J.; Wiley, B. J.; Xia, Y. and Li, X. Optics Letters 2005, 30, 3048-3050.</w:t>
      </w:r>
    </w:p>
    <w:p w14:paraId="3DD0AF6F" w14:textId="700259A2"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188</w:t>
      </w:r>
      <w:r w:rsidRPr="00D90935">
        <w:rPr>
          <w:rFonts w:asciiTheme="minorHAnsi" w:hAnsiTheme="minorHAnsi" w:cstheme="minorHAnsi"/>
          <w:sz w:val="20"/>
          <w:szCs w:val="20"/>
        </w:rPr>
        <w:tab/>
        <w:t>Quick formation of single-crystal nanocubes of silver through dual functions of hydrogen gas in polyol synthesis</w:t>
      </w:r>
    </w:p>
    <w:p w14:paraId="09E7125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Lee, Y. T.; </w:t>
      </w:r>
      <w:proofErr w:type="spellStart"/>
      <w:r w:rsidRPr="00D90935">
        <w:rPr>
          <w:rFonts w:asciiTheme="minorHAnsi" w:hAnsiTheme="minorHAnsi" w:cstheme="minorHAnsi"/>
          <w:sz w:val="20"/>
          <w:szCs w:val="20"/>
        </w:rPr>
        <w:t>Im</w:t>
      </w:r>
      <w:proofErr w:type="spellEnd"/>
      <w:r w:rsidRPr="00D90935">
        <w:rPr>
          <w:rFonts w:asciiTheme="minorHAnsi" w:hAnsiTheme="minorHAnsi" w:cstheme="minorHAnsi"/>
          <w:sz w:val="20"/>
          <w:szCs w:val="20"/>
        </w:rPr>
        <w:t>, S. H.; Wiley, B. and Xia, Y. Chemical Physics Letters 2005, 441, 479-483.</w:t>
      </w:r>
    </w:p>
    <w:p w14:paraId="00B64A8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187</w:t>
      </w:r>
      <w:r w:rsidRPr="00D90935">
        <w:rPr>
          <w:rFonts w:asciiTheme="minorHAnsi" w:hAnsiTheme="minorHAnsi" w:cstheme="minorHAnsi"/>
          <w:sz w:val="20"/>
          <w:szCs w:val="20"/>
        </w:rPr>
        <w:tab/>
        <w:t>Direct fabrication of enzyme-carrying polymer nanofibers by electrospinning</w:t>
      </w:r>
    </w:p>
    <w:p w14:paraId="6C54D642" w14:textId="253591DE" w:rsidR="00547688" w:rsidRPr="00D90935" w:rsidRDefault="002600A4"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Herricks, T.; Kim, S.-H.; Kim, J.; Li, D.; Kwak, J. H.; Grate, J. W.; Kim, S. H. and Xia, Y. Journal of Materials Chemistry 2005, 15, 3241-3245.</w:t>
      </w:r>
    </w:p>
    <w:p w14:paraId="0DAC7FF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186</w:t>
      </w:r>
      <w:r w:rsidRPr="00D90935">
        <w:rPr>
          <w:rFonts w:asciiTheme="minorHAnsi" w:hAnsiTheme="minorHAnsi" w:cstheme="minorHAnsi"/>
          <w:sz w:val="20"/>
          <w:szCs w:val="20"/>
        </w:rPr>
        <w:tab/>
        <w:t>Size-dependence of surface plasmon resonance and oxidation for Pd nanocubes synthesized via a seed etching process</w:t>
      </w:r>
    </w:p>
    <w:p w14:paraId="2DB4F70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Xiong, Y.; Wiley, B. J.; Chen, J.; Xia, Y.; Yin, Y. and Li, Z.-Y. Nano Letters 2005, 5, 1237-1242.</w:t>
      </w:r>
    </w:p>
    <w:p w14:paraId="12757D0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185</w:t>
      </w:r>
      <w:r w:rsidRPr="00D90935">
        <w:rPr>
          <w:rFonts w:asciiTheme="minorHAnsi" w:hAnsiTheme="minorHAnsi" w:cstheme="minorHAnsi"/>
          <w:sz w:val="20"/>
          <w:szCs w:val="20"/>
        </w:rPr>
        <w:tab/>
        <w:t>Electrospun nanofibers of blends of conjugated polymers: Morphology, optical properties, and field-effect transistors</w:t>
      </w:r>
    </w:p>
    <w:p w14:paraId="404ADCF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Babel, A.; Li, D.; Xia, Y. and </w:t>
      </w:r>
      <w:proofErr w:type="spellStart"/>
      <w:r w:rsidRPr="00D90935">
        <w:rPr>
          <w:rFonts w:asciiTheme="minorHAnsi" w:hAnsiTheme="minorHAnsi" w:cstheme="minorHAnsi"/>
          <w:sz w:val="20"/>
          <w:szCs w:val="20"/>
        </w:rPr>
        <w:t>Jenekhe</w:t>
      </w:r>
      <w:proofErr w:type="spellEnd"/>
      <w:r w:rsidRPr="00D90935">
        <w:rPr>
          <w:rFonts w:asciiTheme="minorHAnsi" w:hAnsiTheme="minorHAnsi" w:cstheme="minorHAnsi"/>
          <w:sz w:val="20"/>
          <w:szCs w:val="20"/>
        </w:rPr>
        <w:t>, S. A. Macromolecules, 2005, 38, 4705-4711.</w:t>
      </w:r>
    </w:p>
    <w:p w14:paraId="130CFFD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184</w:t>
      </w:r>
      <w:r w:rsidRPr="00D90935">
        <w:rPr>
          <w:rFonts w:asciiTheme="minorHAnsi" w:hAnsiTheme="minorHAnsi" w:cstheme="minorHAnsi"/>
          <w:sz w:val="20"/>
          <w:szCs w:val="20"/>
        </w:rPr>
        <w:tab/>
        <w:t>Gold nanocages: Engineering their structure for biomedical applications</w:t>
      </w:r>
    </w:p>
    <w:p w14:paraId="74C0002B" w14:textId="722774B8" w:rsidR="00547688" w:rsidRPr="00D90935" w:rsidRDefault="0080262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Wiley, B. J.; Li, Z.-Y.; Campbell, D. J.; Saeki, F.; Cang, H.; Au, L.; Lee, J.; Li, X. and Xia, Y. Advanced Materials 2005, 17, 2255-2261</w:t>
      </w:r>
      <w:r w:rsidR="001E72BF" w:rsidRPr="00D90935">
        <w:rPr>
          <w:rFonts w:asciiTheme="minorHAnsi" w:hAnsiTheme="minorHAnsi" w:cstheme="minorHAnsi"/>
          <w:sz w:val="20"/>
          <w:szCs w:val="20"/>
        </w:rPr>
        <w:t>. (</w:t>
      </w:r>
      <w:r w:rsidRPr="00D90935">
        <w:rPr>
          <w:rFonts w:asciiTheme="minorHAnsi" w:hAnsiTheme="minorHAnsi" w:cstheme="minorHAnsi"/>
          <w:sz w:val="20"/>
          <w:szCs w:val="20"/>
        </w:rPr>
        <w:t>Research</w:t>
      </w:r>
      <w:r w:rsidR="001E72BF" w:rsidRPr="00D90935">
        <w:rPr>
          <w:rFonts w:asciiTheme="minorHAnsi" w:hAnsiTheme="minorHAnsi" w:cstheme="minorHAnsi"/>
          <w:sz w:val="20"/>
          <w:szCs w:val="20"/>
        </w:rPr>
        <w:t xml:space="preserve"> news article,</w:t>
      </w:r>
      <w:r w:rsidR="00547688" w:rsidRPr="00D90935">
        <w:rPr>
          <w:rFonts w:asciiTheme="minorHAnsi" w:hAnsiTheme="minorHAnsi" w:cstheme="minorHAnsi"/>
          <w:sz w:val="20"/>
          <w:szCs w:val="20"/>
        </w:rPr>
        <w:t xml:space="preserve"> highlighted as Nanotech News on the website of the National Can</w:t>
      </w:r>
      <w:r w:rsidR="001E72BF" w:rsidRPr="00D90935">
        <w:rPr>
          <w:rFonts w:asciiTheme="minorHAnsi" w:hAnsiTheme="minorHAnsi" w:cstheme="minorHAnsi"/>
          <w:sz w:val="20"/>
          <w:szCs w:val="20"/>
        </w:rPr>
        <w:t>cer Institute, September, 2005)</w:t>
      </w:r>
    </w:p>
    <w:p w14:paraId="04D377B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7" w:name="_Hlk99972201"/>
      <w:r w:rsidRPr="00D90935">
        <w:rPr>
          <w:rFonts w:asciiTheme="minorHAnsi" w:hAnsiTheme="minorHAnsi" w:cstheme="minorHAnsi"/>
          <w:sz w:val="20"/>
          <w:szCs w:val="20"/>
        </w:rPr>
        <w:t>183</w:t>
      </w:r>
      <w:r w:rsidRPr="00D90935">
        <w:rPr>
          <w:rFonts w:asciiTheme="minorHAnsi" w:hAnsiTheme="minorHAnsi" w:cstheme="minorHAnsi"/>
          <w:sz w:val="20"/>
          <w:szCs w:val="20"/>
        </w:rPr>
        <w:tab/>
        <w:t>Understanding the role of oxidative etching in the polyol synthesis of Pd nanoparticles with uniform shape and size</w:t>
      </w:r>
    </w:p>
    <w:p w14:paraId="3FA59342" w14:textId="6EB5A8CF" w:rsidR="00547688" w:rsidRPr="00D90935" w:rsidRDefault="0080262F"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Xiong, Y.; Chen J.; Wiley B.; Xia, Y.; Aloni, S. and Yin, Y. Journal of the American Chemical Society 2005, 127, 7332-7333.</w:t>
      </w:r>
    </w:p>
    <w:bookmarkEnd w:id="227"/>
    <w:p w14:paraId="4E0F1FA5" w14:textId="4A19F1AE"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182</w:t>
      </w:r>
      <w:r w:rsidRPr="00D90935">
        <w:rPr>
          <w:rFonts w:asciiTheme="minorHAnsi" w:hAnsiTheme="minorHAnsi" w:cstheme="minorHAnsi"/>
          <w:sz w:val="20"/>
          <w:szCs w:val="20"/>
        </w:rPr>
        <w:tab/>
        <w:t xml:space="preserve">Self-assembly of </w:t>
      </w:r>
      <w:proofErr w:type="spellStart"/>
      <w:r w:rsidRPr="00D90935">
        <w:rPr>
          <w:rFonts w:asciiTheme="minorHAnsi" w:hAnsiTheme="minorHAnsi" w:cstheme="minorHAnsi"/>
          <w:sz w:val="20"/>
          <w:szCs w:val="20"/>
        </w:rPr>
        <w:t>hexadecanethiol</w:t>
      </w:r>
      <w:proofErr w:type="spellEnd"/>
      <w:r w:rsidRPr="00D90935">
        <w:rPr>
          <w:rFonts w:asciiTheme="minorHAnsi" w:hAnsiTheme="minorHAnsi" w:cstheme="minorHAnsi"/>
          <w:sz w:val="20"/>
          <w:szCs w:val="20"/>
        </w:rPr>
        <w:t xml:space="preserve"> molecules on gold from the vapor phase as directed by a two-dimensional array of silica beads </w:t>
      </w:r>
    </w:p>
    <w:p w14:paraId="353DE08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McLellan, J. M.; Geissler, M. and Xia, Y. Chemical Physics Letters 2005, 408, 80-83.</w:t>
      </w:r>
    </w:p>
    <w:p w14:paraId="21DB378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181</w:t>
      </w:r>
      <w:r w:rsidRPr="00D90935">
        <w:rPr>
          <w:rFonts w:asciiTheme="minorHAnsi" w:hAnsiTheme="minorHAnsi" w:cstheme="minorHAnsi"/>
          <w:sz w:val="20"/>
          <w:szCs w:val="20"/>
        </w:rPr>
        <w:tab/>
        <w:t>Collecting electrospun nanofibers with patterned electrodes</w:t>
      </w:r>
    </w:p>
    <w:p w14:paraId="71ED9DB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Li, D.; Ouyang, M.; McCann, J. T. and Xia, Y. Nano Letters 2005, 5, 913-916.</w:t>
      </w:r>
    </w:p>
    <w:p w14:paraId="43C767D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180</w:t>
      </w:r>
      <w:r w:rsidRPr="00D90935">
        <w:rPr>
          <w:rFonts w:asciiTheme="minorHAnsi" w:hAnsiTheme="minorHAnsi" w:cstheme="minorHAnsi"/>
          <w:sz w:val="20"/>
          <w:szCs w:val="20"/>
        </w:rPr>
        <w:tab/>
        <w:t xml:space="preserve">Monodispersed spherical colloids of </w:t>
      </w:r>
      <w:proofErr w:type="spellStart"/>
      <w:r w:rsidRPr="00D90935">
        <w:rPr>
          <w:rFonts w:asciiTheme="minorHAnsi" w:hAnsiTheme="minorHAnsi" w:cstheme="minorHAnsi"/>
          <w:sz w:val="20"/>
          <w:szCs w:val="20"/>
        </w:rPr>
        <w:t>Se@CdSe</w:t>
      </w:r>
      <w:proofErr w:type="spellEnd"/>
      <w:r w:rsidRPr="00D90935">
        <w:rPr>
          <w:rFonts w:asciiTheme="minorHAnsi" w:hAnsiTheme="minorHAnsi" w:cstheme="minorHAnsi"/>
          <w:sz w:val="20"/>
          <w:szCs w:val="20"/>
        </w:rPr>
        <w:t>: Synthesis and use as building blocks in fabricating photonic crystals</w:t>
      </w:r>
    </w:p>
    <w:p w14:paraId="53E87E19"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Kim, J.; Xia, Y. and Li, Z.-Y. Nano Letters 2005, 5, 937-942.</w:t>
      </w:r>
    </w:p>
    <w:p w14:paraId="193A65B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179</w:t>
      </w:r>
      <w:r w:rsidRPr="00D90935">
        <w:rPr>
          <w:rFonts w:asciiTheme="minorHAnsi" w:hAnsiTheme="minorHAnsi" w:cstheme="minorHAnsi"/>
          <w:sz w:val="20"/>
          <w:szCs w:val="20"/>
        </w:rPr>
        <w:tab/>
        <w:t xml:space="preserve">Side-by-side patterning of multiple </w:t>
      </w:r>
      <w:proofErr w:type="spellStart"/>
      <w:r w:rsidRPr="00D90935">
        <w:rPr>
          <w:rFonts w:asciiTheme="minorHAnsi" w:hAnsiTheme="minorHAnsi" w:cstheme="minorHAnsi"/>
          <w:sz w:val="20"/>
          <w:szCs w:val="20"/>
        </w:rPr>
        <w:t>alkanethiolate</w:t>
      </w:r>
      <w:proofErr w:type="spellEnd"/>
      <w:r w:rsidRPr="00D90935">
        <w:rPr>
          <w:rFonts w:asciiTheme="minorHAnsi" w:hAnsiTheme="minorHAnsi" w:cstheme="minorHAnsi"/>
          <w:sz w:val="20"/>
          <w:szCs w:val="20"/>
        </w:rPr>
        <w:t xml:space="preserve"> monolayers on gold using edge-spreading lithography</w:t>
      </w:r>
    </w:p>
    <w:p w14:paraId="705DE9A3" w14:textId="1F20971B" w:rsidR="00547688" w:rsidRPr="00D90935" w:rsidRDefault="006B305A"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Geissler, M.; McLellan, J. M.; Chen, J. and Xia, Y. Angewandte Chemie International Edition 2005, 44, 3596-3599.</w:t>
      </w:r>
    </w:p>
    <w:p w14:paraId="5DD8F43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178</w:t>
      </w:r>
      <w:r w:rsidRPr="00D90935">
        <w:rPr>
          <w:rFonts w:asciiTheme="minorHAnsi" w:hAnsiTheme="minorHAnsi" w:cstheme="minorHAnsi"/>
          <w:sz w:val="20"/>
          <w:szCs w:val="20"/>
        </w:rPr>
        <w:tab/>
        <w:t>Photonic crystals with thermally switchable stop bands fabricated from Se@Ag2Se spherical colloids</w:t>
      </w:r>
    </w:p>
    <w:p w14:paraId="671DF8A9" w14:textId="5FE6F73D"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and Xia, Y. Angewandte Chemie International Edition 2005, 44, 3099-3103</w:t>
      </w:r>
      <w:r w:rsidR="001E72BF" w:rsidRPr="00D90935">
        <w:rPr>
          <w:rFonts w:asciiTheme="minorHAnsi" w:hAnsiTheme="minorHAnsi" w:cstheme="minorHAnsi"/>
          <w:sz w:val="20"/>
          <w:szCs w:val="20"/>
        </w:rPr>
        <w:t>. (hot paper)</w:t>
      </w:r>
    </w:p>
    <w:p w14:paraId="03D94FF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177</w:t>
      </w:r>
      <w:r w:rsidRPr="00D90935">
        <w:rPr>
          <w:rFonts w:asciiTheme="minorHAnsi" w:hAnsiTheme="minorHAnsi" w:cstheme="minorHAnsi"/>
          <w:sz w:val="20"/>
          <w:szCs w:val="20"/>
        </w:rPr>
        <w:tab/>
        <w:t xml:space="preserve">Synthesis of polystyrene beads loaded with dual </w:t>
      </w:r>
      <w:proofErr w:type="spellStart"/>
      <w:r w:rsidRPr="00D90935">
        <w:rPr>
          <w:rFonts w:asciiTheme="minorHAnsi" w:hAnsiTheme="minorHAnsi" w:cstheme="minorHAnsi"/>
          <w:sz w:val="20"/>
          <w:szCs w:val="20"/>
        </w:rPr>
        <w:t>luminophors</w:t>
      </w:r>
      <w:proofErr w:type="spellEnd"/>
      <w:r w:rsidRPr="00D90935">
        <w:rPr>
          <w:rFonts w:asciiTheme="minorHAnsi" w:hAnsiTheme="minorHAnsi" w:cstheme="minorHAnsi"/>
          <w:sz w:val="20"/>
          <w:szCs w:val="20"/>
        </w:rPr>
        <w:t xml:space="preserve"> for self-referenced oxygen sensing</w:t>
      </w:r>
    </w:p>
    <w:p w14:paraId="42DCEDF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Im</w:t>
      </w:r>
      <w:proofErr w:type="spellEnd"/>
      <w:r w:rsidRPr="00D90935">
        <w:rPr>
          <w:rFonts w:asciiTheme="minorHAnsi" w:hAnsiTheme="minorHAnsi" w:cstheme="minorHAnsi"/>
          <w:sz w:val="20"/>
          <w:szCs w:val="20"/>
        </w:rPr>
        <w:t xml:space="preserve">, S. H.; Kahlil, G. E.; Callis, J.; Ahn, B.; </w:t>
      </w:r>
      <w:proofErr w:type="spellStart"/>
      <w:r w:rsidRPr="00D90935">
        <w:rPr>
          <w:rFonts w:asciiTheme="minorHAnsi" w:hAnsiTheme="minorHAnsi" w:cstheme="minorHAnsi"/>
          <w:sz w:val="20"/>
          <w:szCs w:val="20"/>
        </w:rPr>
        <w:t>Gouterman</w:t>
      </w:r>
      <w:proofErr w:type="spellEnd"/>
      <w:r w:rsidRPr="00D90935">
        <w:rPr>
          <w:rFonts w:asciiTheme="minorHAnsi" w:hAnsiTheme="minorHAnsi" w:cstheme="minorHAnsi"/>
          <w:sz w:val="20"/>
          <w:szCs w:val="20"/>
        </w:rPr>
        <w:t xml:space="preserve">, M. and Xia, Y. </w:t>
      </w:r>
      <w:proofErr w:type="spellStart"/>
      <w:r w:rsidRPr="00D90935">
        <w:rPr>
          <w:rFonts w:asciiTheme="minorHAnsi" w:hAnsiTheme="minorHAnsi" w:cstheme="minorHAnsi"/>
          <w:sz w:val="20"/>
          <w:szCs w:val="20"/>
        </w:rPr>
        <w:t>Talanta</w:t>
      </w:r>
      <w:proofErr w:type="spellEnd"/>
      <w:r w:rsidRPr="00D90935">
        <w:rPr>
          <w:rFonts w:asciiTheme="minorHAnsi" w:hAnsiTheme="minorHAnsi" w:cstheme="minorHAnsi"/>
          <w:sz w:val="20"/>
          <w:szCs w:val="20"/>
        </w:rPr>
        <w:t xml:space="preserve"> 2005, 67, 492-497.</w:t>
      </w:r>
    </w:p>
    <w:p w14:paraId="30A25B59"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8" w:name="_Hlk99972239"/>
      <w:r w:rsidRPr="00D90935">
        <w:rPr>
          <w:rFonts w:asciiTheme="minorHAnsi" w:hAnsiTheme="minorHAnsi" w:cstheme="minorHAnsi"/>
          <w:sz w:val="20"/>
          <w:szCs w:val="20"/>
        </w:rPr>
        <w:t>176</w:t>
      </w:r>
      <w:r w:rsidRPr="00D90935">
        <w:rPr>
          <w:rFonts w:asciiTheme="minorHAnsi" w:hAnsiTheme="minorHAnsi" w:cstheme="minorHAnsi"/>
          <w:sz w:val="20"/>
          <w:szCs w:val="20"/>
        </w:rPr>
        <w:tab/>
        <w:t>Polyol synthesis of platinum nanostructures: Control of morphology through the manipulation of reduction kinetics</w:t>
      </w:r>
    </w:p>
    <w:p w14:paraId="5F9742C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Chen, J.; Herricks, T. and Xia, Y. Angewandte Chemie International Edition 2005, 44, 2589-2592.</w:t>
      </w:r>
    </w:p>
    <w:bookmarkEnd w:id="228"/>
    <w:p w14:paraId="48E9467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175</w:t>
      </w:r>
      <w:r w:rsidRPr="00D90935">
        <w:rPr>
          <w:rFonts w:asciiTheme="minorHAnsi" w:hAnsiTheme="minorHAnsi" w:cstheme="minorHAnsi"/>
          <w:sz w:val="20"/>
          <w:szCs w:val="20"/>
        </w:rPr>
        <w:tab/>
        <w:t>Nanostructured superhydrophobic surfaces</w:t>
      </w:r>
    </w:p>
    <w:p w14:paraId="38407D2C" w14:textId="4051A320" w:rsidR="00547688" w:rsidRPr="00D90935" w:rsidRDefault="006B305A"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Shang, H. M.; Wang, Y.; Takahashi, K.; Cao, G.; Li, D.; Xia, Y. Journal of Material Science 2005, 40, 3587-3591.</w:t>
      </w:r>
    </w:p>
    <w:p w14:paraId="1D0EE13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174</w:t>
      </w:r>
      <w:r w:rsidRPr="00D90935">
        <w:rPr>
          <w:rFonts w:asciiTheme="minorHAnsi" w:hAnsiTheme="minorHAnsi" w:cstheme="minorHAnsi"/>
          <w:sz w:val="20"/>
          <w:szCs w:val="20"/>
        </w:rPr>
        <w:tab/>
        <w:t>Ag-Ag0.08V</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O</w:t>
      </w:r>
      <w:r w:rsidRPr="00D90935">
        <w:rPr>
          <w:rFonts w:asciiTheme="minorHAnsi" w:hAnsiTheme="minorHAnsi" w:cstheme="minorHAnsi"/>
          <w:sz w:val="20"/>
          <w:szCs w:val="20"/>
          <w:vertAlign w:val="subscript"/>
        </w:rPr>
        <w:t>5</w:t>
      </w:r>
      <w:r w:rsidRPr="00D90935">
        <w:rPr>
          <w:rFonts w:asciiTheme="minorHAnsi" w:hAnsiTheme="minorHAnsi" w:cstheme="minorHAnsi"/>
          <w:sz w:val="20"/>
          <w:szCs w:val="20"/>
        </w:rPr>
        <w:t>nH</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O composite films as host materials for Li</w:t>
      </w:r>
      <w:r w:rsidRPr="00D90935">
        <w:rPr>
          <w:rFonts w:asciiTheme="minorHAnsi" w:hAnsiTheme="minorHAnsi" w:cstheme="minorHAnsi"/>
          <w:sz w:val="20"/>
          <w:szCs w:val="20"/>
          <w:vertAlign w:val="superscript"/>
        </w:rPr>
        <w:t>+</w:t>
      </w:r>
      <w:r w:rsidRPr="00D90935">
        <w:rPr>
          <w:rFonts w:asciiTheme="minorHAnsi" w:hAnsiTheme="minorHAnsi" w:cstheme="minorHAnsi"/>
          <w:sz w:val="20"/>
          <w:szCs w:val="20"/>
        </w:rPr>
        <w:t xml:space="preserve"> intercalation</w:t>
      </w:r>
    </w:p>
    <w:p w14:paraId="5EE1F75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Y.; Lee, K.; Shang, H.; Wiley, B.; Xia, Y. and Cao, G. Physica Status Solidi (a) 2005, 8, R79-R81.</w:t>
      </w:r>
    </w:p>
    <w:p w14:paraId="1DDA4C4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173</w:t>
      </w:r>
      <w:r w:rsidRPr="00D90935">
        <w:rPr>
          <w:rFonts w:asciiTheme="minorHAnsi" w:hAnsiTheme="minorHAnsi" w:cstheme="minorHAnsi"/>
          <w:sz w:val="20"/>
          <w:szCs w:val="20"/>
        </w:rPr>
        <w:tab/>
        <w:t xml:space="preserve">Amorphous Se: A new platform for synthesizing superparamagnetic colloids with controllable surfaces </w:t>
      </w:r>
    </w:p>
    <w:p w14:paraId="5AABFAF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Herricks, T.; Shahar, E. and Xia, Y. Journal of the American Chemical Society 2005, 127, 1098-1099.</w:t>
      </w:r>
    </w:p>
    <w:p w14:paraId="12C75C54"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29" w:name="_Hlk99972275"/>
      <w:r w:rsidRPr="00D90935">
        <w:rPr>
          <w:rFonts w:asciiTheme="minorHAnsi" w:hAnsiTheme="minorHAnsi" w:cstheme="minorHAnsi"/>
          <w:sz w:val="20"/>
          <w:szCs w:val="20"/>
        </w:rPr>
        <w:t>172</w:t>
      </w:r>
      <w:r w:rsidRPr="00D90935">
        <w:rPr>
          <w:rFonts w:asciiTheme="minorHAnsi" w:hAnsiTheme="minorHAnsi" w:cstheme="minorHAnsi"/>
          <w:sz w:val="20"/>
          <w:szCs w:val="20"/>
        </w:rPr>
        <w:tab/>
        <w:t>Gold nanocages: Bioconjugation and their potential use as optical imaging contrast agents</w:t>
      </w:r>
    </w:p>
    <w:p w14:paraId="052DB565" w14:textId="73A63EF3" w:rsidR="00547688" w:rsidRPr="00D90935" w:rsidRDefault="006B305A"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Saeki, F.; Wiley, B. J.; Cang, H.; Cobb, M. J.; Li, Z.-Y.; Au, L.; Zhang, H.; Kimmey, M. B.; Li, X. and Xia, Y. Nano Letters 2005, 5, 473-477</w:t>
      </w:r>
      <w:r w:rsidR="001E72BF" w:rsidRPr="00D90935">
        <w:rPr>
          <w:rFonts w:asciiTheme="minorHAnsi" w:hAnsiTheme="minorHAnsi" w:cstheme="minorHAnsi"/>
          <w:sz w:val="20"/>
          <w:szCs w:val="20"/>
        </w:rPr>
        <w:t>.</w:t>
      </w:r>
      <w:bookmarkEnd w:id="229"/>
      <w:r w:rsidR="001E72BF"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as Nanotech News on the website of the National Cancer Institute, February 22, 2005, and in </w:t>
      </w:r>
      <w:proofErr w:type="spellStart"/>
      <w:r w:rsidR="00547688" w:rsidRPr="00D90935">
        <w:rPr>
          <w:rFonts w:asciiTheme="minorHAnsi" w:hAnsiTheme="minorHAnsi" w:cstheme="minorHAnsi"/>
          <w:sz w:val="20"/>
          <w:szCs w:val="20"/>
        </w:rPr>
        <w:t>Biophotonics</w:t>
      </w:r>
      <w:proofErr w:type="spellEnd"/>
      <w:r w:rsidR="00547688" w:rsidRPr="00D90935">
        <w:rPr>
          <w:rFonts w:asciiTheme="minorHAnsi" w:hAnsiTheme="minorHAnsi" w:cstheme="minorHAnsi"/>
          <w:sz w:val="20"/>
          <w:szCs w:val="20"/>
        </w:rPr>
        <w:t xml:space="preserve"> Intern</w:t>
      </w:r>
      <w:r w:rsidR="001E72BF" w:rsidRPr="00D90935">
        <w:rPr>
          <w:rFonts w:asciiTheme="minorHAnsi" w:hAnsiTheme="minorHAnsi" w:cstheme="minorHAnsi"/>
          <w:sz w:val="20"/>
          <w:szCs w:val="20"/>
        </w:rPr>
        <w:t>ational, 2005, July, pp. 20-21)</w:t>
      </w:r>
    </w:p>
    <w:p w14:paraId="4594A3FB" w14:textId="4BC9E8FD"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171</w:t>
      </w:r>
      <w:r w:rsidRPr="00D90935">
        <w:rPr>
          <w:rFonts w:asciiTheme="minorHAnsi" w:hAnsiTheme="minorHAnsi" w:cstheme="minorHAnsi"/>
          <w:sz w:val="20"/>
          <w:szCs w:val="20"/>
        </w:rPr>
        <w:tab/>
        <w:t xml:space="preserve">Large-scale synthesis of silver nanocubes: The role of HCl in promoting cube perfection and </w:t>
      </w:r>
      <w:proofErr w:type="spellStart"/>
      <w:r w:rsidRPr="00D90935">
        <w:rPr>
          <w:rFonts w:asciiTheme="minorHAnsi" w:hAnsiTheme="minorHAnsi" w:cstheme="minorHAnsi"/>
          <w:sz w:val="20"/>
          <w:szCs w:val="20"/>
        </w:rPr>
        <w:t>monodispersity</w:t>
      </w:r>
      <w:proofErr w:type="spellEnd"/>
    </w:p>
    <w:p w14:paraId="7263A82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Im</w:t>
      </w:r>
      <w:proofErr w:type="spellEnd"/>
      <w:r w:rsidRPr="00D90935">
        <w:rPr>
          <w:rFonts w:asciiTheme="minorHAnsi" w:hAnsiTheme="minorHAnsi" w:cstheme="minorHAnsi"/>
          <w:sz w:val="20"/>
          <w:szCs w:val="20"/>
        </w:rPr>
        <w:t>, S. H.; Lee, Y. T.; Wiley, B. and Xia, Y. Angewandte Chemie International Edition 2005, 44, 2154-2157.</w:t>
      </w:r>
    </w:p>
    <w:p w14:paraId="7437B7F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170</w:t>
      </w:r>
      <w:r w:rsidRPr="00D90935">
        <w:rPr>
          <w:rFonts w:asciiTheme="minorHAnsi" w:hAnsiTheme="minorHAnsi" w:cstheme="minorHAnsi"/>
          <w:sz w:val="20"/>
          <w:szCs w:val="20"/>
        </w:rPr>
        <w:tab/>
        <w:t>Synthesis and characterization of monodisperse silica colloids loaded with superparamagnetic iron oxide nanoparticles</w:t>
      </w:r>
    </w:p>
    <w:p w14:paraId="18985A1E"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r>
      <w:proofErr w:type="spellStart"/>
      <w:r w:rsidRPr="00D90935">
        <w:rPr>
          <w:rFonts w:asciiTheme="minorHAnsi" w:hAnsiTheme="minorHAnsi" w:cstheme="minorHAnsi"/>
          <w:sz w:val="20"/>
          <w:szCs w:val="20"/>
        </w:rPr>
        <w:t>Im</w:t>
      </w:r>
      <w:proofErr w:type="spellEnd"/>
      <w:r w:rsidRPr="00D90935">
        <w:rPr>
          <w:rFonts w:asciiTheme="minorHAnsi" w:hAnsiTheme="minorHAnsi" w:cstheme="minorHAnsi"/>
          <w:sz w:val="20"/>
          <w:szCs w:val="20"/>
        </w:rPr>
        <w:t>, S. H.; Herricks, T.; Lee, Y. T. and Xia, Y. Chemical Physics Letters 2005, 401, 19-23.</w:t>
      </w:r>
    </w:p>
    <w:p w14:paraId="27C5E1FA"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169</w:t>
      </w:r>
      <w:r w:rsidRPr="00D90935">
        <w:rPr>
          <w:rFonts w:asciiTheme="minorHAnsi" w:hAnsiTheme="minorHAnsi" w:cstheme="minorHAnsi"/>
          <w:sz w:val="20"/>
          <w:szCs w:val="20"/>
        </w:rPr>
        <w:tab/>
        <w:t xml:space="preserve">Monodisperse spherical colloids of Pb and their use as chemical templates to produce hollow particles </w:t>
      </w:r>
    </w:p>
    <w:p w14:paraId="6D7B0CA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Y.; Cai, L. and Xia, Y. Advanced Materials 2005, 17, 473-477.</w:t>
      </w:r>
    </w:p>
    <w:p w14:paraId="24A27FC0"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168</w:t>
      </w:r>
      <w:r w:rsidRPr="00D90935">
        <w:rPr>
          <w:rFonts w:asciiTheme="minorHAnsi" w:hAnsiTheme="minorHAnsi" w:cstheme="minorHAnsi"/>
          <w:sz w:val="20"/>
          <w:szCs w:val="20"/>
        </w:rPr>
        <w:tab/>
        <w:t>Edge-spreading lithography: Use of patterned photoresist structures to direct the spreading of alkanethiols on gold</w:t>
      </w:r>
    </w:p>
    <w:p w14:paraId="090BAB1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Geissler, M.; McLellan, J. M. and Xia, Y. Nano Letters 2005, 5, 31-36.</w:t>
      </w:r>
    </w:p>
    <w:p w14:paraId="1FAE552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167</w:t>
      </w:r>
      <w:r w:rsidRPr="00D90935">
        <w:rPr>
          <w:rFonts w:asciiTheme="minorHAnsi" w:hAnsiTheme="minorHAnsi" w:cstheme="minorHAnsi"/>
          <w:sz w:val="20"/>
          <w:szCs w:val="20"/>
        </w:rPr>
        <w:tab/>
        <w:t>Use of electrospinning to directly fabricate hollow nanofibers with functionalized inner and outer surfaces</w:t>
      </w:r>
    </w:p>
    <w:p w14:paraId="7E04EEC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Li, D.; McCann, J. T. and Xia, Y. Small 2005, 1, 83-86.</w:t>
      </w:r>
    </w:p>
    <w:p w14:paraId="1E48A0E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166</w:t>
      </w:r>
      <w:r w:rsidRPr="00D90935">
        <w:rPr>
          <w:rFonts w:asciiTheme="minorHAnsi" w:hAnsiTheme="minorHAnsi" w:cstheme="minorHAnsi"/>
          <w:sz w:val="20"/>
          <w:szCs w:val="20"/>
        </w:rPr>
        <w:tab/>
        <w:t>Synthesis and crystallization of monodisperse spherical colloids of amorphous selenium</w:t>
      </w:r>
    </w:p>
    <w:p w14:paraId="6350C34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Jeong, U. and Xia, Y. Advanced Materials 2005, 17, 102-106.</w:t>
      </w:r>
    </w:p>
    <w:p w14:paraId="6D9FDC45"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2004</w:t>
      </w:r>
    </w:p>
    <w:p w14:paraId="256E5F9C"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165</w:t>
      </w:r>
      <w:r w:rsidRPr="00D90935">
        <w:rPr>
          <w:rFonts w:asciiTheme="minorHAnsi" w:eastAsia="Batang" w:hAnsiTheme="minorHAnsi" w:cstheme="minorHAnsi"/>
          <w:sz w:val="20"/>
          <w:szCs w:val="20"/>
          <w:lang w:eastAsia="ko-KR"/>
        </w:rPr>
        <w:tab/>
      </w:r>
      <w:bookmarkStart w:id="230" w:name="_Hlk58489022"/>
      <w:r w:rsidRPr="00D90935">
        <w:rPr>
          <w:rFonts w:asciiTheme="minorHAnsi" w:eastAsia="Batang" w:hAnsiTheme="minorHAnsi" w:cstheme="minorHAnsi"/>
          <w:sz w:val="20"/>
          <w:szCs w:val="20"/>
          <w:lang w:eastAsia="ko-KR"/>
        </w:rPr>
        <w:t>Electrospinning of nanofibers: Reinventing the wheel?</w:t>
      </w:r>
    </w:p>
    <w:p w14:paraId="1656B8F1" w14:textId="6C0F2520"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Li, D. and Xia, Y. </w:t>
      </w:r>
      <w:r w:rsidRPr="00D90935">
        <w:rPr>
          <w:rFonts w:asciiTheme="minorHAnsi" w:hAnsiTheme="minorHAnsi" w:cstheme="minorHAnsi"/>
          <w:sz w:val="20"/>
          <w:szCs w:val="20"/>
        </w:rPr>
        <w:t>Advanced Materials</w:t>
      </w:r>
      <w:r w:rsidR="009967A4" w:rsidRPr="00D90935">
        <w:rPr>
          <w:rFonts w:asciiTheme="minorHAnsi" w:eastAsia="Batang" w:hAnsiTheme="minorHAnsi" w:cstheme="minorHAnsi"/>
          <w:sz w:val="20"/>
          <w:szCs w:val="20"/>
          <w:lang w:eastAsia="ko-KR"/>
        </w:rPr>
        <w:t xml:space="preserve"> 2004, 16, 1151-1170</w:t>
      </w:r>
      <w:bookmarkEnd w:id="230"/>
      <w:r w:rsidR="00064CA4" w:rsidRPr="00D90935">
        <w:rPr>
          <w:rFonts w:asciiTheme="minorHAnsi" w:eastAsia="Batang" w:hAnsiTheme="minorHAnsi" w:cstheme="minorHAnsi"/>
          <w:sz w:val="20"/>
          <w:szCs w:val="20"/>
          <w:lang w:eastAsia="ko-KR"/>
        </w:rPr>
        <w:t>. (</w:t>
      </w:r>
      <w:r w:rsidR="006B305A" w:rsidRPr="00D90935">
        <w:rPr>
          <w:rFonts w:asciiTheme="minorHAnsi" w:eastAsia="Batang" w:hAnsiTheme="minorHAnsi" w:cstheme="minorHAnsi"/>
          <w:sz w:val="20"/>
          <w:szCs w:val="20"/>
          <w:lang w:eastAsia="ko-KR"/>
        </w:rPr>
        <w:t>Invited</w:t>
      </w:r>
      <w:r w:rsidR="00064CA4" w:rsidRPr="00D90935">
        <w:rPr>
          <w:rFonts w:asciiTheme="minorHAnsi" w:eastAsia="Batang" w:hAnsiTheme="minorHAnsi" w:cstheme="minorHAnsi"/>
          <w:sz w:val="20"/>
          <w:szCs w:val="20"/>
          <w:lang w:eastAsia="ko-KR"/>
        </w:rPr>
        <w:t xml:space="preserve"> review article)</w:t>
      </w:r>
    </w:p>
    <w:p w14:paraId="1801C42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164</w:t>
      </w:r>
      <w:r w:rsidRPr="00D90935">
        <w:rPr>
          <w:rFonts w:asciiTheme="minorHAnsi" w:hAnsiTheme="minorHAnsi" w:cstheme="minorHAnsi"/>
          <w:sz w:val="20"/>
          <w:szCs w:val="20"/>
        </w:rPr>
        <w:tab/>
        <w:t>Nanomaterials – welding and patterning in a flash</w:t>
      </w:r>
    </w:p>
    <w:p w14:paraId="16CED467" w14:textId="3323238F"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Li, D. and Xia, Y. Nature Materials 2004, 3, 753-754</w:t>
      </w:r>
      <w:r w:rsidR="00064CA4" w:rsidRPr="00D90935">
        <w:rPr>
          <w:rFonts w:asciiTheme="minorHAnsi" w:hAnsiTheme="minorHAnsi" w:cstheme="minorHAnsi"/>
          <w:sz w:val="20"/>
          <w:szCs w:val="20"/>
        </w:rPr>
        <w:t>. (</w:t>
      </w:r>
      <w:r w:rsidR="006B305A" w:rsidRPr="00D90935">
        <w:rPr>
          <w:rFonts w:asciiTheme="minorHAnsi" w:hAnsiTheme="minorHAnsi" w:cstheme="minorHAnsi"/>
          <w:sz w:val="20"/>
          <w:szCs w:val="20"/>
        </w:rPr>
        <w:t>Invited</w:t>
      </w:r>
      <w:r w:rsidR="00064CA4" w:rsidRPr="00D90935">
        <w:rPr>
          <w:rFonts w:asciiTheme="minorHAnsi" w:hAnsiTheme="minorHAnsi" w:cstheme="minorHAnsi"/>
          <w:sz w:val="20"/>
          <w:szCs w:val="20"/>
        </w:rPr>
        <w:t xml:space="preserve"> news &amp; views article)</w:t>
      </w:r>
    </w:p>
    <w:p w14:paraId="17B72ACB"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163</w:t>
      </w:r>
      <w:r w:rsidRPr="00D90935">
        <w:rPr>
          <w:rFonts w:asciiTheme="minorHAnsi" w:hAnsiTheme="minorHAnsi" w:cstheme="minorHAnsi"/>
          <w:sz w:val="20"/>
          <w:szCs w:val="20"/>
        </w:rPr>
        <w:tab/>
        <w:t>Soft lithography and the art of patterning</w:t>
      </w:r>
    </w:p>
    <w:p w14:paraId="68F16A23" w14:textId="70330BD3" w:rsidR="00547688" w:rsidRPr="00D90935" w:rsidRDefault="006B305A"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Advanced Materials 2004, 16, 1245-1246 (</w:t>
      </w:r>
      <w:r w:rsidRPr="00D90935">
        <w:rPr>
          <w:rFonts w:asciiTheme="minorHAnsi" w:hAnsiTheme="minorHAnsi" w:cstheme="minorHAnsi"/>
          <w:sz w:val="20"/>
          <w:szCs w:val="20"/>
        </w:rPr>
        <w:t>E</w:t>
      </w:r>
      <w:r w:rsidR="004354F7" w:rsidRPr="00D90935">
        <w:rPr>
          <w:rFonts w:asciiTheme="minorHAnsi" w:hAnsiTheme="minorHAnsi" w:cstheme="minorHAnsi"/>
          <w:sz w:val="20"/>
          <w:szCs w:val="20"/>
        </w:rPr>
        <w:t xml:space="preserve">ditorial essay for </w:t>
      </w:r>
      <w:r w:rsidR="00547688" w:rsidRPr="00D90935">
        <w:rPr>
          <w:rFonts w:asciiTheme="minorHAnsi" w:hAnsiTheme="minorHAnsi" w:cstheme="minorHAnsi"/>
          <w:sz w:val="20"/>
          <w:szCs w:val="20"/>
        </w:rPr>
        <w:t xml:space="preserve">a special issue dedicated to Professor </w:t>
      </w:r>
      <w:r w:rsidR="004354F7" w:rsidRPr="00D90935">
        <w:rPr>
          <w:rFonts w:asciiTheme="minorHAnsi" w:hAnsiTheme="minorHAnsi" w:cstheme="minorHAnsi"/>
          <w:sz w:val="20"/>
          <w:szCs w:val="20"/>
        </w:rPr>
        <w:t xml:space="preserve">George M. </w:t>
      </w:r>
      <w:r w:rsidR="00547688" w:rsidRPr="00D90935">
        <w:rPr>
          <w:rFonts w:asciiTheme="minorHAnsi" w:hAnsiTheme="minorHAnsi" w:cstheme="minorHAnsi"/>
          <w:sz w:val="20"/>
          <w:szCs w:val="20"/>
        </w:rPr>
        <w:t>Whitesides).</w:t>
      </w:r>
    </w:p>
    <w:p w14:paraId="1081A9FE"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162</w:t>
      </w:r>
      <w:r w:rsidRPr="00D90935">
        <w:rPr>
          <w:rFonts w:asciiTheme="minorHAnsi" w:eastAsia="Batang" w:hAnsiTheme="minorHAnsi" w:cstheme="minorHAnsi"/>
          <w:sz w:val="20"/>
          <w:szCs w:val="20"/>
          <w:lang w:eastAsia="ko-KR"/>
        </w:rPr>
        <w:tab/>
        <w:t>Patterning: Principles and some new developments</w:t>
      </w:r>
    </w:p>
    <w:p w14:paraId="5963309E" w14:textId="4FB91181" w:rsidR="00547688" w:rsidRPr="00D90935" w:rsidRDefault="006B305A"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Geissler, M. and Xia, Y. </w:t>
      </w:r>
      <w:r w:rsidR="00547688" w:rsidRPr="00D90935">
        <w:rPr>
          <w:rFonts w:asciiTheme="minorHAnsi" w:hAnsiTheme="minorHAnsi" w:cstheme="minorHAnsi"/>
          <w:sz w:val="20"/>
          <w:szCs w:val="20"/>
        </w:rPr>
        <w:t>Advanced Materials</w:t>
      </w:r>
      <w:r w:rsidR="00547688" w:rsidRPr="00D90935">
        <w:rPr>
          <w:rFonts w:asciiTheme="minorHAnsi" w:eastAsia="Batang" w:hAnsiTheme="minorHAnsi" w:cstheme="minorHAnsi"/>
          <w:sz w:val="20"/>
          <w:szCs w:val="20"/>
          <w:lang w:eastAsia="ko-KR"/>
        </w:rPr>
        <w:t xml:space="preserve"> 2004, 16, 1249-1269</w:t>
      </w:r>
      <w:r w:rsidR="00064CA4" w:rsidRPr="00D90935">
        <w:rPr>
          <w:rFonts w:asciiTheme="minorHAnsi" w:eastAsia="Batang" w:hAnsiTheme="minorHAnsi" w:cstheme="minorHAnsi"/>
          <w:sz w:val="20"/>
          <w:szCs w:val="20"/>
          <w:lang w:eastAsia="ko-KR"/>
        </w:rPr>
        <w:t>. (</w:t>
      </w:r>
      <w:r w:rsidRPr="00D90935">
        <w:rPr>
          <w:rFonts w:asciiTheme="minorHAnsi" w:eastAsia="Batang" w:hAnsiTheme="minorHAnsi" w:cstheme="minorHAnsi"/>
          <w:sz w:val="20"/>
          <w:szCs w:val="20"/>
          <w:lang w:eastAsia="ko-KR"/>
        </w:rPr>
        <w:t>Review</w:t>
      </w:r>
      <w:r w:rsidR="00547688" w:rsidRPr="00D90935">
        <w:rPr>
          <w:rFonts w:asciiTheme="minorHAnsi" w:eastAsia="Batang" w:hAnsiTheme="minorHAnsi" w:cstheme="minorHAnsi"/>
          <w:sz w:val="20"/>
          <w:szCs w:val="20"/>
          <w:lang w:eastAsia="ko-KR"/>
        </w:rPr>
        <w:t xml:space="preserve"> article</w:t>
      </w:r>
      <w:r w:rsidR="00064CA4" w:rsidRPr="00D90935">
        <w:rPr>
          <w:rFonts w:asciiTheme="minorHAnsi" w:eastAsia="Batang" w:hAnsiTheme="minorHAnsi" w:cstheme="minorHAnsi"/>
          <w:sz w:val="20"/>
          <w:szCs w:val="20"/>
          <w:lang w:eastAsia="ko-KR"/>
        </w:rPr>
        <w:t>, highlighted on the front cover</w:t>
      </w:r>
      <w:r w:rsidR="00547688" w:rsidRPr="00D90935">
        <w:rPr>
          <w:rFonts w:asciiTheme="minorHAnsi" w:eastAsia="Batang" w:hAnsiTheme="minorHAnsi" w:cstheme="minorHAnsi"/>
          <w:sz w:val="20"/>
          <w:szCs w:val="20"/>
          <w:lang w:eastAsia="ko-KR"/>
        </w:rPr>
        <w:t>).</w:t>
      </w:r>
    </w:p>
    <w:p w14:paraId="4D4CF1D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161</w:t>
      </w:r>
      <w:r w:rsidRPr="00D90935">
        <w:rPr>
          <w:rFonts w:asciiTheme="minorHAnsi" w:hAnsiTheme="minorHAnsi" w:cstheme="minorHAnsi"/>
          <w:sz w:val="20"/>
          <w:szCs w:val="20"/>
        </w:rPr>
        <w:tab/>
        <w:t>Polyol synthesis of platinum nanoparticles: Control of morphology with sodium nitrate</w:t>
      </w:r>
    </w:p>
    <w:p w14:paraId="1BE6BA2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Herricks, T.; Chen, J. and Xia, Y. Nano Letters 2004, 4, 2367-2371</w:t>
      </w:r>
    </w:p>
    <w:p w14:paraId="7D7FECA3"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160</w:t>
      </w:r>
      <w:r w:rsidRPr="00D90935">
        <w:rPr>
          <w:rFonts w:asciiTheme="minorHAnsi" w:hAnsiTheme="minorHAnsi" w:cstheme="minorHAnsi"/>
          <w:sz w:val="20"/>
          <w:szCs w:val="20"/>
        </w:rPr>
        <w:tab/>
        <w:t>Bottom-up and top-down approaches to the synthesis of monodispersed spherical colloids of low melting-point metals</w:t>
      </w:r>
    </w:p>
    <w:p w14:paraId="2FA6293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Wang, Y. and Xia, Y. Nano Letters 2004, 4, 2047-2050.</w:t>
      </w:r>
    </w:p>
    <w:p w14:paraId="14871FEF"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31" w:name="_Hlk99972331"/>
      <w:r w:rsidRPr="00D90935">
        <w:rPr>
          <w:rFonts w:asciiTheme="minorHAnsi" w:hAnsiTheme="minorHAnsi" w:cstheme="minorHAnsi"/>
          <w:sz w:val="20"/>
          <w:szCs w:val="20"/>
        </w:rPr>
        <w:t>159</w:t>
      </w:r>
      <w:r w:rsidRPr="00D90935">
        <w:rPr>
          <w:rFonts w:asciiTheme="minorHAnsi" w:hAnsiTheme="minorHAnsi" w:cstheme="minorHAnsi"/>
          <w:sz w:val="20"/>
          <w:szCs w:val="20"/>
        </w:rPr>
        <w:tab/>
      </w:r>
      <w:bookmarkStart w:id="232" w:name="_Hlk82939870"/>
      <w:r w:rsidRPr="00D90935">
        <w:rPr>
          <w:rFonts w:asciiTheme="minorHAnsi" w:hAnsiTheme="minorHAnsi" w:cstheme="minorHAnsi"/>
          <w:sz w:val="20"/>
          <w:szCs w:val="20"/>
        </w:rPr>
        <w:t>Single-crystal nanowires of platinum can be synthesized by controlling the reaction rate of a polyol process</w:t>
      </w:r>
    </w:p>
    <w:p w14:paraId="1EE0D337" w14:textId="58674902" w:rsidR="00547688" w:rsidRPr="00D90935" w:rsidRDefault="006B305A"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J.; Herricks, T.; Geissler, M. and Xia, Y. Journal of the American Chemical Society 2004, 126, 10854-10855</w:t>
      </w:r>
      <w:bookmarkEnd w:id="232"/>
      <w:r w:rsidR="00143075"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231"/>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w:t>
      </w:r>
      <w:proofErr w:type="spellStart"/>
      <w:r w:rsidR="00547688" w:rsidRPr="00D90935">
        <w:rPr>
          <w:rFonts w:asciiTheme="minorHAnsi" w:hAnsiTheme="minorHAnsi" w:cstheme="minorHAnsi"/>
          <w:sz w:val="20"/>
          <w:szCs w:val="20"/>
        </w:rPr>
        <w:t>C&amp;EN</w:t>
      </w:r>
      <w:proofErr w:type="spellEnd"/>
      <w:r w:rsidR="00547688" w:rsidRPr="00D90935">
        <w:rPr>
          <w:rFonts w:asciiTheme="minorHAnsi" w:hAnsiTheme="minorHAnsi" w:cstheme="minorHAnsi"/>
          <w:sz w:val="20"/>
          <w:szCs w:val="20"/>
        </w:rPr>
        <w:t xml:space="preserve"> News, 2004, August 23, p. 27; Materia</w:t>
      </w:r>
      <w:r w:rsidR="00BA409B" w:rsidRPr="00D90935">
        <w:rPr>
          <w:rFonts w:asciiTheme="minorHAnsi" w:hAnsiTheme="minorHAnsi" w:cstheme="minorHAnsi"/>
          <w:sz w:val="20"/>
          <w:szCs w:val="20"/>
        </w:rPr>
        <w:t>ls Today, 2004, November, p. 9)</w:t>
      </w:r>
    </w:p>
    <w:p w14:paraId="3213B21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158</w:t>
      </w:r>
      <w:r w:rsidRPr="00D90935">
        <w:rPr>
          <w:rFonts w:asciiTheme="minorHAnsi" w:hAnsiTheme="minorHAnsi" w:cstheme="minorHAnsi"/>
          <w:sz w:val="20"/>
          <w:szCs w:val="20"/>
        </w:rPr>
        <w:tab/>
        <w:t>Edge spreading lithography and its application to the fabrication of mesoscopic gold and silver rings</w:t>
      </w:r>
    </w:p>
    <w:p w14:paraId="38A3A5F2"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McLellan, J. M.; Geissler, M. and Xia, Y. Journal of the American Chemical Society 2004, 126, 10830-10831.</w:t>
      </w:r>
    </w:p>
    <w:p w14:paraId="7922185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bookmarkStart w:id="233" w:name="_Hlk99972356"/>
      <w:r w:rsidRPr="00D90935">
        <w:rPr>
          <w:rFonts w:asciiTheme="minorHAnsi" w:hAnsiTheme="minorHAnsi" w:cstheme="minorHAnsi"/>
          <w:sz w:val="20"/>
          <w:szCs w:val="20"/>
        </w:rPr>
        <w:t>157</w:t>
      </w:r>
      <w:r w:rsidRPr="00D90935">
        <w:rPr>
          <w:rFonts w:asciiTheme="minorHAnsi" w:hAnsiTheme="minorHAnsi" w:cstheme="minorHAnsi"/>
          <w:sz w:val="20"/>
          <w:szCs w:val="20"/>
        </w:rPr>
        <w:tab/>
        <w:t>Polyol synthesis of silver nanoparticles: Use of chloride and oxygen to promote the formation of single-crystal, truncated cubes and tetrahedrons</w:t>
      </w:r>
    </w:p>
    <w:p w14:paraId="2C0CC33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Wiley, B.; Herricks, T.; Sun, Y. and Xia, Y. Nano Letters 2004, 4, 1733-1739.</w:t>
      </w:r>
    </w:p>
    <w:bookmarkEnd w:id="233"/>
    <w:p w14:paraId="00AA919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156</w:t>
      </w:r>
      <w:r w:rsidRPr="00D90935">
        <w:rPr>
          <w:rFonts w:asciiTheme="minorHAnsi" w:hAnsiTheme="minorHAnsi" w:cstheme="minorHAnsi"/>
          <w:sz w:val="20"/>
          <w:szCs w:val="20"/>
        </w:rPr>
        <w:tab/>
        <w:t>Photocatalytic deposition of gold nanoparticles on electrospun nanofibers of titania</w:t>
      </w:r>
    </w:p>
    <w:p w14:paraId="2A9F2711"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Li, D.; McCann, J. T.; Gratt, M. and Xia, Y. Chemical Physics Letters 2004, 394, 387-391.</w:t>
      </w:r>
    </w:p>
    <w:p w14:paraId="36AA844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155</w:t>
      </w:r>
      <w:r w:rsidRPr="00D90935">
        <w:rPr>
          <w:rFonts w:asciiTheme="minorHAnsi" w:hAnsiTheme="minorHAnsi" w:cstheme="minorHAnsi"/>
          <w:sz w:val="20"/>
          <w:szCs w:val="20"/>
        </w:rPr>
        <w:tab/>
        <w:t>Nanofibers of conjugated polymers prepared by electrospinning with a two-capillary spinneret</w:t>
      </w:r>
    </w:p>
    <w:p w14:paraId="46A1799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D.; Babel, A.; </w:t>
      </w:r>
      <w:proofErr w:type="spellStart"/>
      <w:r w:rsidRPr="00D90935">
        <w:rPr>
          <w:rFonts w:asciiTheme="minorHAnsi" w:hAnsiTheme="minorHAnsi" w:cstheme="minorHAnsi"/>
          <w:sz w:val="20"/>
          <w:szCs w:val="20"/>
        </w:rPr>
        <w:t>Jenekhe</w:t>
      </w:r>
      <w:proofErr w:type="spellEnd"/>
      <w:r w:rsidRPr="00D90935">
        <w:rPr>
          <w:rFonts w:asciiTheme="minorHAnsi" w:hAnsiTheme="minorHAnsi" w:cstheme="minorHAnsi"/>
          <w:sz w:val="20"/>
          <w:szCs w:val="20"/>
        </w:rPr>
        <w:t>, S. A. and Xia, Y. Advanced Materials 2004, 16, 6026-6028.</w:t>
      </w:r>
    </w:p>
    <w:p w14:paraId="3BC347B7" w14:textId="0D68C246"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154</w:t>
      </w:r>
      <w:r w:rsidRPr="00D90935">
        <w:rPr>
          <w:rFonts w:asciiTheme="minorHAnsi" w:hAnsiTheme="minorHAnsi" w:cstheme="minorHAnsi"/>
          <w:sz w:val="20"/>
          <w:szCs w:val="20"/>
        </w:rPr>
        <w:tab/>
        <w:t xml:space="preserve">Comparative study of monolayers self-assembled from </w:t>
      </w:r>
      <w:proofErr w:type="spellStart"/>
      <w:r w:rsidRPr="00D90935">
        <w:rPr>
          <w:rFonts w:asciiTheme="minorHAnsi" w:hAnsiTheme="minorHAnsi" w:cstheme="minorHAnsi"/>
          <w:sz w:val="20"/>
          <w:szCs w:val="20"/>
        </w:rPr>
        <w:t>octadecylisocyanide</w:t>
      </w:r>
      <w:proofErr w:type="spellEnd"/>
      <w:r w:rsidRPr="00D90935">
        <w:rPr>
          <w:rFonts w:asciiTheme="minorHAnsi" w:hAnsiTheme="minorHAnsi" w:cstheme="minorHAnsi"/>
          <w:sz w:val="20"/>
          <w:szCs w:val="20"/>
        </w:rPr>
        <w:t xml:space="preserve"> and </w:t>
      </w:r>
      <w:proofErr w:type="spellStart"/>
      <w:r w:rsidRPr="00D90935">
        <w:rPr>
          <w:rFonts w:asciiTheme="minorHAnsi" w:hAnsiTheme="minorHAnsi" w:cstheme="minorHAnsi"/>
          <w:sz w:val="20"/>
          <w:szCs w:val="20"/>
        </w:rPr>
        <w:t>octadecanethiol</w:t>
      </w:r>
      <w:proofErr w:type="spellEnd"/>
      <w:r w:rsidRPr="00D90935">
        <w:rPr>
          <w:rFonts w:asciiTheme="minorHAnsi" w:hAnsiTheme="minorHAnsi" w:cstheme="minorHAnsi"/>
          <w:sz w:val="20"/>
          <w:szCs w:val="20"/>
        </w:rPr>
        <w:t xml:space="preserve"> on polycrystalline Pt substrates</w:t>
      </w:r>
    </w:p>
    <w:p w14:paraId="4DA2FC7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Geissler, M.; Chen, J. and Xia, Y. Langmuir 2004, 20, 6993-6997.</w:t>
      </w:r>
    </w:p>
    <w:p w14:paraId="00BD2C6B"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153</w:t>
      </w:r>
      <w:r w:rsidRPr="00D90935">
        <w:rPr>
          <w:rFonts w:asciiTheme="minorHAnsi" w:eastAsia="Batang" w:hAnsiTheme="minorHAnsi" w:cstheme="minorHAnsi"/>
          <w:sz w:val="20"/>
          <w:szCs w:val="20"/>
          <w:lang w:eastAsia="ko-KR"/>
        </w:rPr>
        <w:tab/>
        <w:t>Ag nanowires coated with Ag/Pd alloy sheaths and their use as substrates for reversible adsorption and desorption of hydrogen</w:t>
      </w:r>
    </w:p>
    <w:p w14:paraId="745DB2A6" w14:textId="06F1A42A" w:rsidR="00547688" w:rsidRPr="00D90935" w:rsidRDefault="006B305A"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Sun, Y.; Tao, Z.; Chen, J.; Herricks, T. and Xia, Y. </w:t>
      </w:r>
      <w:r w:rsidR="00547688" w:rsidRPr="00D90935">
        <w:rPr>
          <w:rFonts w:asciiTheme="minorHAnsi" w:hAnsiTheme="minorHAnsi" w:cstheme="minorHAnsi"/>
          <w:sz w:val="20"/>
          <w:szCs w:val="20"/>
        </w:rPr>
        <w:t>Journal of the American Chemical Society</w:t>
      </w:r>
      <w:r w:rsidR="00547688" w:rsidRPr="00D90935">
        <w:rPr>
          <w:rFonts w:asciiTheme="minorHAnsi" w:eastAsia="Batang" w:hAnsiTheme="minorHAnsi" w:cstheme="minorHAnsi"/>
          <w:sz w:val="20"/>
          <w:szCs w:val="20"/>
          <w:lang w:eastAsia="ko-KR"/>
        </w:rPr>
        <w:t xml:space="preserve"> 2004, 126, 5940-5941.</w:t>
      </w:r>
    </w:p>
    <w:p w14:paraId="499B89D5"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bookmarkStart w:id="234" w:name="_Hlk99972406"/>
      <w:r w:rsidRPr="00D90935">
        <w:rPr>
          <w:rFonts w:asciiTheme="minorHAnsi" w:eastAsia="Batang" w:hAnsiTheme="minorHAnsi" w:cstheme="minorHAnsi"/>
          <w:sz w:val="20"/>
          <w:szCs w:val="20"/>
          <w:lang w:eastAsia="ko-KR"/>
        </w:rPr>
        <w:t>152</w:t>
      </w:r>
      <w:r w:rsidRPr="00D90935">
        <w:rPr>
          <w:rFonts w:asciiTheme="minorHAnsi" w:eastAsia="Batang" w:hAnsiTheme="minorHAnsi" w:cstheme="minorHAnsi"/>
          <w:sz w:val="20"/>
          <w:szCs w:val="20"/>
          <w:lang w:eastAsia="ko-KR"/>
        </w:rPr>
        <w:tab/>
        <w:t xml:space="preserve">Synthesis and optical properties of </w:t>
      </w:r>
      <w:proofErr w:type="spellStart"/>
      <w:r w:rsidRPr="00D90935">
        <w:rPr>
          <w:rFonts w:asciiTheme="minorHAnsi" w:eastAsia="Batang" w:hAnsiTheme="minorHAnsi" w:cstheme="minorHAnsi"/>
          <w:sz w:val="20"/>
          <w:szCs w:val="20"/>
          <w:lang w:eastAsia="ko-KR"/>
        </w:rPr>
        <w:t>nanorattles</w:t>
      </w:r>
      <w:proofErr w:type="spellEnd"/>
      <w:r w:rsidRPr="00D90935">
        <w:rPr>
          <w:rFonts w:asciiTheme="minorHAnsi" w:eastAsia="Batang" w:hAnsiTheme="minorHAnsi" w:cstheme="minorHAnsi"/>
          <w:sz w:val="20"/>
          <w:szCs w:val="20"/>
          <w:lang w:eastAsia="ko-KR"/>
        </w:rPr>
        <w:t xml:space="preserve"> and multiple-walled </w:t>
      </w:r>
      <w:proofErr w:type="spellStart"/>
      <w:r w:rsidRPr="00D90935">
        <w:rPr>
          <w:rFonts w:asciiTheme="minorHAnsi" w:eastAsia="Batang" w:hAnsiTheme="minorHAnsi" w:cstheme="minorHAnsi"/>
          <w:sz w:val="20"/>
          <w:szCs w:val="20"/>
          <w:lang w:eastAsia="ko-KR"/>
        </w:rPr>
        <w:t>nanoshells</w:t>
      </w:r>
      <w:proofErr w:type="spellEnd"/>
      <w:r w:rsidRPr="00D90935">
        <w:rPr>
          <w:rFonts w:asciiTheme="minorHAnsi" w:eastAsia="Batang" w:hAnsiTheme="minorHAnsi" w:cstheme="minorHAnsi"/>
          <w:sz w:val="20"/>
          <w:szCs w:val="20"/>
          <w:lang w:eastAsia="ko-KR"/>
        </w:rPr>
        <w:t>/nanotubes made of metal alloys</w:t>
      </w:r>
    </w:p>
    <w:p w14:paraId="6F039B99" w14:textId="5ACE9FF5" w:rsidR="00547688" w:rsidRPr="00D90935" w:rsidRDefault="006B305A"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Sun, Y.; Wiley, B. J.; Li, Z.-Y. and Xia, Y. </w:t>
      </w:r>
      <w:r w:rsidR="00547688" w:rsidRPr="00D90935">
        <w:rPr>
          <w:rFonts w:asciiTheme="minorHAnsi" w:hAnsiTheme="minorHAnsi" w:cstheme="minorHAnsi"/>
          <w:sz w:val="20"/>
          <w:szCs w:val="20"/>
        </w:rPr>
        <w:t>Journal of the American Chemical Society</w:t>
      </w:r>
      <w:r w:rsidR="00547688" w:rsidRPr="00D90935">
        <w:rPr>
          <w:rFonts w:asciiTheme="minorHAnsi" w:eastAsia="Batang" w:hAnsiTheme="minorHAnsi" w:cstheme="minorHAnsi"/>
          <w:sz w:val="20"/>
          <w:szCs w:val="20"/>
          <w:lang w:eastAsia="ko-KR"/>
        </w:rPr>
        <w:t xml:space="preserve"> 2004, </w:t>
      </w:r>
      <w:r w:rsidR="00547688" w:rsidRPr="00D90935">
        <w:rPr>
          <w:rFonts w:asciiTheme="minorHAnsi" w:hAnsiTheme="minorHAnsi" w:cstheme="minorHAnsi"/>
          <w:sz w:val="20"/>
          <w:szCs w:val="20"/>
        </w:rPr>
        <w:t>126, 9399-9406</w:t>
      </w:r>
      <w:r w:rsidR="00BA409B"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234"/>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w:t>
      </w:r>
      <w:r w:rsidR="00547688" w:rsidRPr="00D90935">
        <w:rPr>
          <w:rFonts w:asciiTheme="minorHAnsi" w:hAnsiTheme="minorHAnsi" w:cstheme="minorHAnsi"/>
          <w:sz w:val="20"/>
          <w:szCs w:val="20"/>
        </w:rPr>
        <w:t xml:space="preserve"> at http://www.nanopicoftheday.org/2004Picts/July2004/nanorattles.htm)</w:t>
      </w:r>
    </w:p>
    <w:p w14:paraId="78753A02"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151</w:t>
      </w:r>
      <w:r w:rsidRPr="00D90935">
        <w:rPr>
          <w:rFonts w:asciiTheme="minorHAnsi" w:eastAsia="Batang" w:hAnsiTheme="minorHAnsi" w:cstheme="minorHAnsi"/>
          <w:sz w:val="20"/>
          <w:szCs w:val="20"/>
          <w:lang w:eastAsia="ko-KR"/>
        </w:rPr>
        <w:tab/>
      </w:r>
      <w:bookmarkStart w:id="235" w:name="_Hlk58490336"/>
      <w:r w:rsidRPr="00D90935">
        <w:rPr>
          <w:rFonts w:asciiTheme="minorHAnsi" w:eastAsia="Batang" w:hAnsiTheme="minorHAnsi" w:cstheme="minorHAnsi"/>
          <w:sz w:val="20"/>
          <w:szCs w:val="20"/>
          <w:lang w:eastAsia="ko-KR"/>
        </w:rPr>
        <w:t>Direct fabrication of composite and ceramic hollow nanofibers by electrospinning</w:t>
      </w:r>
    </w:p>
    <w:p w14:paraId="443F61A0" w14:textId="41EB26EE" w:rsidR="00547688" w:rsidRPr="00D90935" w:rsidRDefault="006B305A"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Li, D. and Xia, Y. Nano Letters 2004, </w:t>
      </w:r>
      <w:r w:rsidR="00400E1B" w:rsidRPr="00D90935">
        <w:rPr>
          <w:rFonts w:asciiTheme="minorHAnsi" w:eastAsia="Batang" w:hAnsiTheme="minorHAnsi" w:cstheme="minorHAnsi"/>
          <w:sz w:val="20"/>
          <w:szCs w:val="20"/>
          <w:lang w:eastAsia="ko-KR"/>
        </w:rPr>
        <w:t>4</w:t>
      </w:r>
      <w:r w:rsidR="00547688" w:rsidRPr="00D90935">
        <w:rPr>
          <w:rFonts w:asciiTheme="minorHAnsi" w:eastAsia="Batang" w:hAnsiTheme="minorHAnsi" w:cstheme="minorHAnsi"/>
          <w:sz w:val="20"/>
          <w:szCs w:val="20"/>
          <w:lang w:eastAsia="ko-KR"/>
        </w:rPr>
        <w:t>, 933-938</w:t>
      </w:r>
      <w:r w:rsidR="00BA409B" w:rsidRPr="00D90935">
        <w:rPr>
          <w:rFonts w:asciiTheme="minorHAnsi" w:eastAsia="Batang" w:hAnsiTheme="minorHAnsi" w:cstheme="minorHAnsi"/>
          <w:sz w:val="20"/>
          <w:szCs w:val="20"/>
          <w:lang w:eastAsia="ko-KR"/>
        </w:rPr>
        <w:t>.</w:t>
      </w:r>
      <w:bookmarkEnd w:id="235"/>
      <w:r w:rsidR="00547688" w:rsidRPr="00D90935">
        <w:rPr>
          <w:rFonts w:asciiTheme="minorHAnsi" w:eastAsia="Batang" w:hAnsiTheme="minorHAnsi" w:cstheme="minorHAnsi"/>
          <w:sz w:val="20"/>
          <w:szCs w:val="20"/>
          <w:lang w:eastAsia="ko-KR"/>
        </w:rPr>
        <w:t xml:space="preserve"> (</w:t>
      </w:r>
      <w:r w:rsidRPr="00D90935">
        <w:rPr>
          <w:rFonts w:asciiTheme="minorHAnsi" w:eastAsia="Batang" w:hAnsiTheme="minorHAnsi" w:cstheme="minorHAnsi"/>
          <w:sz w:val="20"/>
          <w:szCs w:val="20"/>
          <w:lang w:eastAsia="ko-KR"/>
        </w:rPr>
        <w:t>Highlighted</w:t>
      </w:r>
      <w:r w:rsidR="00547688" w:rsidRPr="00D90935">
        <w:rPr>
          <w:rFonts w:asciiTheme="minorHAnsi" w:eastAsia="Batang" w:hAnsiTheme="minorHAnsi" w:cstheme="minorHAnsi"/>
          <w:sz w:val="20"/>
          <w:szCs w:val="20"/>
          <w:lang w:eastAsia="ko-KR"/>
        </w:rPr>
        <w:t xml:space="preserve"> in </w:t>
      </w:r>
      <w:proofErr w:type="spellStart"/>
      <w:r w:rsidR="00547688" w:rsidRPr="00D90935">
        <w:rPr>
          <w:rFonts w:asciiTheme="minorHAnsi" w:eastAsia="Batang" w:hAnsiTheme="minorHAnsi" w:cstheme="minorHAnsi"/>
          <w:sz w:val="20"/>
          <w:szCs w:val="20"/>
          <w:lang w:eastAsia="ko-KR"/>
        </w:rPr>
        <w:t>C&amp;EN</w:t>
      </w:r>
      <w:proofErr w:type="spellEnd"/>
      <w:r w:rsidR="00547688" w:rsidRPr="00D90935">
        <w:rPr>
          <w:rFonts w:asciiTheme="minorHAnsi" w:eastAsia="Batang" w:hAnsiTheme="minorHAnsi" w:cstheme="minorHAnsi"/>
          <w:sz w:val="20"/>
          <w:szCs w:val="20"/>
          <w:lang w:eastAsia="ko-KR"/>
        </w:rPr>
        <w:t xml:space="preserve"> News, 2004, April 26, p. 6; Mate</w:t>
      </w:r>
      <w:r w:rsidR="00BA409B" w:rsidRPr="00D90935">
        <w:rPr>
          <w:rFonts w:asciiTheme="minorHAnsi" w:eastAsia="Batang" w:hAnsiTheme="minorHAnsi" w:cstheme="minorHAnsi"/>
          <w:sz w:val="20"/>
          <w:szCs w:val="20"/>
          <w:lang w:eastAsia="ko-KR"/>
        </w:rPr>
        <w:t>rials Today, 2004, June, p. 14)</w:t>
      </w:r>
    </w:p>
    <w:p w14:paraId="4E911D8D"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lastRenderedPageBreak/>
        <w:t>150</w:t>
      </w:r>
      <w:r w:rsidRPr="00D90935">
        <w:rPr>
          <w:rFonts w:asciiTheme="minorHAnsi" w:eastAsia="Batang" w:hAnsiTheme="minorHAnsi" w:cstheme="minorHAnsi"/>
          <w:sz w:val="20"/>
          <w:szCs w:val="20"/>
          <w:lang w:eastAsia="ko-KR"/>
        </w:rPr>
        <w:tab/>
        <w:t>Geometry and surface state effects on the mechanical response of Au nanostructures</w:t>
      </w:r>
    </w:p>
    <w:p w14:paraId="30278FAD" w14:textId="754150CC" w:rsidR="00547688" w:rsidRPr="00D90935" w:rsidRDefault="006B305A"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r>
      <w:r w:rsidR="00547688" w:rsidRPr="00D90935">
        <w:rPr>
          <w:rFonts w:asciiTheme="minorHAnsi" w:eastAsia="Batang" w:hAnsiTheme="minorHAnsi" w:cstheme="minorHAnsi"/>
          <w:sz w:val="20"/>
          <w:szCs w:val="20"/>
          <w:lang w:eastAsia="ko-KR"/>
        </w:rPr>
        <w:t xml:space="preserve">Mook, W. M.; Jungk, J. M.; Cordill, M. J.; Moody, N. R.; Sun, Y.; Xia, Y. and Gerberich, W. W. </w:t>
      </w:r>
      <w:proofErr w:type="spellStart"/>
      <w:r w:rsidR="00547688" w:rsidRPr="00D90935">
        <w:rPr>
          <w:rFonts w:asciiTheme="minorHAnsi" w:eastAsia="Batang" w:hAnsiTheme="minorHAnsi" w:cstheme="minorHAnsi"/>
          <w:sz w:val="20"/>
          <w:szCs w:val="20"/>
          <w:lang w:eastAsia="ko-KR"/>
        </w:rPr>
        <w:t>Zeitschrift</w:t>
      </w:r>
      <w:proofErr w:type="spellEnd"/>
      <w:r w:rsidR="00547688" w:rsidRPr="00D90935">
        <w:rPr>
          <w:rFonts w:asciiTheme="minorHAnsi" w:eastAsia="Batang" w:hAnsiTheme="minorHAnsi" w:cstheme="minorHAnsi"/>
          <w:sz w:val="20"/>
          <w:szCs w:val="20"/>
          <w:lang w:eastAsia="ko-KR"/>
        </w:rPr>
        <w:t xml:space="preserve"> </w:t>
      </w:r>
      <w:proofErr w:type="spellStart"/>
      <w:r w:rsidR="00547688" w:rsidRPr="00D90935">
        <w:rPr>
          <w:rFonts w:asciiTheme="minorHAnsi" w:eastAsia="Batang" w:hAnsiTheme="minorHAnsi" w:cstheme="minorHAnsi"/>
          <w:sz w:val="20"/>
          <w:szCs w:val="20"/>
          <w:lang w:eastAsia="ko-KR"/>
        </w:rPr>
        <w:t>fuer</w:t>
      </w:r>
      <w:proofErr w:type="spellEnd"/>
      <w:r w:rsidR="00547688" w:rsidRPr="00D90935">
        <w:rPr>
          <w:rFonts w:asciiTheme="minorHAnsi" w:eastAsia="Batang" w:hAnsiTheme="minorHAnsi" w:cstheme="minorHAnsi"/>
          <w:sz w:val="20"/>
          <w:szCs w:val="20"/>
          <w:lang w:eastAsia="ko-KR"/>
        </w:rPr>
        <w:t xml:space="preserve"> </w:t>
      </w:r>
      <w:proofErr w:type="spellStart"/>
      <w:r w:rsidR="00547688" w:rsidRPr="00D90935">
        <w:rPr>
          <w:rFonts w:asciiTheme="minorHAnsi" w:eastAsia="Batang" w:hAnsiTheme="minorHAnsi" w:cstheme="minorHAnsi"/>
          <w:sz w:val="20"/>
          <w:szCs w:val="20"/>
          <w:lang w:eastAsia="ko-KR"/>
        </w:rPr>
        <w:t>Metallkunde</w:t>
      </w:r>
      <w:proofErr w:type="spellEnd"/>
      <w:r w:rsidR="00547688" w:rsidRPr="00D90935">
        <w:rPr>
          <w:rFonts w:asciiTheme="minorHAnsi" w:eastAsia="Batang" w:hAnsiTheme="minorHAnsi" w:cstheme="minorHAnsi"/>
          <w:sz w:val="20"/>
          <w:szCs w:val="20"/>
          <w:lang w:eastAsia="ko-KR"/>
        </w:rPr>
        <w:t xml:space="preserve"> 2004, 95, 416-424.</w:t>
      </w:r>
      <w:r w:rsidR="00690D49" w:rsidRPr="00D90935">
        <w:rPr>
          <w:rFonts w:asciiTheme="minorHAnsi" w:eastAsia="Batang" w:hAnsiTheme="minorHAnsi" w:cstheme="minorHAnsi"/>
          <w:sz w:val="20"/>
          <w:szCs w:val="20"/>
          <w:lang w:eastAsia="ko-KR"/>
        </w:rPr>
        <w:t xml:space="preserve"> </w:t>
      </w:r>
    </w:p>
    <w:p w14:paraId="78BFB770"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149</w:t>
      </w:r>
      <w:r w:rsidRPr="00D90935">
        <w:rPr>
          <w:rFonts w:asciiTheme="minorHAnsi" w:eastAsia="Batang" w:hAnsiTheme="minorHAnsi" w:cstheme="minorHAnsi"/>
          <w:sz w:val="20"/>
          <w:szCs w:val="20"/>
          <w:lang w:eastAsia="ko-KR"/>
        </w:rPr>
        <w:tab/>
        <w:t>Ethylene glycol-mediated synthesis of metal oxide nanowires</w:t>
      </w:r>
    </w:p>
    <w:p w14:paraId="6DED2A7D"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Jiang, X.; Wang, Y.; Herricks, T. and Xia, Y. Journal of Materials Chemistry 2004, 14, 695-703.</w:t>
      </w:r>
    </w:p>
    <w:p w14:paraId="3E83DF58"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148</w:t>
      </w:r>
      <w:r w:rsidRPr="00D90935">
        <w:rPr>
          <w:rFonts w:asciiTheme="minorHAnsi" w:eastAsia="Batang" w:hAnsiTheme="minorHAnsi" w:cstheme="minorHAnsi"/>
          <w:sz w:val="20"/>
          <w:szCs w:val="20"/>
          <w:lang w:eastAsia="ko-KR"/>
        </w:rPr>
        <w:tab/>
        <w:t>Synthesis and crystallization of hybrid spherical colloids composed of polystyrene cores and silica shells</w:t>
      </w:r>
    </w:p>
    <w:p w14:paraId="641BF607"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Lu, Y.; McLellan, J. and Xia, Y. Langmuir 2004, 20, 3464-3470.</w:t>
      </w:r>
    </w:p>
    <w:p w14:paraId="1FBA5A30" w14:textId="65C5A83B"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147</w:t>
      </w:r>
      <w:r w:rsidRPr="00D90935">
        <w:rPr>
          <w:rFonts w:asciiTheme="minorHAnsi" w:eastAsia="Batang" w:hAnsiTheme="minorHAnsi" w:cstheme="minorHAnsi"/>
          <w:sz w:val="20"/>
          <w:szCs w:val="20"/>
          <w:lang w:eastAsia="ko-KR"/>
        </w:rPr>
        <w:tab/>
        <w:t>Single crystalline nanowires of lead: Large-scale synthesis, mechanistic studies, and transport measurements</w:t>
      </w:r>
    </w:p>
    <w:p w14:paraId="4B22AFA4"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Wang, Y.; Jiang, X.; Herricks, T. and Xia, Y. Journal of Physical Chemistry B 2004, 108, 8631-8640.</w:t>
      </w:r>
    </w:p>
    <w:p w14:paraId="0CB8F601"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146</w:t>
      </w:r>
      <w:r w:rsidRPr="00D90935">
        <w:rPr>
          <w:rFonts w:asciiTheme="minorHAnsi" w:eastAsia="Batang" w:hAnsiTheme="minorHAnsi" w:cstheme="minorHAnsi"/>
          <w:sz w:val="20"/>
          <w:szCs w:val="20"/>
          <w:lang w:eastAsia="ko-KR"/>
        </w:rPr>
        <w:tab/>
        <w:t>Electrospinning nanofibers as uniaxially aligned arrays and layer-by-layer stacked films</w:t>
      </w:r>
    </w:p>
    <w:p w14:paraId="2EC24C85" w14:textId="22E17B1D"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Li, D.; Wang, Y. and Xia, Y. Advanced Materials 2004, 16, 361-366.</w:t>
      </w:r>
      <w:r w:rsidR="005F6F7B" w:rsidRPr="00D90935">
        <w:rPr>
          <w:rFonts w:asciiTheme="minorHAnsi" w:eastAsia="Batang" w:hAnsiTheme="minorHAnsi" w:cstheme="minorHAnsi"/>
          <w:sz w:val="20"/>
          <w:szCs w:val="20"/>
          <w:lang w:eastAsia="ko-KR"/>
        </w:rPr>
        <w:t xml:space="preserve"> (</w:t>
      </w:r>
      <w:r w:rsidR="006B305A" w:rsidRPr="00D90935">
        <w:rPr>
          <w:rFonts w:asciiTheme="minorHAnsi" w:eastAsia="Batang" w:hAnsiTheme="minorHAnsi" w:cstheme="minorHAnsi"/>
          <w:sz w:val="20"/>
          <w:szCs w:val="20"/>
          <w:lang w:eastAsia="ko-KR"/>
        </w:rPr>
        <w:t>Research</w:t>
      </w:r>
      <w:r w:rsidR="005F6F7B" w:rsidRPr="00D90935">
        <w:rPr>
          <w:rFonts w:asciiTheme="minorHAnsi" w:eastAsia="Batang" w:hAnsiTheme="minorHAnsi" w:cstheme="minorHAnsi"/>
          <w:sz w:val="20"/>
          <w:szCs w:val="20"/>
          <w:lang w:eastAsia="ko-KR"/>
        </w:rPr>
        <w:t xml:space="preserve"> news article)</w:t>
      </w:r>
    </w:p>
    <w:p w14:paraId="6EFE6115"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145</w:t>
      </w:r>
      <w:r w:rsidRPr="00D90935">
        <w:rPr>
          <w:rFonts w:asciiTheme="minorHAnsi" w:eastAsia="Batang" w:hAnsiTheme="minorHAnsi" w:cstheme="minorHAnsi"/>
          <w:sz w:val="20"/>
          <w:szCs w:val="20"/>
          <w:lang w:eastAsia="ko-KR"/>
        </w:rPr>
        <w:tab/>
        <w:t>Multiple-walled nanotubes made of metals</w:t>
      </w:r>
    </w:p>
    <w:p w14:paraId="2FDF4982"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Sun, Y. and Xia, Y. Advanced Materials 2004, 16, 264-268.</w:t>
      </w:r>
    </w:p>
    <w:p w14:paraId="2413C2D7"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144</w:t>
      </w:r>
      <w:r w:rsidRPr="00D90935">
        <w:rPr>
          <w:rFonts w:asciiTheme="minorHAnsi" w:eastAsia="Batang" w:hAnsiTheme="minorHAnsi" w:cstheme="minorHAnsi"/>
          <w:sz w:val="20"/>
          <w:szCs w:val="20"/>
          <w:lang w:eastAsia="ko-KR"/>
        </w:rPr>
        <w:tab/>
        <w:t>Template-engaged synthesis of RuSe</w:t>
      </w:r>
      <w:r w:rsidRPr="00D90935">
        <w:rPr>
          <w:rFonts w:asciiTheme="minorHAnsi" w:eastAsia="Batang" w:hAnsiTheme="minorHAnsi" w:cstheme="minorHAnsi"/>
          <w:sz w:val="20"/>
          <w:szCs w:val="20"/>
          <w:vertAlign w:val="subscript"/>
          <w:lang w:eastAsia="ko-KR"/>
        </w:rPr>
        <w:t>2</w:t>
      </w:r>
      <w:r w:rsidRPr="00D90935">
        <w:rPr>
          <w:rFonts w:asciiTheme="minorHAnsi" w:eastAsia="Batang" w:hAnsiTheme="minorHAnsi" w:cstheme="minorHAnsi"/>
          <w:sz w:val="20"/>
          <w:szCs w:val="20"/>
          <w:lang w:eastAsia="ko-KR"/>
        </w:rPr>
        <w:t xml:space="preserve"> and Pd</w:t>
      </w:r>
      <w:r w:rsidRPr="00D90935">
        <w:rPr>
          <w:rFonts w:asciiTheme="minorHAnsi" w:eastAsia="Batang" w:hAnsiTheme="minorHAnsi" w:cstheme="minorHAnsi"/>
          <w:sz w:val="20"/>
          <w:szCs w:val="20"/>
          <w:vertAlign w:val="subscript"/>
          <w:lang w:eastAsia="ko-KR"/>
        </w:rPr>
        <w:t>17</w:t>
      </w:r>
      <w:r w:rsidRPr="00D90935">
        <w:rPr>
          <w:rFonts w:asciiTheme="minorHAnsi" w:eastAsia="Batang" w:hAnsiTheme="minorHAnsi" w:cstheme="minorHAnsi"/>
          <w:sz w:val="20"/>
          <w:szCs w:val="20"/>
          <w:lang w:eastAsia="ko-KR"/>
        </w:rPr>
        <w:t>Se</w:t>
      </w:r>
      <w:r w:rsidRPr="00D90935">
        <w:rPr>
          <w:rFonts w:asciiTheme="minorHAnsi" w:eastAsia="Batang" w:hAnsiTheme="minorHAnsi" w:cstheme="minorHAnsi"/>
          <w:sz w:val="20"/>
          <w:szCs w:val="20"/>
          <w:vertAlign w:val="subscript"/>
          <w:lang w:eastAsia="ko-KR"/>
        </w:rPr>
        <w:t>15</w:t>
      </w:r>
      <w:r w:rsidRPr="00D90935">
        <w:rPr>
          <w:rFonts w:asciiTheme="minorHAnsi" w:eastAsia="Batang" w:hAnsiTheme="minorHAnsi" w:cstheme="minorHAnsi"/>
          <w:sz w:val="20"/>
          <w:szCs w:val="20"/>
          <w:lang w:eastAsia="ko-KR"/>
        </w:rPr>
        <w:t xml:space="preserve"> nanotubes by reacting precursor salts with selenium nanowires</w:t>
      </w:r>
    </w:p>
    <w:p w14:paraId="252677F1"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Jiang, X.; Mayers, B.; Wang, Y.; Cattle, B. and Xia, Y. Chemical Physics Letters 2004, 385, 472-476.</w:t>
      </w:r>
    </w:p>
    <w:p w14:paraId="4FD4171E" w14:textId="3F3CD84F"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bookmarkStart w:id="236" w:name="_Hlk99972455"/>
      <w:r w:rsidRPr="00D90935">
        <w:rPr>
          <w:rFonts w:asciiTheme="minorHAnsi" w:eastAsia="Batang" w:hAnsiTheme="minorHAnsi" w:cstheme="minorHAnsi"/>
          <w:sz w:val="20"/>
          <w:szCs w:val="20"/>
          <w:lang w:eastAsia="ko-KR"/>
        </w:rPr>
        <w:t>143</w:t>
      </w:r>
      <w:r w:rsidRPr="00D90935">
        <w:rPr>
          <w:rFonts w:asciiTheme="minorHAnsi" w:eastAsia="Batang" w:hAnsiTheme="minorHAnsi" w:cstheme="minorHAnsi"/>
          <w:sz w:val="20"/>
          <w:szCs w:val="20"/>
          <w:lang w:eastAsia="ko-KR"/>
        </w:rPr>
        <w:tab/>
        <w:t>Mechanistic study on the replacement reaction between silver nanostructures and chloroauric acid in aqueous medium</w:t>
      </w:r>
    </w:p>
    <w:p w14:paraId="1687A714"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eastAsia="Batang" w:hAnsiTheme="minorHAnsi" w:cstheme="minorHAnsi"/>
          <w:sz w:val="20"/>
          <w:szCs w:val="20"/>
          <w:lang w:eastAsia="ko-KR"/>
        </w:rPr>
        <w:tab/>
        <w:t xml:space="preserve">Sun, Y. and Xia, Y. </w:t>
      </w:r>
      <w:r w:rsidRPr="00D90935">
        <w:rPr>
          <w:rFonts w:asciiTheme="minorHAnsi" w:hAnsiTheme="minorHAnsi" w:cstheme="minorHAnsi"/>
          <w:sz w:val="20"/>
          <w:szCs w:val="20"/>
        </w:rPr>
        <w:t>Journal of the American Chemical Society</w:t>
      </w:r>
      <w:r w:rsidRPr="00D90935">
        <w:rPr>
          <w:rFonts w:asciiTheme="minorHAnsi" w:eastAsia="Batang" w:hAnsiTheme="minorHAnsi" w:cstheme="minorHAnsi"/>
          <w:sz w:val="20"/>
          <w:szCs w:val="20"/>
          <w:lang w:eastAsia="ko-KR"/>
        </w:rPr>
        <w:t xml:space="preserve"> 2004, 126, 3892-3901.</w:t>
      </w:r>
    </w:p>
    <w:bookmarkEnd w:id="236"/>
    <w:p w14:paraId="349A4DBF"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2003</w:t>
      </w:r>
    </w:p>
    <w:p w14:paraId="4C60E9A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37" w:name="_Hlk99972484"/>
      <w:r w:rsidRPr="00D90935">
        <w:rPr>
          <w:rFonts w:asciiTheme="minorHAnsi" w:hAnsiTheme="minorHAnsi" w:cstheme="minorHAnsi"/>
          <w:sz w:val="20"/>
          <w:szCs w:val="20"/>
        </w:rPr>
        <w:t>142</w:t>
      </w:r>
      <w:r w:rsidRPr="00D90935">
        <w:rPr>
          <w:rFonts w:asciiTheme="minorHAnsi" w:hAnsiTheme="minorHAnsi" w:cstheme="minorHAnsi"/>
          <w:sz w:val="20"/>
          <w:szCs w:val="20"/>
        </w:rPr>
        <w:tab/>
      </w:r>
      <w:bookmarkStart w:id="238" w:name="_Hlk58489141"/>
      <w:r w:rsidRPr="00D90935">
        <w:rPr>
          <w:rFonts w:asciiTheme="minorHAnsi" w:hAnsiTheme="minorHAnsi" w:cstheme="minorHAnsi"/>
          <w:sz w:val="20"/>
          <w:szCs w:val="20"/>
        </w:rPr>
        <w:t>One-dimensional nanostructures: Synthesis, characterization, and applications</w:t>
      </w:r>
    </w:p>
    <w:p w14:paraId="3CEFFBCA" w14:textId="29DC46BA" w:rsidR="00547688" w:rsidRPr="00D90935" w:rsidRDefault="006B305A" w:rsidP="00871C50">
      <w:pPr>
        <w:pStyle w:val="NormalWeb"/>
        <w:widowControl w:val="0"/>
        <w:tabs>
          <w:tab w:val="left" w:pos="540"/>
        </w:tabs>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Yang, P.; Sun, Y.; Wu, Y.; Mayers, B.; Gates, B.; Yin, Y.; Kim, F. and Yan, H. Advanced Materials 2003, </w:t>
      </w:r>
      <w:r w:rsidR="00547688" w:rsidRPr="00D90935">
        <w:rPr>
          <w:rFonts w:asciiTheme="minorHAnsi" w:eastAsia="MS Mincho" w:hAnsiTheme="minorHAnsi" w:cstheme="minorHAnsi"/>
          <w:sz w:val="20"/>
          <w:szCs w:val="20"/>
        </w:rPr>
        <w:t>15, 353-389</w:t>
      </w:r>
      <w:r w:rsidR="00A77546" w:rsidRPr="00D90935">
        <w:rPr>
          <w:rFonts w:asciiTheme="minorHAnsi" w:eastAsia="MS Mincho" w:hAnsiTheme="minorHAnsi" w:cstheme="minorHAnsi"/>
          <w:sz w:val="20"/>
          <w:szCs w:val="20"/>
        </w:rPr>
        <w:t>.</w:t>
      </w:r>
      <w:bookmarkEnd w:id="237"/>
      <w:r w:rsidR="00547688" w:rsidRPr="00D90935">
        <w:rPr>
          <w:rFonts w:asciiTheme="minorHAnsi" w:eastAsia="MS Mincho" w:hAnsiTheme="minorHAnsi" w:cstheme="minorHAnsi"/>
          <w:sz w:val="20"/>
          <w:szCs w:val="20"/>
        </w:rPr>
        <w:t xml:space="preserve"> </w:t>
      </w:r>
      <w:bookmarkEnd w:id="238"/>
      <w:r w:rsidR="00547688" w:rsidRPr="00D90935">
        <w:rPr>
          <w:rFonts w:asciiTheme="minorHAnsi" w:eastAsia="MS Mincho" w:hAnsiTheme="minorHAnsi" w:cstheme="minorHAnsi"/>
          <w:sz w:val="20"/>
          <w:szCs w:val="20"/>
        </w:rPr>
        <w:t>(</w:t>
      </w:r>
      <w:r w:rsidRPr="00D90935">
        <w:rPr>
          <w:rFonts w:asciiTheme="minorHAnsi" w:eastAsia="MS Mincho" w:hAnsiTheme="minorHAnsi" w:cstheme="minorHAnsi"/>
          <w:sz w:val="20"/>
          <w:szCs w:val="20"/>
        </w:rPr>
        <w:t>Review</w:t>
      </w:r>
      <w:r w:rsidR="00547688" w:rsidRPr="00D90935">
        <w:rPr>
          <w:rFonts w:asciiTheme="minorHAnsi" w:eastAsia="MS Mincho" w:hAnsiTheme="minorHAnsi" w:cstheme="minorHAnsi"/>
          <w:sz w:val="20"/>
          <w:szCs w:val="20"/>
        </w:rPr>
        <w:t xml:space="preserve"> article; </w:t>
      </w:r>
      <w:r w:rsidR="00045257" w:rsidRPr="00D90935">
        <w:rPr>
          <w:rFonts w:asciiTheme="minorHAnsi" w:eastAsia="MS Mincho" w:hAnsiTheme="minorHAnsi" w:cstheme="minorHAnsi"/>
          <w:sz w:val="20"/>
          <w:szCs w:val="20"/>
        </w:rPr>
        <w:t xml:space="preserve">highlighted on the front cover; </w:t>
      </w:r>
      <w:r w:rsidR="00547688" w:rsidRPr="00D90935">
        <w:rPr>
          <w:rFonts w:asciiTheme="minorHAnsi" w:hAnsiTheme="minorHAnsi" w:cstheme="minorHAnsi"/>
          <w:sz w:val="20"/>
          <w:szCs w:val="20"/>
        </w:rPr>
        <w:t xml:space="preserve">featured by ISI as one of the top 20 most cited article in the area of materials science from 1996 to </w:t>
      </w:r>
      <w:r w:rsidR="00A77546" w:rsidRPr="00D90935">
        <w:rPr>
          <w:rFonts w:asciiTheme="minorHAnsi" w:hAnsiTheme="minorHAnsi" w:cstheme="minorHAnsi"/>
          <w:sz w:val="20"/>
          <w:szCs w:val="20"/>
        </w:rPr>
        <w:t>2006;</w:t>
      </w:r>
      <w:r w:rsidR="00547688" w:rsidRPr="00D90935">
        <w:rPr>
          <w:rFonts w:asciiTheme="minorHAnsi" w:hAnsiTheme="minorHAnsi" w:cstheme="minorHAnsi"/>
          <w:sz w:val="20"/>
          <w:szCs w:val="20"/>
        </w:rPr>
        <w:t xml:space="preserve"> selected as the ISI Current Classic in Materials Science for December 2007. This review article has received more than </w:t>
      </w:r>
      <w:r w:rsidR="00A77546" w:rsidRPr="00D90935">
        <w:rPr>
          <w:rFonts w:asciiTheme="minorHAnsi" w:hAnsiTheme="minorHAnsi" w:cstheme="minorHAnsi"/>
          <w:sz w:val="20"/>
          <w:szCs w:val="20"/>
        </w:rPr>
        <w:t>8</w:t>
      </w:r>
      <w:r w:rsidR="00547688" w:rsidRPr="00D90935">
        <w:rPr>
          <w:rFonts w:asciiTheme="minorHAnsi" w:hAnsiTheme="minorHAnsi" w:cstheme="minorHAnsi"/>
          <w:sz w:val="20"/>
          <w:szCs w:val="20"/>
        </w:rPr>
        <w:t xml:space="preserve">000 citations to date and </w:t>
      </w:r>
      <w:r w:rsidRPr="00D90935">
        <w:rPr>
          <w:rFonts w:asciiTheme="minorHAnsi" w:hAnsiTheme="minorHAnsi" w:cstheme="minorHAnsi"/>
          <w:sz w:val="20"/>
          <w:szCs w:val="20"/>
        </w:rPr>
        <w:t xml:space="preserve">it </w:t>
      </w:r>
      <w:r w:rsidR="00547688" w:rsidRPr="00D90935">
        <w:rPr>
          <w:rFonts w:asciiTheme="minorHAnsi" w:hAnsiTheme="minorHAnsi" w:cstheme="minorHAnsi"/>
          <w:sz w:val="20"/>
          <w:szCs w:val="20"/>
        </w:rPr>
        <w:t>had the greatest absolute increase in citations of all materials science papers. http://www.in-cites.com/currentclassics/december2007.html</w:t>
      </w:r>
      <w:r w:rsidR="00547688" w:rsidRPr="00D90935">
        <w:rPr>
          <w:rFonts w:asciiTheme="minorHAnsi" w:eastAsia="MS Mincho" w:hAnsiTheme="minorHAnsi" w:cstheme="minorHAnsi"/>
          <w:sz w:val="20"/>
          <w:szCs w:val="20"/>
        </w:rPr>
        <w:t>)</w:t>
      </w:r>
      <w:r w:rsidR="00547688" w:rsidRPr="00D90935">
        <w:rPr>
          <w:rFonts w:asciiTheme="minorHAnsi" w:hAnsiTheme="minorHAnsi" w:cstheme="minorHAnsi"/>
          <w:sz w:val="20"/>
          <w:szCs w:val="20"/>
        </w:rPr>
        <w:t>.</w:t>
      </w:r>
    </w:p>
    <w:p w14:paraId="5D9B4B9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141</w:t>
      </w:r>
      <w:r w:rsidRPr="00D90935">
        <w:rPr>
          <w:rFonts w:asciiTheme="minorHAnsi" w:hAnsiTheme="minorHAnsi" w:cstheme="minorHAnsi"/>
          <w:sz w:val="20"/>
          <w:szCs w:val="20"/>
        </w:rPr>
        <w:tab/>
        <w:t>Chemistry and physics of nanowires</w:t>
      </w:r>
    </w:p>
    <w:p w14:paraId="29B016E8" w14:textId="3FB7270B" w:rsidR="00547688" w:rsidRPr="00D90935" w:rsidRDefault="006B305A"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and Yang, </w:t>
      </w:r>
      <w:r w:rsidR="00A77546" w:rsidRPr="00D90935">
        <w:rPr>
          <w:rFonts w:asciiTheme="minorHAnsi" w:hAnsiTheme="minorHAnsi" w:cstheme="minorHAnsi"/>
          <w:sz w:val="20"/>
          <w:szCs w:val="20"/>
        </w:rPr>
        <w:t>P</w:t>
      </w:r>
      <w:r w:rsidR="00547688" w:rsidRPr="00D90935">
        <w:rPr>
          <w:rFonts w:asciiTheme="minorHAnsi" w:hAnsiTheme="minorHAnsi" w:cstheme="minorHAnsi"/>
          <w:sz w:val="20"/>
          <w:szCs w:val="20"/>
        </w:rPr>
        <w:t>. Advanced Materials 2003, 15, 351-352</w:t>
      </w:r>
      <w:r w:rsidR="00A77546" w:rsidRPr="00D90935">
        <w:rPr>
          <w:rFonts w:asciiTheme="minorHAnsi" w:hAnsiTheme="minorHAnsi" w:cstheme="minorHAnsi"/>
          <w:sz w:val="20"/>
          <w:szCs w:val="20"/>
        </w:rPr>
        <w:t>. (</w:t>
      </w:r>
      <w:r w:rsidRPr="00D90935">
        <w:rPr>
          <w:rFonts w:asciiTheme="minorHAnsi" w:hAnsiTheme="minorHAnsi" w:cstheme="minorHAnsi"/>
          <w:sz w:val="20"/>
          <w:szCs w:val="20"/>
        </w:rPr>
        <w:t>E</w:t>
      </w:r>
      <w:r w:rsidR="0026118A" w:rsidRPr="00D90935">
        <w:rPr>
          <w:rFonts w:asciiTheme="minorHAnsi" w:hAnsiTheme="minorHAnsi" w:cstheme="minorHAnsi"/>
          <w:sz w:val="20"/>
          <w:szCs w:val="20"/>
        </w:rPr>
        <w:t>ditorial essay for a</w:t>
      </w:r>
      <w:r w:rsidR="00A77546" w:rsidRPr="00D90935">
        <w:rPr>
          <w:rFonts w:asciiTheme="minorHAnsi" w:hAnsiTheme="minorHAnsi" w:cstheme="minorHAnsi"/>
          <w:sz w:val="20"/>
          <w:szCs w:val="20"/>
        </w:rPr>
        <w:t xml:space="preserve"> special issue on nanowires)</w:t>
      </w:r>
    </w:p>
    <w:p w14:paraId="636B927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140</w:t>
      </w:r>
      <w:r w:rsidRPr="00D90935">
        <w:rPr>
          <w:rFonts w:asciiTheme="minorHAnsi" w:hAnsiTheme="minorHAnsi" w:cstheme="minorHAnsi"/>
          <w:sz w:val="20"/>
          <w:szCs w:val="20"/>
        </w:rPr>
        <w:tab/>
        <w:t>One-dimensional nanostructures of chalcogens and chalcogenides</w:t>
      </w:r>
    </w:p>
    <w:p w14:paraId="30DE539E" w14:textId="4BD1122E" w:rsidR="00547688" w:rsidRPr="00D90935" w:rsidRDefault="006B305A"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Mayers, B. T.; Gates, B. and Xia, Y. International Journal of Nanotechnology, 2003, 1/2, 89-107</w:t>
      </w:r>
      <w:r w:rsidR="00A77546"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Invited</w:t>
      </w:r>
      <w:r w:rsidR="00045257" w:rsidRPr="00D90935">
        <w:rPr>
          <w:rFonts w:asciiTheme="minorHAnsi" w:hAnsiTheme="minorHAnsi" w:cstheme="minorHAnsi"/>
          <w:sz w:val="20"/>
          <w:szCs w:val="20"/>
        </w:rPr>
        <w:t xml:space="preserve"> </w:t>
      </w:r>
      <w:r w:rsidR="00A77546" w:rsidRPr="00D90935">
        <w:rPr>
          <w:rFonts w:asciiTheme="minorHAnsi" w:hAnsiTheme="minorHAnsi" w:cstheme="minorHAnsi"/>
          <w:sz w:val="20"/>
          <w:szCs w:val="20"/>
        </w:rPr>
        <w:t>review article)</w:t>
      </w:r>
    </w:p>
    <w:p w14:paraId="5C3AA851"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139</w:t>
      </w:r>
      <w:r w:rsidRPr="00D90935">
        <w:rPr>
          <w:rFonts w:asciiTheme="minorHAnsi" w:eastAsia="MS Mincho" w:hAnsiTheme="minorHAnsi" w:cstheme="minorHAnsi"/>
          <w:sz w:val="20"/>
          <w:szCs w:val="20"/>
          <w:lang w:eastAsia="ja-JP"/>
        </w:rPr>
        <w:tab/>
        <w:t>A solution-phase, precursor route to polycrystalline SnO</w:t>
      </w:r>
      <w:r w:rsidRPr="00D90935">
        <w:rPr>
          <w:rFonts w:asciiTheme="minorHAnsi" w:eastAsia="Batang" w:hAnsiTheme="minorHAnsi" w:cstheme="minorHAnsi"/>
          <w:sz w:val="20"/>
          <w:szCs w:val="20"/>
          <w:vertAlign w:val="subscript"/>
          <w:lang w:eastAsia="ko-KR"/>
        </w:rPr>
        <w:t>2</w:t>
      </w:r>
      <w:r w:rsidRPr="00D90935">
        <w:rPr>
          <w:rFonts w:asciiTheme="minorHAnsi" w:eastAsia="MS Mincho" w:hAnsiTheme="minorHAnsi" w:cstheme="minorHAnsi"/>
          <w:sz w:val="20"/>
          <w:szCs w:val="20"/>
          <w:lang w:eastAsia="ja-JP"/>
        </w:rPr>
        <w:t xml:space="preserve"> nanowires that can be used for gas sensing under ambient conditions</w:t>
      </w:r>
    </w:p>
    <w:p w14:paraId="5158160C" w14:textId="2EB35849" w:rsidR="00547688" w:rsidRPr="00D90935" w:rsidRDefault="006B305A"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r>
      <w:r w:rsidR="00547688" w:rsidRPr="00D90935">
        <w:rPr>
          <w:rFonts w:asciiTheme="minorHAnsi" w:eastAsia="MS Mincho" w:hAnsiTheme="minorHAnsi" w:cstheme="minorHAnsi"/>
          <w:sz w:val="20"/>
          <w:szCs w:val="20"/>
          <w:lang w:eastAsia="ja-JP"/>
        </w:rPr>
        <w:t xml:space="preserve">Wang, Y.; Jiang, X. and Xia, Y. </w:t>
      </w:r>
      <w:r w:rsidR="00547688" w:rsidRPr="00D90935">
        <w:rPr>
          <w:rFonts w:asciiTheme="minorHAnsi" w:hAnsiTheme="minorHAnsi" w:cstheme="minorHAnsi"/>
          <w:sz w:val="20"/>
          <w:szCs w:val="20"/>
        </w:rPr>
        <w:t>Journal of the American Chemical Society</w:t>
      </w:r>
      <w:r w:rsidR="00547688" w:rsidRPr="00D90935">
        <w:rPr>
          <w:rFonts w:asciiTheme="minorHAnsi" w:eastAsia="MS Mincho" w:hAnsiTheme="minorHAnsi" w:cstheme="minorHAnsi"/>
          <w:sz w:val="20"/>
          <w:szCs w:val="20"/>
          <w:lang w:eastAsia="ja-JP"/>
        </w:rPr>
        <w:t xml:space="preserve"> 2003, 125, 16176-16177</w:t>
      </w:r>
      <w:r w:rsidR="00A77546" w:rsidRPr="00D90935">
        <w:rPr>
          <w:rFonts w:asciiTheme="minorHAnsi" w:eastAsia="MS Mincho" w:hAnsiTheme="minorHAnsi" w:cstheme="minorHAnsi"/>
          <w:sz w:val="20"/>
          <w:szCs w:val="20"/>
          <w:lang w:eastAsia="ja-JP"/>
        </w:rPr>
        <w:t>.</w:t>
      </w:r>
      <w:r w:rsidR="00547688" w:rsidRPr="00D90935">
        <w:rPr>
          <w:rFonts w:asciiTheme="minorHAnsi" w:eastAsia="MS Mincho" w:hAnsiTheme="minorHAnsi" w:cstheme="minorHAnsi"/>
          <w:sz w:val="20"/>
          <w:szCs w:val="20"/>
          <w:lang w:eastAsia="ja-JP"/>
        </w:rPr>
        <w:t xml:space="preserve"> (</w:t>
      </w:r>
      <w:r w:rsidRPr="00D90935">
        <w:rPr>
          <w:rFonts w:asciiTheme="minorHAnsi" w:eastAsia="MS Mincho" w:hAnsiTheme="minorHAnsi" w:cstheme="minorHAnsi"/>
          <w:sz w:val="20"/>
          <w:szCs w:val="20"/>
          <w:lang w:eastAsia="ja-JP"/>
        </w:rPr>
        <w:t>Highlighted</w:t>
      </w:r>
      <w:r w:rsidR="00547688" w:rsidRPr="00D90935">
        <w:rPr>
          <w:rFonts w:asciiTheme="minorHAnsi" w:eastAsia="MS Mincho" w:hAnsiTheme="minorHAnsi" w:cstheme="minorHAnsi"/>
          <w:sz w:val="20"/>
          <w:szCs w:val="20"/>
          <w:lang w:eastAsia="ja-JP"/>
        </w:rPr>
        <w:t xml:space="preserve"> at the Heart Cut, 2004, February 23, http://www.chemistry.org).</w:t>
      </w:r>
    </w:p>
    <w:p w14:paraId="3B52B668"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138</w:t>
      </w:r>
      <w:r w:rsidRPr="00D90935">
        <w:rPr>
          <w:rFonts w:asciiTheme="minorHAnsi" w:eastAsia="MS Mincho" w:hAnsiTheme="minorHAnsi" w:cstheme="minorHAnsi"/>
          <w:sz w:val="20"/>
          <w:szCs w:val="20"/>
          <w:lang w:eastAsia="ja-JP"/>
        </w:rPr>
        <w:tab/>
        <w:t>Magnetic nanofibers of nickel ferrite prepared by electrospinning</w:t>
      </w:r>
    </w:p>
    <w:p w14:paraId="6F2C8AC5"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t>Li, D.; Herricks, T. and Xia, Y. Applied Physics Letters 2003, 83, 4586-4588.</w:t>
      </w:r>
    </w:p>
    <w:p w14:paraId="1AD4A35A"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137</w:t>
      </w:r>
      <w:r w:rsidRPr="00D90935">
        <w:rPr>
          <w:rFonts w:asciiTheme="minorHAnsi" w:eastAsia="MS Mincho" w:hAnsiTheme="minorHAnsi" w:cstheme="minorHAnsi"/>
          <w:sz w:val="20"/>
          <w:szCs w:val="20"/>
          <w:lang w:eastAsia="ja-JP"/>
        </w:rPr>
        <w:tab/>
        <w:t>Hollow nanostructures of platinum with controllable dimensions can be synthesized by templating against selenium nanowires and colloids</w:t>
      </w:r>
    </w:p>
    <w:p w14:paraId="6A8B69DE" w14:textId="314EBFBD" w:rsidR="00547688" w:rsidRPr="00D90935" w:rsidRDefault="006B305A"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r>
      <w:r w:rsidR="00547688" w:rsidRPr="00D90935">
        <w:rPr>
          <w:rFonts w:asciiTheme="minorHAnsi" w:eastAsia="MS Mincho" w:hAnsiTheme="minorHAnsi" w:cstheme="minorHAnsi"/>
          <w:sz w:val="20"/>
          <w:szCs w:val="20"/>
          <w:lang w:eastAsia="ja-JP"/>
        </w:rPr>
        <w:t xml:space="preserve">Mayers, B.; Jiang, X.; Sunderland, D.; Cattle, B. and Xia, Y. </w:t>
      </w:r>
      <w:r w:rsidR="00547688" w:rsidRPr="00D90935">
        <w:rPr>
          <w:rFonts w:asciiTheme="minorHAnsi" w:hAnsiTheme="minorHAnsi" w:cstheme="minorHAnsi"/>
          <w:sz w:val="20"/>
          <w:szCs w:val="20"/>
        </w:rPr>
        <w:t>Journal of the American Chemical Society</w:t>
      </w:r>
      <w:r w:rsidR="00547688" w:rsidRPr="00D90935">
        <w:rPr>
          <w:rFonts w:asciiTheme="minorHAnsi" w:eastAsia="MS Mincho" w:hAnsiTheme="minorHAnsi" w:cstheme="minorHAnsi"/>
          <w:sz w:val="20"/>
          <w:szCs w:val="20"/>
          <w:lang w:eastAsia="ja-JP"/>
        </w:rPr>
        <w:t xml:space="preserve"> 2003, 125, 13364-13365.</w:t>
      </w:r>
    </w:p>
    <w:p w14:paraId="01695001" w14:textId="351E799F"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136</w:t>
      </w:r>
      <w:r w:rsidRPr="00D90935">
        <w:rPr>
          <w:rFonts w:asciiTheme="minorHAnsi" w:eastAsia="MS Mincho" w:hAnsiTheme="minorHAnsi" w:cstheme="minorHAnsi"/>
          <w:sz w:val="20"/>
          <w:szCs w:val="20"/>
          <w:lang w:eastAsia="ja-JP"/>
        </w:rPr>
        <w:tab/>
        <w:t xml:space="preserve">Alloying and dealloying processes involved in the preparation of metal </w:t>
      </w:r>
      <w:proofErr w:type="spellStart"/>
      <w:r w:rsidRPr="00D90935">
        <w:rPr>
          <w:rFonts w:asciiTheme="minorHAnsi" w:eastAsia="MS Mincho" w:hAnsiTheme="minorHAnsi" w:cstheme="minorHAnsi"/>
          <w:sz w:val="20"/>
          <w:szCs w:val="20"/>
          <w:lang w:eastAsia="ja-JP"/>
        </w:rPr>
        <w:t>nanoshells</w:t>
      </w:r>
      <w:proofErr w:type="spellEnd"/>
      <w:r w:rsidRPr="00D90935">
        <w:rPr>
          <w:rFonts w:asciiTheme="minorHAnsi" w:eastAsia="MS Mincho" w:hAnsiTheme="minorHAnsi" w:cstheme="minorHAnsi"/>
          <w:sz w:val="20"/>
          <w:szCs w:val="20"/>
          <w:lang w:eastAsia="ja-JP"/>
        </w:rPr>
        <w:t xml:space="preserve"> through a galvanic replacement reaction</w:t>
      </w:r>
    </w:p>
    <w:p w14:paraId="402EEE7C"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t>Sun, Y. and Xia, Y. Nano Letters 2003, 3, 1569-1572.</w:t>
      </w:r>
    </w:p>
    <w:p w14:paraId="637FE6C2" w14:textId="6D2C98EF"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135</w:t>
      </w:r>
      <w:r w:rsidRPr="00D90935">
        <w:rPr>
          <w:rFonts w:asciiTheme="minorHAnsi" w:eastAsia="MS Mincho" w:hAnsiTheme="minorHAnsi" w:cstheme="minorHAnsi"/>
          <w:sz w:val="20"/>
          <w:szCs w:val="20"/>
          <w:lang w:eastAsia="ja-JP"/>
        </w:rPr>
        <w:tab/>
        <w:t xml:space="preserve">Asymmetric dimers can be formed by </w:t>
      </w:r>
      <w:proofErr w:type="spellStart"/>
      <w:r w:rsidRPr="00D90935">
        <w:rPr>
          <w:rFonts w:asciiTheme="minorHAnsi" w:eastAsia="MS Mincho" w:hAnsiTheme="minorHAnsi" w:cstheme="minorHAnsi"/>
          <w:sz w:val="20"/>
          <w:szCs w:val="20"/>
          <w:lang w:eastAsia="ja-JP"/>
        </w:rPr>
        <w:t>dewetting</w:t>
      </w:r>
      <w:proofErr w:type="spellEnd"/>
      <w:r w:rsidRPr="00D90935">
        <w:rPr>
          <w:rFonts w:asciiTheme="minorHAnsi" w:eastAsia="MS Mincho" w:hAnsiTheme="minorHAnsi" w:cstheme="minorHAnsi"/>
          <w:sz w:val="20"/>
          <w:szCs w:val="20"/>
          <w:lang w:eastAsia="ja-JP"/>
        </w:rPr>
        <w:t xml:space="preserve"> half-shells of gold deposited on the surfaces of spherical oxide colloids</w:t>
      </w:r>
    </w:p>
    <w:p w14:paraId="3CC4925E" w14:textId="62F3F04C" w:rsidR="00547688" w:rsidRPr="00D90935" w:rsidRDefault="006B305A"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r>
      <w:r w:rsidR="00547688" w:rsidRPr="00D90935">
        <w:rPr>
          <w:rFonts w:asciiTheme="minorHAnsi" w:eastAsia="MS Mincho" w:hAnsiTheme="minorHAnsi" w:cstheme="minorHAnsi"/>
          <w:sz w:val="20"/>
          <w:szCs w:val="20"/>
          <w:lang w:eastAsia="ja-JP"/>
        </w:rPr>
        <w:t xml:space="preserve">Lu, Y.; Xiong, H.; Jiang, X.; Xia, Y.; Prentiss, M. and Whitesides, G. M. </w:t>
      </w:r>
      <w:r w:rsidR="00547688" w:rsidRPr="00D90935">
        <w:rPr>
          <w:rFonts w:asciiTheme="minorHAnsi" w:hAnsiTheme="minorHAnsi" w:cstheme="minorHAnsi"/>
          <w:sz w:val="20"/>
          <w:szCs w:val="20"/>
        </w:rPr>
        <w:t>Journal of the American Chemical Society</w:t>
      </w:r>
      <w:r w:rsidR="00547688" w:rsidRPr="00D90935">
        <w:rPr>
          <w:rFonts w:asciiTheme="minorHAnsi" w:eastAsia="MS Mincho" w:hAnsiTheme="minorHAnsi" w:cstheme="minorHAnsi"/>
          <w:sz w:val="20"/>
          <w:szCs w:val="20"/>
          <w:lang w:eastAsia="ja-JP"/>
        </w:rPr>
        <w:t xml:space="preserve"> 2003, 125, 12724-12725.</w:t>
      </w:r>
    </w:p>
    <w:p w14:paraId="5C2FFD95"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134</w:t>
      </w:r>
      <w:r w:rsidRPr="00D90935">
        <w:rPr>
          <w:rFonts w:asciiTheme="minorHAnsi" w:eastAsia="MS Mincho" w:hAnsiTheme="minorHAnsi" w:cstheme="minorHAnsi"/>
          <w:sz w:val="20"/>
          <w:szCs w:val="20"/>
          <w:lang w:eastAsia="ja-JP"/>
        </w:rPr>
        <w:tab/>
        <w:t>Colloidal crystals with tunable colors and their use as photonic papers</w:t>
      </w:r>
    </w:p>
    <w:p w14:paraId="38202A60" w14:textId="6CF73F9F" w:rsidR="00547688" w:rsidRPr="00D90935" w:rsidRDefault="005733B0"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r>
      <w:proofErr w:type="spellStart"/>
      <w:r w:rsidR="00547688" w:rsidRPr="00D90935">
        <w:rPr>
          <w:rFonts w:asciiTheme="minorHAnsi" w:eastAsia="MS Mincho" w:hAnsiTheme="minorHAnsi" w:cstheme="minorHAnsi"/>
          <w:sz w:val="20"/>
          <w:szCs w:val="20"/>
          <w:lang w:eastAsia="ja-JP"/>
        </w:rPr>
        <w:t>Fudouzi</w:t>
      </w:r>
      <w:proofErr w:type="spellEnd"/>
      <w:r w:rsidR="00547688" w:rsidRPr="00D90935">
        <w:rPr>
          <w:rFonts w:asciiTheme="minorHAnsi" w:eastAsia="MS Mincho" w:hAnsiTheme="minorHAnsi" w:cstheme="minorHAnsi"/>
          <w:sz w:val="20"/>
          <w:szCs w:val="20"/>
          <w:lang w:eastAsia="ja-JP"/>
        </w:rPr>
        <w:t>, H. and Xia, Y. Langmuir 2003, 19, 9653-9658</w:t>
      </w:r>
      <w:r w:rsidR="00A77546" w:rsidRPr="00D90935">
        <w:rPr>
          <w:rFonts w:asciiTheme="minorHAnsi" w:eastAsia="MS Mincho" w:hAnsiTheme="minorHAnsi" w:cstheme="minorHAnsi"/>
          <w:sz w:val="20"/>
          <w:szCs w:val="20"/>
          <w:lang w:eastAsia="ja-JP"/>
        </w:rPr>
        <w:t>.</w:t>
      </w:r>
      <w:r w:rsidR="00547688" w:rsidRPr="00D90935">
        <w:rPr>
          <w:rFonts w:asciiTheme="minorHAnsi" w:eastAsia="MS Mincho" w:hAnsiTheme="minorHAnsi" w:cstheme="minorHAnsi"/>
          <w:sz w:val="20"/>
          <w:szCs w:val="20"/>
          <w:lang w:eastAsia="ja-JP"/>
        </w:rPr>
        <w:t xml:space="preserve"> (</w:t>
      </w:r>
      <w:r w:rsidRPr="00D90935">
        <w:rPr>
          <w:rFonts w:asciiTheme="minorHAnsi" w:eastAsia="MS Mincho" w:hAnsiTheme="minorHAnsi" w:cstheme="minorHAnsi"/>
          <w:sz w:val="20"/>
          <w:szCs w:val="20"/>
          <w:lang w:eastAsia="ja-JP"/>
        </w:rPr>
        <w:t>Highlighted</w:t>
      </w:r>
      <w:r w:rsidR="00547688" w:rsidRPr="00D90935">
        <w:rPr>
          <w:rFonts w:asciiTheme="minorHAnsi" w:eastAsia="MS Mincho" w:hAnsiTheme="minorHAnsi" w:cstheme="minorHAnsi"/>
          <w:sz w:val="20"/>
          <w:szCs w:val="20"/>
          <w:lang w:eastAsia="ja-JP"/>
        </w:rPr>
        <w:t xml:space="preserve"> in Materia</w:t>
      </w:r>
      <w:r w:rsidR="00B85324" w:rsidRPr="00D90935">
        <w:rPr>
          <w:rFonts w:asciiTheme="minorHAnsi" w:eastAsia="MS Mincho" w:hAnsiTheme="minorHAnsi" w:cstheme="minorHAnsi"/>
          <w:sz w:val="20"/>
          <w:szCs w:val="20"/>
          <w:lang w:eastAsia="ja-JP"/>
        </w:rPr>
        <w:t>ls Today, 2003, December, p. 7)</w:t>
      </w:r>
    </w:p>
    <w:p w14:paraId="45067845" w14:textId="77777777" w:rsidR="00547688" w:rsidRPr="00D90935" w:rsidRDefault="00547688"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lastRenderedPageBreak/>
        <w:t>133</w:t>
      </w:r>
      <w:r w:rsidRPr="00D90935">
        <w:rPr>
          <w:rFonts w:asciiTheme="minorHAnsi" w:eastAsia="MS Mincho" w:hAnsiTheme="minorHAnsi" w:cstheme="minorHAnsi"/>
          <w:sz w:val="20"/>
          <w:szCs w:val="20"/>
          <w:lang w:eastAsia="ja-JP"/>
        </w:rPr>
        <w:tab/>
        <w:t>Template-assisted self-assembly of spherical colloids into complex and controllable structures</w:t>
      </w:r>
    </w:p>
    <w:p w14:paraId="2440CF47" w14:textId="09DEAC3D" w:rsidR="00547688" w:rsidRPr="00D90935" w:rsidRDefault="005733B0" w:rsidP="00871C50">
      <w:pPr>
        <w:widowControl w:val="0"/>
        <w:tabs>
          <w:tab w:val="left" w:pos="540"/>
        </w:tabs>
        <w:autoSpaceDE/>
        <w:autoSpaceDN/>
        <w:adjustRightInd w:val="0"/>
        <w:snapToGrid w:val="0"/>
        <w:ind w:left="540" w:hanging="540"/>
        <w:rPr>
          <w:rFonts w:asciiTheme="minorHAnsi" w:eastAsia="MS Mincho" w:hAnsiTheme="minorHAnsi" w:cstheme="minorHAnsi"/>
          <w:sz w:val="20"/>
          <w:szCs w:val="20"/>
          <w:lang w:eastAsia="ja-JP"/>
        </w:rPr>
      </w:pPr>
      <w:r w:rsidRPr="00D90935">
        <w:rPr>
          <w:rFonts w:asciiTheme="minorHAnsi" w:eastAsia="MS Mincho" w:hAnsiTheme="minorHAnsi" w:cstheme="minorHAnsi"/>
          <w:sz w:val="20"/>
          <w:szCs w:val="20"/>
          <w:lang w:eastAsia="ja-JP"/>
        </w:rPr>
        <w:tab/>
      </w:r>
      <w:r w:rsidR="00547688" w:rsidRPr="00D90935">
        <w:rPr>
          <w:rFonts w:asciiTheme="minorHAnsi" w:eastAsia="MS Mincho" w:hAnsiTheme="minorHAnsi" w:cstheme="minorHAnsi"/>
          <w:sz w:val="20"/>
          <w:szCs w:val="20"/>
          <w:lang w:eastAsia="ja-JP"/>
        </w:rPr>
        <w:t>Xia, Y.; Yin, Y.; Lu, Y. and McLellan, J. Advanced Functional Materials 2003, 13, 907-918</w:t>
      </w:r>
      <w:r w:rsidR="00A77546" w:rsidRPr="00D90935">
        <w:rPr>
          <w:rFonts w:asciiTheme="minorHAnsi" w:eastAsia="MS Mincho" w:hAnsiTheme="minorHAnsi" w:cstheme="minorHAnsi"/>
          <w:sz w:val="20"/>
          <w:szCs w:val="20"/>
          <w:lang w:eastAsia="ja-JP"/>
        </w:rPr>
        <w:t>. (</w:t>
      </w:r>
      <w:r w:rsidRPr="00D90935">
        <w:rPr>
          <w:rFonts w:asciiTheme="minorHAnsi" w:eastAsia="MS Mincho" w:hAnsiTheme="minorHAnsi" w:cstheme="minorHAnsi"/>
          <w:sz w:val="20"/>
          <w:szCs w:val="20"/>
          <w:lang w:eastAsia="ja-JP"/>
        </w:rPr>
        <w:t>Feature</w:t>
      </w:r>
      <w:r w:rsidR="00547688" w:rsidRPr="00D90935">
        <w:rPr>
          <w:rFonts w:asciiTheme="minorHAnsi" w:eastAsia="MS Mincho" w:hAnsiTheme="minorHAnsi" w:cstheme="minorHAnsi"/>
          <w:sz w:val="20"/>
          <w:szCs w:val="20"/>
          <w:lang w:eastAsia="ja-JP"/>
        </w:rPr>
        <w:t xml:space="preserve"> article</w:t>
      </w:r>
      <w:r w:rsidR="00A77546" w:rsidRPr="00D90935">
        <w:rPr>
          <w:rFonts w:asciiTheme="minorHAnsi" w:eastAsia="MS Mincho" w:hAnsiTheme="minorHAnsi" w:cstheme="minorHAnsi"/>
          <w:sz w:val="20"/>
          <w:szCs w:val="20"/>
          <w:lang w:eastAsia="ja-JP"/>
        </w:rPr>
        <w:t>, highlighted on the front cover)</w:t>
      </w:r>
    </w:p>
    <w:p w14:paraId="655C92F5"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132</w:t>
      </w:r>
      <w:r w:rsidRPr="00D90935">
        <w:rPr>
          <w:rFonts w:asciiTheme="minorHAnsi" w:hAnsiTheme="minorHAnsi" w:cstheme="minorHAnsi"/>
          <w:sz w:val="20"/>
          <w:szCs w:val="20"/>
        </w:rPr>
        <w:tab/>
        <w:t>Enhancement of coherent X-ray diffraction from nanocrystals by introduction of X-ray optics</w:t>
      </w:r>
    </w:p>
    <w:p w14:paraId="2B7EBBBD"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Robinson, I. K.; Pfeiffer, F.; </w:t>
      </w:r>
      <w:proofErr w:type="spellStart"/>
      <w:r w:rsidRPr="00D90935">
        <w:rPr>
          <w:rFonts w:asciiTheme="minorHAnsi" w:hAnsiTheme="minorHAnsi" w:cstheme="minorHAnsi"/>
          <w:sz w:val="20"/>
          <w:szCs w:val="20"/>
        </w:rPr>
        <w:t>Vartanyants</w:t>
      </w:r>
      <w:proofErr w:type="spellEnd"/>
      <w:r w:rsidRPr="00D90935">
        <w:rPr>
          <w:rFonts w:asciiTheme="minorHAnsi" w:hAnsiTheme="minorHAnsi" w:cstheme="minorHAnsi"/>
          <w:sz w:val="20"/>
          <w:szCs w:val="20"/>
        </w:rPr>
        <w:t>, I. A.; Sun, Y. and Xia, Y. Optics Express 2003, 11, 2329-2334.</w:t>
      </w:r>
    </w:p>
    <w:p w14:paraId="37F5095E" w14:textId="3E824A32"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131</w:t>
      </w:r>
      <w:r w:rsidRPr="00D90935">
        <w:rPr>
          <w:rFonts w:asciiTheme="minorHAnsi" w:hAnsiTheme="minorHAnsi" w:cstheme="minorHAnsi"/>
          <w:sz w:val="20"/>
          <w:szCs w:val="20"/>
        </w:rPr>
        <w:tab/>
        <w:t xml:space="preserve">Direct synthesis of </w:t>
      </w:r>
      <w:proofErr w:type="spellStart"/>
      <w:r w:rsidRPr="00D90935">
        <w:rPr>
          <w:rFonts w:asciiTheme="minorHAnsi" w:hAnsiTheme="minorHAnsi" w:cstheme="minorHAnsi"/>
          <w:sz w:val="20"/>
          <w:szCs w:val="20"/>
        </w:rPr>
        <w:t>Se@CdSe</w:t>
      </w:r>
      <w:proofErr w:type="spellEnd"/>
      <w:r w:rsidRPr="00D90935">
        <w:rPr>
          <w:rFonts w:asciiTheme="minorHAnsi" w:hAnsiTheme="minorHAnsi" w:cstheme="minorHAnsi"/>
          <w:sz w:val="20"/>
          <w:szCs w:val="20"/>
        </w:rPr>
        <w:t xml:space="preserve"> nanocables and </w:t>
      </w:r>
      <w:proofErr w:type="spellStart"/>
      <w:r w:rsidRPr="00D90935">
        <w:rPr>
          <w:rFonts w:asciiTheme="minorHAnsi" w:hAnsiTheme="minorHAnsi" w:cstheme="minorHAnsi"/>
          <w:sz w:val="20"/>
          <w:szCs w:val="20"/>
        </w:rPr>
        <w:t>CdSe</w:t>
      </w:r>
      <w:proofErr w:type="spellEnd"/>
      <w:r w:rsidRPr="00D90935">
        <w:rPr>
          <w:rFonts w:asciiTheme="minorHAnsi" w:hAnsiTheme="minorHAnsi" w:cstheme="minorHAnsi"/>
          <w:sz w:val="20"/>
          <w:szCs w:val="20"/>
        </w:rPr>
        <w:t xml:space="preserve"> nanotubes by reacting cadmium salts with Se nanowires</w:t>
      </w:r>
    </w:p>
    <w:p w14:paraId="4E752E78"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Jiang, X.; Mayers, B.; Herricks, T. and Xia, Y. Advanced Materials 2003, 15, 1740-1743.</w:t>
      </w:r>
    </w:p>
    <w:p w14:paraId="00848AD6"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130</w:t>
      </w:r>
      <w:r w:rsidRPr="00D90935">
        <w:rPr>
          <w:rFonts w:asciiTheme="minorHAnsi" w:hAnsiTheme="minorHAnsi" w:cstheme="minorHAnsi"/>
          <w:sz w:val="20"/>
          <w:szCs w:val="20"/>
        </w:rPr>
        <w:tab/>
        <w:t>Langmuir-Blodgett silver nanowire monolayers for molecular sensing using surface-enhanced Raman spectroscopy</w:t>
      </w:r>
    </w:p>
    <w:p w14:paraId="77CEF407"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Tao, A.; Kim, F.; Hess, C.; Goldberger, J.; He, R.; Sun, Y.; Xia, Y. and Yang, P. Nano Letters 2003, 3, 1229-1233.</w:t>
      </w:r>
    </w:p>
    <w:p w14:paraId="5974AAE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129</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Sonochemical</w:t>
      </w:r>
      <w:proofErr w:type="spellEnd"/>
      <w:r w:rsidRPr="00D90935">
        <w:rPr>
          <w:rFonts w:asciiTheme="minorHAnsi" w:hAnsiTheme="minorHAnsi" w:cstheme="minorHAnsi"/>
          <w:sz w:val="20"/>
          <w:szCs w:val="20"/>
        </w:rPr>
        <w:t xml:space="preserve"> synthesis of trigonal selenium nanowires</w:t>
      </w:r>
    </w:p>
    <w:p w14:paraId="6BCD36C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Mayers, B. T.; Liu, K.; Sunderland, D. and Xia, Y. Chemistry of Materials 2003, 15, 3852-3858.</w:t>
      </w:r>
    </w:p>
    <w:p w14:paraId="3ABA9E5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128</w:t>
      </w:r>
      <w:r w:rsidRPr="00D90935">
        <w:rPr>
          <w:rFonts w:asciiTheme="minorHAnsi" w:hAnsiTheme="minorHAnsi" w:cstheme="minorHAnsi"/>
          <w:sz w:val="20"/>
          <w:szCs w:val="20"/>
        </w:rPr>
        <w:tab/>
      </w:r>
      <w:bookmarkStart w:id="239" w:name="_Hlk58488459"/>
      <w:r w:rsidRPr="00D90935">
        <w:rPr>
          <w:rFonts w:asciiTheme="minorHAnsi" w:hAnsiTheme="minorHAnsi" w:cstheme="minorHAnsi"/>
          <w:sz w:val="20"/>
          <w:szCs w:val="20"/>
        </w:rPr>
        <w:t>Electrospinning of polymeric and ceramic nanofibers as uniaxially aligned arrays</w:t>
      </w:r>
    </w:p>
    <w:p w14:paraId="245894B8" w14:textId="53D9BC3C"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 D.; Wang, Y. and Xia, Y. Nano Letters 2003, 3, 1167-1171</w:t>
      </w:r>
      <w:r w:rsidR="00A77546" w:rsidRPr="00D90935">
        <w:rPr>
          <w:rFonts w:asciiTheme="minorHAnsi" w:hAnsiTheme="minorHAnsi" w:cstheme="minorHAnsi"/>
          <w:sz w:val="20"/>
          <w:szCs w:val="20"/>
        </w:rPr>
        <w:t>.</w:t>
      </w:r>
      <w:bookmarkEnd w:id="239"/>
      <w:r w:rsidR="00A77546"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as Editor’s Choice</w:t>
      </w:r>
      <w:r w:rsidR="000862F6" w:rsidRPr="00D90935">
        <w:rPr>
          <w:rFonts w:asciiTheme="minorHAnsi" w:hAnsiTheme="minorHAnsi" w:cstheme="minorHAnsi"/>
          <w:sz w:val="20"/>
          <w:szCs w:val="20"/>
        </w:rPr>
        <w:t xml:space="preserve"> in Science, 2003, 301, p. 567)</w:t>
      </w:r>
    </w:p>
    <w:p w14:paraId="754E240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127</w:t>
      </w:r>
      <w:r w:rsidRPr="00D90935">
        <w:rPr>
          <w:rFonts w:asciiTheme="minorHAnsi" w:hAnsiTheme="minorHAnsi" w:cstheme="minorHAnsi"/>
          <w:sz w:val="20"/>
          <w:szCs w:val="20"/>
        </w:rPr>
        <w:tab/>
        <w:t>Single crystalline nanowires of lead can be synthesized through thermal decomposition of lead acetate in ethylene glycol</w:t>
      </w:r>
    </w:p>
    <w:p w14:paraId="51C8B11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Wang, Y.; Herricks, T. and Xia, Y. Nano Letters 2003, 3, 1163-1166.</w:t>
      </w:r>
    </w:p>
    <w:p w14:paraId="1B3F11D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40" w:name="_Hlk99972567"/>
      <w:r w:rsidRPr="00D90935">
        <w:rPr>
          <w:rFonts w:asciiTheme="minorHAnsi" w:hAnsiTheme="minorHAnsi" w:cstheme="minorHAnsi"/>
          <w:sz w:val="20"/>
          <w:szCs w:val="20"/>
        </w:rPr>
        <w:t>126</w:t>
      </w:r>
      <w:r w:rsidRPr="00D90935">
        <w:rPr>
          <w:rFonts w:asciiTheme="minorHAnsi" w:hAnsiTheme="minorHAnsi" w:cstheme="minorHAnsi"/>
          <w:sz w:val="20"/>
          <w:szCs w:val="20"/>
        </w:rPr>
        <w:tab/>
      </w:r>
      <w:bookmarkStart w:id="241" w:name="_Hlk58490189"/>
      <w:r w:rsidRPr="00D90935">
        <w:rPr>
          <w:rFonts w:asciiTheme="minorHAnsi" w:hAnsiTheme="minorHAnsi" w:cstheme="minorHAnsi"/>
          <w:sz w:val="20"/>
          <w:szCs w:val="20"/>
        </w:rPr>
        <w:t>Polyol synthesis of uniform silver nanowires: A plausible mechanism and the supporting evidence</w:t>
      </w:r>
    </w:p>
    <w:p w14:paraId="5D9BD4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Mayers, B.; Herricks, T. and Xia, Y. Nano Letters 2003, 3, 955-960</w:t>
      </w:r>
      <w:bookmarkEnd w:id="241"/>
      <w:r w:rsidRPr="00D90935">
        <w:rPr>
          <w:rFonts w:asciiTheme="minorHAnsi" w:hAnsiTheme="minorHAnsi" w:cstheme="minorHAnsi"/>
          <w:sz w:val="20"/>
          <w:szCs w:val="20"/>
        </w:rPr>
        <w:t>.</w:t>
      </w:r>
    </w:p>
    <w:bookmarkEnd w:id="240"/>
    <w:p w14:paraId="3E38B31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125</w:t>
      </w:r>
      <w:r w:rsidRPr="00D90935">
        <w:rPr>
          <w:rFonts w:asciiTheme="minorHAnsi" w:hAnsiTheme="minorHAnsi" w:cstheme="minorHAnsi"/>
          <w:sz w:val="20"/>
          <w:szCs w:val="20"/>
        </w:rPr>
        <w:tab/>
        <w:t>Photonic papers and inks: Color writing with colorless materials</w:t>
      </w:r>
    </w:p>
    <w:p w14:paraId="203BB008" w14:textId="0AE9E871"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Fudouzi</w:t>
      </w:r>
      <w:proofErr w:type="spellEnd"/>
      <w:r w:rsidRPr="00D90935">
        <w:rPr>
          <w:rFonts w:asciiTheme="minorHAnsi" w:hAnsiTheme="minorHAnsi" w:cstheme="minorHAnsi"/>
          <w:sz w:val="20"/>
          <w:szCs w:val="20"/>
        </w:rPr>
        <w:t>, H. and Xia, Y. Advanced Materials 2003, 15, 892-896</w:t>
      </w:r>
      <w:r w:rsidR="00A77546"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5733B0" w:rsidRPr="00D90935">
        <w:rPr>
          <w:rFonts w:asciiTheme="minorHAnsi" w:hAnsiTheme="minorHAnsi" w:cstheme="minorHAnsi"/>
          <w:sz w:val="20"/>
          <w:szCs w:val="20"/>
        </w:rPr>
        <w:t>Highlighted</w:t>
      </w:r>
      <w:r w:rsidR="00A77546" w:rsidRPr="00D90935">
        <w:rPr>
          <w:rFonts w:asciiTheme="minorHAnsi" w:hAnsiTheme="minorHAnsi" w:cstheme="minorHAnsi"/>
          <w:sz w:val="20"/>
          <w:szCs w:val="20"/>
        </w:rPr>
        <w:t xml:space="preserve"> on the front </w:t>
      </w:r>
      <w:r w:rsidRPr="00D90935">
        <w:rPr>
          <w:rFonts w:asciiTheme="minorHAnsi" w:hAnsiTheme="minorHAnsi" w:cstheme="minorHAnsi"/>
          <w:sz w:val="20"/>
          <w:szCs w:val="20"/>
        </w:rPr>
        <w:t>cover</w:t>
      </w:r>
      <w:r w:rsidR="00A77546" w:rsidRPr="00D90935">
        <w:rPr>
          <w:rFonts w:asciiTheme="minorHAnsi" w:hAnsiTheme="minorHAnsi" w:cstheme="minorHAnsi"/>
          <w:sz w:val="20"/>
          <w:szCs w:val="20"/>
        </w:rPr>
        <w:t>)</w:t>
      </w:r>
    </w:p>
    <w:p w14:paraId="2CDCF69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124</w:t>
      </w:r>
      <w:r w:rsidRPr="00D90935">
        <w:rPr>
          <w:rFonts w:asciiTheme="minorHAnsi" w:hAnsiTheme="minorHAnsi" w:cstheme="minorHAnsi"/>
          <w:sz w:val="20"/>
          <w:szCs w:val="20"/>
        </w:rPr>
        <w:tab/>
        <w:t>Monodispersed spherical colloids of titania: Synthesis, characterization, and crystallization</w:t>
      </w:r>
    </w:p>
    <w:p w14:paraId="33ED47A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Jiang, X.; Herricks, T. and Xia, Y. Advanced Materials 2003, 15, 1205-1209.</w:t>
      </w:r>
    </w:p>
    <w:p w14:paraId="30E316C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42" w:name="_Hlk99972601"/>
      <w:r w:rsidRPr="00D90935">
        <w:rPr>
          <w:rFonts w:asciiTheme="minorHAnsi" w:hAnsiTheme="minorHAnsi" w:cstheme="minorHAnsi"/>
          <w:sz w:val="20"/>
          <w:szCs w:val="20"/>
        </w:rPr>
        <w:t>123</w:t>
      </w:r>
      <w:r w:rsidRPr="00D90935">
        <w:rPr>
          <w:rFonts w:asciiTheme="minorHAnsi" w:hAnsiTheme="minorHAnsi" w:cstheme="minorHAnsi"/>
          <w:sz w:val="20"/>
          <w:szCs w:val="20"/>
        </w:rPr>
        <w:tab/>
        <w:t>Transformation of silver nanospheres into nanobelts and triangular nanoplates through a thermal process</w:t>
      </w:r>
    </w:p>
    <w:p w14:paraId="12EEB2B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Mayers, B. and Xia, Y. Nano Letters 2003, 3, 675-679.</w:t>
      </w:r>
    </w:p>
    <w:bookmarkEnd w:id="242"/>
    <w:p w14:paraId="6A4A835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122</w:t>
      </w:r>
      <w:r w:rsidRPr="00D90935">
        <w:rPr>
          <w:rFonts w:asciiTheme="minorHAnsi" w:hAnsiTheme="minorHAnsi" w:cstheme="minorHAnsi"/>
          <w:sz w:val="20"/>
          <w:szCs w:val="20"/>
        </w:rPr>
        <w:tab/>
        <w:t>Gold and silver nanoparticles: A class of chromophores with colors tunable in the range from 400 to 750 nm</w:t>
      </w:r>
    </w:p>
    <w:p w14:paraId="479EC78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and Xia, Y. Analyst 2003, 128, 686-691.</w:t>
      </w:r>
    </w:p>
    <w:p w14:paraId="31585A3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121</w:t>
      </w:r>
      <w:r w:rsidRPr="00D90935">
        <w:rPr>
          <w:rFonts w:asciiTheme="minorHAnsi" w:hAnsiTheme="minorHAnsi" w:cstheme="minorHAnsi"/>
          <w:sz w:val="20"/>
          <w:szCs w:val="20"/>
        </w:rPr>
        <w:tab/>
        <w:t>Fabrication of titania nanofibers by electrospinning</w:t>
      </w:r>
    </w:p>
    <w:p w14:paraId="258A766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Li, D. and Xia, Y. Nano Letters 2003, </w:t>
      </w:r>
      <w:r w:rsidRPr="00D90935">
        <w:rPr>
          <w:rFonts w:asciiTheme="minorHAnsi" w:eastAsia="MS Mincho" w:hAnsiTheme="minorHAnsi" w:cstheme="minorHAnsi"/>
          <w:sz w:val="20"/>
          <w:szCs w:val="20"/>
        </w:rPr>
        <w:t>3, 555-560</w:t>
      </w:r>
      <w:r w:rsidRPr="00D90935">
        <w:rPr>
          <w:rFonts w:asciiTheme="minorHAnsi" w:hAnsiTheme="minorHAnsi" w:cstheme="minorHAnsi"/>
          <w:sz w:val="20"/>
          <w:szCs w:val="20"/>
        </w:rPr>
        <w:t>.</w:t>
      </w:r>
    </w:p>
    <w:p w14:paraId="4BEC451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120</w:t>
      </w:r>
      <w:r w:rsidRPr="00D90935">
        <w:rPr>
          <w:rFonts w:asciiTheme="minorHAnsi" w:hAnsiTheme="minorHAnsi" w:cstheme="minorHAnsi"/>
          <w:sz w:val="20"/>
          <w:szCs w:val="20"/>
        </w:rPr>
        <w:tab/>
        <w:t xml:space="preserve">Triangular nanoplates of silver: Synthesis, characterization, and use as sacrificial templates for generating triangular </w:t>
      </w:r>
      <w:proofErr w:type="spellStart"/>
      <w:r w:rsidRPr="00D90935">
        <w:rPr>
          <w:rFonts w:asciiTheme="minorHAnsi" w:hAnsiTheme="minorHAnsi" w:cstheme="minorHAnsi"/>
          <w:sz w:val="20"/>
          <w:szCs w:val="20"/>
        </w:rPr>
        <w:t>nanorings</w:t>
      </w:r>
      <w:proofErr w:type="spellEnd"/>
      <w:r w:rsidRPr="00D90935">
        <w:rPr>
          <w:rFonts w:asciiTheme="minorHAnsi" w:hAnsiTheme="minorHAnsi" w:cstheme="minorHAnsi"/>
          <w:sz w:val="20"/>
          <w:szCs w:val="20"/>
        </w:rPr>
        <w:t xml:space="preserve"> of gold</w:t>
      </w:r>
    </w:p>
    <w:p w14:paraId="4224A6F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and Xia, Y. Advanced Materials 2003, 1</w:t>
      </w:r>
      <w:r w:rsidRPr="00D90935">
        <w:rPr>
          <w:rFonts w:asciiTheme="minorHAnsi" w:eastAsia="MS Mincho" w:hAnsiTheme="minorHAnsi" w:cstheme="minorHAnsi"/>
          <w:sz w:val="20"/>
          <w:szCs w:val="20"/>
        </w:rPr>
        <w:t>5, 695-699</w:t>
      </w:r>
      <w:r w:rsidRPr="00D90935">
        <w:rPr>
          <w:rFonts w:asciiTheme="minorHAnsi" w:hAnsiTheme="minorHAnsi" w:cstheme="minorHAnsi"/>
          <w:sz w:val="20"/>
          <w:szCs w:val="20"/>
        </w:rPr>
        <w:t>.</w:t>
      </w:r>
    </w:p>
    <w:p w14:paraId="1325BFA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119</w:t>
      </w:r>
      <w:r w:rsidRPr="00D90935">
        <w:rPr>
          <w:rFonts w:asciiTheme="minorHAnsi" w:hAnsiTheme="minorHAnsi" w:cstheme="minorHAnsi"/>
          <w:sz w:val="20"/>
          <w:szCs w:val="20"/>
        </w:rPr>
        <w:tab/>
        <w:t>Metal nanostructures with hollow interiors</w:t>
      </w:r>
    </w:p>
    <w:p w14:paraId="2A370BF1" w14:textId="14C67A27"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Sun, Y.; Mayers, B. and Xia, Y. Advanced Materials 2003, </w:t>
      </w:r>
      <w:r w:rsidR="00547688" w:rsidRPr="00D90935">
        <w:rPr>
          <w:rFonts w:asciiTheme="minorHAnsi" w:eastAsia="MS Mincho" w:hAnsiTheme="minorHAnsi" w:cstheme="minorHAnsi"/>
          <w:sz w:val="20"/>
          <w:szCs w:val="20"/>
        </w:rPr>
        <w:t>15, 641-646</w:t>
      </w:r>
      <w:r w:rsidR="00224307" w:rsidRPr="00D90935">
        <w:rPr>
          <w:rFonts w:asciiTheme="minorHAnsi" w:eastAsia="MS Mincho" w:hAnsiTheme="minorHAnsi" w:cstheme="minorHAnsi"/>
          <w:sz w:val="20"/>
          <w:szCs w:val="20"/>
        </w:rPr>
        <w:t>.</w:t>
      </w:r>
      <w:r w:rsidR="00547688" w:rsidRPr="00D90935">
        <w:rPr>
          <w:rFonts w:asciiTheme="minorHAnsi" w:eastAsia="MS Mincho" w:hAnsiTheme="minorHAnsi" w:cstheme="minorHAnsi"/>
          <w:sz w:val="20"/>
          <w:szCs w:val="20"/>
        </w:rPr>
        <w:t xml:space="preserve"> (</w:t>
      </w:r>
      <w:r w:rsidRPr="00D90935">
        <w:rPr>
          <w:rFonts w:asciiTheme="minorHAnsi" w:eastAsia="MS Mincho" w:hAnsiTheme="minorHAnsi" w:cstheme="minorHAnsi"/>
          <w:sz w:val="20"/>
          <w:szCs w:val="20"/>
        </w:rPr>
        <w:t>Research</w:t>
      </w:r>
      <w:r w:rsidR="00547688" w:rsidRPr="00D90935">
        <w:rPr>
          <w:rFonts w:asciiTheme="minorHAnsi" w:eastAsia="MS Mincho" w:hAnsiTheme="minorHAnsi" w:cstheme="minorHAnsi"/>
          <w:sz w:val="20"/>
          <w:szCs w:val="20"/>
        </w:rPr>
        <w:t xml:space="preserve"> news article,</w:t>
      </w:r>
      <w:r w:rsidR="00547688" w:rsidRPr="00D90935">
        <w:rPr>
          <w:rFonts w:asciiTheme="minorHAnsi" w:hAnsiTheme="minorHAnsi" w:cstheme="minorHAnsi"/>
          <w:sz w:val="20"/>
          <w:szCs w:val="20"/>
        </w:rPr>
        <w:t xml:space="preserve"> selected by ISI as the hot paper in materials science for the September of 2004).</w:t>
      </w:r>
    </w:p>
    <w:p w14:paraId="1CD1E9F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118</w:t>
      </w:r>
      <w:r w:rsidRPr="00D90935">
        <w:rPr>
          <w:rFonts w:asciiTheme="minorHAnsi" w:hAnsiTheme="minorHAnsi" w:cstheme="minorHAnsi"/>
          <w:sz w:val="20"/>
          <w:szCs w:val="20"/>
        </w:rPr>
        <w:tab/>
        <w:t>Synthesis and characterization of monodispersed core-shell spherical colloids with movable cores</w:t>
      </w:r>
    </w:p>
    <w:p w14:paraId="3C09017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Kamata, K.; Lu, Y. and Xia, Y. Journal of the American Chemical Society 2003, </w:t>
      </w:r>
      <w:r w:rsidRPr="00D90935">
        <w:rPr>
          <w:rFonts w:asciiTheme="minorHAnsi" w:eastAsia="MS Mincho" w:hAnsiTheme="minorHAnsi" w:cstheme="minorHAnsi"/>
          <w:sz w:val="20"/>
          <w:szCs w:val="20"/>
        </w:rPr>
        <w:t>125, 2384-2385</w:t>
      </w:r>
      <w:r w:rsidRPr="00D90935">
        <w:rPr>
          <w:rFonts w:asciiTheme="minorHAnsi" w:hAnsiTheme="minorHAnsi" w:cstheme="minorHAnsi"/>
          <w:sz w:val="20"/>
          <w:szCs w:val="20"/>
        </w:rPr>
        <w:t>.</w:t>
      </w:r>
    </w:p>
    <w:p w14:paraId="408A2B8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117</w:t>
      </w:r>
      <w:r w:rsidRPr="00D90935">
        <w:rPr>
          <w:rFonts w:asciiTheme="minorHAnsi" w:hAnsiTheme="minorHAnsi" w:cstheme="minorHAnsi"/>
          <w:sz w:val="20"/>
          <w:szCs w:val="20"/>
        </w:rPr>
        <w:tab/>
        <w:t>Self-assembly of spherical colloids into helical chains with well-controlled handedness</w:t>
      </w:r>
    </w:p>
    <w:p w14:paraId="0FB529E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Yin, Y. and Xia, Y. Journal of the American Chemical Society 2003, </w:t>
      </w:r>
      <w:r w:rsidRPr="00D90935">
        <w:rPr>
          <w:rFonts w:asciiTheme="minorHAnsi" w:eastAsia="MS Mincho" w:hAnsiTheme="minorHAnsi" w:cstheme="minorHAnsi"/>
          <w:sz w:val="20"/>
          <w:szCs w:val="20"/>
        </w:rPr>
        <w:t>125, 2048-2049</w:t>
      </w:r>
      <w:r w:rsidRPr="00D90935">
        <w:rPr>
          <w:rFonts w:asciiTheme="minorHAnsi" w:hAnsiTheme="minorHAnsi" w:cstheme="minorHAnsi"/>
          <w:sz w:val="20"/>
          <w:szCs w:val="20"/>
        </w:rPr>
        <w:t>.</w:t>
      </w:r>
    </w:p>
    <w:p w14:paraId="34150B16" w14:textId="1D48D52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116</w:t>
      </w:r>
      <w:r w:rsidRPr="00D90935">
        <w:rPr>
          <w:rFonts w:asciiTheme="minorHAnsi" w:hAnsiTheme="minorHAnsi" w:cstheme="minorHAnsi"/>
          <w:sz w:val="20"/>
          <w:szCs w:val="20"/>
        </w:rPr>
        <w:tab/>
        <w:t>Fabrication and characterization of photonic crystals with well-controlled thickness and stop band attenuation</w:t>
      </w:r>
    </w:p>
    <w:p w14:paraId="26571D1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Gates, B.; Lu, Y.; Li, Z.-Y. and Xia, Y. Applied Physics A </w:t>
      </w:r>
      <w:r w:rsidRPr="00D90935">
        <w:rPr>
          <w:rFonts w:asciiTheme="minorHAnsi" w:eastAsia="MS Mincho" w:hAnsiTheme="minorHAnsi" w:cstheme="minorHAnsi"/>
          <w:sz w:val="20"/>
          <w:szCs w:val="20"/>
        </w:rPr>
        <w:t>2003, 76, 509-513</w:t>
      </w:r>
      <w:r w:rsidRPr="00D90935">
        <w:rPr>
          <w:rFonts w:asciiTheme="minorHAnsi" w:hAnsiTheme="minorHAnsi" w:cstheme="minorHAnsi"/>
          <w:sz w:val="20"/>
          <w:szCs w:val="20"/>
        </w:rPr>
        <w:t>.</w:t>
      </w:r>
    </w:p>
    <w:p w14:paraId="7704BE5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115</w:t>
      </w:r>
      <w:r w:rsidRPr="00D90935">
        <w:rPr>
          <w:rFonts w:asciiTheme="minorHAnsi" w:hAnsiTheme="minorHAnsi" w:cstheme="minorHAnsi"/>
          <w:sz w:val="20"/>
          <w:szCs w:val="20"/>
        </w:rPr>
        <w:tab/>
        <w:t>Template-directed growth of (100)-oriented colloidal crystals</w:t>
      </w:r>
    </w:p>
    <w:p w14:paraId="0C081E6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Li, Z.-Y. and Xia, Y. Langmuir 2003, 19, 622-631.</w:t>
      </w:r>
    </w:p>
    <w:p w14:paraId="4FBA2C54"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2002</w:t>
      </w:r>
    </w:p>
    <w:p w14:paraId="182B018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43" w:name="_Hlk99972637"/>
      <w:r w:rsidRPr="00D90935">
        <w:rPr>
          <w:rFonts w:asciiTheme="minorHAnsi" w:hAnsiTheme="minorHAnsi" w:cstheme="minorHAnsi"/>
          <w:sz w:val="20"/>
          <w:szCs w:val="20"/>
        </w:rPr>
        <w:t>114</w:t>
      </w:r>
      <w:r w:rsidRPr="00D90935">
        <w:rPr>
          <w:rFonts w:asciiTheme="minorHAnsi" w:hAnsiTheme="minorHAnsi" w:cstheme="minorHAnsi"/>
          <w:sz w:val="20"/>
          <w:szCs w:val="20"/>
        </w:rPr>
        <w:tab/>
        <w:t>Shape-controlled synthesis of gold and silver nanoparticles</w:t>
      </w:r>
    </w:p>
    <w:p w14:paraId="44E70989" w14:textId="4C1210E9"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Sun, Y. and Xia, Y. Science 2002, 298, 2176-2179</w:t>
      </w:r>
      <w:r w:rsidR="00290702"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bookmarkEnd w:id="243"/>
      <w:r w:rsidR="00547688" w:rsidRPr="00D90935">
        <w:rPr>
          <w:rFonts w:asciiTheme="minorHAnsi" w:hAnsiTheme="minorHAnsi" w:cstheme="minorHAnsi"/>
          <w:sz w:val="20"/>
          <w:szCs w:val="20"/>
        </w:rPr>
        <w:t>(</w:t>
      </w:r>
      <w:r w:rsidRPr="00D90935">
        <w:rPr>
          <w:rFonts w:asciiTheme="minorHAnsi" w:hAnsiTheme="minorHAnsi" w:cstheme="minorHAnsi"/>
          <w:sz w:val="20"/>
          <w:szCs w:val="20"/>
        </w:rPr>
        <w:t>Highlighted</w:t>
      </w:r>
      <w:r w:rsidR="00290702" w:rsidRPr="00D90935">
        <w:rPr>
          <w:rFonts w:asciiTheme="minorHAnsi" w:hAnsiTheme="minorHAnsi" w:cstheme="minorHAnsi"/>
          <w:sz w:val="20"/>
          <w:szCs w:val="20"/>
        </w:rPr>
        <w:t xml:space="preserve"> in the perspective,</w:t>
      </w:r>
      <w:r w:rsidR="00547688" w:rsidRPr="00D90935">
        <w:rPr>
          <w:rFonts w:asciiTheme="minorHAnsi" w:hAnsiTheme="minorHAnsi" w:cstheme="minorHAnsi"/>
          <w:sz w:val="20"/>
          <w:szCs w:val="20"/>
        </w:rPr>
        <w:t xml:space="preserve"> Science, 2002, 298, pp. 2139-2140; highlights in </w:t>
      </w:r>
      <w:proofErr w:type="spellStart"/>
      <w:r w:rsidR="00547688" w:rsidRPr="00D90935">
        <w:rPr>
          <w:rFonts w:asciiTheme="minorHAnsi" w:hAnsiTheme="minorHAnsi" w:cstheme="minorHAnsi"/>
          <w:sz w:val="20"/>
          <w:szCs w:val="20"/>
        </w:rPr>
        <w:t>C&amp;EN</w:t>
      </w:r>
      <w:proofErr w:type="spellEnd"/>
      <w:r w:rsidR="00547688" w:rsidRPr="00D90935">
        <w:rPr>
          <w:rFonts w:asciiTheme="minorHAnsi" w:hAnsiTheme="minorHAnsi" w:cstheme="minorHAnsi"/>
          <w:sz w:val="20"/>
          <w:szCs w:val="20"/>
        </w:rPr>
        <w:t xml:space="preserve"> News, 2002, December 16, p. 31; Materials Today, 2003, March, p. 12; Nature Materials, http://www.nature.com/materials/nanozone/news/021219; and nanotechnology.org. It was </w:t>
      </w:r>
      <w:r w:rsidR="00290702" w:rsidRPr="00D90935">
        <w:rPr>
          <w:rFonts w:asciiTheme="minorHAnsi" w:hAnsiTheme="minorHAnsi" w:cstheme="minorHAnsi"/>
          <w:sz w:val="20"/>
          <w:szCs w:val="20"/>
        </w:rPr>
        <w:t xml:space="preserve">also </w:t>
      </w:r>
      <w:r w:rsidR="00547688" w:rsidRPr="00D90935">
        <w:rPr>
          <w:rFonts w:asciiTheme="minorHAnsi" w:hAnsiTheme="minorHAnsi" w:cstheme="minorHAnsi"/>
          <w:sz w:val="20"/>
          <w:szCs w:val="20"/>
        </w:rPr>
        <w:t>selected by ISI as the highly cited chemistry</w:t>
      </w:r>
      <w:r w:rsidR="001E72BF" w:rsidRPr="00D90935">
        <w:rPr>
          <w:rFonts w:asciiTheme="minorHAnsi" w:hAnsiTheme="minorHAnsi" w:cstheme="minorHAnsi"/>
          <w:sz w:val="20"/>
          <w:szCs w:val="20"/>
        </w:rPr>
        <w:t xml:space="preserve"> article for the March of 2004)</w:t>
      </w:r>
    </w:p>
    <w:p w14:paraId="6E65B70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113</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CuO</w:t>
      </w:r>
      <w:proofErr w:type="spellEnd"/>
      <w:r w:rsidRPr="00D90935">
        <w:rPr>
          <w:rFonts w:asciiTheme="minorHAnsi" w:hAnsiTheme="minorHAnsi" w:cstheme="minorHAnsi"/>
          <w:sz w:val="20"/>
          <w:szCs w:val="20"/>
        </w:rPr>
        <w:t xml:space="preserve"> nanowires can be synthesized by heating copper substrates in air</w:t>
      </w:r>
    </w:p>
    <w:p w14:paraId="4F2B040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Jiang, X.; Herricks, T. and Xia, Y. Nano Letters 2002, 2, 1333-1338.</w:t>
      </w:r>
    </w:p>
    <w:p w14:paraId="40461F7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112</w:t>
      </w:r>
      <w:r w:rsidRPr="00D90935">
        <w:rPr>
          <w:rFonts w:asciiTheme="minorHAnsi" w:hAnsiTheme="minorHAnsi" w:cstheme="minorHAnsi"/>
          <w:sz w:val="20"/>
          <w:szCs w:val="20"/>
        </w:rPr>
        <w:tab/>
        <w:t xml:space="preserve">A </w:t>
      </w:r>
      <w:proofErr w:type="spellStart"/>
      <w:r w:rsidRPr="00D90935">
        <w:rPr>
          <w:rFonts w:asciiTheme="minorHAnsi" w:hAnsiTheme="minorHAnsi" w:cstheme="minorHAnsi"/>
          <w:sz w:val="20"/>
          <w:szCs w:val="20"/>
        </w:rPr>
        <w:t>sonochemical</w:t>
      </w:r>
      <w:proofErr w:type="spellEnd"/>
      <w:r w:rsidRPr="00D90935">
        <w:rPr>
          <w:rFonts w:asciiTheme="minorHAnsi" w:hAnsiTheme="minorHAnsi" w:cstheme="minorHAnsi"/>
          <w:sz w:val="20"/>
          <w:szCs w:val="20"/>
        </w:rPr>
        <w:t xml:space="preserve"> approach to the synthesis of crystalline selenium nanowires in solutions and on solid supports</w:t>
      </w:r>
    </w:p>
    <w:p w14:paraId="5D32D8E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Mayers, B.; Grossman, A. and Xia, Y. Advanced Materials 2002, 14, 1749-1752.</w:t>
      </w:r>
    </w:p>
    <w:p w14:paraId="02B8BFC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111</w:t>
      </w:r>
      <w:r w:rsidRPr="00D90935">
        <w:rPr>
          <w:rFonts w:asciiTheme="minorHAnsi" w:hAnsiTheme="minorHAnsi" w:cstheme="minorHAnsi"/>
          <w:sz w:val="20"/>
          <w:szCs w:val="20"/>
        </w:rPr>
        <w:tab/>
      </w:r>
      <w:bookmarkStart w:id="244" w:name="_Hlk82939385"/>
      <w:r w:rsidRPr="00D90935">
        <w:rPr>
          <w:rFonts w:asciiTheme="minorHAnsi" w:hAnsiTheme="minorHAnsi" w:cstheme="minorHAnsi"/>
          <w:sz w:val="20"/>
          <w:szCs w:val="20"/>
        </w:rPr>
        <w:t>Uniform silver nanowire synthesis by reducing AgNO</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 xml:space="preserve"> with ethylene glycol in the presence of seeds and poly(vinyl pyrrolidone)</w:t>
      </w:r>
    </w:p>
    <w:p w14:paraId="04A1502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Yin, Y.; Mayers, B. T.; Herricks, T. and Xia, Y. Chemistry of Materials 2002, 14, 4736-4745</w:t>
      </w:r>
      <w:bookmarkEnd w:id="244"/>
      <w:r w:rsidRPr="00D90935">
        <w:rPr>
          <w:rFonts w:asciiTheme="minorHAnsi" w:hAnsiTheme="minorHAnsi" w:cstheme="minorHAnsi"/>
          <w:sz w:val="20"/>
          <w:szCs w:val="20"/>
        </w:rPr>
        <w:t>.</w:t>
      </w:r>
    </w:p>
    <w:p w14:paraId="3B8C46A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110</w:t>
      </w:r>
      <w:r w:rsidRPr="00D90935">
        <w:rPr>
          <w:rFonts w:asciiTheme="minorHAnsi" w:hAnsiTheme="minorHAnsi" w:cstheme="minorHAnsi"/>
          <w:sz w:val="20"/>
          <w:szCs w:val="20"/>
        </w:rPr>
        <w:tab/>
        <w:t xml:space="preserve">Increased sensitivity of surface plasmon resonance of gold </w:t>
      </w:r>
      <w:proofErr w:type="spellStart"/>
      <w:r w:rsidRPr="00D90935">
        <w:rPr>
          <w:rFonts w:asciiTheme="minorHAnsi" w:hAnsiTheme="minorHAnsi" w:cstheme="minorHAnsi"/>
          <w:sz w:val="20"/>
          <w:szCs w:val="20"/>
        </w:rPr>
        <w:t>nanoshells</w:t>
      </w:r>
      <w:proofErr w:type="spellEnd"/>
      <w:r w:rsidRPr="00D90935">
        <w:rPr>
          <w:rFonts w:asciiTheme="minorHAnsi" w:hAnsiTheme="minorHAnsi" w:cstheme="minorHAnsi"/>
          <w:sz w:val="20"/>
          <w:szCs w:val="20"/>
        </w:rPr>
        <w:t xml:space="preserve"> compared to that of gold solid colloids in response to environmental changes</w:t>
      </w:r>
    </w:p>
    <w:p w14:paraId="0F80444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and Xia, Y. Analytical Chemistry 2002, 74, 5297-5305.</w:t>
      </w:r>
    </w:p>
    <w:p w14:paraId="46C79EB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109</w:t>
      </w:r>
      <w:r w:rsidRPr="00D90935">
        <w:rPr>
          <w:rFonts w:asciiTheme="minorHAnsi" w:hAnsiTheme="minorHAnsi" w:cstheme="minorHAnsi"/>
          <w:sz w:val="20"/>
          <w:szCs w:val="20"/>
        </w:rPr>
        <w:tab/>
        <w:t>Colloidal crystals made of polystyrene spheroids: Fabrication and structural/optical characterization</w:t>
      </w:r>
    </w:p>
    <w:p w14:paraId="7320032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Li, Z.-Y. and Xia, Y. Langmuir 2002, 18, 7722-7727.</w:t>
      </w:r>
    </w:p>
    <w:p w14:paraId="2E24FB7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108</w:t>
      </w:r>
      <w:r w:rsidRPr="00D90935">
        <w:rPr>
          <w:rFonts w:asciiTheme="minorHAnsi" w:hAnsiTheme="minorHAnsi" w:cstheme="minorHAnsi"/>
          <w:sz w:val="20"/>
          <w:szCs w:val="20"/>
        </w:rPr>
        <w:tab/>
        <w:t>Synthesis and self-assembly of Au@SiO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core-shell colloids</w:t>
      </w:r>
    </w:p>
    <w:p w14:paraId="5BD06623" w14:textId="59118272"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Li, Z.-Y. and Xia, Y. Nano Letters 2002, 2, 785-788</w:t>
      </w:r>
      <w:r w:rsidR="00E27E76" w:rsidRPr="00D90935">
        <w:rPr>
          <w:rFonts w:asciiTheme="minorHAnsi" w:hAnsiTheme="minorHAnsi" w:cstheme="minorHAnsi"/>
          <w:sz w:val="20"/>
          <w:szCs w:val="20"/>
        </w:rPr>
        <w:t>. (</w:t>
      </w:r>
      <w:r w:rsidR="005733B0"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045257"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cover).</w:t>
      </w:r>
    </w:p>
    <w:p w14:paraId="64EB3F5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107</w:t>
      </w:r>
      <w:r w:rsidRPr="00D90935">
        <w:rPr>
          <w:rFonts w:asciiTheme="minorHAnsi" w:hAnsiTheme="minorHAnsi" w:cstheme="minorHAnsi"/>
          <w:sz w:val="20"/>
          <w:szCs w:val="20"/>
        </w:rPr>
        <w:tab/>
        <w:t>Synthesis and characterization of crystalline Ag</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Se nanowires through a template-engaged reaction at room temperature</w:t>
      </w:r>
    </w:p>
    <w:p w14:paraId="2FEA5C74" w14:textId="0FC6467A"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Gates, B.; Mayers, B.; Wu, Y.; Sun, Y.; Cattle, B.; Yang, P. and Xia, Y. Advanced Functional Materials 2002, 12, 679-686.</w:t>
      </w:r>
    </w:p>
    <w:p w14:paraId="4CE9922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106</w:t>
      </w:r>
      <w:r w:rsidRPr="00D90935">
        <w:rPr>
          <w:rFonts w:asciiTheme="minorHAnsi" w:hAnsiTheme="minorHAnsi" w:cstheme="minorHAnsi"/>
          <w:sz w:val="20"/>
          <w:szCs w:val="20"/>
        </w:rPr>
        <w:tab/>
        <w:t>Template-engaged replacement reaction: A one-step approach to the large-scale synthesis of metal nanostructures with hollow interiors</w:t>
      </w:r>
    </w:p>
    <w:p w14:paraId="37999F7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Mayers, B. T. and Xia, Y. Nano Letters 2002, 2, 481-485.</w:t>
      </w:r>
    </w:p>
    <w:p w14:paraId="1B8861C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105</w:t>
      </w:r>
      <w:r w:rsidRPr="00D90935">
        <w:rPr>
          <w:rFonts w:asciiTheme="minorHAnsi" w:hAnsiTheme="minorHAnsi" w:cstheme="minorHAnsi"/>
          <w:sz w:val="20"/>
          <w:szCs w:val="20"/>
        </w:rPr>
        <w:tab/>
        <w:t>One-dimensional nanostructures of trigonal tellurium with various morphologies can be synthesized using a solution-phase approach</w:t>
      </w:r>
    </w:p>
    <w:p w14:paraId="5A1B707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Mayers, B. T. and Xia, Y. Journal of Materials Chemistry 2002, 12, 1875-1881.</w:t>
      </w:r>
    </w:p>
    <w:p w14:paraId="69B79F3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45" w:name="_Hlk99972679"/>
      <w:r w:rsidRPr="00D90935">
        <w:rPr>
          <w:rFonts w:asciiTheme="minorHAnsi" w:hAnsiTheme="minorHAnsi" w:cstheme="minorHAnsi"/>
          <w:sz w:val="20"/>
          <w:szCs w:val="20"/>
        </w:rPr>
        <w:t>104</w:t>
      </w:r>
      <w:r w:rsidRPr="00D90935">
        <w:rPr>
          <w:rFonts w:asciiTheme="minorHAnsi" w:hAnsiTheme="minorHAnsi" w:cstheme="minorHAnsi"/>
          <w:sz w:val="20"/>
          <w:szCs w:val="20"/>
        </w:rPr>
        <w:tab/>
        <w:t>Large-scale synthesis of uniform silver nanowires through a soft, self-seeding, polyol process</w:t>
      </w:r>
    </w:p>
    <w:p w14:paraId="4464BE9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and Xia, Y. Advanced Materials 2002 14, 833-837.</w:t>
      </w:r>
    </w:p>
    <w:bookmarkEnd w:id="245"/>
    <w:p w14:paraId="67F0F2C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103</w:t>
      </w:r>
      <w:r w:rsidRPr="00D90935">
        <w:rPr>
          <w:rFonts w:asciiTheme="minorHAnsi" w:hAnsiTheme="minorHAnsi" w:cstheme="minorHAnsi"/>
          <w:sz w:val="20"/>
          <w:szCs w:val="20"/>
        </w:rPr>
        <w:tab/>
        <w:t>Toward a fully integrated positive-pressure driven microfabricated liquid analyzer</w:t>
      </w:r>
    </w:p>
    <w:p w14:paraId="219FD960" w14:textId="448A81D9"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Vahey, P. G.; Smith, S. A.; Costin, C. D.; Xia, Y.; Brodsky, A.; Burgess, L. W. and Synovec, R. E. Analytical Chemistry 2002, 74, 177-184.</w:t>
      </w:r>
    </w:p>
    <w:p w14:paraId="0C62FA1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102</w:t>
      </w:r>
      <w:r w:rsidRPr="00D90935">
        <w:rPr>
          <w:rFonts w:asciiTheme="minorHAnsi" w:hAnsiTheme="minorHAnsi" w:cstheme="minorHAnsi"/>
          <w:sz w:val="20"/>
          <w:szCs w:val="20"/>
        </w:rPr>
        <w:tab/>
        <w:t>Growth of large colloidal crystals with their (100) planes oriented parallel to the surfaces of supporting substrates</w:t>
      </w:r>
    </w:p>
    <w:p w14:paraId="4C21F3E4" w14:textId="081C00F4"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and Xia, Y. Advanced Materials 2002, 14, 605-608</w:t>
      </w:r>
      <w:r w:rsidR="00290702" w:rsidRPr="00D90935">
        <w:rPr>
          <w:rFonts w:asciiTheme="minorHAnsi" w:hAnsiTheme="minorHAnsi" w:cstheme="minorHAnsi"/>
          <w:sz w:val="20"/>
          <w:szCs w:val="20"/>
        </w:rPr>
        <w:t>. (</w:t>
      </w:r>
      <w:r w:rsidR="005733B0" w:rsidRPr="00D90935">
        <w:rPr>
          <w:rFonts w:asciiTheme="minorHAnsi" w:hAnsiTheme="minorHAnsi" w:cstheme="minorHAnsi"/>
          <w:sz w:val="20"/>
          <w:szCs w:val="20"/>
        </w:rPr>
        <w:t>Research</w:t>
      </w:r>
      <w:r w:rsidR="00290702" w:rsidRPr="00D90935">
        <w:rPr>
          <w:rFonts w:asciiTheme="minorHAnsi" w:hAnsiTheme="minorHAnsi" w:cstheme="minorHAnsi"/>
          <w:sz w:val="20"/>
          <w:szCs w:val="20"/>
        </w:rPr>
        <w:t xml:space="preserve"> news article)</w:t>
      </w:r>
    </w:p>
    <w:p w14:paraId="4D9644F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101</w:t>
      </w:r>
      <w:r w:rsidRPr="00D90935">
        <w:rPr>
          <w:rFonts w:asciiTheme="minorHAnsi" w:hAnsiTheme="minorHAnsi" w:cstheme="minorHAnsi"/>
          <w:sz w:val="20"/>
          <w:szCs w:val="20"/>
        </w:rPr>
        <w:tab/>
        <w:t>Silver nanowires can be directly coated with amorphous silica to generate well-controlled coaxial nanocables of silver/silica</w:t>
      </w:r>
    </w:p>
    <w:p w14:paraId="18E1DC4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Lu, Y.; Sun, Y. and Xia, Y. Nano Letters 2002, 2, 427-430.</w:t>
      </w:r>
    </w:p>
    <w:p w14:paraId="2BCD64D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100</w:t>
      </w:r>
      <w:r w:rsidRPr="00D90935">
        <w:rPr>
          <w:rFonts w:asciiTheme="minorHAnsi" w:hAnsiTheme="minorHAnsi" w:cstheme="minorHAnsi"/>
          <w:sz w:val="20"/>
          <w:szCs w:val="20"/>
        </w:rPr>
        <w:tab/>
        <w:t xml:space="preserve">Modifying the surface properties of superparamagnetic iron oxide nanoparticles through a </w:t>
      </w:r>
      <w:proofErr w:type="spellStart"/>
      <w:r w:rsidRPr="00D90935">
        <w:rPr>
          <w:rFonts w:asciiTheme="minorHAnsi" w:hAnsiTheme="minorHAnsi" w:cstheme="minorHAnsi"/>
          <w:sz w:val="20"/>
          <w:szCs w:val="20"/>
        </w:rPr>
        <w:t>sol</w:t>
      </w:r>
      <w:proofErr w:type="spellEnd"/>
      <w:r w:rsidRPr="00D90935">
        <w:rPr>
          <w:rFonts w:asciiTheme="minorHAnsi" w:hAnsiTheme="minorHAnsi" w:cstheme="minorHAnsi"/>
          <w:sz w:val="20"/>
          <w:szCs w:val="20"/>
        </w:rPr>
        <w:t>-gel approach</w:t>
      </w:r>
    </w:p>
    <w:p w14:paraId="01A36BE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Mayers, B. T. and Xia, Y. Nano Letters 2002, 2, 183-186.</w:t>
      </w:r>
    </w:p>
    <w:p w14:paraId="756F027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46" w:name="_Hlk99972709"/>
      <w:r w:rsidRPr="00D90935">
        <w:rPr>
          <w:rFonts w:asciiTheme="minorHAnsi" w:hAnsiTheme="minorHAnsi" w:cstheme="minorHAnsi"/>
          <w:sz w:val="20"/>
          <w:szCs w:val="20"/>
        </w:rPr>
        <w:t>99</w:t>
      </w:r>
      <w:r w:rsidRPr="00D90935">
        <w:rPr>
          <w:rFonts w:asciiTheme="minorHAnsi" w:hAnsiTheme="minorHAnsi" w:cstheme="minorHAnsi"/>
          <w:sz w:val="20"/>
          <w:szCs w:val="20"/>
        </w:rPr>
        <w:tab/>
        <w:t>Crystalline silver nanowires by soft solution processing</w:t>
      </w:r>
    </w:p>
    <w:p w14:paraId="3EBE53A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Sun, Y.; Gates, B.; Mayers, B. and Xia, Y. Nano Letters 2002, 2, 165-168.</w:t>
      </w:r>
    </w:p>
    <w:bookmarkEnd w:id="246"/>
    <w:p w14:paraId="269B99D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98</w:t>
      </w:r>
      <w:r w:rsidRPr="00D90935">
        <w:rPr>
          <w:rFonts w:asciiTheme="minorHAnsi" w:hAnsiTheme="minorHAnsi" w:cstheme="minorHAnsi"/>
          <w:sz w:val="20"/>
          <w:szCs w:val="20"/>
        </w:rPr>
        <w:tab/>
        <w:t>Synthesis and characterization of MgO nanowires through a vapor-phase precursor method</w:t>
      </w:r>
    </w:p>
    <w:p w14:paraId="3A68953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Zhang, G. and Xia, Y. Advanced Functional Materials 2002, 12, 293-298.</w:t>
      </w:r>
    </w:p>
    <w:p w14:paraId="5931DC0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97</w:t>
      </w:r>
      <w:r w:rsidRPr="00D90935">
        <w:rPr>
          <w:rFonts w:asciiTheme="minorHAnsi" w:hAnsiTheme="minorHAnsi" w:cstheme="minorHAnsi"/>
          <w:sz w:val="20"/>
          <w:szCs w:val="20"/>
        </w:rPr>
        <w:tab/>
        <w:t>Formation of tellurium nanotubes through concentration depletion at the surfaces of seeds</w:t>
      </w:r>
    </w:p>
    <w:p w14:paraId="68D24849" w14:textId="38FA728A"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Mayers, B. and Xia, Y. Advanced Materials 2002, 14, 279-282</w:t>
      </w:r>
      <w:r w:rsidR="00290702" w:rsidRPr="00D90935">
        <w:rPr>
          <w:rFonts w:asciiTheme="minorHAnsi" w:hAnsiTheme="minorHAnsi" w:cstheme="minorHAnsi"/>
          <w:sz w:val="20"/>
          <w:szCs w:val="20"/>
        </w:rPr>
        <w:t>. (</w:t>
      </w:r>
      <w:r w:rsidR="005733B0"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290702"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cover).</w:t>
      </w:r>
    </w:p>
    <w:p w14:paraId="662C199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96</w:t>
      </w:r>
      <w:r w:rsidRPr="00D90935">
        <w:rPr>
          <w:rFonts w:asciiTheme="minorHAnsi" w:hAnsiTheme="minorHAnsi" w:cstheme="minorHAnsi"/>
          <w:sz w:val="20"/>
          <w:szCs w:val="20"/>
        </w:rPr>
        <w:tab/>
        <w:t>Synthesis and characterization of uniform nanowires of trigonal selenium</w:t>
      </w:r>
    </w:p>
    <w:p w14:paraId="44DFC15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Mayers, B.; Cattle, B. and Xia, Y. Advanced Functional Materials 2002, 12, 219-227.</w:t>
      </w:r>
    </w:p>
    <w:p w14:paraId="570881D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95</w:t>
      </w:r>
      <w:r w:rsidRPr="00D90935">
        <w:rPr>
          <w:rFonts w:asciiTheme="minorHAnsi" w:hAnsiTheme="minorHAnsi" w:cstheme="minorHAnsi"/>
          <w:sz w:val="20"/>
          <w:szCs w:val="20"/>
        </w:rPr>
        <w:tab/>
        <w:t>Synthesis and characterization of stable aqueous dispersions of silver nanoparticles through the Tollens process</w:t>
      </w:r>
    </w:p>
    <w:p w14:paraId="7C6901A5" w14:textId="355D3DAC"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Yin, Y.; Li, Z.-Y.; Zhong, Z.; Gates, B.; Xia, Y. and </w:t>
      </w:r>
      <w:proofErr w:type="spellStart"/>
      <w:r w:rsidR="00547688" w:rsidRPr="00D90935">
        <w:rPr>
          <w:rFonts w:asciiTheme="minorHAnsi" w:hAnsiTheme="minorHAnsi" w:cstheme="minorHAnsi"/>
          <w:sz w:val="20"/>
          <w:szCs w:val="20"/>
        </w:rPr>
        <w:t>Vekateswaran</w:t>
      </w:r>
      <w:proofErr w:type="spellEnd"/>
      <w:r w:rsidR="00547688" w:rsidRPr="00D90935">
        <w:rPr>
          <w:rFonts w:asciiTheme="minorHAnsi" w:hAnsiTheme="minorHAnsi" w:cstheme="minorHAnsi"/>
          <w:sz w:val="20"/>
          <w:szCs w:val="20"/>
        </w:rPr>
        <w:t>, S. Journal of Materials Chemistry 2002, 12, 522-527.</w:t>
      </w:r>
    </w:p>
    <w:p w14:paraId="01DFD73B"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2001</w:t>
      </w:r>
    </w:p>
    <w:p w14:paraId="47B1D08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94</w:t>
      </w:r>
      <w:r w:rsidRPr="00D90935">
        <w:rPr>
          <w:rFonts w:asciiTheme="minorHAnsi" w:hAnsiTheme="minorHAnsi" w:cstheme="minorHAnsi"/>
          <w:sz w:val="20"/>
          <w:szCs w:val="20"/>
        </w:rPr>
        <w:tab/>
        <w:t>Building complex structures from monodisperse spherical colloids</w:t>
      </w:r>
    </w:p>
    <w:p w14:paraId="0B9A958D" w14:textId="54573485"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Gates, B. and Yin, Y. Australian Journal of Chemistry 2001, 54, 287-290</w:t>
      </w:r>
      <w:r w:rsidR="00452C2C" w:rsidRPr="00D90935">
        <w:rPr>
          <w:rFonts w:asciiTheme="minorHAnsi" w:hAnsiTheme="minorHAnsi" w:cstheme="minorHAnsi"/>
          <w:sz w:val="20"/>
          <w:szCs w:val="20"/>
        </w:rPr>
        <w:t>. (</w:t>
      </w:r>
      <w:r w:rsidR="005733B0" w:rsidRPr="00D90935">
        <w:rPr>
          <w:rFonts w:asciiTheme="minorHAnsi" w:hAnsiTheme="minorHAnsi" w:cstheme="minorHAnsi"/>
          <w:sz w:val="20"/>
          <w:szCs w:val="20"/>
        </w:rPr>
        <w:t>Invited</w:t>
      </w:r>
      <w:r w:rsidR="00452C2C" w:rsidRPr="00D90935">
        <w:rPr>
          <w:rFonts w:asciiTheme="minorHAnsi" w:hAnsiTheme="minorHAnsi" w:cstheme="minorHAnsi"/>
          <w:sz w:val="20"/>
          <w:szCs w:val="20"/>
        </w:rPr>
        <w:t xml:space="preserve"> feature article, </w:t>
      </w:r>
      <w:r w:rsidRPr="00D90935">
        <w:rPr>
          <w:rFonts w:asciiTheme="minorHAnsi" w:hAnsiTheme="minorHAnsi" w:cstheme="minorHAnsi"/>
          <w:sz w:val="20"/>
          <w:szCs w:val="20"/>
        </w:rPr>
        <w:lastRenderedPageBreak/>
        <w:t xml:space="preserve">highlighted on the </w:t>
      </w:r>
      <w:r w:rsidR="00452C2C" w:rsidRPr="00D90935">
        <w:rPr>
          <w:rFonts w:asciiTheme="minorHAnsi" w:hAnsiTheme="minorHAnsi" w:cstheme="minorHAnsi"/>
          <w:sz w:val="20"/>
          <w:szCs w:val="20"/>
        </w:rPr>
        <w:t>front cover)</w:t>
      </w:r>
    </w:p>
    <w:p w14:paraId="4467F65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93</w:t>
      </w:r>
      <w:r w:rsidRPr="00D90935">
        <w:rPr>
          <w:rFonts w:asciiTheme="minorHAnsi" w:hAnsiTheme="minorHAnsi" w:cstheme="minorHAnsi"/>
          <w:sz w:val="20"/>
          <w:szCs w:val="20"/>
        </w:rPr>
        <w:tab/>
        <w:t>Surface patterning and its application in wetting/</w:t>
      </w:r>
      <w:proofErr w:type="spellStart"/>
      <w:r w:rsidRPr="00D90935">
        <w:rPr>
          <w:rFonts w:asciiTheme="minorHAnsi" w:hAnsiTheme="minorHAnsi" w:cstheme="minorHAnsi"/>
          <w:sz w:val="20"/>
          <w:szCs w:val="20"/>
        </w:rPr>
        <w:t>dewetting</w:t>
      </w:r>
      <w:proofErr w:type="spellEnd"/>
      <w:r w:rsidRPr="00D90935">
        <w:rPr>
          <w:rFonts w:asciiTheme="minorHAnsi" w:hAnsiTheme="minorHAnsi" w:cstheme="minorHAnsi"/>
          <w:sz w:val="20"/>
          <w:szCs w:val="20"/>
        </w:rPr>
        <w:t xml:space="preserve"> studies</w:t>
      </w:r>
    </w:p>
    <w:p w14:paraId="63638489" w14:textId="22AA7E73"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Qin, D. and Yin, Y. Current Opinion in Colloid &amp; Interface Science 2001, 6, 54-64</w:t>
      </w:r>
      <w:r w:rsidR="00290702" w:rsidRPr="00D90935">
        <w:rPr>
          <w:rFonts w:asciiTheme="minorHAnsi" w:hAnsiTheme="minorHAnsi" w:cstheme="minorHAnsi"/>
          <w:sz w:val="20"/>
          <w:szCs w:val="20"/>
        </w:rPr>
        <w:t>. (</w:t>
      </w:r>
      <w:r w:rsidR="005733B0" w:rsidRPr="00D90935">
        <w:rPr>
          <w:rFonts w:asciiTheme="minorHAnsi" w:hAnsiTheme="minorHAnsi" w:cstheme="minorHAnsi"/>
          <w:sz w:val="20"/>
          <w:szCs w:val="20"/>
        </w:rPr>
        <w:t>Invited</w:t>
      </w:r>
      <w:r w:rsidR="00290702" w:rsidRPr="00D90935">
        <w:rPr>
          <w:rFonts w:asciiTheme="minorHAnsi" w:hAnsiTheme="minorHAnsi" w:cstheme="minorHAnsi"/>
          <w:sz w:val="20"/>
          <w:szCs w:val="20"/>
        </w:rPr>
        <w:t xml:space="preserve"> review article)</w:t>
      </w:r>
    </w:p>
    <w:p w14:paraId="7BE0566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92</w:t>
      </w:r>
      <w:r w:rsidRPr="00D90935">
        <w:rPr>
          <w:rFonts w:asciiTheme="minorHAnsi" w:hAnsiTheme="minorHAnsi" w:cstheme="minorHAnsi"/>
          <w:sz w:val="20"/>
          <w:szCs w:val="20"/>
        </w:rPr>
        <w:tab/>
        <w:t>Omnidirectional absolute band gaps in two-dimensional photonic crystals</w:t>
      </w:r>
    </w:p>
    <w:p w14:paraId="6860B1EB" w14:textId="08453FEF"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Li, Z.-Y. and Xia, Y. Physical Review B 2001, 64(15), 153108.</w:t>
      </w:r>
    </w:p>
    <w:p w14:paraId="60967D3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91</w:t>
      </w:r>
      <w:r w:rsidRPr="00D90935">
        <w:rPr>
          <w:rFonts w:asciiTheme="minorHAnsi" w:hAnsiTheme="minorHAnsi" w:cstheme="minorHAnsi"/>
          <w:sz w:val="20"/>
          <w:szCs w:val="20"/>
        </w:rPr>
        <w:tab/>
        <w:t>Single-crystalline nanowires of Ag</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Se can be synthesized by templating against nanowires of trigonal Se</w:t>
      </w:r>
    </w:p>
    <w:p w14:paraId="084F19C0" w14:textId="01C1BA5A"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Gates, B.; Wu, Y.; Yin, Y.; Yang, P. and Xia, Y. Journal of the American Chemical Society 2001, 123, 11500-11501.</w:t>
      </w:r>
    </w:p>
    <w:p w14:paraId="5D9BA20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90</w:t>
      </w:r>
      <w:r w:rsidRPr="00D90935">
        <w:rPr>
          <w:rFonts w:asciiTheme="minorHAnsi" w:hAnsiTheme="minorHAnsi" w:cstheme="minorHAnsi"/>
          <w:sz w:val="20"/>
          <w:szCs w:val="20"/>
        </w:rPr>
        <w:tab/>
        <w:t>Photonic crystals that can be addressed with an external magnetic field</w:t>
      </w:r>
    </w:p>
    <w:p w14:paraId="36A2F69A" w14:textId="0568F2A9"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and Xia, Y. Advanced Materials 2001, 13, 1605-1608</w:t>
      </w:r>
      <w:r w:rsidR="00290702"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5733B0"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290702" w:rsidRPr="00D90935">
        <w:rPr>
          <w:rFonts w:asciiTheme="minorHAnsi" w:hAnsiTheme="minorHAnsi" w:cstheme="minorHAnsi"/>
          <w:sz w:val="20"/>
          <w:szCs w:val="20"/>
        </w:rPr>
        <w:t>front cover)</w:t>
      </w:r>
    </w:p>
    <w:p w14:paraId="24DB3D8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89</w:t>
      </w:r>
      <w:r w:rsidRPr="00D90935">
        <w:rPr>
          <w:rFonts w:asciiTheme="minorHAnsi" w:hAnsiTheme="minorHAnsi" w:cstheme="minorHAnsi"/>
          <w:sz w:val="20"/>
          <w:szCs w:val="20"/>
        </w:rPr>
        <w:tab/>
        <w:t>Template-assisted self-assembly: A practical route to complex aggregates of monodispersed colloids with well-defined sizes, shapes, and structures</w:t>
      </w:r>
    </w:p>
    <w:p w14:paraId="09D50844" w14:textId="39AE4C17"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Yin, Y.; Lu, Y.; Gates, B. and Xia, Y. Journal of the American Chemical Society 2001, 123, 8718-8729</w:t>
      </w:r>
      <w:r w:rsidR="00290702"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as Editor’s Choice in </w:t>
      </w:r>
      <w:r w:rsidR="00547688" w:rsidRPr="00D90935">
        <w:rPr>
          <w:rFonts w:asciiTheme="minorHAnsi" w:hAnsiTheme="minorHAnsi" w:cstheme="minorHAnsi"/>
          <w:i/>
          <w:iCs/>
          <w:sz w:val="20"/>
          <w:szCs w:val="20"/>
        </w:rPr>
        <w:t>Science</w:t>
      </w:r>
      <w:r w:rsidR="00547688" w:rsidRPr="00D90935">
        <w:rPr>
          <w:rFonts w:asciiTheme="minorHAnsi" w:hAnsiTheme="minorHAnsi" w:cstheme="minorHAnsi"/>
          <w:sz w:val="20"/>
          <w:szCs w:val="20"/>
        </w:rPr>
        <w:t>, 2001, 293, p. 1560).</w:t>
      </w:r>
    </w:p>
    <w:p w14:paraId="4CAADB7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88</w:t>
      </w:r>
      <w:r w:rsidRPr="00D90935">
        <w:rPr>
          <w:rFonts w:asciiTheme="minorHAnsi" w:hAnsiTheme="minorHAnsi" w:cstheme="minorHAnsi"/>
          <w:sz w:val="20"/>
          <w:szCs w:val="20"/>
        </w:rPr>
        <w:tab/>
        <w:t>Large-scale synthesis of monodisperse nanorods of Se/</w:t>
      </w:r>
      <w:proofErr w:type="spellStart"/>
      <w:r w:rsidRPr="00D90935">
        <w:rPr>
          <w:rFonts w:asciiTheme="minorHAnsi" w:hAnsiTheme="minorHAnsi" w:cstheme="minorHAnsi"/>
          <w:sz w:val="20"/>
          <w:szCs w:val="20"/>
        </w:rPr>
        <w:t>Te</w:t>
      </w:r>
      <w:proofErr w:type="spellEnd"/>
      <w:r w:rsidRPr="00D90935">
        <w:rPr>
          <w:rFonts w:asciiTheme="minorHAnsi" w:hAnsiTheme="minorHAnsi" w:cstheme="minorHAnsi"/>
          <w:sz w:val="20"/>
          <w:szCs w:val="20"/>
        </w:rPr>
        <w:t xml:space="preserve"> alloys through a homogeneous nucleation and solution growth process</w:t>
      </w:r>
    </w:p>
    <w:p w14:paraId="51B2380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Mayers, B. T.; Gates, B.; Yin, Y. and Xia, Y. Advanced Materials 2001, 13, 1380-1384.</w:t>
      </w:r>
    </w:p>
    <w:p w14:paraId="3D1B34B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87</w:t>
      </w:r>
      <w:r w:rsidRPr="00D90935">
        <w:rPr>
          <w:rFonts w:asciiTheme="minorHAnsi" w:hAnsiTheme="minorHAnsi" w:cstheme="minorHAnsi"/>
          <w:sz w:val="20"/>
          <w:szCs w:val="20"/>
        </w:rPr>
        <w:tab/>
        <w:t>Growth of large crystals of monodispersed spherical colloids in fluidic cells fabricated using non-photolithographic methods</w:t>
      </w:r>
    </w:p>
    <w:p w14:paraId="57C111DD" w14:textId="08B626E6"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Gates, B. and Xia, Y. Langmuir 2001, 17, 6344-6350</w:t>
      </w:r>
      <w:r w:rsidR="00290702" w:rsidRPr="00D90935">
        <w:rPr>
          <w:rFonts w:asciiTheme="minorHAnsi" w:hAnsiTheme="minorHAnsi" w:cstheme="minorHAnsi"/>
          <w:sz w:val="20"/>
          <w:szCs w:val="20"/>
        </w:rPr>
        <w:t>. (</w:t>
      </w:r>
      <w:r w:rsidR="005733B0" w:rsidRPr="00D90935">
        <w:rPr>
          <w:rFonts w:asciiTheme="minorHAnsi" w:hAnsiTheme="minorHAnsi" w:cstheme="minorHAnsi"/>
          <w:sz w:val="20"/>
          <w:szCs w:val="20"/>
        </w:rPr>
        <w:t>Highlighted</w:t>
      </w:r>
      <w:r w:rsidR="00290702" w:rsidRPr="00D90935">
        <w:rPr>
          <w:rFonts w:asciiTheme="minorHAnsi" w:hAnsiTheme="minorHAnsi" w:cstheme="minorHAnsi"/>
          <w:sz w:val="20"/>
          <w:szCs w:val="20"/>
        </w:rPr>
        <w:t xml:space="preserve"> on the front cover)</w:t>
      </w:r>
    </w:p>
    <w:p w14:paraId="24D7218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86</w:t>
      </w:r>
      <w:r w:rsidRPr="00D90935">
        <w:rPr>
          <w:rFonts w:asciiTheme="minorHAnsi" w:hAnsiTheme="minorHAnsi" w:cstheme="minorHAnsi"/>
          <w:sz w:val="20"/>
          <w:szCs w:val="20"/>
        </w:rPr>
        <w:tab/>
        <w:t>Photonic band-gap properties of opaline lattices of spherical colloids doped with various concentrations of smaller colloids</w:t>
      </w:r>
    </w:p>
    <w:p w14:paraId="6C2E148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and Xia, Y. Applied Physics Letters 2001, 78, 3178-3180.</w:t>
      </w:r>
    </w:p>
    <w:p w14:paraId="3ED5783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85</w:t>
      </w:r>
      <w:r w:rsidRPr="00D90935">
        <w:rPr>
          <w:rFonts w:asciiTheme="minorHAnsi" w:hAnsiTheme="minorHAnsi" w:cstheme="minorHAnsi"/>
          <w:sz w:val="20"/>
          <w:szCs w:val="20"/>
        </w:rPr>
        <w:tab/>
        <w:t>Optimization of elastomeric phase masks for near-field photolithography</w:t>
      </w:r>
    </w:p>
    <w:p w14:paraId="1E72EB92" w14:textId="774B9CBF"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Li, Z.-Y.; Yin, Y. and Xia, Y. Applied Physics Letters 2001, 78, 2431-2433</w:t>
      </w:r>
      <w:r w:rsidR="00290702"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in Photonics Spectra, </w:t>
      </w:r>
      <w:r w:rsidR="00290702" w:rsidRPr="00D90935">
        <w:rPr>
          <w:rFonts w:asciiTheme="minorHAnsi" w:hAnsiTheme="minorHAnsi" w:cstheme="minorHAnsi"/>
          <w:sz w:val="20"/>
          <w:szCs w:val="20"/>
        </w:rPr>
        <w:t>2001, June, p. 11)</w:t>
      </w:r>
    </w:p>
    <w:p w14:paraId="39C3FBF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84</w:t>
      </w:r>
      <w:r w:rsidRPr="00D90935">
        <w:rPr>
          <w:rFonts w:asciiTheme="minorHAnsi" w:hAnsiTheme="minorHAnsi" w:cstheme="minorHAnsi"/>
          <w:sz w:val="20"/>
          <w:szCs w:val="20"/>
        </w:rPr>
        <w:tab/>
        <w:t>Synthesis and characterization of mesoscopic hollow spheres of ceramic materials with functionalized interior surfaces</w:t>
      </w:r>
    </w:p>
    <w:p w14:paraId="2EA6B20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Lu, Y.; Gates, B. and Xia, Y. Chemistry of Materials 2001, 13, 1146-1148.</w:t>
      </w:r>
    </w:p>
    <w:p w14:paraId="4C07F12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83</w:t>
      </w:r>
      <w:r w:rsidRPr="00D90935">
        <w:rPr>
          <w:rFonts w:asciiTheme="minorHAnsi" w:hAnsiTheme="minorHAnsi" w:cstheme="minorHAnsi"/>
          <w:sz w:val="20"/>
          <w:szCs w:val="20"/>
        </w:rPr>
        <w:tab/>
        <w:t xml:space="preserve">Assembly of monodispersed spherical colloids into one-dimensional aggregates characterized by well-defined structures and lengths </w:t>
      </w:r>
    </w:p>
    <w:p w14:paraId="67BB841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Lu, Y. and Xia, Y. Journal of Materials Chemistry 2001, 11, 987-989.</w:t>
      </w:r>
    </w:p>
    <w:p w14:paraId="1FC74A2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82</w:t>
      </w:r>
      <w:r w:rsidRPr="00D90935">
        <w:rPr>
          <w:rFonts w:asciiTheme="minorHAnsi" w:hAnsiTheme="minorHAnsi" w:cstheme="minorHAnsi"/>
          <w:sz w:val="20"/>
          <w:szCs w:val="20"/>
        </w:rPr>
        <w:tab/>
        <w:t>Self-assembly of monodispersed spherical colloids into complex aggregates with well-defined sizes, shapes, and structures</w:t>
      </w:r>
    </w:p>
    <w:p w14:paraId="3B74DEA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and Xia, Y. Advanced Materials 2001, 13, 267-271.</w:t>
      </w:r>
    </w:p>
    <w:p w14:paraId="0D8DE19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81</w:t>
      </w:r>
      <w:r w:rsidRPr="00D90935">
        <w:rPr>
          <w:rFonts w:asciiTheme="minorHAnsi" w:hAnsiTheme="minorHAnsi" w:cstheme="minorHAnsi"/>
          <w:sz w:val="20"/>
          <w:szCs w:val="20"/>
        </w:rPr>
        <w:tab/>
        <w:t>A self-assembly approach to the formation of asymmetric dimers from monodispersed spherical colloids</w:t>
      </w:r>
    </w:p>
    <w:p w14:paraId="1714378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Lu, Y. and Xia, Y. Journal of the American Chemical Society 2001, 123, 771-772.</w:t>
      </w:r>
    </w:p>
    <w:p w14:paraId="7DA3B99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80</w:t>
      </w:r>
      <w:r w:rsidRPr="00D90935">
        <w:rPr>
          <w:rFonts w:asciiTheme="minorHAnsi" w:hAnsiTheme="minorHAnsi" w:cstheme="minorHAnsi"/>
          <w:sz w:val="20"/>
          <w:szCs w:val="20"/>
        </w:rPr>
        <w:tab/>
        <w:t>Optical photonic band gaps and the Lamb shift</w:t>
      </w:r>
    </w:p>
    <w:p w14:paraId="0D13DDDB" w14:textId="5059DA95"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Li, Z.-Y. and Xia, Y. Physical Review B, 2001, 63, 121305</w:t>
      </w:r>
      <w:r w:rsidR="00290702" w:rsidRPr="00D90935">
        <w:rPr>
          <w:rFonts w:asciiTheme="minorHAnsi" w:hAnsiTheme="minorHAnsi" w:cstheme="minorHAnsi"/>
          <w:sz w:val="20"/>
          <w:szCs w:val="20"/>
        </w:rPr>
        <w:t>.</w:t>
      </w:r>
    </w:p>
    <w:p w14:paraId="4E32C1B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79</w:t>
      </w:r>
      <w:r w:rsidRPr="00D90935">
        <w:rPr>
          <w:rFonts w:asciiTheme="minorHAnsi" w:hAnsiTheme="minorHAnsi" w:cstheme="minorHAnsi"/>
          <w:sz w:val="20"/>
          <w:szCs w:val="20"/>
        </w:rPr>
        <w:tab/>
        <w:t>Growth of a new UV nonlinear optical crystal: KBe</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(BO</w:t>
      </w:r>
      <w:r w:rsidRPr="00D90935">
        <w:rPr>
          <w:rFonts w:asciiTheme="minorHAnsi" w:hAnsiTheme="minorHAnsi" w:cstheme="minorHAnsi"/>
          <w:sz w:val="20"/>
          <w:szCs w:val="20"/>
          <w:vertAlign w:val="subscript"/>
        </w:rPr>
        <w:t>3</w:t>
      </w:r>
      <w:r w:rsidRPr="00D90935">
        <w:rPr>
          <w:rFonts w:asciiTheme="minorHAnsi" w:hAnsiTheme="minorHAnsi" w:cstheme="minorHAnsi"/>
          <w:sz w:val="20"/>
          <w:szCs w:val="20"/>
        </w:rPr>
        <w:t>)F</w:t>
      </w:r>
      <w:r w:rsidRPr="00D90935">
        <w:rPr>
          <w:rFonts w:asciiTheme="minorHAnsi" w:hAnsiTheme="minorHAnsi" w:cstheme="minorHAnsi"/>
          <w:sz w:val="20"/>
          <w:szCs w:val="20"/>
          <w:vertAlign w:val="subscript"/>
        </w:rPr>
        <w:t>2</w:t>
      </w:r>
    </w:p>
    <w:p w14:paraId="0C3F962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Tang, D.; Xia, Y.; Wu, B. and Chen, C. Journal of Crystal Growth 2001, 222(1-2), 125-129.</w:t>
      </w:r>
    </w:p>
    <w:p w14:paraId="7E7020D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78</w:t>
      </w:r>
      <w:r w:rsidRPr="00D90935">
        <w:rPr>
          <w:rFonts w:asciiTheme="minorHAnsi" w:hAnsiTheme="minorHAnsi" w:cstheme="minorHAnsi"/>
          <w:sz w:val="20"/>
          <w:szCs w:val="20"/>
        </w:rPr>
        <w:tab/>
        <w:t>Three-dimensional photonic crystals with non-spherical colloids as building blocks</w:t>
      </w:r>
    </w:p>
    <w:p w14:paraId="2EA9E886" w14:textId="034C80E3"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and Xia, Y. Advanced Materials 2001, 13, 415-420</w:t>
      </w:r>
      <w:r w:rsidR="00290702" w:rsidRPr="00D90935">
        <w:rPr>
          <w:rFonts w:asciiTheme="minorHAnsi" w:hAnsiTheme="minorHAnsi" w:cstheme="minorHAnsi"/>
          <w:sz w:val="20"/>
          <w:szCs w:val="20"/>
        </w:rPr>
        <w:t>. (</w:t>
      </w:r>
      <w:r w:rsidR="005733B0" w:rsidRPr="00D90935">
        <w:rPr>
          <w:rFonts w:asciiTheme="minorHAnsi" w:hAnsiTheme="minorHAnsi" w:cstheme="minorHAnsi"/>
          <w:sz w:val="20"/>
          <w:szCs w:val="20"/>
        </w:rPr>
        <w:t>Research</w:t>
      </w:r>
      <w:r w:rsidR="00290702" w:rsidRPr="00D90935">
        <w:rPr>
          <w:rFonts w:asciiTheme="minorHAnsi" w:hAnsiTheme="minorHAnsi" w:cstheme="minorHAnsi"/>
          <w:sz w:val="20"/>
          <w:szCs w:val="20"/>
        </w:rPr>
        <w:t xml:space="preserve"> news article)</w:t>
      </w:r>
    </w:p>
    <w:p w14:paraId="474A2A8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77</w:t>
      </w:r>
      <w:r w:rsidRPr="00D90935">
        <w:rPr>
          <w:rFonts w:asciiTheme="minorHAnsi" w:hAnsiTheme="minorHAnsi" w:cstheme="minorHAnsi"/>
          <w:sz w:val="20"/>
          <w:szCs w:val="20"/>
        </w:rPr>
        <w:tab/>
        <w:t>Self-assembly approaches to three-dimensional photonic crystals</w:t>
      </w:r>
    </w:p>
    <w:p w14:paraId="034E72AF" w14:textId="795D2752"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Gates, B. and Li, Z.-Y. Advanced Materials 2001, 13, 409-413</w:t>
      </w:r>
      <w:r w:rsidR="009D18EE"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5733B0" w:rsidRPr="00D90935">
        <w:rPr>
          <w:rFonts w:asciiTheme="minorHAnsi" w:hAnsiTheme="minorHAnsi" w:cstheme="minorHAnsi"/>
          <w:sz w:val="20"/>
          <w:szCs w:val="20"/>
        </w:rPr>
        <w:t>Research</w:t>
      </w:r>
      <w:r w:rsidRPr="00D90935">
        <w:rPr>
          <w:rFonts w:asciiTheme="minorHAnsi" w:hAnsiTheme="minorHAnsi" w:cstheme="minorHAnsi"/>
          <w:sz w:val="20"/>
          <w:szCs w:val="20"/>
        </w:rPr>
        <w:t xml:space="preserve"> news article, highlighted on the </w:t>
      </w:r>
      <w:r w:rsidR="009D18EE" w:rsidRPr="00D90935">
        <w:rPr>
          <w:rFonts w:asciiTheme="minorHAnsi" w:hAnsiTheme="minorHAnsi" w:cstheme="minorHAnsi"/>
          <w:sz w:val="20"/>
          <w:szCs w:val="20"/>
        </w:rPr>
        <w:t xml:space="preserve">front </w:t>
      </w:r>
      <w:r w:rsidRPr="00D90935">
        <w:rPr>
          <w:rFonts w:asciiTheme="minorHAnsi" w:hAnsiTheme="minorHAnsi" w:cstheme="minorHAnsi"/>
          <w:sz w:val="20"/>
          <w:szCs w:val="20"/>
        </w:rPr>
        <w:t>cover).</w:t>
      </w:r>
    </w:p>
    <w:p w14:paraId="73925DC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76</w:t>
      </w:r>
      <w:r w:rsidRPr="00D90935">
        <w:rPr>
          <w:rFonts w:asciiTheme="minorHAnsi" w:hAnsiTheme="minorHAnsi" w:cstheme="minorHAnsi"/>
          <w:sz w:val="20"/>
          <w:szCs w:val="20"/>
        </w:rPr>
        <w:tab/>
        <w:t>Preparation and characterization of micrometer-sized “egg shells”</w:t>
      </w:r>
    </w:p>
    <w:p w14:paraId="512513C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Lu, Y.; Yin, Y. and Xia, Y. Advanced Materials 2001, 13, 271-274.</w:t>
      </w:r>
    </w:p>
    <w:p w14:paraId="1673D05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75</w:t>
      </w:r>
      <w:r w:rsidRPr="00D90935">
        <w:rPr>
          <w:rFonts w:asciiTheme="minorHAnsi" w:hAnsiTheme="minorHAnsi" w:cstheme="minorHAnsi"/>
          <w:sz w:val="20"/>
          <w:szCs w:val="20"/>
        </w:rPr>
        <w:tab/>
        <w:t>Full vectorial model for quantum optics in three-dimensional photonic crystals</w:t>
      </w:r>
    </w:p>
    <w:p w14:paraId="740BA14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Li, Z.-Y. and Xia, Y. Physical Review A 2001, 63, 043817-1-11.</w:t>
      </w:r>
    </w:p>
    <w:p w14:paraId="7D36B8D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74</w:t>
      </w:r>
      <w:r w:rsidRPr="00D90935">
        <w:rPr>
          <w:rFonts w:asciiTheme="minorHAnsi" w:hAnsiTheme="minorHAnsi" w:cstheme="minorHAnsi"/>
          <w:sz w:val="20"/>
          <w:szCs w:val="20"/>
        </w:rPr>
        <w:tab/>
        <w:t>A self-assembly approach to the fabrication of patterned, two-dimensional arrays of microlenses of organic polymers</w:t>
      </w:r>
    </w:p>
    <w:p w14:paraId="375E1C26" w14:textId="5BC2960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t>Lu, Y.; Yin, Y. and Xia, Y. Advanced Materials 2001, 13, 34-37.</w:t>
      </w:r>
      <w:r w:rsidR="00452C2C" w:rsidRPr="00D90935">
        <w:rPr>
          <w:rFonts w:asciiTheme="minorHAnsi" w:hAnsiTheme="minorHAnsi" w:cstheme="minorHAnsi"/>
          <w:sz w:val="20"/>
          <w:szCs w:val="20"/>
        </w:rPr>
        <w:t xml:space="preserve"> (</w:t>
      </w:r>
      <w:r w:rsidR="005733B0" w:rsidRPr="00D90935">
        <w:rPr>
          <w:rFonts w:asciiTheme="minorHAnsi" w:hAnsiTheme="minorHAnsi" w:cstheme="minorHAnsi"/>
          <w:sz w:val="20"/>
          <w:szCs w:val="20"/>
        </w:rPr>
        <w:t>Research</w:t>
      </w:r>
      <w:r w:rsidR="00452C2C" w:rsidRPr="00D90935">
        <w:rPr>
          <w:rFonts w:asciiTheme="minorHAnsi" w:hAnsiTheme="minorHAnsi" w:cstheme="minorHAnsi"/>
          <w:sz w:val="20"/>
          <w:szCs w:val="20"/>
        </w:rPr>
        <w:t xml:space="preserve"> news article)</w:t>
      </w:r>
    </w:p>
    <w:p w14:paraId="306AA404"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eastAsia="Batang" w:hAnsiTheme="minorHAnsi" w:cstheme="minorHAnsi"/>
          <w:sz w:val="20"/>
          <w:szCs w:val="20"/>
          <w:lang w:eastAsia="ko-KR"/>
        </w:rPr>
        <w:t>73</w:t>
      </w:r>
      <w:r w:rsidRPr="00D90935">
        <w:rPr>
          <w:rFonts w:asciiTheme="minorHAnsi" w:eastAsia="Batang" w:hAnsiTheme="minorHAnsi" w:cstheme="minorHAnsi"/>
          <w:sz w:val="20"/>
          <w:szCs w:val="20"/>
          <w:lang w:eastAsia="ko-KR"/>
        </w:rPr>
        <w:tab/>
      </w:r>
      <w:r w:rsidRPr="00D90935">
        <w:rPr>
          <w:rFonts w:asciiTheme="minorHAnsi" w:hAnsiTheme="minorHAnsi" w:cstheme="minorHAnsi"/>
          <w:sz w:val="20"/>
          <w:szCs w:val="20"/>
        </w:rPr>
        <w:t>Photonic crystals</w:t>
      </w:r>
    </w:p>
    <w:p w14:paraId="0622E880" w14:textId="48E1854F"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Xia, Y. Advanced Materials 2001, 13, 369</w:t>
      </w:r>
      <w:r w:rsidR="00452C2C"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5733B0" w:rsidRPr="00D90935">
        <w:rPr>
          <w:rFonts w:asciiTheme="minorHAnsi" w:hAnsiTheme="minorHAnsi" w:cstheme="minorHAnsi"/>
          <w:sz w:val="20"/>
          <w:szCs w:val="20"/>
        </w:rPr>
        <w:t>E</w:t>
      </w:r>
      <w:r w:rsidR="004354F7" w:rsidRPr="00D90935">
        <w:rPr>
          <w:rFonts w:asciiTheme="minorHAnsi" w:hAnsiTheme="minorHAnsi" w:cstheme="minorHAnsi"/>
          <w:sz w:val="20"/>
          <w:szCs w:val="20"/>
        </w:rPr>
        <w:t xml:space="preserve">ditorial essay for </w:t>
      </w:r>
      <w:r w:rsidRPr="00D90935">
        <w:rPr>
          <w:rFonts w:asciiTheme="minorHAnsi" w:hAnsiTheme="minorHAnsi" w:cstheme="minorHAnsi"/>
          <w:sz w:val="20"/>
          <w:szCs w:val="20"/>
        </w:rPr>
        <w:t>a special issu</w:t>
      </w:r>
      <w:r w:rsidR="004354F7" w:rsidRPr="00D90935">
        <w:rPr>
          <w:rFonts w:asciiTheme="minorHAnsi" w:hAnsiTheme="minorHAnsi" w:cstheme="minorHAnsi"/>
          <w:sz w:val="20"/>
          <w:szCs w:val="20"/>
        </w:rPr>
        <w:t>e</w:t>
      </w:r>
      <w:r w:rsidR="00452C2C" w:rsidRPr="00D90935">
        <w:rPr>
          <w:rFonts w:asciiTheme="minorHAnsi" w:hAnsiTheme="minorHAnsi" w:cstheme="minorHAnsi"/>
          <w:sz w:val="20"/>
          <w:szCs w:val="20"/>
        </w:rPr>
        <w:t xml:space="preserve"> on photonic crystals)</w:t>
      </w:r>
    </w:p>
    <w:p w14:paraId="60A0A4B2"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2000</w:t>
      </w:r>
    </w:p>
    <w:p w14:paraId="2D82AB4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72</w:t>
      </w:r>
      <w:r w:rsidRPr="00D90935">
        <w:rPr>
          <w:rFonts w:asciiTheme="minorHAnsi" w:hAnsiTheme="minorHAnsi" w:cstheme="minorHAnsi"/>
          <w:sz w:val="20"/>
          <w:szCs w:val="20"/>
        </w:rPr>
        <w:tab/>
        <w:t>Monodispersed colloidal spheres: Old materials with new applications</w:t>
      </w:r>
    </w:p>
    <w:p w14:paraId="08F15EE5" w14:textId="681C70B5" w:rsidR="00547688" w:rsidRPr="00D90935" w:rsidRDefault="005733B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Gates, B.; Yin, Y. and Lu, Y. Advanced Materials 2000, 12, 693-713</w:t>
      </w:r>
      <w:r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00E85AE3" w:rsidRPr="00D90935">
        <w:rPr>
          <w:rFonts w:asciiTheme="minorHAnsi" w:hAnsiTheme="minorHAnsi" w:cstheme="minorHAnsi"/>
          <w:sz w:val="20"/>
          <w:szCs w:val="20"/>
        </w:rPr>
        <w:t>I</w:t>
      </w:r>
      <w:r w:rsidR="00547688" w:rsidRPr="00D90935">
        <w:rPr>
          <w:rFonts w:asciiTheme="minorHAnsi" w:hAnsiTheme="minorHAnsi" w:cstheme="minorHAnsi"/>
          <w:sz w:val="20"/>
          <w:szCs w:val="20"/>
        </w:rPr>
        <w:t>nvited review article, it was featured by ISI as one of the top 20 most cited articles in the area of materials science from 1996 to 2006)</w:t>
      </w:r>
    </w:p>
    <w:p w14:paraId="2ED22F1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71</w:t>
      </w:r>
      <w:r w:rsidRPr="00D90935">
        <w:rPr>
          <w:rFonts w:asciiTheme="minorHAnsi" w:hAnsiTheme="minorHAnsi" w:cstheme="minorHAnsi"/>
          <w:sz w:val="20"/>
          <w:szCs w:val="20"/>
        </w:rPr>
        <w:tab/>
        <w:t>A solution-phase approach to the synthesis of uniform nanowires of crystalline selenium with lateral dimensions in the range of 10-30 nm</w:t>
      </w:r>
    </w:p>
    <w:p w14:paraId="50654C2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Yin, Y. and Xia, Y. Journal of the American Chemical Society 2000, 122, 12582-12583.</w:t>
      </w:r>
    </w:p>
    <w:p w14:paraId="5927B3A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70</w:t>
      </w:r>
      <w:r w:rsidRPr="00D90935">
        <w:rPr>
          <w:rFonts w:asciiTheme="minorHAnsi" w:hAnsiTheme="minorHAnsi" w:cstheme="minorHAnsi"/>
          <w:sz w:val="20"/>
          <w:szCs w:val="20"/>
        </w:rPr>
        <w:tab/>
        <w:t>A soft lithographic approach to the fabrication of nanostructures of single crystalline silicon with well-defined dimensions and shapes</w:t>
      </w:r>
    </w:p>
    <w:p w14:paraId="632524E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Yin, Y.; Gates, B. and Xia, Y. Advanced Materials 2000, 12, 1426-1430 (it was highlighted on the inside cover).</w:t>
      </w:r>
    </w:p>
    <w:p w14:paraId="2305941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69</w:t>
      </w:r>
      <w:r w:rsidRPr="00D90935">
        <w:rPr>
          <w:rFonts w:asciiTheme="minorHAnsi" w:hAnsiTheme="minorHAnsi" w:cstheme="minorHAnsi"/>
          <w:sz w:val="20"/>
          <w:szCs w:val="20"/>
        </w:rPr>
        <w:tab/>
        <w:t>Crystallization of mesoscopic colloids into 3D opaline lattices in packing cells fabricated by replica molding</w:t>
      </w:r>
    </w:p>
    <w:p w14:paraId="280E74C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Mayers, B. T.; Gates, B. and Xia, Y. Advanced Materials 2000, 12, 1629-1632 (research news article).</w:t>
      </w:r>
    </w:p>
    <w:p w14:paraId="4DA36C0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68</w:t>
      </w:r>
      <w:r w:rsidRPr="00D90935">
        <w:rPr>
          <w:rFonts w:asciiTheme="minorHAnsi" w:hAnsiTheme="minorHAnsi" w:cstheme="minorHAnsi"/>
          <w:sz w:val="20"/>
          <w:szCs w:val="20"/>
        </w:rPr>
        <w:tab/>
        <w:t>Soft lithographic approach to the fabrication of highly ordered 2D arrays of magnetic nanoparticles on the surfaces of silicon substrates</w:t>
      </w:r>
    </w:p>
    <w:p w14:paraId="11754CE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Zhong, Z.; Gates, B.; Xia, Y. and Qin, D. Langmuir 2000, 16, 10369-10375.</w:t>
      </w:r>
    </w:p>
    <w:p w14:paraId="5C13D80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67</w:t>
      </w:r>
      <w:r w:rsidRPr="00D90935">
        <w:rPr>
          <w:rFonts w:asciiTheme="minorHAnsi" w:hAnsiTheme="minorHAnsi" w:cstheme="minorHAnsi"/>
          <w:sz w:val="20"/>
          <w:szCs w:val="20"/>
        </w:rPr>
        <w:tab/>
        <w:t xml:space="preserve">Polymer-controlled growth of </w:t>
      </w:r>
      <w:proofErr w:type="spellStart"/>
      <w:r w:rsidRPr="00D90935">
        <w:rPr>
          <w:rFonts w:asciiTheme="minorHAnsi" w:hAnsiTheme="minorHAnsi" w:cstheme="minorHAnsi"/>
          <w:sz w:val="20"/>
          <w:szCs w:val="20"/>
        </w:rPr>
        <w:t>CdS</w:t>
      </w:r>
      <w:proofErr w:type="spellEnd"/>
      <w:r w:rsidRPr="00D90935">
        <w:rPr>
          <w:rFonts w:asciiTheme="minorHAnsi" w:hAnsiTheme="minorHAnsi" w:cstheme="minorHAnsi"/>
          <w:sz w:val="20"/>
          <w:szCs w:val="20"/>
        </w:rPr>
        <w:t xml:space="preserve"> nanowires</w:t>
      </w:r>
    </w:p>
    <w:p w14:paraId="0053D23A" w14:textId="261CB12A"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Zhan, J. H.; Yang, X. G.; Wang, D. W.; Li, S. D.; Xie, Y.; Xia, Y. and Qian, Y. Advanced Materials 2000, 12, 1348-1351.</w:t>
      </w:r>
    </w:p>
    <w:p w14:paraId="2AB49F5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66</w:t>
      </w:r>
      <w:r w:rsidRPr="00D90935">
        <w:rPr>
          <w:rFonts w:asciiTheme="minorHAnsi" w:hAnsiTheme="minorHAnsi" w:cstheme="minorHAnsi"/>
          <w:sz w:val="20"/>
          <w:szCs w:val="20"/>
        </w:rPr>
        <w:tab/>
        <w:t>Fabrication and characterization of chirped 3D photonic crystals</w:t>
      </w:r>
    </w:p>
    <w:p w14:paraId="6E517CC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and Xia, Y. Advanced Materials 2000, 12, 1329-1332.</w:t>
      </w:r>
    </w:p>
    <w:p w14:paraId="472D0B6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65</w:t>
      </w:r>
      <w:r w:rsidRPr="00D90935">
        <w:rPr>
          <w:rFonts w:asciiTheme="minorHAnsi" w:hAnsiTheme="minorHAnsi" w:cstheme="minorHAnsi"/>
          <w:sz w:val="20"/>
          <w:szCs w:val="20"/>
        </w:rPr>
        <w:tab/>
        <w:t>Tuning the photonic bandgap properties of crystalline arrays of polystyrene beads by annealing at elevated temperatures</w:t>
      </w:r>
    </w:p>
    <w:p w14:paraId="261A527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Park, S. H. and Xia, Y. Advanced Materials 2000, 12, 653-656.</w:t>
      </w:r>
    </w:p>
    <w:p w14:paraId="5ADB85D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64</w:t>
      </w:r>
      <w:r w:rsidRPr="00D90935">
        <w:rPr>
          <w:rFonts w:asciiTheme="minorHAnsi" w:hAnsiTheme="minorHAnsi" w:cstheme="minorHAnsi"/>
          <w:sz w:val="20"/>
          <w:szCs w:val="20"/>
        </w:rPr>
        <w:tab/>
        <w:t>Development of a positive pressure driven microfabricated liquid chromatographic analyzer through rapid prototyping with poly(</w:t>
      </w:r>
      <w:proofErr w:type="spellStart"/>
      <w:r w:rsidRPr="00D90935">
        <w:rPr>
          <w:rFonts w:asciiTheme="minorHAnsi" w:hAnsiTheme="minorHAnsi" w:cstheme="minorHAnsi"/>
          <w:sz w:val="20"/>
          <w:szCs w:val="20"/>
        </w:rPr>
        <w:t>dimethylsiloxane</w:t>
      </w:r>
      <w:proofErr w:type="spellEnd"/>
      <w:r w:rsidRPr="00D90935">
        <w:rPr>
          <w:rFonts w:asciiTheme="minorHAnsi" w:hAnsiTheme="minorHAnsi" w:cstheme="minorHAnsi"/>
          <w:sz w:val="20"/>
          <w:szCs w:val="20"/>
        </w:rPr>
        <w:t>) – Optimizing chromatographic efficiency with sub-nanoliter injections</w:t>
      </w:r>
    </w:p>
    <w:p w14:paraId="32AA4952" w14:textId="35C550D4"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Vahey, P. G.; Park, S. H.; Marquardt, B. J.; Xia, Y.; Burgess, L. W. and Synovec, R. E. </w:t>
      </w:r>
      <w:proofErr w:type="spellStart"/>
      <w:r w:rsidR="00547688" w:rsidRPr="00D90935">
        <w:rPr>
          <w:rFonts w:asciiTheme="minorHAnsi" w:hAnsiTheme="minorHAnsi" w:cstheme="minorHAnsi"/>
          <w:sz w:val="20"/>
          <w:szCs w:val="20"/>
        </w:rPr>
        <w:t>Talanta</w:t>
      </w:r>
      <w:proofErr w:type="spellEnd"/>
      <w:r w:rsidR="00547688" w:rsidRPr="00D90935">
        <w:rPr>
          <w:rFonts w:asciiTheme="minorHAnsi" w:hAnsiTheme="minorHAnsi" w:cstheme="minorHAnsi"/>
          <w:sz w:val="20"/>
          <w:szCs w:val="20"/>
        </w:rPr>
        <w:t xml:space="preserve"> 2000, 51, 1205-1212.</w:t>
      </w:r>
    </w:p>
    <w:p w14:paraId="49CB9BD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63</w:t>
      </w:r>
      <w:r w:rsidRPr="00D90935">
        <w:rPr>
          <w:rFonts w:asciiTheme="minorHAnsi" w:hAnsiTheme="minorHAnsi" w:cstheme="minorHAnsi"/>
          <w:sz w:val="20"/>
          <w:szCs w:val="20"/>
        </w:rPr>
        <w:tab/>
        <w:t>Multilayered supramolecular structures self-assembled from polyelectrolytes and cyclodextrin host-guest complexes</w:t>
      </w:r>
    </w:p>
    <w:p w14:paraId="2325704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Dreja</w:t>
      </w:r>
      <w:proofErr w:type="spellEnd"/>
      <w:r w:rsidRPr="00D90935">
        <w:rPr>
          <w:rFonts w:asciiTheme="minorHAnsi" w:hAnsiTheme="minorHAnsi" w:cstheme="minorHAnsi"/>
          <w:sz w:val="20"/>
          <w:szCs w:val="20"/>
        </w:rPr>
        <w:t>, M.; Kim, I. T.; Yin, Y. and Xia, Y. Journal of Materials Chemistry 2000, 10, 603-605.</w:t>
      </w:r>
    </w:p>
    <w:p w14:paraId="6E5114F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62</w:t>
      </w:r>
      <w:r w:rsidRPr="00D90935">
        <w:rPr>
          <w:rFonts w:asciiTheme="minorHAnsi" w:hAnsiTheme="minorHAnsi" w:cstheme="minorHAnsi"/>
          <w:sz w:val="20"/>
          <w:szCs w:val="20"/>
        </w:rPr>
        <w:tab/>
        <w:t>Preparation of mesoscale hollow spheres of TiO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and SnO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by templating against crystalline arrays of polystyrene beads</w:t>
      </w:r>
    </w:p>
    <w:p w14:paraId="379EBC1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Zhong, Z.; Yin, Y.; Gates, B. and Xia, Y. Advanced Materials 2000, 12, 206-209.</w:t>
      </w:r>
    </w:p>
    <w:p w14:paraId="60DF7CEC"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1999</w:t>
      </w:r>
    </w:p>
    <w:p w14:paraId="3A027FF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61</w:t>
      </w:r>
      <w:r w:rsidRPr="00D90935">
        <w:rPr>
          <w:rFonts w:asciiTheme="minorHAnsi" w:hAnsiTheme="minorHAnsi" w:cstheme="minorHAnsi"/>
          <w:sz w:val="20"/>
          <w:szCs w:val="20"/>
        </w:rPr>
        <w:tab/>
        <w:t>Unconventional methods for fabricating and patterning nanostructures</w:t>
      </w:r>
    </w:p>
    <w:p w14:paraId="0CF401C6" w14:textId="12C810ED"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Rogers, J. A.; Paul, K. E. and Whitesides, G. M. Chemical Reviews 1999, 99, 1823-1848.</w:t>
      </w:r>
    </w:p>
    <w:p w14:paraId="07F4B0A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60</w:t>
      </w:r>
      <w:r w:rsidRPr="00D90935">
        <w:rPr>
          <w:rFonts w:asciiTheme="minorHAnsi" w:hAnsiTheme="minorHAnsi" w:cstheme="minorHAnsi"/>
          <w:sz w:val="20"/>
          <w:szCs w:val="20"/>
        </w:rPr>
        <w:tab/>
        <w:t>Assembly of nanoparticles into opaline structures over large areas</w:t>
      </w:r>
    </w:p>
    <w:p w14:paraId="512967C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Qin, D. and Xia, Y. Advanced Materials 1999, 11, 466-469.</w:t>
      </w:r>
    </w:p>
    <w:p w14:paraId="3C7E51B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59</w:t>
      </w:r>
      <w:r w:rsidRPr="00D90935">
        <w:rPr>
          <w:rFonts w:asciiTheme="minorHAnsi" w:hAnsiTheme="minorHAnsi" w:cstheme="minorHAnsi"/>
          <w:sz w:val="20"/>
          <w:szCs w:val="20"/>
        </w:rPr>
        <w:tab/>
        <w:t>A three-dimensional photonic crystal operating in the visible region</w:t>
      </w:r>
    </w:p>
    <w:p w14:paraId="5510F9CC" w14:textId="0163482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Park, S. H.; Gates, B. and Xia, Y. Advanced Materials 1999, 11, 462-466</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Highlighted</w:t>
      </w:r>
      <w:r w:rsidRPr="00D90935">
        <w:rPr>
          <w:rFonts w:asciiTheme="minorHAnsi" w:hAnsiTheme="minorHAnsi" w:cstheme="minorHAnsi"/>
          <w:sz w:val="20"/>
          <w:szCs w:val="20"/>
        </w:rPr>
        <w:t xml:space="preserve"> on the </w:t>
      </w:r>
      <w:r w:rsidR="00DE39FF" w:rsidRPr="00D90935">
        <w:rPr>
          <w:rFonts w:asciiTheme="minorHAnsi" w:hAnsiTheme="minorHAnsi" w:cstheme="minorHAnsi"/>
          <w:sz w:val="20"/>
          <w:szCs w:val="20"/>
        </w:rPr>
        <w:t>front cover)</w:t>
      </w:r>
    </w:p>
    <w:p w14:paraId="074BE2A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58</w:t>
      </w:r>
      <w:r w:rsidRPr="00D90935">
        <w:rPr>
          <w:rFonts w:asciiTheme="minorHAnsi" w:hAnsiTheme="minorHAnsi" w:cstheme="minorHAnsi"/>
          <w:sz w:val="20"/>
          <w:szCs w:val="20"/>
        </w:rPr>
        <w:tab/>
        <w:t>Fabrication of ordered two-dimensional arrays of micro- and nanoparticles using patterned self-assembled monolayers as templates</w:t>
      </w:r>
    </w:p>
    <w:p w14:paraId="0543B8F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Xu, B.; Yang, H.; Zhu, C. and Whitesides, G. M. Advanced Materials 1999, 11, 1433-1437.</w:t>
      </w:r>
    </w:p>
    <w:p w14:paraId="121C162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57</w:t>
      </w:r>
      <w:r w:rsidRPr="00D90935">
        <w:rPr>
          <w:rFonts w:asciiTheme="minorHAnsi" w:hAnsiTheme="minorHAnsi" w:cstheme="minorHAnsi"/>
          <w:sz w:val="20"/>
          <w:szCs w:val="20"/>
        </w:rPr>
        <w:tab/>
        <w:t>Fabrication and characterization of porous membranes with highly ordered three-dimensional periodic structures</w:t>
      </w:r>
    </w:p>
    <w:p w14:paraId="5A8AAD0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Yin, Y. and Xia, Y. Chemistry of Materials 1999, 11, 2827-2836.</w:t>
      </w:r>
    </w:p>
    <w:p w14:paraId="151C139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56</w:t>
      </w:r>
      <w:r w:rsidRPr="00D90935">
        <w:rPr>
          <w:rFonts w:asciiTheme="minorHAnsi" w:hAnsiTheme="minorHAnsi" w:cstheme="minorHAnsi"/>
          <w:sz w:val="20"/>
          <w:szCs w:val="20"/>
        </w:rPr>
        <w:tab/>
        <w:t xml:space="preserve">Formation of patterned microstructures of polycrystalline ceramics from precursor polymers using </w:t>
      </w:r>
      <w:proofErr w:type="spellStart"/>
      <w:r w:rsidRPr="00D90935">
        <w:rPr>
          <w:rFonts w:asciiTheme="minorHAnsi" w:hAnsiTheme="minorHAnsi" w:cstheme="minorHAnsi"/>
          <w:sz w:val="20"/>
          <w:szCs w:val="20"/>
        </w:rPr>
        <w:lastRenderedPageBreak/>
        <w:t>micromolding</w:t>
      </w:r>
      <w:proofErr w:type="spellEnd"/>
      <w:r w:rsidRPr="00D90935">
        <w:rPr>
          <w:rFonts w:asciiTheme="minorHAnsi" w:hAnsiTheme="minorHAnsi" w:cstheme="minorHAnsi"/>
          <w:sz w:val="20"/>
          <w:szCs w:val="20"/>
        </w:rPr>
        <w:t xml:space="preserve"> in capillaries</w:t>
      </w:r>
    </w:p>
    <w:p w14:paraId="7127ACD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Beh, W. S.; Xia, Y. and Qin D. Journal of Materials Research 1999, 14, 3995-4003.</w:t>
      </w:r>
    </w:p>
    <w:p w14:paraId="1A1DB38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55</w:t>
      </w:r>
      <w:r w:rsidRPr="00D90935">
        <w:rPr>
          <w:rFonts w:asciiTheme="minorHAnsi" w:hAnsiTheme="minorHAnsi" w:cstheme="minorHAnsi"/>
          <w:sz w:val="20"/>
          <w:szCs w:val="20"/>
        </w:rPr>
        <w:tab/>
        <w:t>Fabrication of three-dimensional photonic crystals for use in the spectral region from ultraviolet to near-infrared</w:t>
      </w:r>
    </w:p>
    <w:p w14:paraId="007D279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Gates, B. and Park, S. H. Journal of Lightwave Technology 1999, 17, 1956-1962.</w:t>
      </w:r>
    </w:p>
    <w:p w14:paraId="5C63EA9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54</w:t>
      </w:r>
      <w:r w:rsidRPr="00D90935">
        <w:rPr>
          <w:rFonts w:asciiTheme="minorHAnsi" w:hAnsiTheme="minorHAnsi" w:cstheme="minorHAnsi"/>
          <w:sz w:val="20"/>
          <w:szCs w:val="20"/>
        </w:rPr>
        <w:tab/>
        <w:t>Formation of patterned microstructures of conducting polymers by soft lithography, and applications in microelectronic device fabrication</w:t>
      </w:r>
    </w:p>
    <w:p w14:paraId="002BD24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Beh, W. S.; Kim, I. T.; Qin, D.; Xia, Y. and Whitesides, G., M. Advanced Materials 1999, 11, 1038-1041.</w:t>
      </w:r>
    </w:p>
    <w:p w14:paraId="2C2E421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53</w:t>
      </w:r>
      <w:r w:rsidRPr="00D90935">
        <w:rPr>
          <w:rFonts w:asciiTheme="minorHAnsi" w:hAnsiTheme="minorHAnsi" w:cstheme="minorHAnsi"/>
          <w:sz w:val="20"/>
          <w:szCs w:val="20"/>
        </w:rPr>
        <w:tab/>
        <w:t>Assembly of mesoscale particles over large areas and its application in fabricating tunable optical filters</w:t>
      </w:r>
    </w:p>
    <w:p w14:paraId="05AB09F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Park, S. H. and Xia, Y. Langmuir 1999, 15, 266-273.</w:t>
      </w:r>
      <w:bookmarkStart w:id="247" w:name="BM3"/>
      <w:bookmarkEnd w:id="247"/>
    </w:p>
    <w:p w14:paraId="0DAADA4C" w14:textId="77777777" w:rsidR="00547688" w:rsidRPr="00D90935" w:rsidRDefault="00547688" w:rsidP="00871C50">
      <w:pPr>
        <w:widowControl w:val="0"/>
        <w:tabs>
          <w:tab w:val="left" w:pos="540"/>
        </w:tabs>
        <w:autoSpaceDE/>
        <w:autoSpaceDN/>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52</w:t>
      </w:r>
      <w:r w:rsidRPr="00D90935">
        <w:rPr>
          <w:rFonts w:asciiTheme="minorHAnsi" w:hAnsiTheme="minorHAnsi" w:cstheme="minorHAnsi"/>
          <w:sz w:val="20"/>
          <w:szCs w:val="20"/>
        </w:rPr>
        <w:tab/>
        <w:t>Materials research in China: Successes and problems</w:t>
      </w:r>
    </w:p>
    <w:p w14:paraId="6E854F9A" w14:textId="1B32E6CE" w:rsidR="00547688" w:rsidRPr="00D90935" w:rsidRDefault="00E85AE3" w:rsidP="00871C50">
      <w:pPr>
        <w:widowControl w:val="0"/>
        <w:tabs>
          <w:tab w:val="left" w:pos="540"/>
        </w:tabs>
        <w:autoSpaceDE/>
        <w:autoSpaceDN/>
        <w:adjustRightInd w:val="0"/>
        <w:snapToGrid w:val="0"/>
        <w:ind w:left="540" w:hanging="540"/>
        <w:rPr>
          <w:rFonts w:asciiTheme="minorHAnsi" w:eastAsia="Batang" w:hAnsiTheme="minorHAnsi" w:cstheme="minorHAnsi"/>
          <w:sz w:val="20"/>
          <w:szCs w:val="20"/>
          <w:lang w:eastAsia="ko-KR"/>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Li, R. K. Advanced Materials 1999, 11, 1065-1066</w:t>
      </w:r>
      <w:r w:rsidR="00DE39FF" w:rsidRPr="00D90935">
        <w:rPr>
          <w:rFonts w:asciiTheme="minorHAnsi" w:hAnsiTheme="minorHAnsi" w:cstheme="minorHAnsi"/>
          <w:sz w:val="20"/>
          <w:szCs w:val="20"/>
        </w:rPr>
        <w:t>.</w:t>
      </w:r>
      <w:r w:rsidR="00547688" w:rsidRPr="00D90935">
        <w:rPr>
          <w:rFonts w:asciiTheme="minorHAnsi" w:hAnsiTheme="minorHAnsi" w:cstheme="minorHAnsi"/>
          <w:sz w:val="20"/>
          <w:szCs w:val="20"/>
        </w:rPr>
        <w:t xml:space="preserve"> (</w:t>
      </w:r>
      <w:r w:rsidRPr="00D90935">
        <w:rPr>
          <w:rFonts w:asciiTheme="minorHAnsi" w:hAnsiTheme="minorHAnsi" w:cstheme="minorHAnsi"/>
          <w:sz w:val="20"/>
          <w:szCs w:val="20"/>
        </w:rPr>
        <w:t>E</w:t>
      </w:r>
      <w:r w:rsidR="00DE39FF" w:rsidRPr="00D90935">
        <w:rPr>
          <w:rFonts w:asciiTheme="minorHAnsi" w:hAnsiTheme="minorHAnsi" w:cstheme="minorHAnsi"/>
          <w:sz w:val="20"/>
          <w:szCs w:val="20"/>
        </w:rPr>
        <w:t xml:space="preserve">ditorial </w:t>
      </w:r>
      <w:r w:rsidR="001B0826" w:rsidRPr="00D90935">
        <w:rPr>
          <w:rFonts w:asciiTheme="minorHAnsi" w:hAnsiTheme="minorHAnsi" w:cstheme="minorHAnsi"/>
          <w:sz w:val="20"/>
          <w:szCs w:val="20"/>
        </w:rPr>
        <w:t>essay</w:t>
      </w:r>
      <w:r w:rsidR="00DE39FF" w:rsidRPr="00D90935">
        <w:rPr>
          <w:rFonts w:asciiTheme="minorHAnsi" w:hAnsiTheme="minorHAnsi" w:cstheme="minorHAnsi"/>
          <w:sz w:val="20"/>
          <w:szCs w:val="20"/>
        </w:rPr>
        <w:t xml:space="preserve"> for a</w:t>
      </w:r>
      <w:r w:rsidR="00547688" w:rsidRPr="00D90935">
        <w:rPr>
          <w:rFonts w:asciiTheme="minorHAnsi" w:hAnsiTheme="minorHAnsi" w:cstheme="minorHAnsi"/>
          <w:sz w:val="20"/>
          <w:szCs w:val="20"/>
        </w:rPr>
        <w:t xml:space="preserve"> special issue </w:t>
      </w:r>
      <w:r w:rsidR="001B0826" w:rsidRPr="00D90935">
        <w:rPr>
          <w:rFonts w:asciiTheme="minorHAnsi" w:hAnsiTheme="minorHAnsi" w:cstheme="minorHAnsi"/>
          <w:sz w:val="20"/>
          <w:szCs w:val="20"/>
        </w:rPr>
        <w:t>on materials research in China)</w:t>
      </w:r>
    </w:p>
    <w:p w14:paraId="72C829B5"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1998</w:t>
      </w:r>
    </w:p>
    <w:p w14:paraId="683C6EA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51</w:t>
      </w:r>
      <w:r w:rsidRPr="00D90935">
        <w:rPr>
          <w:rFonts w:asciiTheme="minorHAnsi" w:hAnsiTheme="minorHAnsi" w:cstheme="minorHAnsi"/>
          <w:sz w:val="20"/>
          <w:szCs w:val="20"/>
        </w:rPr>
        <w:tab/>
        <w:t>Soft lithography</w:t>
      </w:r>
    </w:p>
    <w:p w14:paraId="716DD36F" w14:textId="1139003B"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Whitesides, G. M. Annual Review of Materials Science 1998, 28, 153-184</w:t>
      </w:r>
      <w:r w:rsidR="00DE39FF" w:rsidRPr="00D90935">
        <w:rPr>
          <w:rFonts w:asciiTheme="minorHAnsi" w:hAnsiTheme="minorHAnsi" w:cstheme="minorHAnsi"/>
          <w:sz w:val="20"/>
          <w:szCs w:val="20"/>
        </w:rPr>
        <w:t>. (</w:t>
      </w:r>
      <w:r w:rsidRPr="00D90935">
        <w:rPr>
          <w:rFonts w:asciiTheme="minorHAnsi" w:hAnsiTheme="minorHAnsi" w:cstheme="minorHAnsi"/>
          <w:sz w:val="20"/>
          <w:szCs w:val="20"/>
        </w:rPr>
        <w:t>Highlighted</w:t>
      </w:r>
      <w:r w:rsidR="00547688" w:rsidRPr="00D90935">
        <w:rPr>
          <w:rFonts w:asciiTheme="minorHAnsi" w:hAnsiTheme="minorHAnsi" w:cstheme="minorHAnsi"/>
          <w:sz w:val="20"/>
          <w:szCs w:val="20"/>
        </w:rPr>
        <w:t xml:space="preserve"> by ISI as a highly</w:t>
      </w:r>
      <w:r w:rsidR="00F17EF6" w:rsidRPr="00D90935">
        <w:rPr>
          <w:rFonts w:asciiTheme="minorHAnsi" w:hAnsiTheme="minorHAnsi" w:cstheme="minorHAnsi"/>
          <w:sz w:val="20"/>
          <w:szCs w:val="20"/>
        </w:rPr>
        <w:t>-</w:t>
      </w:r>
      <w:r w:rsidR="00547688" w:rsidRPr="00D90935">
        <w:rPr>
          <w:rFonts w:asciiTheme="minorHAnsi" w:hAnsiTheme="minorHAnsi" w:cstheme="minorHAnsi"/>
          <w:sz w:val="20"/>
          <w:szCs w:val="20"/>
        </w:rPr>
        <w:t>cited MEMS article for June 2005; also featured by ISI as one of the top 20 most cited article</w:t>
      </w:r>
      <w:r w:rsidR="00D90935">
        <w:rPr>
          <w:rFonts w:asciiTheme="minorHAnsi" w:hAnsiTheme="minorHAnsi" w:cstheme="minorHAnsi"/>
          <w:sz w:val="20"/>
          <w:szCs w:val="20"/>
        </w:rPr>
        <w:t>s</w:t>
      </w:r>
      <w:r w:rsidR="00547688" w:rsidRPr="00D90935">
        <w:rPr>
          <w:rFonts w:asciiTheme="minorHAnsi" w:hAnsiTheme="minorHAnsi" w:cstheme="minorHAnsi"/>
          <w:sz w:val="20"/>
          <w:szCs w:val="20"/>
        </w:rPr>
        <w:t xml:space="preserve"> in the area of mater</w:t>
      </w:r>
      <w:r w:rsidR="001B0826" w:rsidRPr="00D90935">
        <w:rPr>
          <w:rFonts w:asciiTheme="minorHAnsi" w:hAnsiTheme="minorHAnsi" w:cstheme="minorHAnsi"/>
          <w:sz w:val="20"/>
          <w:szCs w:val="20"/>
        </w:rPr>
        <w:t>ials science from 1996 to 2006)</w:t>
      </w:r>
    </w:p>
    <w:p w14:paraId="1D55303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50</w:t>
      </w:r>
      <w:r w:rsidRPr="00D90935">
        <w:rPr>
          <w:rFonts w:asciiTheme="minorHAnsi" w:hAnsiTheme="minorHAnsi" w:cstheme="minorHAnsi"/>
          <w:sz w:val="20"/>
          <w:szCs w:val="20"/>
        </w:rPr>
        <w:tab/>
        <w:t>Soft lithography</w:t>
      </w:r>
    </w:p>
    <w:p w14:paraId="6826FD80" w14:textId="689BDF3F"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Whitesides, G. M. Angewandte Chemie International Edition 1998, 37, 551-575</w:t>
      </w:r>
      <w:r w:rsidR="00DE39F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E85AE3" w:rsidRPr="00D90935">
        <w:rPr>
          <w:rFonts w:asciiTheme="minorHAnsi" w:hAnsiTheme="minorHAnsi" w:cstheme="minorHAnsi"/>
          <w:sz w:val="20"/>
          <w:szCs w:val="20"/>
        </w:rPr>
        <w:t>Invited</w:t>
      </w:r>
      <w:r w:rsidR="00DE39FF" w:rsidRPr="00D90935">
        <w:rPr>
          <w:rFonts w:asciiTheme="minorHAnsi" w:hAnsiTheme="minorHAnsi" w:cstheme="minorHAnsi"/>
          <w:sz w:val="20"/>
          <w:szCs w:val="20"/>
        </w:rPr>
        <w:t xml:space="preserve"> </w:t>
      </w:r>
      <w:r w:rsidR="001B0826" w:rsidRPr="00D90935">
        <w:rPr>
          <w:rFonts w:asciiTheme="minorHAnsi" w:hAnsiTheme="minorHAnsi" w:cstheme="minorHAnsi"/>
          <w:sz w:val="20"/>
          <w:szCs w:val="20"/>
        </w:rPr>
        <w:t>review article)</w:t>
      </w:r>
    </w:p>
    <w:p w14:paraId="3AD803B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49</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Macroporous</w:t>
      </w:r>
      <w:proofErr w:type="spellEnd"/>
      <w:r w:rsidRPr="00D90935">
        <w:rPr>
          <w:rFonts w:asciiTheme="minorHAnsi" w:hAnsiTheme="minorHAnsi" w:cstheme="minorHAnsi"/>
          <w:sz w:val="20"/>
          <w:szCs w:val="20"/>
        </w:rPr>
        <w:t xml:space="preserve"> membranes with highly ordered and three-dimensionally interconnected spherical pores</w:t>
      </w:r>
    </w:p>
    <w:p w14:paraId="0C12A899" w14:textId="5CF7140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Park, S. H. and Xia, Y. Advanced Materials 1998, 10, 1045-1046</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Research</w:t>
      </w:r>
      <w:r w:rsidR="00DE39FF" w:rsidRPr="00D90935">
        <w:rPr>
          <w:rFonts w:asciiTheme="minorHAnsi" w:hAnsiTheme="minorHAnsi" w:cstheme="minorHAnsi"/>
          <w:sz w:val="20"/>
          <w:szCs w:val="20"/>
        </w:rPr>
        <w:t xml:space="preserve"> news article)</w:t>
      </w:r>
    </w:p>
    <w:p w14:paraId="42DA9C6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48</w:t>
      </w:r>
      <w:r w:rsidRPr="00D90935">
        <w:rPr>
          <w:rFonts w:asciiTheme="minorHAnsi" w:hAnsiTheme="minorHAnsi" w:cstheme="minorHAnsi"/>
          <w:sz w:val="20"/>
          <w:szCs w:val="20"/>
        </w:rPr>
        <w:tab/>
        <w:t xml:space="preserve">Fabrication of three-dimensional </w:t>
      </w:r>
      <w:proofErr w:type="spellStart"/>
      <w:r w:rsidRPr="00D90935">
        <w:rPr>
          <w:rFonts w:asciiTheme="minorHAnsi" w:hAnsiTheme="minorHAnsi" w:cstheme="minorHAnsi"/>
          <w:sz w:val="20"/>
          <w:szCs w:val="20"/>
        </w:rPr>
        <w:t>macroporous</w:t>
      </w:r>
      <w:proofErr w:type="spellEnd"/>
      <w:r w:rsidRPr="00D90935">
        <w:rPr>
          <w:rFonts w:asciiTheme="minorHAnsi" w:hAnsiTheme="minorHAnsi" w:cstheme="minorHAnsi"/>
          <w:sz w:val="20"/>
          <w:szCs w:val="20"/>
        </w:rPr>
        <w:t xml:space="preserve"> membranes with assemblies of microspheres as templates</w:t>
      </w:r>
    </w:p>
    <w:p w14:paraId="57AEABF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Park, S. H. and Xia, Y. Chemistry of Materials 1998, 10, 1745-1848.</w:t>
      </w:r>
    </w:p>
    <w:p w14:paraId="6308752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47</w:t>
      </w:r>
      <w:r w:rsidRPr="00D90935">
        <w:rPr>
          <w:rFonts w:asciiTheme="minorHAnsi" w:hAnsiTheme="minorHAnsi" w:cstheme="minorHAnsi"/>
          <w:sz w:val="20"/>
          <w:szCs w:val="20"/>
        </w:rPr>
        <w:tab/>
        <w:t>Crystallization of mesoscale particles over large areas</w:t>
      </w:r>
    </w:p>
    <w:p w14:paraId="56824EA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Park, S. H.; Qin, D. and Xia, Y. Advanced Materials 1998, 10, 1028-1031.</w:t>
      </w:r>
    </w:p>
    <w:p w14:paraId="600F2F9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46</w:t>
      </w:r>
      <w:r w:rsidRPr="00D90935">
        <w:rPr>
          <w:rFonts w:asciiTheme="minorHAnsi" w:hAnsiTheme="minorHAnsi" w:cstheme="minorHAnsi"/>
          <w:sz w:val="20"/>
          <w:szCs w:val="20"/>
        </w:rPr>
        <w:tab/>
        <w:t>Use of electroless silver as the substrate in microcontact printing of alkanethiols and its application in microfabrication</w:t>
      </w:r>
    </w:p>
    <w:p w14:paraId="41A150B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Venkateswaran, N.; Qin, D.; Tien, J. and Whitesides, G. M. Langmuir 1998, 14, 363-371. </w:t>
      </w:r>
    </w:p>
    <w:p w14:paraId="64A1E09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45</w:t>
      </w:r>
      <w:r w:rsidRPr="00D90935">
        <w:rPr>
          <w:rFonts w:asciiTheme="minorHAnsi" w:hAnsiTheme="minorHAnsi" w:cstheme="minorHAnsi"/>
          <w:sz w:val="20"/>
          <w:szCs w:val="20"/>
        </w:rPr>
        <w:tab/>
        <w:t>Fabrication of microstructures using shrinkable polystyrene films</w:t>
      </w:r>
    </w:p>
    <w:p w14:paraId="313284A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Zhao, X.-M.; Xia, Y.; Schueller, O. J. A.; Qin, D. and Whitesides, G. M. Sensors &amp; Actuators A 1998, 65, 209-217.</w:t>
      </w:r>
    </w:p>
    <w:p w14:paraId="7A170B0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44</w:t>
      </w:r>
      <w:r w:rsidRPr="00D90935">
        <w:rPr>
          <w:rFonts w:asciiTheme="minorHAnsi" w:hAnsiTheme="minorHAnsi" w:cstheme="minorHAnsi"/>
          <w:sz w:val="20"/>
          <w:szCs w:val="20"/>
        </w:rPr>
        <w:tab/>
        <w:t>Photolithography with transparent reflective photomasks</w:t>
      </w:r>
    </w:p>
    <w:p w14:paraId="610ECCA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Black, A. J. and Whitesides, G. M. Journal of Vacuum Science &amp; Technology B 1998, 16, 98-103.</w:t>
      </w:r>
      <w:bookmarkStart w:id="248" w:name="BM4"/>
      <w:bookmarkEnd w:id="248"/>
    </w:p>
    <w:p w14:paraId="713C60C5"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1997</w:t>
      </w:r>
    </w:p>
    <w:p w14:paraId="60FEB23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43</w:t>
      </w:r>
      <w:r w:rsidRPr="00D90935">
        <w:rPr>
          <w:rFonts w:asciiTheme="minorHAnsi" w:hAnsiTheme="minorHAnsi" w:cstheme="minorHAnsi"/>
          <w:sz w:val="20"/>
          <w:szCs w:val="20"/>
        </w:rPr>
        <w:tab/>
        <w:t>Microscopic patterning of orientated mesoscopic silica through guided growth</w:t>
      </w:r>
    </w:p>
    <w:p w14:paraId="2607C0D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Trau, M.; Yao, N.; Kim, E.; Xia, Y.; Whitesides, G. M. and Aksay, I. A. Nature 1997, 390, 674-676.</w:t>
      </w:r>
    </w:p>
    <w:p w14:paraId="127E08A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42</w:t>
      </w:r>
      <w:r w:rsidRPr="00D90935">
        <w:rPr>
          <w:rFonts w:asciiTheme="minorHAnsi" w:hAnsiTheme="minorHAnsi" w:cstheme="minorHAnsi"/>
          <w:sz w:val="20"/>
          <w:szCs w:val="20"/>
        </w:rPr>
        <w:tab/>
        <w:t xml:space="preserve">Selective deposition of conducting polymers on hydroxyl-terminated surfaces with printed monolayers of </w:t>
      </w:r>
      <w:proofErr w:type="spellStart"/>
      <w:r w:rsidRPr="00D90935">
        <w:rPr>
          <w:rFonts w:asciiTheme="minorHAnsi" w:hAnsiTheme="minorHAnsi" w:cstheme="minorHAnsi"/>
          <w:sz w:val="20"/>
          <w:szCs w:val="20"/>
        </w:rPr>
        <w:t>alkylsiloxanes</w:t>
      </w:r>
      <w:proofErr w:type="spellEnd"/>
      <w:r w:rsidRPr="00D90935">
        <w:rPr>
          <w:rFonts w:asciiTheme="minorHAnsi" w:hAnsiTheme="minorHAnsi" w:cstheme="minorHAnsi"/>
          <w:sz w:val="20"/>
          <w:szCs w:val="20"/>
        </w:rPr>
        <w:t xml:space="preserve"> as templates</w:t>
      </w:r>
    </w:p>
    <w:p w14:paraId="081E642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Huang, Z.; Wang, P.-C.; MacDiarmid, A. G.; Xia, Y. and Whitesides, G. M. Langmuir 1997, 13, 6480-6484.</w:t>
      </w:r>
    </w:p>
    <w:p w14:paraId="10F6021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41</w:t>
      </w:r>
      <w:r w:rsidRPr="00D90935">
        <w:rPr>
          <w:rFonts w:asciiTheme="minorHAnsi" w:hAnsiTheme="minorHAnsi" w:cstheme="minorHAnsi"/>
          <w:sz w:val="20"/>
          <w:szCs w:val="20"/>
        </w:rPr>
        <w:tab/>
        <w:t>Solvent-assisted microcontact molding: A convenient method for fabricating three-dimensional structures on surfaces of polymers</w:t>
      </w:r>
    </w:p>
    <w:p w14:paraId="48BA195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Kim, E.; Xia, Y.; Zhao, X.-M. and Whitesides, G. M. Advanced Materials 1997, 9, 651-654.</w:t>
      </w:r>
    </w:p>
    <w:p w14:paraId="266B36A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40</w:t>
      </w:r>
      <w:r w:rsidRPr="00D90935">
        <w:rPr>
          <w:rFonts w:asciiTheme="minorHAnsi" w:hAnsiTheme="minorHAnsi" w:cstheme="minorHAnsi"/>
          <w:sz w:val="20"/>
          <w:szCs w:val="20"/>
        </w:rPr>
        <w:tab/>
        <w:t>Elastomeric light valves</w:t>
      </w:r>
    </w:p>
    <w:p w14:paraId="7A1BD3B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and Whitesides, G. M. Advanced Materials 1997, 9, 407-410.</w:t>
      </w:r>
    </w:p>
    <w:p w14:paraId="189719A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39</w:t>
      </w:r>
      <w:r w:rsidRPr="00D90935">
        <w:rPr>
          <w:rFonts w:asciiTheme="minorHAnsi" w:hAnsiTheme="minorHAnsi" w:cstheme="minorHAnsi"/>
          <w:sz w:val="20"/>
          <w:szCs w:val="20"/>
        </w:rPr>
        <w:tab/>
        <w:t>Nanometer scale patterning and pattern transfer on amorphous Si, crystalline Si, and SiO</w:t>
      </w:r>
      <w:r w:rsidRPr="00D90935">
        <w:rPr>
          <w:rFonts w:asciiTheme="minorHAnsi" w:hAnsiTheme="minorHAnsi" w:cstheme="minorHAnsi"/>
          <w:sz w:val="20"/>
          <w:szCs w:val="20"/>
          <w:vertAlign w:val="subscript"/>
        </w:rPr>
        <w:t>2</w:t>
      </w:r>
      <w:r w:rsidRPr="00D90935">
        <w:rPr>
          <w:rFonts w:asciiTheme="minorHAnsi" w:hAnsiTheme="minorHAnsi" w:cstheme="minorHAnsi"/>
          <w:sz w:val="20"/>
          <w:szCs w:val="20"/>
        </w:rPr>
        <w:t xml:space="preserve"> surfaces using self-assembled monolayers</w:t>
      </w:r>
    </w:p>
    <w:p w14:paraId="77BF2E32" w14:textId="2F790D33"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Wang, D.; Thomas, S. G.; Wang, K. L.; Xia, Y. and Whitesides, G. M. Applied Physics Letters 1997, 70, 1593-1595. </w:t>
      </w:r>
    </w:p>
    <w:p w14:paraId="7C5C25E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38</w:t>
      </w:r>
      <w:r w:rsidRPr="00D90935">
        <w:rPr>
          <w:rFonts w:asciiTheme="minorHAnsi" w:hAnsiTheme="minorHAnsi" w:cstheme="minorHAnsi"/>
          <w:sz w:val="20"/>
          <w:szCs w:val="20"/>
        </w:rPr>
        <w:tab/>
        <w:t xml:space="preserve">Selective deposition of films of </w:t>
      </w:r>
      <w:proofErr w:type="spellStart"/>
      <w:r w:rsidRPr="00D90935">
        <w:rPr>
          <w:rFonts w:asciiTheme="minorHAnsi" w:hAnsiTheme="minorHAnsi" w:cstheme="minorHAnsi"/>
          <w:sz w:val="20"/>
          <w:szCs w:val="20"/>
        </w:rPr>
        <w:t>polypyrrole</w:t>
      </w:r>
      <w:proofErr w:type="spellEnd"/>
      <w:r w:rsidRPr="00D90935">
        <w:rPr>
          <w:rFonts w:asciiTheme="minorHAnsi" w:hAnsiTheme="minorHAnsi" w:cstheme="minorHAnsi"/>
          <w:sz w:val="20"/>
          <w:szCs w:val="20"/>
        </w:rPr>
        <w:t>, polyaniline and nickel on hydrophobic/hydrophilic patterned surfaces and applications</w:t>
      </w:r>
    </w:p>
    <w:p w14:paraId="762704ED" w14:textId="51FC20F6"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Huang, Z.; Wang, P.-C.; Feng, J.; MacDiarmid, A. G.; Xia, Y. and Whitesides, G. M. Synthetic Metals 1997, 85, 1375-1376.</w:t>
      </w:r>
    </w:p>
    <w:p w14:paraId="51F4FB9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37</w:t>
      </w:r>
      <w:r w:rsidRPr="00D90935">
        <w:rPr>
          <w:rFonts w:asciiTheme="minorHAnsi" w:hAnsiTheme="minorHAnsi" w:cstheme="minorHAnsi"/>
          <w:sz w:val="20"/>
          <w:szCs w:val="20"/>
        </w:rPr>
        <w:tab/>
        <w:t>Fabrication of polymeric microstructures with high aspect ratios using shrinkable polystyrene films</w:t>
      </w:r>
    </w:p>
    <w:p w14:paraId="3E64EE0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Zhao, X.-M.; Xia, Y.; Qin, D. and Whitesides, G. M. Advanced Materials 1997, 9, 251-254.</w:t>
      </w:r>
    </w:p>
    <w:p w14:paraId="410C6D6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36</w:t>
      </w:r>
      <w:r w:rsidRPr="00D90935">
        <w:rPr>
          <w:rFonts w:asciiTheme="minorHAnsi" w:hAnsiTheme="minorHAnsi" w:cstheme="minorHAnsi"/>
          <w:sz w:val="20"/>
          <w:szCs w:val="20"/>
        </w:rPr>
        <w:tab/>
        <w:t>Extending microcontact printing as a microlithographic technique</w:t>
      </w:r>
    </w:p>
    <w:p w14:paraId="14CD6FE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Whitesides, G. M. Langmuir 1997, 13, 2059-2067.</w:t>
      </w:r>
    </w:p>
    <w:p w14:paraId="284B550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35</w:t>
      </w:r>
      <w:r w:rsidRPr="00D90935">
        <w:rPr>
          <w:rFonts w:asciiTheme="minorHAnsi" w:hAnsiTheme="minorHAnsi" w:cstheme="minorHAnsi"/>
          <w:sz w:val="20"/>
          <w:szCs w:val="20"/>
        </w:rPr>
        <w:tab/>
        <w:t>Replica molding using polymeric materials: A practical step toward nanomanufacturing</w:t>
      </w:r>
    </w:p>
    <w:p w14:paraId="6D08B78A" w14:textId="5089697D"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McClelland, J. J.; Gupta, R.; Qin, D.; Zhao, X.-M.; Sohn, L. L.; </w:t>
      </w:r>
      <w:proofErr w:type="spellStart"/>
      <w:r w:rsidR="00547688" w:rsidRPr="00D90935">
        <w:rPr>
          <w:rFonts w:asciiTheme="minorHAnsi" w:hAnsiTheme="minorHAnsi" w:cstheme="minorHAnsi"/>
          <w:sz w:val="20"/>
          <w:szCs w:val="20"/>
        </w:rPr>
        <w:t>Celotta</w:t>
      </w:r>
      <w:proofErr w:type="spellEnd"/>
      <w:r w:rsidR="00547688" w:rsidRPr="00D90935">
        <w:rPr>
          <w:rFonts w:asciiTheme="minorHAnsi" w:hAnsiTheme="minorHAnsi" w:cstheme="minorHAnsi"/>
          <w:sz w:val="20"/>
          <w:szCs w:val="20"/>
        </w:rPr>
        <w:t>, R. and Whitesides, G. M. Advanced Materials 1997, 9, 147-149.</w:t>
      </w:r>
      <w:bookmarkStart w:id="249" w:name="BM5"/>
      <w:bookmarkEnd w:id="249"/>
    </w:p>
    <w:p w14:paraId="0276217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34</w:t>
      </w:r>
      <w:r w:rsidRPr="00D90935">
        <w:rPr>
          <w:rFonts w:asciiTheme="minorHAnsi" w:hAnsiTheme="minorHAnsi" w:cstheme="minorHAnsi"/>
          <w:sz w:val="20"/>
          <w:szCs w:val="20"/>
        </w:rPr>
        <w:tab/>
        <w:t>Soft lithographic methods for nanofabrication</w:t>
      </w:r>
    </w:p>
    <w:p w14:paraId="08EEC7A6" w14:textId="6CF81A00"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Zhao, X.-M.; Xia, Y. and Whitesides, G. M. Journal of Materials Chemistry 1997, 7, 1069-1074</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Invited</w:t>
      </w:r>
      <w:r w:rsidR="00DE39FF" w:rsidRPr="00D90935">
        <w:rPr>
          <w:rFonts w:asciiTheme="minorHAnsi" w:hAnsiTheme="minorHAnsi" w:cstheme="minorHAnsi"/>
          <w:sz w:val="20"/>
          <w:szCs w:val="20"/>
        </w:rPr>
        <w:t xml:space="preserve"> feature article)</w:t>
      </w:r>
    </w:p>
    <w:p w14:paraId="4B6DD0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33</w:t>
      </w:r>
      <w:r w:rsidRPr="00D90935">
        <w:rPr>
          <w:rFonts w:asciiTheme="minorHAnsi" w:hAnsiTheme="minorHAnsi" w:cstheme="minorHAnsi"/>
          <w:sz w:val="20"/>
          <w:szCs w:val="20"/>
        </w:rPr>
        <w:tab/>
        <w:t>Replica molding: Complex optics at lower costs</w:t>
      </w:r>
    </w:p>
    <w:p w14:paraId="4EE93FC4" w14:textId="2BB413CF"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Whitesides, G. M. and Xia, Y. Photonics Spectra 1997, January, 90-91</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Invited</w:t>
      </w:r>
      <w:r w:rsidR="00DE39FF" w:rsidRPr="00D90935">
        <w:rPr>
          <w:rFonts w:asciiTheme="minorHAnsi" w:hAnsiTheme="minorHAnsi" w:cstheme="minorHAnsi"/>
          <w:sz w:val="20"/>
          <w:szCs w:val="20"/>
        </w:rPr>
        <w:t xml:space="preserve"> feature article)</w:t>
      </w:r>
    </w:p>
    <w:p w14:paraId="6586BA6D"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1996</w:t>
      </w:r>
    </w:p>
    <w:p w14:paraId="42F03C2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32</w:t>
      </w:r>
      <w:r w:rsidRPr="00D90935">
        <w:rPr>
          <w:rFonts w:asciiTheme="minorHAnsi" w:hAnsiTheme="minorHAnsi" w:cstheme="minorHAnsi"/>
          <w:sz w:val="20"/>
          <w:szCs w:val="20"/>
        </w:rPr>
        <w:tab/>
        <w:t>Complex optical surfaces by replica molding against elastomeric masters</w:t>
      </w:r>
    </w:p>
    <w:p w14:paraId="153F8FB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Kim, E.; Zhao, X.-M.; Rogers, J. A.; Prentiss, M. and Whitesides, G. M. Science 1996, 273, 347-349.</w:t>
      </w:r>
    </w:p>
    <w:p w14:paraId="4279FFA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31</w:t>
      </w:r>
      <w:r w:rsidRPr="00D90935">
        <w:rPr>
          <w:rFonts w:asciiTheme="minorHAnsi" w:hAnsiTheme="minorHAnsi" w:cstheme="minorHAnsi"/>
          <w:sz w:val="20"/>
          <w:szCs w:val="20"/>
        </w:rPr>
        <w:tab/>
        <w:t>Pattern transfer: Self-assembled monolayers as ultrathin resists</w:t>
      </w:r>
    </w:p>
    <w:p w14:paraId="5D519A22" w14:textId="2C6FEB80"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Zhao, X.-M. and Whitesides, G. M. Microelectronic Engineering 1996, 32, 255-268</w:t>
      </w:r>
      <w:r w:rsidR="00DE39F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E85AE3" w:rsidRPr="00D90935">
        <w:rPr>
          <w:rFonts w:asciiTheme="minorHAnsi" w:hAnsiTheme="minorHAnsi" w:cstheme="minorHAnsi"/>
          <w:sz w:val="20"/>
          <w:szCs w:val="20"/>
        </w:rPr>
        <w:t>Invited</w:t>
      </w:r>
      <w:r w:rsidR="00DE39FF" w:rsidRPr="00D90935">
        <w:rPr>
          <w:rFonts w:asciiTheme="minorHAnsi" w:hAnsiTheme="minorHAnsi" w:cstheme="minorHAnsi"/>
          <w:sz w:val="20"/>
          <w:szCs w:val="20"/>
        </w:rPr>
        <w:t xml:space="preserve"> review article)</w:t>
      </w:r>
    </w:p>
    <w:p w14:paraId="1E92FCD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30</w:t>
      </w:r>
      <w:r w:rsidRPr="00D90935">
        <w:rPr>
          <w:rFonts w:asciiTheme="minorHAnsi" w:hAnsiTheme="minorHAnsi" w:cstheme="minorHAnsi"/>
          <w:sz w:val="20"/>
          <w:szCs w:val="20"/>
        </w:rPr>
        <w:tab/>
        <w:t xml:space="preserve">Microcontact printing with a cylindrical rolling stamp: A practical step toward automatic manufacturing of patterns with </w:t>
      </w:r>
      <w:proofErr w:type="spellStart"/>
      <w:r w:rsidRPr="00D90935">
        <w:rPr>
          <w:rFonts w:asciiTheme="minorHAnsi" w:hAnsiTheme="minorHAnsi" w:cstheme="minorHAnsi"/>
          <w:sz w:val="20"/>
          <w:szCs w:val="20"/>
        </w:rPr>
        <w:t>submicrometer</w:t>
      </w:r>
      <w:proofErr w:type="spellEnd"/>
      <w:r w:rsidRPr="00D90935">
        <w:rPr>
          <w:rFonts w:asciiTheme="minorHAnsi" w:hAnsiTheme="minorHAnsi" w:cstheme="minorHAnsi"/>
          <w:sz w:val="20"/>
          <w:szCs w:val="20"/>
        </w:rPr>
        <w:t>-sized features</w:t>
      </w:r>
    </w:p>
    <w:p w14:paraId="07FAB2E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Qin, D. and Whitesides, G. M. Advanced Materials 1996, 8, 1015-1017.</w:t>
      </w:r>
    </w:p>
    <w:p w14:paraId="37AEFA6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29</w:t>
      </w:r>
      <w:r w:rsidRPr="00D90935">
        <w:rPr>
          <w:rFonts w:asciiTheme="minorHAnsi" w:hAnsiTheme="minorHAnsi" w:cstheme="minorHAnsi"/>
          <w:sz w:val="20"/>
          <w:szCs w:val="20"/>
        </w:rPr>
        <w:tab/>
        <w:t xml:space="preserve">Rapid prototyping of complex structures with feature sizes larger than 20 </w:t>
      </w:r>
      <w:r w:rsidRPr="00D90935">
        <w:rPr>
          <w:rFonts w:asciiTheme="minorHAnsi" w:hAnsiTheme="minorHAnsi" w:cstheme="minorHAnsi"/>
          <w:sz w:val="20"/>
          <w:szCs w:val="20"/>
        </w:rPr>
        <w:t>m</w:t>
      </w:r>
    </w:p>
    <w:p w14:paraId="4EC80B4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and Whitesides, G. M. Advanced Materials 1996, 8, 917-919.</w:t>
      </w:r>
    </w:p>
    <w:p w14:paraId="6B651A1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28</w:t>
      </w:r>
      <w:r w:rsidRPr="00D90935">
        <w:rPr>
          <w:rFonts w:asciiTheme="minorHAnsi" w:hAnsiTheme="minorHAnsi" w:cstheme="minorHAnsi"/>
          <w:sz w:val="20"/>
          <w:szCs w:val="20"/>
        </w:rPr>
        <w:tab/>
        <w:t xml:space="preserve">Fabrication of three-dimensional micro-structures: </w:t>
      </w:r>
      <w:proofErr w:type="spellStart"/>
      <w:r w:rsidRPr="00D90935">
        <w:rPr>
          <w:rFonts w:asciiTheme="minorHAnsi" w:hAnsiTheme="minorHAnsi" w:cstheme="minorHAnsi"/>
          <w:sz w:val="20"/>
          <w:szCs w:val="20"/>
        </w:rPr>
        <w:t>Microtransfer</w:t>
      </w:r>
      <w:proofErr w:type="spellEnd"/>
      <w:r w:rsidRPr="00D90935">
        <w:rPr>
          <w:rFonts w:asciiTheme="minorHAnsi" w:hAnsiTheme="minorHAnsi" w:cstheme="minorHAnsi"/>
          <w:sz w:val="20"/>
          <w:szCs w:val="20"/>
        </w:rPr>
        <w:t xml:space="preserve"> molding</w:t>
      </w:r>
    </w:p>
    <w:p w14:paraId="20A72E9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Zhao, X.-M.; Xia, Y. and Whitesides, G. M. Advanced Materials 1996, 8, 837-840.</w:t>
      </w:r>
    </w:p>
    <w:p w14:paraId="48B313E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27</w:t>
      </w:r>
      <w:r w:rsidRPr="00D90935">
        <w:rPr>
          <w:rFonts w:asciiTheme="minorHAnsi" w:hAnsiTheme="minorHAnsi" w:cstheme="minorHAnsi"/>
          <w:sz w:val="20"/>
          <w:szCs w:val="20"/>
        </w:rPr>
        <w:tab/>
        <w:t xml:space="preserve">Controlling cell attachment on contoured surfaces with self-assembled monolayers of </w:t>
      </w:r>
      <w:proofErr w:type="spellStart"/>
      <w:r w:rsidRPr="00D90935">
        <w:rPr>
          <w:rFonts w:asciiTheme="minorHAnsi" w:hAnsiTheme="minorHAnsi" w:cstheme="minorHAnsi"/>
          <w:sz w:val="20"/>
          <w:szCs w:val="20"/>
        </w:rPr>
        <w:t>alkanethiolates</w:t>
      </w:r>
      <w:proofErr w:type="spellEnd"/>
      <w:r w:rsidRPr="00D90935">
        <w:rPr>
          <w:rFonts w:asciiTheme="minorHAnsi" w:hAnsiTheme="minorHAnsi" w:cstheme="minorHAnsi"/>
          <w:sz w:val="20"/>
          <w:szCs w:val="20"/>
        </w:rPr>
        <w:t xml:space="preserve"> on gold</w:t>
      </w:r>
    </w:p>
    <w:p w14:paraId="19102000" w14:textId="5CAA646A"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Mrksich</w:t>
      </w:r>
      <w:proofErr w:type="spellEnd"/>
      <w:r w:rsidR="00547688" w:rsidRPr="00D90935">
        <w:rPr>
          <w:rFonts w:asciiTheme="minorHAnsi" w:hAnsiTheme="minorHAnsi" w:cstheme="minorHAnsi"/>
          <w:sz w:val="20"/>
          <w:szCs w:val="20"/>
        </w:rPr>
        <w:t>, M.; Chen, C. S.; Xia, Y.; Dike, L. E.; Ingber, D. E. and Whitesides, G. M. Proceedings of the National Academy of Sciences USA 1996, 93, 10775-10778.</w:t>
      </w:r>
    </w:p>
    <w:p w14:paraId="1AA85C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26</w:t>
      </w:r>
      <w:r w:rsidRPr="00D90935">
        <w:rPr>
          <w:rFonts w:asciiTheme="minorHAnsi" w:hAnsiTheme="minorHAnsi" w:cstheme="minorHAnsi"/>
          <w:sz w:val="20"/>
          <w:szCs w:val="20"/>
        </w:rPr>
        <w:tab/>
        <w:t xml:space="preserve">Shadowed sputtering of gold on V-shaped </w:t>
      </w:r>
      <w:proofErr w:type="spellStart"/>
      <w:r w:rsidRPr="00D90935">
        <w:rPr>
          <w:rFonts w:asciiTheme="minorHAnsi" w:hAnsiTheme="minorHAnsi" w:cstheme="minorHAnsi"/>
          <w:sz w:val="20"/>
          <w:szCs w:val="20"/>
        </w:rPr>
        <w:t>microtrenches</w:t>
      </w:r>
      <w:proofErr w:type="spellEnd"/>
      <w:r w:rsidRPr="00D90935">
        <w:rPr>
          <w:rFonts w:asciiTheme="minorHAnsi" w:hAnsiTheme="minorHAnsi" w:cstheme="minorHAnsi"/>
          <w:sz w:val="20"/>
          <w:szCs w:val="20"/>
        </w:rPr>
        <w:t xml:space="preserve"> etched in Si and applications in microfabrication</w:t>
      </w:r>
    </w:p>
    <w:p w14:paraId="47F5F13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Whitesides, G. M. Advanced Materials 1996, 8, 765-768.</w:t>
      </w:r>
    </w:p>
    <w:p w14:paraId="4133A05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25</w:t>
      </w:r>
      <w:r w:rsidRPr="00D90935">
        <w:rPr>
          <w:rFonts w:asciiTheme="minorHAnsi" w:hAnsiTheme="minorHAnsi" w:cstheme="minorHAnsi"/>
          <w:sz w:val="20"/>
          <w:szCs w:val="20"/>
        </w:rPr>
        <w:tab/>
        <w:t>Non-photolithographic methods for fabrication of elastomeric stamps for use in microcontact printing</w:t>
      </w:r>
    </w:p>
    <w:p w14:paraId="749A65B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Tien, J.; Qin, D. and Whitesides, G. M. Langmuir 1996, 12, 4033-4038.</w:t>
      </w:r>
    </w:p>
    <w:p w14:paraId="623D2E5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24</w:t>
      </w:r>
      <w:r w:rsidRPr="00D90935">
        <w:rPr>
          <w:rFonts w:asciiTheme="minorHAnsi" w:hAnsiTheme="minorHAnsi" w:cstheme="minorHAnsi"/>
          <w:sz w:val="20"/>
          <w:szCs w:val="20"/>
        </w:rPr>
        <w:tab/>
        <w:t xml:space="preserve">Fabrication of single-mode polymeric waveguides using </w:t>
      </w:r>
      <w:proofErr w:type="spellStart"/>
      <w:r w:rsidRPr="00D90935">
        <w:rPr>
          <w:rFonts w:asciiTheme="minorHAnsi" w:hAnsiTheme="minorHAnsi" w:cstheme="minorHAnsi"/>
          <w:sz w:val="20"/>
          <w:szCs w:val="20"/>
        </w:rPr>
        <w:t>micromolding</w:t>
      </w:r>
      <w:proofErr w:type="spellEnd"/>
      <w:r w:rsidRPr="00D90935">
        <w:rPr>
          <w:rFonts w:asciiTheme="minorHAnsi" w:hAnsiTheme="minorHAnsi" w:cstheme="minorHAnsi"/>
          <w:sz w:val="20"/>
          <w:szCs w:val="20"/>
        </w:rPr>
        <w:t xml:space="preserve"> in capillaries</w:t>
      </w:r>
    </w:p>
    <w:p w14:paraId="6026B79C" w14:textId="0FDB2B53"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Zhao, X.-M.; Stoddart, A.; Smith, S. P.; Kim, E.; Xia, Y.; Prentiss, M. and Whitesides, G. M. Advanced Materials 1996, 8, 420-424.</w:t>
      </w:r>
    </w:p>
    <w:p w14:paraId="485EC1E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23</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Micromolding</w:t>
      </w:r>
      <w:proofErr w:type="spellEnd"/>
      <w:r w:rsidRPr="00D90935">
        <w:rPr>
          <w:rFonts w:asciiTheme="minorHAnsi" w:hAnsiTheme="minorHAnsi" w:cstheme="minorHAnsi"/>
          <w:sz w:val="20"/>
          <w:szCs w:val="20"/>
        </w:rPr>
        <w:t xml:space="preserve"> in capillaries: Applications in materials science</w:t>
      </w:r>
    </w:p>
    <w:p w14:paraId="76407EE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Kim, E.; Xia, Y. and Whitesides, G. M. Journal of the American Chemical Society 1996, 118, 5722-5731.</w:t>
      </w:r>
    </w:p>
    <w:p w14:paraId="235207B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22</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Micromolding</w:t>
      </w:r>
      <w:proofErr w:type="spellEnd"/>
      <w:r w:rsidRPr="00D90935">
        <w:rPr>
          <w:rFonts w:asciiTheme="minorHAnsi" w:hAnsiTheme="minorHAnsi" w:cstheme="minorHAnsi"/>
          <w:sz w:val="20"/>
          <w:szCs w:val="20"/>
        </w:rPr>
        <w:t xml:space="preserve"> of polymers in capillaries: Applications in microfabrication</w:t>
      </w:r>
    </w:p>
    <w:p w14:paraId="1CFDD0C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Kim, E. and Whitesides, G. M. Chemistry of Materials 1996, 8, 1558-1567.</w:t>
      </w:r>
    </w:p>
    <w:p w14:paraId="503EC34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w:t>
      </w:r>
      <w:r w:rsidRPr="00D90935">
        <w:rPr>
          <w:rFonts w:asciiTheme="minorHAnsi" w:hAnsiTheme="minorHAnsi" w:cstheme="minorHAnsi"/>
          <w:sz w:val="20"/>
          <w:szCs w:val="20"/>
        </w:rPr>
        <w:tab/>
        <w:t xml:space="preserve">Two- and three-dimensional crystallization of polymeric microspheres by </w:t>
      </w:r>
      <w:proofErr w:type="spellStart"/>
      <w:r w:rsidRPr="00D90935">
        <w:rPr>
          <w:rFonts w:asciiTheme="minorHAnsi" w:hAnsiTheme="minorHAnsi" w:cstheme="minorHAnsi"/>
          <w:sz w:val="20"/>
          <w:szCs w:val="20"/>
        </w:rPr>
        <w:t>micromolding</w:t>
      </w:r>
      <w:proofErr w:type="spellEnd"/>
      <w:r w:rsidRPr="00D90935">
        <w:rPr>
          <w:rFonts w:asciiTheme="minorHAnsi" w:hAnsiTheme="minorHAnsi" w:cstheme="minorHAnsi"/>
          <w:sz w:val="20"/>
          <w:szCs w:val="20"/>
        </w:rPr>
        <w:t xml:space="preserve"> in capillaries</w:t>
      </w:r>
    </w:p>
    <w:p w14:paraId="12D626A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Kim, E.; Xia, Y. and Whitesides, G. M. Advanced Materials 1996, 8, 245-247.</w:t>
      </w:r>
    </w:p>
    <w:p w14:paraId="3C94ABE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20</w:t>
      </w:r>
      <w:r w:rsidRPr="00D90935">
        <w:rPr>
          <w:rFonts w:asciiTheme="minorHAnsi" w:hAnsiTheme="minorHAnsi" w:cstheme="minorHAnsi"/>
          <w:sz w:val="20"/>
          <w:szCs w:val="20"/>
        </w:rPr>
        <w:tab/>
        <w:t>Microcontact printing of alkanethiols on copper and its application in microfabrication</w:t>
      </w:r>
    </w:p>
    <w:p w14:paraId="2E94A13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Kim, E.; </w:t>
      </w:r>
      <w:proofErr w:type="spellStart"/>
      <w:r w:rsidRPr="00D90935">
        <w:rPr>
          <w:rFonts w:asciiTheme="minorHAnsi" w:hAnsiTheme="minorHAnsi" w:cstheme="minorHAnsi"/>
          <w:sz w:val="20"/>
          <w:szCs w:val="20"/>
        </w:rPr>
        <w:t>Mrksich</w:t>
      </w:r>
      <w:proofErr w:type="spellEnd"/>
      <w:r w:rsidRPr="00D90935">
        <w:rPr>
          <w:rFonts w:asciiTheme="minorHAnsi" w:hAnsiTheme="minorHAnsi" w:cstheme="minorHAnsi"/>
          <w:sz w:val="20"/>
          <w:szCs w:val="20"/>
        </w:rPr>
        <w:t>, M. and Whitesides, G. M. Chemistry of Materials 1996, 8, 601-603.</w:t>
      </w:r>
    </w:p>
    <w:p w14:paraId="16F9164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19</w:t>
      </w:r>
      <w:r w:rsidRPr="00D90935">
        <w:rPr>
          <w:rFonts w:asciiTheme="minorHAnsi" w:hAnsiTheme="minorHAnsi" w:cstheme="minorHAnsi"/>
          <w:sz w:val="20"/>
          <w:szCs w:val="20"/>
        </w:rPr>
        <w:tab/>
        <w:t>Microcontact printing of alkanethiols on silver and its application in microfabrication</w:t>
      </w:r>
    </w:p>
    <w:p w14:paraId="6CD8086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Kim, E. and Whitesides, G. M. Journal of the Electrochemical Society 1996, 143, 1070-1079.</w:t>
      </w:r>
      <w:bookmarkStart w:id="250" w:name="BM6"/>
      <w:bookmarkEnd w:id="250"/>
    </w:p>
    <w:p w14:paraId="03EA0D3C"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1995</w:t>
      </w:r>
    </w:p>
    <w:p w14:paraId="39C1867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18</w:t>
      </w:r>
      <w:r w:rsidRPr="00D90935">
        <w:rPr>
          <w:rFonts w:asciiTheme="minorHAnsi" w:hAnsiTheme="minorHAnsi" w:cstheme="minorHAnsi"/>
          <w:sz w:val="20"/>
          <w:szCs w:val="20"/>
        </w:rPr>
        <w:tab/>
        <w:t xml:space="preserve">Polymer microstructures formed by </w:t>
      </w:r>
      <w:proofErr w:type="spellStart"/>
      <w:r w:rsidRPr="00D90935">
        <w:rPr>
          <w:rFonts w:asciiTheme="minorHAnsi" w:hAnsiTheme="minorHAnsi" w:cstheme="minorHAnsi"/>
          <w:sz w:val="20"/>
          <w:szCs w:val="20"/>
        </w:rPr>
        <w:t>moulding</w:t>
      </w:r>
      <w:proofErr w:type="spellEnd"/>
      <w:r w:rsidRPr="00D90935">
        <w:rPr>
          <w:rFonts w:asciiTheme="minorHAnsi" w:hAnsiTheme="minorHAnsi" w:cstheme="minorHAnsi"/>
          <w:sz w:val="20"/>
          <w:szCs w:val="20"/>
        </w:rPr>
        <w:t xml:space="preserve"> in capillaries</w:t>
      </w:r>
    </w:p>
    <w:p w14:paraId="504F6BE0" w14:textId="2D46A40A"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Kim, E.; Xia, Y. and Whitesides, G. M. Nature 1995, 376, 581-584</w:t>
      </w:r>
      <w:r w:rsidR="00DE39FF" w:rsidRPr="00D90935">
        <w:rPr>
          <w:rFonts w:asciiTheme="minorHAnsi" w:hAnsiTheme="minorHAnsi" w:cstheme="minorHAnsi"/>
          <w:sz w:val="20"/>
          <w:szCs w:val="20"/>
        </w:rPr>
        <w:t>.</w:t>
      </w:r>
      <w:r w:rsidRPr="00D90935">
        <w:rPr>
          <w:rFonts w:asciiTheme="minorHAnsi" w:hAnsiTheme="minorHAnsi" w:cstheme="minorHAnsi"/>
          <w:sz w:val="20"/>
          <w:szCs w:val="20"/>
        </w:rPr>
        <w:t xml:space="preserve"> (</w:t>
      </w:r>
      <w:r w:rsidR="00E85AE3" w:rsidRPr="00D90935">
        <w:rPr>
          <w:rFonts w:asciiTheme="minorHAnsi" w:hAnsiTheme="minorHAnsi" w:cstheme="minorHAnsi"/>
          <w:sz w:val="20"/>
          <w:szCs w:val="20"/>
        </w:rPr>
        <w:t>Featured</w:t>
      </w:r>
      <w:r w:rsidR="00DE39FF" w:rsidRPr="00D90935">
        <w:rPr>
          <w:rFonts w:asciiTheme="minorHAnsi" w:hAnsiTheme="minorHAnsi" w:cstheme="minorHAnsi"/>
          <w:sz w:val="20"/>
          <w:szCs w:val="20"/>
        </w:rPr>
        <w:t xml:space="preserve"> on the front </w:t>
      </w:r>
      <w:r w:rsidR="001B0826" w:rsidRPr="00D90935">
        <w:rPr>
          <w:rFonts w:asciiTheme="minorHAnsi" w:hAnsiTheme="minorHAnsi" w:cstheme="minorHAnsi"/>
          <w:sz w:val="20"/>
          <w:szCs w:val="20"/>
        </w:rPr>
        <w:t>cover)</w:t>
      </w:r>
    </w:p>
    <w:p w14:paraId="11EA4D8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17</w:t>
      </w:r>
      <w:r w:rsidRPr="00D90935">
        <w:rPr>
          <w:rFonts w:asciiTheme="minorHAnsi" w:hAnsiTheme="minorHAnsi" w:cstheme="minorHAnsi"/>
          <w:sz w:val="20"/>
          <w:szCs w:val="20"/>
        </w:rPr>
        <w:tab/>
        <w:t xml:space="preserve">Microcontact printing of </w:t>
      </w:r>
      <w:proofErr w:type="spellStart"/>
      <w:r w:rsidRPr="00D90935">
        <w:rPr>
          <w:rFonts w:asciiTheme="minorHAnsi" w:hAnsiTheme="minorHAnsi" w:cstheme="minorHAnsi"/>
          <w:sz w:val="20"/>
          <w:szCs w:val="20"/>
        </w:rPr>
        <w:t>octadecylsiloxane</w:t>
      </w:r>
      <w:proofErr w:type="spellEnd"/>
      <w:r w:rsidRPr="00D90935">
        <w:rPr>
          <w:rFonts w:asciiTheme="minorHAnsi" w:hAnsiTheme="minorHAnsi" w:cstheme="minorHAnsi"/>
          <w:sz w:val="20"/>
          <w:szCs w:val="20"/>
        </w:rPr>
        <w:t xml:space="preserve"> on the surface of silicon dioxide and its application in microfabrication</w:t>
      </w:r>
    </w:p>
    <w:p w14:paraId="64AC6BF6" w14:textId="0A0FE336"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w:t>
      </w:r>
      <w:proofErr w:type="spellStart"/>
      <w:r w:rsidR="00547688" w:rsidRPr="00D90935">
        <w:rPr>
          <w:rFonts w:asciiTheme="minorHAnsi" w:hAnsiTheme="minorHAnsi" w:cstheme="minorHAnsi"/>
          <w:sz w:val="20"/>
          <w:szCs w:val="20"/>
        </w:rPr>
        <w:t>Mrksich</w:t>
      </w:r>
      <w:proofErr w:type="spellEnd"/>
      <w:r w:rsidR="00547688" w:rsidRPr="00D90935">
        <w:rPr>
          <w:rFonts w:asciiTheme="minorHAnsi" w:hAnsiTheme="minorHAnsi" w:cstheme="minorHAnsi"/>
          <w:sz w:val="20"/>
          <w:szCs w:val="20"/>
        </w:rPr>
        <w:t>, M.; Kim, E. and Whitesides, G. M. Journal of the American Chemical Society 1995, 117, 9576-9577.</w:t>
      </w:r>
    </w:p>
    <w:p w14:paraId="45B6A03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16</w:t>
      </w:r>
      <w:r w:rsidRPr="00D90935">
        <w:rPr>
          <w:rFonts w:asciiTheme="minorHAnsi" w:hAnsiTheme="minorHAnsi" w:cstheme="minorHAnsi"/>
          <w:sz w:val="20"/>
          <w:szCs w:val="20"/>
        </w:rPr>
        <w:tab/>
        <w:t>Use of controlled reactive spreading of liquid alkanethiol on the surface of gold to modify the size of features produced by microcontact printing</w:t>
      </w:r>
    </w:p>
    <w:p w14:paraId="0A2E6F9A"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Whitesides, G. M. Journal of the American Chemical Society 1995, 117, 3274-3275.</w:t>
      </w:r>
    </w:p>
    <w:p w14:paraId="327C0AD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15</w:t>
      </w:r>
      <w:r w:rsidRPr="00D90935">
        <w:rPr>
          <w:rFonts w:asciiTheme="minorHAnsi" w:hAnsiTheme="minorHAnsi" w:cstheme="minorHAnsi"/>
          <w:sz w:val="20"/>
          <w:szCs w:val="20"/>
        </w:rPr>
        <w:tab/>
        <w:t>Patterned self-assembled monolayers formed by microcontact printing direct selective metallization by chemical-vapor-deposition on planar and nonplanar substrates</w:t>
      </w:r>
    </w:p>
    <w:p w14:paraId="5BB88DC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Jeon, N. L.; Nuzzo, R. G.; Xia, Y.; </w:t>
      </w:r>
      <w:proofErr w:type="spellStart"/>
      <w:r w:rsidRPr="00D90935">
        <w:rPr>
          <w:rFonts w:asciiTheme="minorHAnsi" w:hAnsiTheme="minorHAnsi" w:cstheme="minorHAnsi"/>
          <w:sz w:val="20"/>
          <w:szCs w:val="20"/>
        </w:rPr>
        <w:t>Mrksich</w:t>
      </w:r>
      <w:proofErr w:type="spellEnd"/>
      <w:r w:rsidRPr="00D90935">
        <w:rPr>
          <w:rFonts w:asciiTheme="minorHAnsi" w:hAnsiTheme="minorHAnsi" w:cstheme="minorHAnsi"/>
          <w:sz w:val="20"/>
          <w:szCs w:val="20"/>
        </w:rPr>
        <w:t>, M. and Whitesides, G. M. Langmuir 1995, 11, 3024-3026.</w:t>
      </w:r>
    </w:p>
    <w:p w14:paraId="5224FE6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14</w:t>
      </w:r>
      <w:r w:rsidRPr="00D90935">
        <w:rPr>
          <w:rFonts w:asciiTheme="minorHAnsi" w:hAnsiTheme="minorHAnsi" w:cstheme="minorHAnsi"/>
          <w:sz w:val="20"/>
          <w:szCs w:val="20"/>
        </w:rPr>
        <w:tab/>
        <w:t>Lithographic molding: A convenient route to structures with sub-micrometer dimensions</w:t>
      </w:r>
    </w:p>
    <w:p w14:paraId="7040F588" w14:textId="1CE77B30"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Wilbur, J. L.; Kim, E.; Xia, Y. and Whitesides, G. M. Advanced Materials 1995, 7, 649-652</w:t>
      </w:r>
      <w:r w:rsidR="00DE39FF" w:rsidRPr="00D90935">
        <w:rPr>
          <w:rFonts w:asciiTheme="minorHAnsi" w:hAnsiTheme="minorHAnsi" w:cstheme="minorHAnsi"/>
          <w:sz w:val="20"/>
          <w:szCs w:val="20"/>
        </w:rPr>
        <w:t>. (</w:t>
      </w:r>
      <w:r w:rsidRPr="00D90935">
        <w:rPr>
          <w:rFonts w:asciiTheme="minorHAnsi" w:hAnsiTheme="minorHAnsi" w:cstheme="minorHAnsi"/>
          <w:sz w:val="20"/>
          <w:szCs w:val="20"/>
        </w:rPr>
        <w:t>Research</w:t>
      </w:r>
      <w:r w:rsidR="00DE39FF" w:rsidRPr="00D90935">
        <w:rPr>
          <w:rFonts w:asciiTheme="minorHAnsi" w:hAnsiTheme="minorHAnsi" w:cstheme="minorHAnsi"/>
          <w:sz w:val="20"/>
          <w:szCs w:val="20"/>
        </w:rPr>
        <w:t xml:space="preserve"> news article)</w:t>
      </w:r>
    </w:p>
    <w:p w14:paraId="0718581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13</w:t>
      </w:r>
      <w:r w:rsidRPr="00D90935">
        <w:rPr>
          <w:rFonts w:asciiTheme="minorHAnsi" w:hAnsiTheme="minorHAnsi" w:cstheme="minorHAnsi"/>
          <w:sz w:val="20"/>
          <w:szCs w:val="20"/>
        </w:rPr>
        <w:tab/>
        <w:t xml:space="preserve">A selective etching solution for use with patterned self-assembled monolayers of </w:t>
      </w:r>
      <w:proofErr w:type="spellStart"/>
      <w:r w:rsidRPr="00D90935">
        <w:rPr>
          <w:rFonts w:asciiTheme="minorHAnsi" w:hAnsiTheme="minorHAnsi" w:cstheme="minorHAnsi"/>
          <w:sz w:val="20"/>
          <w:szCs w:val="20"/>
        </w:rPr>
        <w:t>alkanethiolates</w:t>
      </w:r>
      <w:proofErr w:type="spellEnd"/>
      <w:r w:rsidRPr="00D90935">
        <w:rPr>
          <w:rFonts w:asciiTheme="minorHAnsi" w:hAnsiTheme="minorHAnsi" w:cstheme="minorHAnsi"/>
          <w:sz w:val="20"/>
          <w:szCs w:val="20"/>
        </w:rPr>
        <w:t xml:space="preserve"> on gold</w:t>
      </w:r>
    </w:p>
    <w:p w14:paraId="4BF95E8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Zhao, X.-M.; Kim, E. and Whitesides, G. M. Chemistry of Materials 1995, 7, 2332-2337.</w:t>
      </w:r>
    </w:p>
    <w:p w14:paraId="38AC1C8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12</w:t>
      </w:r>
      <w:r w:rsidRPr="00D90935">
        <w:rPr>
          <w:rFonts w:asciiTheme="minorHAnsi" w:hAnsiTheme="minorHAnsi" w:cstheme="minorHAnsi"/>
          <w:sz w:val="20"/>
          <w:szCs w:val="20"/>
        </w:rPr>
        <w:tab/>
        <w:t>Reduction in the size of features of patterned SAMs generated by microcontact printing with mechanical compression of the stamp</w:t>
      </w:r>
    </w:p>
    <w:p w14:paraId="3DCF9627" w14:textId="776D9BED"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Whitesides, G. M. Advanced Materials 1995, 7, 471-473.</w:t>
      </w:r>
    </w:p>
    <w:p w14:paraId="5FC01C9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w:t>
      </w:r>
      <w:r w:rsidRPr="00D90935">
        <w:rPr>
          <w:rFonts w:asciiTheme="minorHAnsi" w:hAnsiTheme="minorHAnsi" w:cstheme="minorHAnsi"/>
          <w:sz w:val="20"/>
          <w:szCs w:val="20"/>
        </w:rPr>
        <w:tab/>
        <w:t>New development of nonlinear-optical crystals for the ultraviolet region with molecular engineering approach</w:t>
      </w:r>
    </w:p>
    <w:p w14:paraId="68160FE4" w14:textId="4303DBD8" w:rsidR="00547688" w:rsidRPr="00D90935" w:rsidRDefault="00E85AE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Chen, C.; Wang, Y.; Xia, Y.; Wu, B.; Tang, D.; Wu, K.; Zheng, W.; Yu, L. and Mei, L. Journal of Applied Physics 1995, 77, 2268-2272.</w:t>
      </w:r>
    </w:p>
    <w:p w14:paraId="316C96C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w:t>
      </w:r>
      <w:r w:rsidRPr="00D90935">
        <w:rPr>
          <w:rFonts w:asciiTheme="minorHAnsi" w:hAnsiTheme="minorHAnsi" w:cstheme="minorHAnsi"/>
          <w:sz w:val="20"/>
          <w:szCs w:val="20"/>
        </w:rPr>
        <w:tab/>
        <w:t>New nonlinear-optical crystals for UV and VUV harmonic generation</w:t>
      </w:r>
    </w:p>
    <w:p w14:paraId="2DE09720" w14:textId="09A654B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Chen, C.; Tang, D. and Wu, B. Advanced Materials 1995, 7, 79-81</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Research</w:t>
      </w:r>
      <w:r w:rsidR="00DE39FF" w:rsidRPr="00D90935">
        <w:rPr>
          <w:rFonts w:asciiTheme="minorHAnsi" w:hAnsiTheme="minorHAnsi" w:cstheme="minorHAnsi"/>
          <w:sz w:val="20"/>
          <w:szCs w:val="20"/>
        </w:rPr>
        <w:t xml:space="preserve"> news article)</w:t>
      </w:r>
    </w:p>
    <w:p w14:paraId="1C1269C3" w14:textId="3D080D26"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w:t>
      </w:r>
      <w:r w:rsidRPr="00D90935">
        <w:rPr>
          <w:rFonts w:asciiTheme="minorHAnsi" w:hAnsiTheme="minorHAnsi" w:cstheme="minorHAnsi"/>
          <w:sz w:val="20"/>
          <w:szCs w:val="20"/>
        </w:rPr>
        <w:tab/>
        <w:t xml:space="preserve">Vapor-phase </w:t>
      </w:r>
      <w:r w:rsidR="00B04531" w:rsidRPr="00D90935">
        <w:rPr>
          <w:rFonts w:asciiTheme="minorHAnsi" w:hAnsiTheme="minorHAnsi" w:cstheme="minorHAnsi"/>
          <w:sz w:val="20"/>
          <w:szCs w:val="20"/>
        </w:rPr>
        <w:t>“</w:t>
      </w:r>
      <w:r w:rsidRPr="00D90935">
        <w:rPr>
          <w:rFonts w:asciiTheme="minorHAnsi" w:hAnsiTheme="minorHAnsi" w:cstheme="minorHAnsi"/>
          <w:sz w:val="20"/>
          <w:szCs w:val="20"/>
        </w:rPr>
        <w:t>secondary doping</w:t>
      </w:r>
      <w:r w:rsidR="00B04531" w:rsidRPr="00D90935">
        <w:rPr>
          <w:rFonts w:asciiTheme="minorHAnsi" w:hAnsiTheme="minorHAnsi" w:cstheme="minorHAnsi"/>
          <w:sz w:val="20"/>
          <w:szCs w:val="20"/>
        </w:rPr>
        <w:t>”</w:t>
      </w:r>
      <w:r w:rsidRPr="00D90935">
        <w:rPr>
          <w:rFonts w:asciiTheme="minorHAnsi" w:hAnsiTheme="minorHAnsi" w:cstheme="minorHAnsi"/>
          <w:sz w:val="20"/>
          <w:szCs w:val="20"/>
        </w:rPr>
        <w:t xml:space="preserve"> of polyaniline</w:t>
      </w:r>
    </w:p>
    <w:p w14:paraId="09702E1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Min, Y.; Xia, Y.; MacDiarmid, A. G. and Epstein, A. J. Synthetic Metals 1995, 69, 159-160.</w:t>
      </w:r>
    </w:p>
    <w:p w14:paraId="2FA4F070" w14:textId="04FB6D5A"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Camphorsulfonic</w:t>
      </w:r>
      <w:proofErr w:type="spellEnd"/>
      <w:r w:rsidRPr="00D90935">
        <w:rPr>
          <w:rFonts w:asciiTheme="minorHAnsi" w:hAnsiTheme="minorHAnsi" w:cstheme="minorHAnsi"/>
          <w:sz w:val="20"/>
          <w:szCs w:val="20"/>
        </w:rPr>
        <w:t xml:space="preserve"> acid fully doped polyaniline emeraldine salt</w:t>
      </w:r>
      <w:r w:rsidR="00A06272" w:rsidRPr="00D90935">
        <w:rPr>
          <w:rFonts w:asciiTheme="minorHAnsi" w:hAnsiTheme="minorHAnsi" w:cstheme="minorHAnsi"/>
          <w:sz w:val="20"/>
          <w:szCs w:val="20"/>
        </w:rPr>
        <w:t xml:space="preserve">: </w:t>
      </w:r>
      <w:r w:rsidRPr="00D90935">
        <w:rPr>
          <w:rFonts w:asciiTheme="minorHAnsi" w:hAnsiTheme="minorHAnsi" w:cstheme="minorHAnsi"/>
          <w:sz w:val="20"/>
          <w:szCs w:val="20"/>
        </w:rPr>
        <w:t>Conformations in different solvents studied by an ultraviolet</w:t>
      </w:r>
      <w:r w:rsidR="00A06272" w:rsidRPr="00D90935">
        <w:rPr>
          <w:rFonts w:asciiTheme="minorHAnsi" w:hAnsiTheme="minorHAnsi" w:cstheme="minorHAnsi"/>
          <w:sz w:val="20"/>
          <w:szCs w:val="20"/>
        </w:rPr>
        <w:t>/</w:t>
      </w:r>
      <w:r w:rsidRPr="00D90935">
        <w:rPr>
          <w:rFonts w:asciiTheme="minorHAnsi" w:hAnsiTheme="minorHAnsi" w:cstheme="minorHAnsi"/>
          <w:sz w:val="20"/>
          <w:szCs w:val="20"/>
        </w:rPr>
        <w:t>visible</w:t>
      </w:r>
      <w:r w:rsidR="00A06272" w:rsidRPr="00D90935">
        <w:rPr>
          <w:rFonts w:asciiTheme="minorHAnsi" w:hAnsiTheme="minorHAnsi" w:cstheme="minorHAnsi"/>
          <w:sz w:val="20"/>
          <w:szCs w:val="20"/>
        </w:rPr>
        <w:t>/</w:t>
      </w:r>
      <w:r w:rsidRPr="00D90935">
        <w:rPr>
          <w:rFonts w:asciiTheme="minorHAnsi" w:hAnsiTheme="minorHAnsi" w:cstheme="minorHAnsi"/>
          <w:sz w:val="20"/>
          <w:szCs w:val="20"/>
        </w:rPr>
        <w:t>near-infrared spectroscopic method</w:t>
      </w:r>
    </w:p>
    <w:p w14:paraId="65A8C87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Wiesinger, J. M.; MacDiarmid, A. G. and Epstein, A. J. Chemistry of Materials 1995, 7, 443-445.</w:t>
      </w:r>
      <w:bookmarkStart w:id="251" w:name="BM7"/>
      <w:bookmarkEnd w:id="251"/>
    </w:p>
    <w:p w14:paraId="47AD1685"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1994</w:t>
      </w:r>
    </w:p>
    <w:p w14:paraId="500BC477" w14:textId="7E341D45"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Camphorsulfonic</w:t>
      </w:r>
      <w:proofErr w:type="spellEnd"/>
      <w:r w:rsidRPr="00D90935">
        <w:rPr>
          <w:rFonts w:asciiTheme="minorHAnsi" w:hAnsiTheme="minorHAnsi" w:cstheme="minorHAnsi"/>
          <w:sz w:val="20"/>
          <w:szCs w:val="20"/>
        </w:rPr>
        <w:t xml:space="preserve"> acid fully doped polyaniline emeraldine salt</w:t>
      </w:r>
      <w:r w:rsidR="008A5EBD" w:rsidRPr="00D90935">
        <w:rPr>
          <w:rFonts w:asciiTheme="minorHAnsi" w:hAnsiTheme="minorHAnsi" w:cstheme="minorHAnsi"/>
          <w:sz w:val="20"/>
          <w:szCs w:val="20"/>
        </w:rPr>
        <w:t xml:space="preserve">: </w:t>
      </w:r>
      <w:r w:rsidR="008A5EBD" w:rsidRPr="00D90935">
        <w:rPr>
          <w:rFonts w:asciiTheme="minorHAnsi" w:hAnsiTheme="minorHAnsi" w:cstheme="minorHAnsi"/>
          <w:i/>
          <w:iCs/>
          <w:sz w:val="20"/>
          <w:szCs w:val="20"/>
        </w:rPr>
        <w:t>I</w:t>
      </w:r>
      <w:r w:rsidRPr="00D90935">
        <w:rPr>
          <w:rFonts w:asciiTheme="minorHAnsi" w:hAnsiTheme="minorHAnsi" w:cstheme="minorHAnsi"/>
          <w:i/>
          <w:iCs/>
          <w:sz w:val="20"/>
          <w:szCs w:val="20"/>
        </w:rPr>
        <w:t>n situ</w:t>
      </w:r>
      <w:r w:rsidRPr="00D90935">
        <w:rPr>
          <w:rFonts w:asciiTheme="minorHAnsi" w:hAnsiTheme="minorHAnsi" w:cstheme="minorHAnsi"/>
          <w:sz w:val="20"/>
          <w:szCs w:val="20"/>
        </w:rPr>
        <w:t xml:space="preserve"> observation of electronic and conformational changes induced by organic vapors by an ultraviolet</w:t>
      </w:r>
      <w:r w:rsidR="008A5EBD" w:rsidRPr="00D90935">
        <w:rPr>
          <w:rFonts w:asciiTheme="minorHAnsi" w:hAnsiTheme="minorHAnsi" w:cstheme="minorHAnsi"/>
          <w:sz w:val="20"/>
          <w:szCs w:val="20"/>
        </w:rPr>
        <w:t>/</w:t>
      </w:r>
      <w:r w:rsidRPr="00D90935">
        <w:rPr>
          <w:rFonts w:asciiTheme="minorHAnsi" w:hAnsiTheme="minorHAnsi" w:cstheme="minorHAnsi"/>
          <w:sz w:val="20"/>
          <w:szCs w:val="20"/>
        </w:rPr>
        <w:t>visible</w:t>
      </w:r>
      <w:r w:rsidR="008A5EBD" w:rsidRPr="00D90935">
        <w:rPr>
          <w:rFonts w:asciiTheme="minorHAnsi" w:hAnsiTheme="minorHAnsi" w:cstheme="minorHAnsi"/>
          <w:sz w:val="20"/>
          <w:szCs w:val="20"/>
        </w:rPr>
        <w:t>/</w:t>
      </w:r>
      <w:r w:rsidRPr="00D90935">
        <w:rPr>
          <w:rFonts w:asciiTheme="minorHAnsi" w:hAnsiTheme="minorHAnsi" w:cstheme="minorHAnsi"/>
          <w:sz w:val="20"/>
          <w:szCs w:val="20"/>
        </w:rPr>
        <w:t>near-infrared spectroscopic method</w:t>
      </w:r>
    </w:p>
    <w:p w14:paraId="6E7CFA8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MacDiarmid, A. G. and Epstein, A. J. Macromolecules 1994, 27, 7212-7214.</w:t>
      </w:r>
    </w:p>
    <w:p w14:paraId="4BA3B2B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Pr="00D90935">
        <w:rPr>
          <w:rFonts w:asciiTheme="minorHAnsi" w:hAnsiTheme="minorHAnsi" w:cstheme="minorHAnsi"/>
          <w:sz w:val="20"/>
          <w:szCs w:val="20"/>
        </w:rPr>
        <w:tab/>
        <w:t>Polar orientation of inorganic anionic groups in the crystal lattice</w:t>
      </w:r>
    </w:p>
    <w:p w14:paraId="620C97DB" w14:textId="1EEB0DE0"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Advanced Materials 1994, 6, 510-511</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Talking</w:t>
      </w:r>
      <w:r w:rsidR="00DE39FF" w:rsidRPr="00D90935">
        <w:rPr>
          <w:rFonts w:asciiTheme="minorHAnsi" w:hAnsiTheme="minorHAnsi" w:cstheme="minorHAnsi"/>
          <w:sz w:val="20"/>
          <w:szCs w:val="20"/>
        </w:rPr>
        <w:t xml:space="preserve"> point article)</w:t>
      </w:r>
    </w:p>
    <w:p w14:paraId="182AAA4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Pr="00D90935">
        <w:rPr>
          <w:rFonts w:asciiTheme="minorHAnsi" w:hAnsiTheme="minorHAnsi" w:cstheme="minorHAnsi"/>
          <w:sz w:val="20"/>
          <w:szCs w:val="20"/>
        </w:rPr>
        <w:tab/>
        <w:t>Room temperature synthesis of poly(2,5-dimethoxy-1,4-phenylenevinylene) by the chloride sulfonium salt route</w:t>
      </w:r>
    </w:p>
    <w:p w14:paraId="37D3AAC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MacDiarmid, A. G. and Epstein, A. J. Advanced Materials 1994, 6, 293-295.</w:t>
      </w:r>
    </w:p>
    <w:p w14:paraId="41DD9CB8" w14:textId="77777777" w:rsidR="00547688" w:rsidRPr="00D90935" w:rsidRDefault="00547688" w:rsidP="00871C50">
      <w:pPr>
        <w:pStyle w:val="NormalWeb"/>
        <w:widowControl w:val="0"/>
        <w:tabs>
          <w:tab w:val="left" w:pos="540"/>
        </w:tabs>
        <w:adjustRightInd w:val="0"/>
        <w:snapToGrid w:val="0"/>
        <w:spacing w:before="120" w:beforeAutospacing="0" w:after="120" w:afterAutospacing="0"/>
        <w:ind w:left="547" w:hanging="547"/>
        <w:rPr>
          <w:rFonts w:asciiTheme="minorHAnsi" w:hAnsiTheme="minorHAnsi" w:cstheme="minorHAnsi"/>
          <w:b/>
          <w:bCs/>
          <w:sz w:val="20"/>
          <w:szCs w:val="20"/>
        </w:rPr>
      </w:pPr>
      <w:r w:rsidRPr="00D90935">
        <w:rPr>
          <w:rFonts w:asciiTheme="minorHAnsi" w:hAnsiTheme="minorHAnsi" w:cstheme="minorHAnsi"/>
          <w:b/>
          <w:bCs/>
          <w:sz w:val="20"/>
          <w:szCs w:val="20"/>
        </w:rPr>
        <w:t>1993 and before</w:t>
      </w:r>
    </w:p>
    <w:p w14:paraId="2E1879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Pr="00D90935">
        <w:rPr>
          <w:rFonts w:asciiTheme="minorHAnsi" w:hAnsiTheme="minorHAnsi" w:cstheme="minorHAnsi"/>
          <w:sz w:val="20"/>
          <w:szCs w:val="20"/>
        </w:rPr>
        <w:tab/>
        <w:t>Minimum smoke solid rocket propellants: An experimental study</w:t>
      </w:r>
    </w:p>
    <w:p w14:paraId="7BFE924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Li, S. and Xia, Y. Journal of Propulsion Technology 1989, 1, 47-53.</w:t>
      </w:r>
    </w:p>
    <w:p w14:paraId="703E1BC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w:t>
      </w:r>
      <w:r w:rsidRPr="00D90935">
        <w:rPr>
          <w:rFonts w:asciiTheme="minorHAnsi" w:hAnsiTheme="minorHAnsi" w:cstheme="minorHAnsi"/>
          <w:sz w:val="20"/>
          <w:szCs w:val="20"/>
        </w:rPr>
        <w:tab/>
        <w:t>Application of graph theory to chemical kinetics</w:t>
      </w:r>
    </w:p>
    <w:p w14:paraId="19BDBDA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University Chemistry 1988, 4, 43-46.</w:t>
      </w:r>
    </w:p>
    <w:p w14:paraId="1F206C7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w:t>
      </w:r>
      <w:r w:rsidRPr="00D90935">
        <w:rPr>
          <w:rFonts w:asciiTheme="minorHAnsi" w:hAnsiTheme="minorHAnsi" w:cstheme="minorHAnsi"/>
          <w:sz w:val="20"/>
          <w:szCs w:val="20"/>
        </w:rPr>
        <w:tab/>
        <w:t>Recent developments in minimum smoke rocket propellants</w:t>
      </w:r>
    </w:p>
    <w:p w14:paraId="39EE7DDB" w14:textId="669A3E78"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Li, S. and Xia, Y. Shanghai Aerospace 1988, 4, 45-50</w:t>
      </w:r>
      <w:r w:rsidR="00DE39FF" w:rsidRPr="00D90935">
        <w:rPr>
          <w:rFonts w:asciiTheme="minorHAnsi" w:hAnsiTheme="minorHAnsi" w:cstheme="minorHAnsi"/>
          <w:sz w:val="20"/>
          <w:szCs w:val="20"/>
        </w:rPr>
        <w:t>. (</w:t>
      </w:r>
      <w:r w:rsidR="00E85AE3" w:rsidRPr="00D90935">
        <w:rPr>
          <w:rFonts w:asciiTheme="minorHAnsi" w:hAnsiTheme="minorHAnsi" w:cstheme="minorHAnsi"/>
          <w:sz w:val="20"/>
          <w:szCs w:val="20"/>
        </w:rPr>
        <w:t>Invited</w:t>
      </w:r>
      <w:r w:rsidR="00DE39FF" w:rsidRPr="00D90935">
        <w:rPr>
          <w:rFonts w:asciiTheme="minorHAnsi" w:hAnsiTheme="minorHAnsi" w:cstheme="minorHAnsi"/>
          <w:sz w:val="20"/>
          <w:szCs w:val="20"/>
        </w:rPr>
        <w:t xml:space="preserve"> review article)</w:t>
      </w:r>
    </w:p>
    <w:p w14:paraId="0D5F05D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Pr="00D90935">
        <w:rPr>
          <w:rFonts w:asciiTheme="minorHAnsi" w:hAnsiTheme="minorHAnsi" w:cstheme="minorHAnsi"/>
          <w:sz w:val="20"/>
          <w:szCs w:val="20"/>
        </w:rPr>
        <w:tab/>
        <w:t>A chain reaction model for aluminum aggregation in solid rocket propellant</w:t>
      </w:r>
    </w:p>
    <w:p w14:paraId="1170B7D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Li, S. Journal of Aerospace Power 1988, 8, 247-251.</w:t>
      </w:r>
    </w:p>
    <w:p w14:paraId="2C48A02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u w:val="single"/>
        </w:rPr>
      </w:pPr>
    </w:p>
    <w:p w14:paraId="79358A4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u w:val="single"/>
        </w:rPr>
        <w:lastRenderedPageBreak/>
        <w:t>Book Chapters</w:t>
      </w:r>
      <w:bookmarkStart w:id="252" w:name="BM10"/>
      <w:bookmarkEnd w:id="252"/>
    </w:p>
    <w:p w14:paraId="1605CA64"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77320BA8"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19</w:t>
      </w:r>
      <w:r w:rsidRPr="00D90935">
        <w:rPr>
          <w:rFonts w:asciiTheme="minorHAnsi" w:hAnsiTheme="minorHAnsi" w:cstheme="minorHAnsi"/>
          <w:sz w:val="20"/>
          <w:szCs w:val="20"/>
          <w:lang w:eastAsia="en-US"/>
        </w:rPr>
        <w:tab/>
        <w:t>Electrospun polymer nanofibers</w:t>
      </w:r>
    </w:p>
    <w:p w14:paraId="55F6281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t>Liu, W.; Lu, P. and Xia, Y. in McGraw-Hill Yearbook of Science &amp; Technology, McGraw-Hill, 2013, pp. 116-119.</w:t>
      </w:r>
    </w:p>
    <w:p w14:paraId="5F6DB29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18</w:t>
      </w:r>
      <w:r w:rsidRPr="00D90935">
        <w:rPr>
          <w:rFonts w:asciiTheme="minorHAnsi" w:hAnsiTheme="minorHAnsi" w:cstheme="minorHAnsi"/>
          <w:sz w:val="20"/>
          <w:szCs w:val="20"/>
          <w:lang w:eastAsia="en-US"/>
        </w:rPr>
        <w:tab/>
        <w:t>Gold nanocages: A multifunctional platform for molecular optical imaging and photothermal treatment</w:t>
      </w:r>
    </w:p>
    <w:p w14:paraId="0E68D400" w14:textId="38C4BD17"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Au, L.; Cobley, C. M.; Chen, J. and Xia, Y. in </w:t>
      </w:r>
      <w:r w:rsidR="00547688" w:rsidRPr="00D90935">
        <w:rPr>
          <w:rFonts w:asciiTheme="minorHAnsi" w:hAnsiTheme="minorHAnsi" w:cstheme="minorHAnsi"/>
          <w:i/>
          <w:sz w:val="20"/>
          <w:szCs w:val="20"/>
          <w:lang w:eastAsia="en-US"/>
        </w:rPr>
        <w:t>Nanoplatform-Based Molecular Imaging</w:t>
      </w:r>
      <w:r w:rsidR="00547688" w:rsidRPr="00D90935">
        <w:rPr>
          <w:rFonts w:asciiTheme="minorHAnsi" w:hAnsiTheme="minorHAnsi" w:cstheme="minorHAnsi"/>
          <w:sz w:val="20"/>
          <w:szCs w:val="20"/>
          <w:lang w:eastAsia="en-US"/>
        </w:rPr>
        <w:t xml:space="preserve"> (Ed.: X. Chen), John Wiley &amp; Sons, 2011, pp. 615-638.</w:t>
      </w:r>
    </w:p>
    <w:p w14:paraId="6699BD9E"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17</w:t>
      </w:r>
      <w:r w:rsidRPr="00D90935">
        <w:rPr>
          <w:rFonts w:asciiTheme="minorHAnsi" w:hAnsiTheme="minorHAnsi" w:cstheme="minorHAnsi"/>
          <w:sz w:val="20"/>
          <w:szCs w:val="20"/>
          <w:lang w:eastAsia="en-US"/>
        </w:rPr>
        <w:tab/>
        <w:t>Gold nanocages for cancer imaging and therapy</w:t>
      </w:r>
    </w:p>
    <w:p w14:paraId="330C4A63" w14:textId="6E96F26B"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Au, L.; Chen, J.; Wang, L. V. and Xia, Y. in </w:t>
      </w:r>
      <w:r w:rsidR="00547688" w:rsidRPr="00D90935">
        <w:rPr>
          <w:rFonts w:asciiTheme="minorHAnsi" w:hAnsiTheme="minorHAnsi" w:cstheme="minorHAnsi"/>
          <w:i/>
          <w:sz w:val="20"/>
          <w:szCs w:val="20"/>
          <w:lang w:eastAsia="en-US"/>
        </w:rPr>
        <w:t>Cancer Nanotechnology</w:t>
      </w:r>
      <w:r w:rsidR="00547688" w:rsidRPr="00D90935">
        <w:rPr>
          <w:rFonts w:asciiTheme="minorHAnsi" w:hAnsiTheme="minorHAnsi" w:cstheme="minorHAnsi"/>
          <w:sz w:val="20"/>
          <w:szCs w:val="20"/>
          <w:lang w:eastAsia="en-US"/>
        </w:rPr>
        <w:t xml:space="preserve"> (Eds.: </w:t>
      </w:r>
      <w:proofErr w:type="spellStart"/>
      <w:r w:rsidR="00547688" w:rsidRPr="00D90935">
        <w:rPr>
          <w:rFonts w:asciiTheme="minorHAnsi" w:hAnsiTheme="minorHAnsi" w:cstheme="minorHAnsi"/>
          <w:sz w:val="20"/>
          <w:szCs w:val="20"/>
          <w:lang w:eastAsia="en-US"/>
        </w:rPr>
        <w:t>Grobmer</w:t>
      </w:r>
      <w:proofErr w:type="spellEnd"/>
      <w:r w:rsidR="00547688" w:rsidRPr="00D90935">
        <w:rPr>
          <w:rFonts w:asciiTheme="minorHAnsi" w:hAnsiTheme="minorHAnsi" w:cstheme="minorHAnsi"/>
          <w:sz w:val="20"/>
          <w:szCs w:val="20"/>
          <w:lang w:eastAsia="en-US"/>
        </w:rPr>
        <w:t>, S. R. and Moudgil, B. M.), Springer, 2010, pp. 83-100.</w:t>
      </w:r>
    </w:p>
    <w:p w14:paraId="798E98B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16</w:t>
      </w:r>
      <w:r w:rsidRPr="00D90935">
        <w:rPr>
          <w:rFonts w:asciiTheme="minorHAnsi" w:hAnsiTheme="minorHAnsi" w:cstheme="minorHAnsi"/>
          <w:sz w:val="20"/>
          <w:szCs w:val="20"/>
          <w:lang w:eastAsia="en-US"/>
        </w:rPr>
        <w:tab/>
        <w:t>Shape-controlled synthesis of palladium nanostructures</w:t>
      </w:r>
    </w:p>
    <w:p w14:paraId="6E84D19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t>Xiong, Y. and Xia, Y. in Functional Nanomaterials: A Chemistry and Engineering Perspective (Eds.: Chen. S. and Lin, W.), University of Science and Technology of China Press, 2009, pp. 3-37.</w:t>
      </w:r>
    </w:p>
    <w:p w14:paraId="786A2BB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15</w:t>
      </w:r>
      <w:r w:rsidRPr="00D90935">
        <w:rPr>
          <w:rFonts w:asciiTheme="minorHAnsi" w:hAnsiTheme="minorHAnsi" w:cstheme="minorHAnsi"/>
          <w:sz w:val="20"/>
          <w:szCs w:val="20"/>
          <w:lang w:eastAsia="en-US"/>
        </w:rPr>
        <w:tab/>
        <w:t>Edge lithography</w:t>
      </w:r>
    </w:p>
    <w:p w14:paraId="1C1B9719" w14:textId="2FDEF59F"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Geissler, M.; McLellan, J. M.; Lee, E. P. and Xia, Y. in </w:t>
      </w:r>
      <w:r w:rsidR="00547688" w:rsidRPr="00D90935">
        <w:rPr>
          <w:rFonts w:asciiTheme="minorHAnsi" w:hAnsiTheme="minorHAnsi" w:cstheme="minorHAnsi"/>
          <w:i/>
          <w:sz w:val="20"/>
          <w:szCs w:val="20"/>
          <w:lang w:eastAsia="en-US"/>
        </w:rPr>
        <w:t>Unconventional Nanopatterning and Applications</w:t>
      </w:r>
      <w:r w:rsidR="00547688" w:rsidRPr="00D90935">
        <w:rPr>
          <w:rFonts w:asciiTheme="minorHAnsi" w:hAnsiTheme="minorHAnsi" w:cstheme="minorHAnsi"/>
          <w:sz w:val="20"/>
          <w:szCs w:val="20"/>
          <w:lang w:eastAsia="en-US"/>
        </w:rPr>
        <w:t xml:space="preserve"> (Eds.: Lee, H. H. and Rogers, J. A.), John Wiley &amp; Sons, 2009, pp. 167-194.</w:t>
      </w:r>
    </w:p>
    <w:p w14:paraId="6980538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14</w:t>
      </w:r>
      <w:r w:rsidRPr="00D90935">
        <w:rPr>
          <w:rFonts w:asciiTheme="minorHAnsi" w:hAnsiTheme="minorHAnsi" w:cstheme="minorHAnsi"/>
          <w:sz w:val="20"/>
          <w:szCs w:val="20"/>
          <w:lang w:eastAsia="en-US"/>
        </w:rPr>
        <w:tab/>
        <w:t>Electrospinning nanofibers with controlled structures and complex architectures</w:t>
      </w:r>
    </w:p>
    <w:p w14:paraId="7B122E46" w14:textId="1781AD41"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Li, D.; McCann, J. T.; Marquez, M. and Xia, Y. in </w:t>
      </w:r>
      <w:r w:rsidR="00547688" w:rsidRPr="00D90935">
        <w:rPr>
          <w:rFonts w:asciiTheme="minorHAnsi" w:hAnsiTheme="minorHAnsi" w:cstheme="minorHAnsi"/>
          <w:i/>
          <w:iCs/>
          <w:sz w:val="20"/>
          <w:szCs w:val="20"/>
          <w:lang w:eastAsia="en-US"/>
        </w:rPr>
        <w:t>Annual Review Nano Research</w:t>
      </w:r>
      <w:r w:rsidR="00547688" w:rsidRPr="00D90935">
        <w:rPr>
          <w:rFonts w:asciiTheme="minorHAnsi" w:hAnsiTheme="minorHAnsi" w:cstheme="minorHAnsi"/>
          <w:sz w:val="20"/>
          <w:szCs w:val="20"/>
          <w:lang w:eastAsia="en-US"/>
        </w:rPr>
        <w:t xml:space="preserve"> </w:t>
      </w:r>
      <w:r w:rsidR="00547688" w:rsidRPr="00D90935">
        <w:rPr>
          <w:rFonts w:asciiTheme="minorHAnsi" w:hAnsiTheme="minorHAnsi" w:cstheme="minorHAnsi"/>
          <w:i/>
          <w:iCs/>
          <w:sz w:val="20"/>
          <w:szCs w:val="20"/>
          <w:lang w:eastAsia="en-US"/>
        </w:rPr>
        <w:t xml:space="preserve">Vol.1 </w:t>
      </w:r>
      <w:r w:rsidR="00547688" w:rsidRPr="00D90935">
        <w:rPr>
          <w:rFonts w:asciiTheme="minorHAnsi" w:hAnsiTheme="minorHAnsi" w:cstheme="minorHAnsi"/>
          <w:sz w:val="20"/>
          <w:szCs w:val="20"/>
          <w:lang w:eastAsia="en-US"/>
        </w:rPr>
        <w:t>(Eds.: Cao, G. and Brinker, C. J.), World Scientific, NJ, 2007, pp. 189-214.</w:t>
      </w:r>
    </w:p>
    <w:p w14:paraId="03861C6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13</w:t>
      </w:r>
      <w:r w:rsidRPr="00D90935">
        <w:rPr>
          <w:rFonts w:asciiTheme="minorHAnsi" w:hAnsiTheme="minorHAnsi" w:cstheme="minorHAnsi"/>
          <w:sz w:val="20"/>
          <w:szCs w:val="20"/>
          <w:lang w:eastAsia="en-US"/>
        </w:rPr>
        <w:tab/>
        <w:t>Self-Assembly of colloidal building blocks into complex and controllable structures</w:t>
      </w:r>
    </w:p>
    <w:p w14:paraId="4AFC87B0" w14:textId="64E05DF1"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McLellan, J.; Lu, Y.; Jiang, X. and Xia, Y. in </w:t>
      </w:r>
      <w:r w:rsidR="00547688" w:rsidRPr="00D90935">
        <w:rPr>
          <w:rFonts w:asciiTheme="minorHAnsi" w:hAnsiTheme="minorHAnsi" w:cstheme="minorHAnsi"/>
          <w:i/>
          <w:iCs/>
          <w:sz w:val="20"/>
          <w:szCs w:val="20"/>
          <w:lang w:eastAsia="en-US"/>
        </w:rPr>
        <w:t>Self-Assembly: Chemical Techniques</w:t>
      </w:r>
      <w:r w:rsidR="00547688" w:rsidRPr="00D90935">
        <w:rPr>
          <w:rFonts w:asciiTheme="minorHAnsi" w:hAnsiTheme="minorHAnsi" w:cstheme="minorHAnsi"/>
          <w:sz w:val="20"/>
          <w:szCs w:val="20"/>
          <w:lang w:eastAsia="en-US"/>
        </w:rPr>
        <w:t xml:space="preserve"> (Ed.: Huck, W. T. S.), Springer, New York, 2005, pp. 187-216.</w:t>
      </w:r>
    </w:p>
    <w:p w14:paraId="54EE56D5"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12</w:t>
      </w:r>
      <w:r w:rsidRPr="00D90935">
        <w:rPr>
          <w:rFonts w:asciiTheme="minorHAnsi" w:hAnsiTheme="minorHAnsi" w:cstheme="minorHAnsi"/>
          <w:sz w:val="20"/>
          <w:szCs w:val="20"/>
          <w:lang w:eastAsia="en-US"/>
        </w:rPr>
        <w:tab/>
        <w:t>Photonic crystals: The concept, fabrication, and utilization</w:t>
      </w:r>
    </w:p>
    <w:p w14:paraId="568618CC" w14:textId="0E80E3C2"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 xml:space="preserve">Xia, Y.; Kamata, K. and Lu, Y. in </w:t>
      </w:r>
      <w:r w:rsidR="00547688" w:rsidRPr="00D90935">
        <w:rPr>
          <w:rFonts w:asciiTheme="minorHAnsi" w:hAnsiTheme="minorHAnsi" w:cstheme="minorHAnsi"/>
          <w:i/>
          <w:iCs/>
          <w:sz w:val="20"/>
          <w:szCs w:val="20"/>
          <w:lang w:eastAsia="en-US"/>
        </w:rPr>
        <w:t>Nanoscience and Nanotechnology</w:t>
      </w:r>
      <w:r w:rsidR="00D54846" w:rsidRPr="00D90935">
        <w:rPr>
          <w:rFonts w:asciiTheme="minorHAnsi" w:hAnsiTheme="minorHAnsi" w:cstheme="minorHAnsi"/>
          <w:sz w:val="20"/>
          <w:szCs w:val="20"/>
          <w:lang w:eastAsia="en-US"/>
        </w:rPr>
        <w:t xml:space="preserve"> (Ed.: Heflin, R.), Kluwer </w:t>
      </w:r>
      <w:r w:rsidR="00547688" w:rsidRPr="00D90935">
        <w:rPr>
          <w:rFonts w:asciiTheme="minorHAnsi" w:hAnsiTheme="minorHAnsi" w:cstheme="minorHAnsi"/>
          <w:sz w:val="20"/>
          <w:szCs w:val="20"/>
          <w:lang w:eastAsia="en-US"/>
        </w:rPr>
        <w:t>Publisher, 2004, pp. 505-529.</w:t>
      </w:r>
    </w:p>
    <w:p w14:paraId="717227C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11</w:t>
      </w:r>
      <w:r w:rsidRPr="00D90935">
        <w:rPr>
          <w:rFonts w:asciiTheme="minorHAnsi" w:hAnsiTheme="minorHAnsi" w:cstheme="minorHAnsi"/>
          <w:sz w:val="20"/>
          <w:szCs w:val="20"/>
        </w:rPr>
        <w:tab/>
        <w:t>Photonic papers: Colloidal Crystals with tunable optical properties</w:t>
      </w:r>
    </w:p>
    <w:p w14:paraId="436C8C5B" w14:textId="01AE50F6"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00547688" w:rsidRPr="00D90935">
        <w:rPr>
          <w:rFonts w:asciiTheme="minorHAnsi" w:hAnsiTheme="minorHAnsi" w:cstheme="minorHAnsi"/>
          <w:sz w:val="20"/>
          <w:szCs w:val="20"/>
        </w:rPr>
        <w:t>Fudouzi</w:t>
      </w:r>
      <w:proofErr w:type="spellEnd"/>
      <w:r w:rsidR="00547688" w:rsidRPr="00D90935">
        <w:rPr>
          <w:rFonts w:asciiTheme="minorHAnsi" w:hAnsiTheme="minorHAnsi" w:cstheme="minorHAnsi"/>
          <w:sz w:val="20"/>
          <w:szCs w:val="20"/>
        </w:rPr>
        <w:t>, H., Lu, Y. and Xia, Y. in Chromogenic Phenomena in Polymers: Tunable Optical Properties (</w:t>
      </w:r>
      <w:r w:rsidR="00547688" w:rsidRPr="00D90935">
        <w:rPr>
          <w:rStyle w:val="spelle"/>
          <w:rFonts w:asciiTheme="minorHAnsi" w:hAnsiTheme="minorHAnsi" w:cstheme="minorHAnsi"/>
          <w:sz w:val="20"/>
          <w:szCs w:val="20"/>
        </w:rPr>
        <w:t>Eds</w:t>
      </w:r>
      <w:r w:rsidR="00547688" w:rsidRPr="00D90935">
        <w:rPr>
          <w:rFonts w:asciiTheme="minorHAnsi" w:hAnsiTheme="minorHAnsi" w:cstheme="minorHAnsi"/>
          <w:sz w:val="20"/>
          <w:szCs w:val="20"/>
        </w:rPr>
        <w:t xml:space="preserve">: </w:t>
      </w:r>
      <w:proofErr w:type="spellStart"/>
      <w:r w:rsidR="00547688" w:rsidRPr="00D90935">
        <w:rPr>
          <w:rFonts w:asciiTheme="minorHAnsi" w:hAnsiTheme="minorHAnsi" w:cstheme="minorHAnsi"/>
          <w:sz w:val="20"/>
          <w:szCs w:val="20"/>
        </w:rPr>
        <w:t>Jenekhe</w:t>
      </w:r>
      <w:proofErr w:type="spellEnd"/>
      <w:r w:rsidR="00547688" w:rsidRPr="00D90935">
        <w:rPr>
          <w:rFonts w:asciiTheme="minorHAnsi" w:hAnsiTheme="minorHAnsi" w:cstheme="minorHAnsi"/>
          <w:sz w:val="20"/>
          <w:szCs w:val="20"/>
        </w:rPr>
        <w:t xml:space="preserve">, S. and </w:t>
      </w:r>
      <w:proofErr w:type="spellStart"/>
      <w:r w:rsidR="00547688" w:rsidRPr="00D90935">
        <w:rPr>
          <w:rFonts w:asciiTheme="minorHAnsi" w:hAnsiTheme="minorHAnsi" w:cstheme="minorHAnsi"/>
          <w:sz w:val="20"/>
          <w:szCs w:val="20"/>
        </w:rPr>
        <w:t>Kiserow</w:t>
      </w:r>
      <w:proofErr w:type="spellEnd"/>
      <w:r w:rsidR="00547688" w:rsidRPr="00D90935">
        <w:rPr>
          <w:rFonts w:asciiTheme="minorHAnsi" w:hAnsiTheme="minorHAnsi" w:cstheme="minorHAnsi"/>
          <w:sz w:val="20"/>
          <w:szCs w:val="20"/>
        </w:rPr>
        <w:t>, D. J.), ACS, Washington DC, 2004, pp. 329-33</w:t>
      </w:r>
      <w:r w:rsidR="00D54846" w:rsidRPr="00D90935">
        <w:rPr>
          <w:rFonts w:asciiTheme="minorHAnsi" w:hAnsiTheme="minorHAnsi" w:cstheme="minorHAnsi"/>
          <w:sz w:val="20"/>
          <w:szCs w:val="20"/>
        </w:rPr>
        <w:t>7</w:t>
      </w:r>
      <w:r w:rsidR="00547688" w:rsidRPr="00D90935">
        <w:rPr>
          <w:rFonts w:asciiTheme="minorHAnsi" w:hAnsiTheme="minorHAnsi" w:cstheme="minorHAnsi"/>
          <w:sz w:val="20"/>
          <w:szCs w:val="20"/>
        </w:rPr>
        <w:t>.</w:t>
      </w:r>
    </w:p>
    <w:p w14:paraId="3651462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10</w:t>
      </w:r>
      <w:r w:rsidRPr="00D90935">
        <w:rPr>
          <w:rFonts w:asciiTheme="minorHAnsi" w:hAnsiTheme="minorHAnsi" w:cstheme="minorHAnsi"/>
          <w:sz w:val="20"/>
          <w:szCs w:val="20"/>
        </w:rPr>
        <w:tab/>
        <w:t>Colloidal crystals: Recent developments and niche applications</w:t>
      </w:r>
    </w:p>
    <w:p w14:paraId="66FDA18E" w14:textId="1764ABC9"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and </w:t>
      </w:r>
      <w:proofErr w:type="spellStart"/>
      <w:r w:rsidR="00547688" w:rsidRPr="00D90935">
        <w:rPr>
          <w:rFonts w:asciiTheme="minorHAnsi" w:hAnsiTheme="minorHAnsi" w:cstheme="minorHAnsi"/>
          <w:sz w:val="20"/>
          <w:szCs w:val="20"/>
        </w:rPr>
        <w:t>Fudouzi</w:t>
      </w:r>
      <w:proofErr w:type="spellEnd"/>
      <w:r w:rsidR="00547688" w:rsidRPr="00D90935">
        <w:rPr>
          <w:rFonts w:asciiTheme="minorHAnsi" w:hAnsiTheme="minorHAnsi" w:cstheme="minorHAnsi"/>
          <w:sz w:val="20"/>
          <w:szCs w:val="20"/>
        </w:rPr>
        <w:t xml:space="preserve">, H., Lu, Y. and Yin, Y. in </w:t>
      </w:r>
      <w:r w:rsidR="00547688" w:rsidRPr="00D90935">
        <w:rPr>
          <w:rFonts w:asciiTheme="minorHAnsi" w:hAnsiTheme="minorHAnsi" w:cstheme="minorHAnsi"/>
          <w:i/>
          <w:iCs/>
          <w:sz w:val="20"/>
          <w:szCs w:val="20"/>
        </w:rPr>
        <w:t>Colloids and Colloid Assemblies</w:t>
      </w:r>
      <w:r w:rsidR="00547688" w:rsidRPr="00D90935">
        <w:rPr>
          <w:rFonts w:asciiTheme="minorHAnsi" w:hAnsiTheme="minorHAnsi" w:cstheme="minorHAnsi"/>
          <w:sz w:val="20"/>
          <w:szCs w:val="20"/>
        </w:rPr>
        <w:t xml:space="preserve"> (Ed.: Caruso, F.), Wiley-VCH, Weinheim, Germany, 2004, pp. 284-316.</w:t>
      </w:r>
    </w:p>
    <w:p w14:paraId="2B2BBECC"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9</w:t>
      </w:r>
      <w:r w:rsidRPr="00D90935">
        <w:rPr>
          <w:rFonts w:asciiTheme="minorHAnsi" w:hAnsiTheme="minorHAnsi" w:cstheme="minorHAnsi"/>
          <w:sz w:val="20"/>
          <w:szCs w:val="20"/>
        </w:rPr>
        <w:tab/>
        <w:t>Metal nanowires synthesized by solution-phase methods</w:t>
      </w:r>
    </w:p>
    <w:p w14:paraId="48435567" w14:textId="0C1EFD44"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Sun, Y. and Xia, Y. in </w:t>
      </w:r>
      <w:r w:rsidR="00547688" w:rsidRPr="00D90935">
        <w:rPr>
          <w:rFonts w:asciiTheme="minorHAnsi" w:hAnsiTheme="minorHAnsi" w:cstheme="minorHAnsi"/>
          <w:i/>
          <w:iCs/>
          <w:sz w:val="20"/>
          <w:szCs w:val="20"/>
        </w:rPr>
        <w:t>Nanowires and Nanobelts: Materials, Properties and Devices</w:t>
      </w:r>
      <w:r w:rsidR="00547688" w:rsidRPr="00D90935">
        <w:rPr>
          <w:rFonts w:asciiTheme="minorHAnsi" w:hAnsiTheme="minorHAnsi" w:cstheme="minorHAnsi"/>
          <w:sz w:val="20"/>
          <w:szCs w:val="20"/>
        </w:rPr>
        <w:t xml:space="preserve"> (Ed.: Wang, Z. L.), Kluwer Publisher, 2003, pp. 211-234.</w:t>
      </w:r>
    </w:p>
    <w:p w14:paraId="5A301A3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w:t>
      </w: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Macroporous</w:t>
      </w:r>
      <w:proofErr w:type="spellEnd"/>
      <w:r w:rsidRPr="00D90935">
        <w:rPr>
          <w:rFonts w:asciiTheme="minorHAnsi" w:hAnsiTheme="minorHAnsi" w:cstheme="minorHAnsi"/>
          <w:sz w:val="20"/>
          <w:szCs w:val="20"/>
        </w:rPr>
        <w:t xml:space="preserve"> materials containing three-dimensionally periodic structures</w:t>
      </w:r>
    </w:p>
    <w:p w14:paraId="026AD354" w14:textId="1BE6C983"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Lu, Y.; Kamata, K.; Gates, B. and Yin, Y. in </w:t>
      </w:r>
      <w:r w:rsidR="00547688" w:rsidRPr="00D90935">
        <w:rPr>
          <w:rFonts w:asciiTheme="minorHAnsi" w:hAnsiTheme="minorHAnsi" w:cstheme="minorHAnsi"/>
          <w:i/>
          <w:iCs/>
          <w:sz w:val="20"/>
          <w:szCs w:val="20"/>
        </w:rPr>
        <w:t>Chemistry of Nanostructured Materials</w:t>
      </w:r>
      <w:r w:rsidR="00547688" w:rsidRPr="00D90935">
        <w:rPr>
          <w:rFonts w:asciiTheme="minorHAnsi" w:hAnsiTheme="minorHAnsi" w:cstheme="minorHAnsi"/>
          <w:sz w:val="20"/>
          <w:szCs w:val="20"/>
        </w:rPr>
        <w:t xml:space="preserve"> (Ed.: Yang, P.), World Scientific, 2003, pp. 69-100.</w:t>
      </w:r>
    </w:p>
    <w:p w14:paraId="5739F01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Pr="00D90935">
        <w:rPr>
          <w:rFonts w:asciiTheme="minorHAnsi" w:hAnsiTheme="minorHAnsi" w:cstheme="minorHAnsi"/>
          <w:sz w:val="20"/>
          <w:szCs w:val="20"/>
        </w:rPr>
        <w:tab/>
        <w:t>Self-assembly of monodispersed spherical colloids into complex structures</w:t>
      </w:r>
    </w:p>
    <w:p w14:paraId="64BC937F" w14:textId="7FCD55B7"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Gates, B.; Yin, Y. and Sun, Y. in </w:t>
      </w:r>
      <w:r w:rsidR="00547688" w:rsidRPr="00D90935">
        <w:rPr>
          <w:rFonts w:asciiTheme="minorHAnsi" w:hAnsiTheme="minorHAnsi" w:cstheme="minorHAnsi"/>
          <w:i/>
          <w:iCs/>
          <w:sz w:val="20"/>
          <w:szCs w:val="20"/>
        </w:rPr>
        <w:t>Handbook of Surface Colloid Chemistry</w:t>
      </w:r>
      <w:r w:rsidR="00547688" w:rsidRPr="00D90935">
        <w:rPr>
          <w:rFonts w:asciiTheme="minorHAnsi" w:hAnsiTheme="minorHAnsi" w:cstheme="minorHAnsi"/>
          <w:sz w:val="20"/>
          <w:szCs w:val="20"/>
        </w:rPr>
        <w:t xml:space="preserve"> (Ed.: Birdi, K. S.), CRC Press, 2002, pp. 555-579.</w:t>
      </w:r>
    </w:p>
    <w:p w14:paraId="31736A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Pr="00D90935">
        <w:rPr>
          <w:rFonts w:asciiTheme="minorHAnsi" w:hAnsiTheme="minorHAnsi" w:cstheme="minorHAnsi"/>
          <w:sz w:val="20"/>
          <w:szCs w:val="20"/>
        </w:rPr>
        <w:tab/>
        <w:t>Self-assembled monolayer films: Microcontact printing</w:t>
      </w:r>
    </w:p>
    <w:p w14:paraId="33CE166D" w14:textId="7AA95413"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and Whitesides, G. M. in </w:t>
      </w:r>
      <w:r w:rsidR="00D90935" w:rsidRPr="00D90935">
        <w:rPr>
          <w:rFonts w:asciiTheme="minorHAnsi" w:hAnsiTheme="minorHAnsi" w:cstheme="minorHAnsi"/>
          <w:i/>
          <w:iCs/>
          <w:sz w:val="20"/>
          <w:szCs w:val="20"/>
        </w:rPr>
        <w:t>Encyclopedia</w:t>
      </w:r>
      <w:r w:rsidR="00547688" w:rsidRPr="00D90935">
        <w:rPr>
          <w:rFonts w:asciiTheme="minorHAnsi" w:hAnsiTheme="minorHAnsi" w:cstheme="minorHAnsi"/>
          <w:i/>
          <w:iCs/>
          <w:sz w:val="20"/>
          <w:szCs w:val="20"/>
        </w:rPr>
        <w:t xml:space="preserve"> of Materials: Science and Technology</w:t>
      </w:r>
      <w:r w:rsidR="00547688" w:rsidRPr="00D90935">
        <w:rPr>
          <w:rFonts w:asciiTheme="minorHAnsi" w:hAnsiTheme="minorHAnsi" w:cstheme="minorHAnsi"/>
          <w:sz w:val="20"/>
          <w:szCs w:val="20"/>
        </w:rPr>
        <w:t xml:space="preserve"> (Eds.: Ulman, A. and Kramer, E.), Pergamon, Amsterdam, 2001, pp. 8309-8315.</w:t>
      </w:r>
    </w:p>
    <w:p w14:paraId="043F241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Pr="00D90935">
        <w:rPr>
          <w:rFonts w:asciiTheme="minorHAnsi" w:hAnsiTheme="minorHAnsi" w:cstheme="minorHAnsi"/>
          <w:sz w:val="20"/>
          <w:szCs w:val="20"/>
        </w:rPr>
        <w:tab/>
        <w:t>Self-assembled monolayers: Applications in surface modification and micropatterning</w:t>
      </w:r>
    </w:p>
    <w:p w14:paraId="0557A387" w14:textId="5549D390"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Gates, B. and Yin, Y. in </w:t>
      </w:r>
      <w:r w:rsidR="00547688" w:rsidRPr="00D90935">
        <w:rPr>
          <w:rFonts w:asciiTheme="minorHAnsi" w:hAnsiTheme="minorHAnsi" w:cstheme="minorHAnsi"/>
          <w:i/>
          <w:iCs/>
          <w:sz w:val="20"/>
          <w:szCs w:val="20"/>
        </w:rPr>
        <w:t>Biochip Technology</w:t>
      </w:r>
      <w:r w:rsidR="00547688" w:rsidRPr="00D90935">
        <w:rPr>
          <w:rFonts w:asciiTheme="minorHAnsi" w:hAnsiTheme="minorHAnsi" w:cstheme="minorHAnsi"/>
          <w:sz w:val="20"/>
          <w:szCs w:val="20"/>
        </w:rPr>
        <w:t xml:space="preserve"> (Eds.: Cheng J. and </w:t>
      </w:r>
      <w:proofErr w:type="spellStart"/>
      <w:r w:rsidR="00547688" w:rsidRPr="00D90935">
        <w:rPr>
          <w:rFonts w:asciiTheme="minorHAnsi" w:hAnsiTheme="minorHAnsi" w:cstheme="minorHAnsi"/>
          <w:sz w:val="20"/>
          <w:szCs w:val="20"/>
        </w:rPr>
        <w:t>Kricka</w:t>
      </w:r>
      <w:proofErr w:type="spellEnd"/>
      <w:r w:rsidR="00547688" w:rsidRPr="00D90935">
        <w:rPr>
          <w:rFonts w:asciiTheme="minorHAnsi" w:hAnsiTheme="minorHAnsi" w:cstheme="minorHAnsi"/>
          <w:sz w:val="20"/>
          <w:szCs w:val="20"/>
        </w:rPr>
        <w:t>, L.), Harwood Academic Publishers, 2001, pp. 39-62.</w:t>
      </w:r>
    </w:p>
    <w:p w14:paraId="0E29357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Pr="00D90935">
        <w:rPr>
          <w:rFonts w:asciiTheme="minorHAnsi" w:hAnsiTheme="minorHAnsi" w:cstheme="minorHAnsi"/>
          <w:sz w:val="20"/>
          <w:szCs w:val="20"/>
        </w:rPr>
        <w:tab/>
        <w:t>Self-assembling systems on scales from nanometers to millimeters: Design and discovery</w:t>
      </w:r>
    </w:p>
    <w:p w14:paraId="5DF57571" w14:textId="0C461A2D"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Isaacs, L.; Chin, D. N.; Bowden, N.; Xia, Y. and Whitesides, G. M. in </w:t>
      </w:r>
      <w:r w:rsidR="00547688" w:rsidRPr="00D90935">
        <w:rPr>
          <w:rFonts w:asciiTheme="minorHAnsi" w:hAnsiTheme="minorHAnsi" w:cstheme="minorHAnsi"/>
          <w:i/>
          <w:iCs/>
          <w:sz w:val="20"/>
          <w:szCs w:val="20"/>
        </w:rPr>
        <w:t>Supramolecular Technology</w:t>
      </w:r>
      <w:r w:rsidR="00547688" w:rsidRPr="00D90935">
        <w:rPr>
          <w:rFonts w:asciiTheme="minorHAnsi" w:hAnsiTheme="minorHAnsi" w:cstheme="minorHAnsi"/>
          <w:sz w:val="20"/>
          <w:szCs w:val="20"/>
        </w:rPr>
        <w:t xml:space="preserve"> (Ed.: </w:t>
      </w:r>
      <w:proofErr w:type="spellStart"/>
      <w:r w:rsidR="00547688" w:rsidRPr="00D90935">
        <w:rPr>
          <w:rFonts w:asciiTheme="minorHAnsi" w:hAnsiTheme="minorHAnsi" w:cstheme="minorHAnsi"/>
          <w:sz w:val="20"/>
          <w:szCs w:val="20"/>
        </w:rPr>
        <w:t>Reinhoudt</w:t>
      </w:r>
      <w:proofErr w:type="spellEnd"/>
      <w:r w:rsidR="00547688" w:rsidRPr="00D90935">
        <w:rPr>
          <w:rFonts w:asciiTheme="minorHAnsi" w:hAnsiTheme="minorHAnsi" w:cstheme="minorHAnsi"/>
          <w:sz w:val="20"/>
          <w:szCs w:val="20"/>
        </w:rPr>
        <w:t>, D. N.), John Wiley &amp; Sons, England, 1999, pp. 1-46.</w:t>
      </w:r>
    </w:p>
    <w:p w14:paraId="2CA74E03"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w:t>
      </w:r>
      <w:r w:rsidRPr="00D90935">
        <w:rPr>
          <w:rFonts w:asciiTheme="minorHAnsi" w:hAnsiTheme="minorHAnsi" w:cstheme="minorHAnsi"/>
          <w:sz w:val="20"/>
          <w:szCs w:val="20"/>
        </w:rPr>
        <w:tab/>
        <w:t>Microfabrication, microstructures and microsystems</w:t>
      </w:r>
    </w:p>
    <w:p w14:paraId="29689A64" w14:textId="7866E22C"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Rogers, J. A.; Jackman, R. J.; Zhao, X.-M. and Whitesides, G. M. in Topics in Current Chemistry (Eds.: A. Manz and H. Becker), Vol. 194, Springer-Verlag, Berlin, 1998, pp. 1-20.</w:t>
      </w:r>
    </w:p>
    <w:p w14:paraId="2CF7A4E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w:t>
      </w:r>
      <w:r w:rsidRPr="00D90935">
        <w:rPr>
          <w:rFonts w:asciiTheme="minorHAnsi" w:hAnsiTheme="minorHAnsi" w:cstheme="minorHAnsi"/>
          <w:sz w:val="20"/>
          <w:szCs w:val="20"/>
        </w:rPr>
        <w:tab/>
        <w:t>Microcontact printing of SAMs</w:t>
      </w:r>
    </w:p>
    <w:p w14:paraId="337D0835" w14:textId="1DFFAA2C"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lastRenderedPageBreak/>
        <w:tab/>
      </w:r>
      <w:r w:rsidR="00547688" w:rsidRPr="00D90935">
        <w:rPr>
          <w:rFonts w:asciiTheme="minorHAnsi" w:hAnsiTheme="minorHAnsi" w:cstheme="minorHAnsi"/>
          <w:sz w:val="20"/>
          <w:szCs w:val="20"/>
        </w:rPr>
        <w:t>Tien, J.; Xia, Y. and Whitesides, G. M. in Thin Films: Self-Assembled Monolayers of Thiols (Ed.: Ulman, A.), Academic Press, Boston, 1998, Vol. 24, pp. 228-251.</w:t>
      </w:r>
    </w:p>
    <w:p w14:paraId="5EB0A32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Pr="00D90935">
        <w:rPr>
          <w:rFonts w:asciiTheme="minorHAnsi" w:hAnsiTheme="minorHAnsi" w:cstheme="minorHAnsi"/>
          <w:sz w:val="20"/>
          <w:szCs w:val="20"/>
        </w:rPr>
        <w:tab/>
        <w:t>Polyaniline: Synthesis, conformational structures, and applications</w:t>
      </w:r>
    </w:p>
    <w:p w14:paraId="396F2CF0" w14:textId="74301AF2"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in Electrical and Optical Polymer Systems: Fundamentals, Methods, and Applications (Eds.: Wise, D. L.; Wnek, G. E., </w:t>
      </w:r>
      <w:proofErr w:type="spellStart"/>
      <w:r w:rsidR="00547688" w:rsidRPr="00D90935">
        <w:rPr>
          <w:rFonts w:asciiTheme="minorHAnsi" w:hAnsiTheme="minorHAnsi" w:cstheme="minorHAnsi"/>
          <w:sz w:val="20"/>
          <w:szCs w:val="20"/>
        </w:rPr>
        <w:t>Trantolo</w:t>
      </w:r>
      <w:proofErr w:type="spellEnd"/>
      <w:r w:rsidR="00547688" w:rsidRPr="00D90935">
        <w:rPr>
          <w:rFonts w:asciiTheme="minorHAnsi" w:hAnsiTheme="minorHAnsi" w:cstheme="minorHAnsi"/>
          <w:sz w:val="20"/>
          <w:szCs w:val="20"/>
        </w:rPr>
        <w:t>, D. J., Cooper, T. M., Gresser, J. D.), Marcel Dekker, Inc., New York, 1998, pp. 359-386.</w:t>
      </w:r>
    </w:p>
    <w:p w14:paraId="791BC80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u w:val="single"/>
        </w:rPr>
      </w:pPr>
      <w:bookmarkStart w:id="253" w:name="BM13"/>
    </w:p>
    <w:p w14:paraId="39D4BFE1"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u w:val="single"/>
        </w:rPr>
      </w:pPr>
      <w:r w:rsidRPr="00D90935">
        <w:rPr>
          <w:rFonts w:asciiTheme="minorHAnsi" w:hAnsiTheme="minorHAnsi" w:cstheme="minorHAnsi"/>
          <w:sz w:val="20"/>
          <w:szCs w:val="20"/>
          <w:u w:val="single"/>
        </w:rPr>
        <w:t>Proceedings</w:t>
      </w:r>
      <w:bookmarkEnd w:id="253"/>
    </w:p>
    <w:p w14:paraId="31D1FBC6"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5FB49705" w14:textId="45BDCF5D" w:rsidR="00547688" w:rsidRPr="00D90935" w:rsidRDefault="00D5484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9</w:t>
      </w:r>
      <w:r w:rsidR="00547688" w:rsidRPr="00D90935">
        <w:rPr>
          <w:rFonts w:asciiTheme="minorHAnsi" w:hAnsiTheme="minorHAnsi" w:cstheme="minorHAnsi"/>
          <w:sz w:val="20"/>
          <w:szCs w:val="20"/>
          <w:lang w:eastAsia="en-US"/>
        </w:rPr>
        <w:tab/>
      </w:r>
      <w:proofErr w:type="spellStart"/>
      <w:r w:rsidR="00547688" w:rsidRPr="00D90935">
        <w:rPr>
          <w:rFonts w:asciiTheme="minorHAnsi" w:hAnsiTheme="minorHAnsi" w:cstheme="minorHAnsi"/>
          <w:sz w:val="20"/>
          <w:szCs w:val="20"/>
          <w:lang w:eastAsia="en-US"/>
        </w:rPr>
        <w:t>Bioconjugated</w:t>
      </w:r>
      <w:proofErr w:type="spellEnd"/>
      <w:r w:rsidR="00547688" w:rsidRPr="00D90935">
        <w:rPr>
          <w:rFonts w:asciiTheme="minorHAnsi" w:hAnsiTheme="minorHAnsi" w:cstheme="minorHAnsi"/>
          <w:sz w:val="20"/>
          <w:szCs w:val="20"/>
          <w:lang w:eastAsia="en-US"/>
        </w:rPr>
        <w:t xml:space="preserve"> Au/Ag nanocages as a novel optical imaging contrast and thermal therapeutic agent</w:t>
      </w:r>
    </w:p>
    <w:p w14:paraId="2E128E95" w14:textId="7486A242"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ab/>
      </w:r>
      <w:r w:rsidR="00547688" w:rsidRPr="00D90935">
        <w:rPr>
          <w:rFonts w:asciiTheme="minorHAnsi" w:hAnsiTheme="minorHAnsi" w:cstheme="minorHAnsi"/>
          <w:sz w:val="20"/>
          <w:szCs w:val="20"/>
          <w:lang w:eastAsia="en-US"/>
        </w:rPr>
        <w:t>Chen, J.; Saeki, F.; Wiley, B. J.; Cang, H.; Au, L.; Zhang, H.; Cobb, M. J.; Kimmey, M. B.; Xia, Y. and Li, X. Conference on Lasers &amp; Electro-Optics (CLEO), 2005, 2052-2054.</w:t>
      </w:r>
    </w:p>
    <w:p w14:paraId="18F4B5F6" w14:textId="5BBD195F" w:rsidR="00547688" w:rsidRPr="00D90935" w:rsidRDefault="00D5484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lang w:eastAsia="en-US"/>
        </w:rPr>
      </w:pPr>
      <w:r w:rsidRPr="00D90935">
        <w:rPr>
          <w:rFonts w:asciiTheme="minorHAnsi" w:hAnsiTheme="minorHAnsi" w:cstheme="minorHAnsi"/>
          <w:sz w:val="20"/>
          <w:szCs w:val="20"/>
          <w:lang w:eastAsia="en-US"/>
        </w:rPr>
        <w:t>8</w:t>
      </w:r>
      <w:r w:rsidR="00547688" w:rsidRPr="00D90935">
        <w:rPr>
          <w:rFonts w:asciiTheme="minorHAnsi" w:hAnsiTheme="minorHAnsi" w:cstheme="minorHAnsi"/>
          <w:sz w:val="20"/>
          <w:szCs w:val="20"/>
          <w:lang w:eastAsia="en-US"/>
        </w:rPr>
        <w:tab/>
        <w:t>Uniaxial alignment of electrospun nanofibers</w:t>
      </w:r>
    </w:p>
    <w:p w14:paraId="7EF54AF2" w14:textId="1791D339"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lang w:eastAsia="en-US"/>
        </w:rPr>
        <w:tab/>
        <w:t xml:space="preserve">Li, D.; McCann, J. T. and Xia, Y., in Polymeric Nanofibers (Eds.: Reneker, D. H. and Fong, H.), </w:t>
      </w:r>
      <w:r w:rsidRPr="00D90935">
        <w:rPr>
          <w:rFonts w:asciiTheme="minorHAnsi" w:hAnsiTheme="minorHAnsi" w:cstheme="minorHAnsi"/>
          <w:sz w:val="20"/>
          <w:szCs w:val="20"/>
        </w:rPr>
        <w:t>ACS, Washington DC, 2005, Vol. 918, pp. 319-329 (featured on the book cover).</w:t>
      </w:r>
    </w:p>
    <w:p w14:paraId="5E8981E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Pr="00D90935">
        <w:rPr>
          <w:rFonts w:asciiTheme="minorHAnsi" w:hAnsiTheme="minorHAnsi" w:cstheme="minorHAnsi"/>
          <w:sz w:val="20"/>
          <w:szCs w:val="20"/>
        </w:rPr>
        <w:tab/>
        <w:t>A Soft Lithographic Approach to the Fabrication of Single Crystalline Silicon Nanostructures with Well-Controlled Dimensions and Shapes</w:t>
      </w:r>
    </w:p>
    <w:p w14:paraId="5C4975E0" w14:textId="1DBC1205"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Yin, Y., Gates, B. and Xia, Y. </w:t>
      </w:r>
      <w:r w:rsidR="002112C6" w:rsidRPr="00D90935">
        <w:rPr>
          <w:rFonts w:asciiTheme="minorHAnsi" w:hAnsiTheme="minorHAnsi" w:cstheme="minorHAnsi"/>
          <w:sz w:val="20"/>
          <w:szCs w:val="20"/>
        </w:rPr>
        <w:t>MRS Symposium Proceeding</w:t>
      </w:r>
      <w:r w:rsidRPr="00D90935">
        <w:rPr>
          <w:rFonts w:asciiTheme="minorHAnsi" w:hAnsiTheme="minorHAnsi" w:cstheme="minorHAnsi"/>
          <w:sz w:val="20"/>
          <w:szCs w:val="20"/>
        </w:rPr>
        <w:t xml:space="preserve"> 2001, 636, D4.2.1-6.</w:t>
      </w:r>
    </w:p>
    <w:p w14:paraId="093BEEFD"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6</w:t>
      </w:r>
      <w:r w:rsidRPr="00D90935">
        <w:rPr>
          <w:rFonts w:asciiTheme="minorHAnsi" w:hAnsiTheme="minorHAnsi" w:cstheme="minorHAnsi"/>
          <w:sz w:val="20"/>
          <w:szCs w:val="20"/>
        </w:rPr>
        <w:tab/>
        <w:t>Fabrication of Micro- and Nanostructures with Monodispersed Colloidal Particles as the Active Components</w:t>
      </w:r>
    </w:p>
    <w:p w14:paraId="5B4C26DE" w14:textId="49468669"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Gates, B., Mayers, B., Li, Z.-Y. and Xia, Y. </w:t>
      </w:r>
      <w:r w:rsidR="002112C6" w:rsidRPr="00D90935">
        <w:rPr>
          <w:rFonts w:asciiTheme="minorHAnsi" w:hAnsiTheme="minorHAnsi" w:cstheme="minorHAnsi"/>
          <w:sz w:val="20"/>
          <w:szCs w:val="20"/>
        </w:rPr>
        <w:t>MRS Symposium Proceeding</w:t>
      </w:r>
      <w:r w:rsidRPr="00D90935">
        <w:rPr>
          <w:rFonts w:asciiTheme="minorHAnsi" w:hAnsiTheme="minorHAnsi" w:cstheme="minorHAnsi"/>
          <w:sz w:val="20"/>
          <w:szCs w:val="20"/>
        </w:rPr>
        <w:t xml:space="preserve"> 2001, 636, D9.15.1-6.</w:t>
      </w:r>
    </w:p>
    <w:p w14:paraId="137BED04"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Pr="00D90935">
        <w:rPr>
          <w:rFonts w:asciiTheme="minorHAnsi" w:hAnsiTheme="minorHAnsi" w:cstheme="minorHAnsi"/>
          <w:sz w:val="20"/>
          <w:szCs w:val="20"/>
        </w:rPr>
        <w:tab/>
        <w:t>Photonic Bandgap Properties of Thin Films Patterned with Three-Dimensional Periodic Structures</w:t>
      </w:r>
    </w:p>
    <w:p w14:paraId="1440682E" w14:textId="6C0BB0FD"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Gates, B. Proc. Am. Chem. Soc. Division of Polymeric Materials Science and Engineering, 2000, 83, 174-175.</w:t>
      </w:r>
    </w:p>
    <w:p w14:paraId="05E96942"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Pr="00D90935">
        <w:rPr>
          <w:rFonts w:asciiTheme="minorHAnsi" w:hAnsiTheme="minorHAnsi" w:cstheme="minorHAnsi"/>
          <w:sz w:val="20"/>
          <w:szCs w:val="20"/>
        </w:rPr>
        <w:tab/>
        <w:t>Self-Assembly of Colloidal Particles into Three-Dimensionally Ordered Arrays and Its Applications</w:t>
      </w:r>
    </w:p>
    <w:p w14:paraId="6677B375" w14:textId="686EEC50"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w:t>
      </w:r>
      <w:r w:rsidR="002112C6" w:rsidRPr="00D90935">
        <w:rPr>
          <w:rFonts w:asciiTheme="minorHAnsi" w:hAnsiTheme="minorHAnsi" w:cstheme="minorHAnsi"/>
          <w:sz w:val="20"/>
          <w:szCs w:val="20"/>
        </w:rPr>
        <w:t xml:space="preserve">, Park, S. H. and Xia, Y. </w:t>
      </w:r>
      <w:r w:rsidRPr="00D90935">
        <w:rPr>
          <w:rFonts w:asciiTheme="minorHAnsi" w:hAnsiTheme="minorHAnsi" w:cstheme="minorHAnsi"/>
          <w:sz w:val="20"/>
          <w:szCs w:val="20"/>
        </w:rPr>
        <w:t>SPIE</w:t>
      </w:r>
      <w:r w:rsidR="002112C6" w:rsidRPr="00D90935">
        <w:rPr>
          <w:rFonts w:asciiTheme="minorHAnsi" w:hAnsiTheme="minorHAnsi" w:cstheme="minorHAnsi"/>
          <w:sz w:val="20"/>
          <w:szCs w:val="20"/>
        </w:rPr>
        <w:t xml:space="preserve"> Proceeding </w:t>
      </w:r>
      <w:r w:rsidRPr="00D90935">
        <w:rPr>
          <w:rFonts w:asciiTheme="minorHAnsi" w:hAnsiTheme="minorHAnsi" w:cstheme="minorHAnsi"/>
          <w:sz w:val="20"/>
          <w:szCs w:val="20"/>
        </w:rPr>
        <w:t>2000, 3937, 36-43.</w:t>
      </w:r>
    </w:p>
    <w:p w14:paraId="192C8F56"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w:t>
      </w:r>
      <w:r w:rsidRPr="00D90935">
        <w:rPr>
          <w:rFonts w:asciiTheme="minorHAnsi" w:hAnsiTheme="minorHAnsi" w:cstheme="minorHAnsi"/>
          <w:sz w:val="20"/>
          <w:szCs w:val="20"/>
        </w:rPr>
        <w:tab/>
        <w:t>Self-Assembly of Meso- and Nanoparticles into 3D Ordered Arrays and Its Applications</w:t>
      </w:r>
    </w:p>
    <w:p w14:paraId="5D838512" w14:textId="739D0E63"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Gates, B. and Xia, Y. MRS Symp</w:t>
      </w:r>
      <w:r w:rsidR="00DA2A02" w:rsidRPr="00D90935">
        <w:rPr>
          <w:rFonts w:asciiTheme="minorHAnsi" w:hAnsiTheme="minorHAnsi" w:cstheme="minorHAnsi"/>
          <w:sz w:val="20"/>
          <w:szCs w:val="20"/>
        </w:rPr>
        <w:t>osium</w:t>
      </w:r>
      <w:r w:rsidRPr="00D90935">
        <w:rPr>
          <w:rFonts w:asciiTheme="minorHAnsi" w:hAnsiTheme="minorHAnsi" w:cstheme="minorHAnsi"/>
          <w:sz w:val="20"/>
          <w:szCs w:val="20"/>
        </w:rPr>
        <w:t xml:space="preserve"> Proc</w:t>
      </w:r>
      <w:r w:rsidR="002112C6" w:rsidRPr="00D90935">
        <w:rPr>
          <w:rFonts w:asciiTheme="minorHAnsi" w:hAnsiTheme="minorHAnsi" w:cstheme="minorHAnsi"/>
          <w:sz w:val="20"/>
          <w:szCs w:val="20"/>
        </w:rPr>
        <w:t>eeding</w:t>
      </w:r>
      <w:r w:rsidRPr="00D90935">
        <w:rPr>
          <w:rFonts w:asciiTheme="minorHAnsi" w:hAnsiTheme="minorHAnsi" w:cstheme="minorHAnsi"/>
          <w:sz w:val="20"/>
          <w:szCs w:val="20"/>
        </w:rPr>
        <w:t xml:space="preserve"> 2000, 576, 149-154.</w:t>
      </w:r>
    </w:p>
    <w:p w14:paraId="1994F189"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w:t>
      </w:r>
      <w:r w:rsidRPr="00D90935">
        <w:rPr>
          <w:rFonts w:asciiTheme="minorHAnsi" w:hAnsiTheme="minorHAnsi" w:cstheme="minorHAnsi"/>
          <w:sz w:val="20"/>
          <w:szCs w:val="20"/>
        </w:rPr>
        <w:tab/>
        <w:t>Fabrication and Characterization of 2D and 3D Ordered Arrays of Nanoparticles</w:t>
      </w:r>
    </w:p>
    <w:p w14:paraId="0202E120" w14:textId="45525BED"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Gates, B.; Zhong, Z. and Xia, Y. </w:t>
      </w:r>
      <w:r w:rsidR="002112C6" w:rsidRPr="00D90935">
        <w:rPr>
          <w:rFonts w:asciiTheme="minorHAnsi" w:hAnsiTheme="minorHAnsi" w:cstheme="minorHAnsi"/>
          <w:sz w:val="20"/>
          <w:szCs w:val="20"/>
        </w:rPr>
        <w:t>MRS Symposium Proceeding</w:t>
      </w:r>
      <w:r w:rsidRPr="00D90935">
        <w:rPr>
          <w:rFonts w:asciiTheme="minorHAnsi" w:hAnsiTheme="minorHAnsi" w:cstheme="minorHAnsi"/>
          <w:sz w:val="20"/>
          <w:szCs w:val="20"/>
        </w:rPr>
        <w:t xml:space="preserve"> 2000, 571, 115-120.</w:t>
      </w:r>
    </w:p>
    <w:p w14:paraId="43833F9F"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Pr="00D90935">
        <w:rPr>
          <w:rFonts w:asciiTheme="minorHAnsi" w:hAnsiTheme="minorHAnsi" w:cstheme="minorHAnsi"/>
          <w:sz w:val="20"/>
          <w:szCs w:val="20"/>
        </w:rPr>
        <w:tab/>
        <w:t>Soft lithography</w:t>
      </w:r>
    </w:p>
    <w:p w14:paraId="1D2C9D0B"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Whitesides, G. M. ACS Polymeric Materials Science and Engineering, 1997, 77, 596-598.</w:t>
      </w:r>
    </w:p>
    <w:p w14:paraId="53917727"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u w:val="single"/>
        </w:rPr>
      </w:pPr>
    </w:p>
    <w:p w14:paraId="0E94E9F0" w14:textId="77777777"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b/>
          <w:sz w:val="20"/>
          <w:szCs w:val="20"/>
          <w:u w:val="single"/>
        </w:rPr>
      </w:pPr>
      <w:r w:rsidRPr="00D90935">
        <w:rPr>
          <w:rFonts w:asciiTheme="minorHAnsi" w:hAnsiTheme="minorHAnsi" w:cstheme="minorHAnsi"/>
          <w:b/>
          <w:sz w:val="20"/>
          <w:szCs w:val="20"/>
          <w:u w:val="single"/>
        </w:rPr>
        <w:t>PATENTS</w:t>
      </w:r>
      <w:bookmarkStart w:id="254" w:name="BM11"/>
      <w:bookmarkEnd w:id="254"/>
    </w:p>
    <w:p w14:paraId="01DF5CB4" w14:textId="77777777" w:rsidR="00547688" w:rsidRPr="00D90935" w:rsidRDefault="00547688" w:rsidP="00871C50">
      <w:pPr>
        <w:widowControl w:val="0"/>
        <w:tabs>
          <w:tab w:val="left" w:pos="540"/>
        </w:tabs>
        <w:adjustRightInd w:val="0"/>
        <w:snapToGrid w:val="0"/>
        <w:spacing w:line="120" w:lineRule="exact"/>
        <w:ind w:left="540" w:hanging="540"/>
        <w:rPr>
          <w:rFonts w:asciiTheme="minorHAnsi" w:hAnsiTheme="minorHAnsi" w:cstheme="minorHAnsi"/>
          <w:sz w:val="20"/>
          <w:szCs w:val="20"/>
        </w:rPr>
      </w:pPr>
    </w:p>
    <w:p w14:paraId="70A507E1" w14:textId="65F788AA" w:rsidR="008617BB"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55" w:name="_Hlk83912074"/>
      <w:r w:rsidRPr="00D90935">
        <w:rPr>
          <w:rFonts w:asciiTheme="minorHAnsi" w:hAnsiTheme="minorHAnsi" w:cstheme="minorHAnsi"/>
          <w:sz w:val="20"/>
          <w:szCs w:val="20"/>
        </w:rPr>
        <w:t>4</w:t>
      </w:r>
      <w:r w:rsidR="00872F6C" w:rsidRPr="00D90935">
        <w:rPr>
          <w:rFonts w:asciiTheme="minorHAnsi" w:hAnsiTheme="minorHAnsi" w:cstheme="minorHAnsi"/>
          <w:sz w:val="20"/>
          <w:szCs w:val="20"/>
        </w:rPr>
        <w:t>3</w:t>
      </w:r>
      <w:r w:rsidR="008617BB" w:rsidRPr="00D90935">
        <w:rPr>
          <w:rFonts w:asciiTheme="minorHAnsi" w:hAnsiTheme="minorHAnsi" w:cstheme="minorHAnsi"/>
          <w:sz w:val="20"/>
          <w:szCs w:val="20"/>
        </w:rPr>
        <w:tab/>
        <w:t>Carbon supports for oxygen reduction catalysts</w:t>
      </w:r>
    </w:p>
    <w:p w14:paraId="6F291CD6" w14:textId="69F0C7B1" w:rsidR="008617BB" w:rsidRPr="00D90935" w:rsidRDefault="008617BB"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Naskar, A. K.; </w:t>
      </w:r>
      <w:proofErr w:type="spellStart"/>
      <w:r w:rsidRPr="00D90935">
        <w:rPr>
          <w:rFonts w:asciiTheme="minorHAnsi" w:hAnsiTheme="minorHAnsi" w:cstheme="minorHAnsi"/>
          <w:sz w:val="20"/>
          <w:szCs w:val="20"/>
        </w:rPr>
        <w:t>Paranthanman</w:t>
      </w:r>
      <w:proofErr w:type="spellEnd"/>
      <w:r w:rsidRPr="00D90935">
        <w:rPr>
          <w:rFonts w:asciiTheme="minorHAnsi" w:hAnsiTheme="minorHAnsi" w:cstheme="minorHAnsi"/>
          <w:sz w:val="20"/>
          <w:szCs w:val="20"/>
        </w:rPr>
        <w:t>, M.; Yang, X.</w:t>
      </w:r>
      <w:r w:rsidR="001957C7" w:rsidRPr="00D90935">
        <w:rPr>
          <w:rFonts w:asciiTheme="minorHAnsi" w:hAnsiTheme="minorHAnsi" w:cstheme="minorHAnsi"/>
          <w:sz w:val="20"/>
          <w:szCs w:val="20"/>
        </w:rPr>
        <w:t xml:space="preserve">; Xia, Y.; Hood, Z. D.; Li, Y. United States Patent </w:t>
      </w:r>
      <w:r w:rsidRPr="00D90935">
        <w:rPr>
          <w:rFonts w:asciiTheme="minorHAnsi" w:hAnsiTheme="minorHAnsi" w:cstheme="minorHAnsi"/>
          <w:sz w:val="20"/>
          <w:szCs w:val="20"/>
        </w:rPr>
        <w:t>11384219</w:t>
      </w:r>
    </w:p>
    <w:p w14:paraId="0BF94048" w14:textId="467EFE57" w:rsidR="007C1046"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00872F6C" w:rsidRPr="00D90935">
        <w:rPr>
          <w:rFonts w:asciiTheme="minorHAnsi" w:hAnsiTheme="minorHAnsi" w:cstheme="minorHAnsi"/>
          <w:sz w:val="20"/>
          <w:szCs w:val="20"/>
        </w:rPr>
        <w:t>2</w:t>
      </w:r>
      <w:r w:rsidR="007C1046" w:rsidRPr="00D90935">
        <w:rPr>
          <w:rFonts w:asciiTheme="minorHAnsi" w:hAnsiTheme="minorHAnsi" w:cstheme="minorHAnsi"/>
          <w:sz w:val="20"/>
          <w:szCs w:val="20"/>
        </w:rPr>
        <w:tab/>
        <w:t>Production of biofuels with novel salts impregnated tire-derived carbon catalysts</w:t>
      </w:r>
    </w:p>
    <w:p w14:paraId="0F97C470" w14:textId="407F51BA" w:rsidR="007C1046" w:rsidRPr="00D90935" w:rsidRDefault="007C104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Paranthaman, M.; Naskar, A. K.; Lachgar, A.; Xia, Y.; Hood, Z. D.; Adhikari, S. P. United States Patent 11117121.</w:t>
      </w:r>
    </w:p>
    <w:p w14:paraId="18F75CCA" w14:textId="7759ED00" w:rsidR="00B3558A" w:rsidRPr="00D90935" w:rsidRDefault="00E771E0"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40</w:t>
      </w:r>
      <w:r w:rsidR="00872F6C" w:rsidRPr="00D90935">
        <w:rPr>
          <w:rFonts w:asciiTheme="minorHAnsi" w:hAnsiTheme="minorHAnsi" w:cstheme="minorHAnsi"/>
          <w:sz w:val="20"/>
          <w:szCs w:val="20"/>
        </w:rPr>
        <w:t>,41</w:t>
      </w:r>
      <w:r w:rsidR="00B3558A" w:rsidRPr="00D90935">
        <w:rPr>
          <w:rFonts w:asciiTheme="minorHAnsi" w:hAnsiTheme="minorHAnsi" w:cstheme="minorHAnsi"/>
          <w:sz w:val="20"/>
          <w:szCs w:val="20"/>
        </w:rPr>
        <w:tab/>
        <w:t xml:space="preserve">Layered platinum on free-standing palladium </w:t>
      </w:r>
      <w:proofErr w:type="spellStart"/>
      <w:r w:rsidR="00B3558A" w:rsidRPr="00D90935">
        <w:rPr>
          <w:rFonts w:asciiTheme="minorHAnsi" w:hAnsiTheme="minorHAnsi" w:cstheme="minorHAnsi"/>
          <w:sz w:val="20"/>
          <w:szCs w:val="20"/>
        </w:rPr>
        <w:t>nanosubstrates</w:t>
      </w:r>
      <w:proofErr w:type="spellEnd"/>
      <w:r w:rsidR="00B3558A" w:rsidRPr="00D90935">
        <w:rPr>
          <w:rFonts w:asciiTheme="minorHAnsi" w:hAnsiTheme="minorHAnsi" w:cstheme="minorHAnsi"/>
          <w:sz w:val="20"/>
          <w:szCs w:val="20"/>
        </w:rPr>
        <w:t xml:space="preserve"> for electrocatalytic applications and methods of making thereof</w:t>
      </w:r>
    </w:p>
    <w:p w14:paraId="64AF71BF" w14:textId="35E5941A" w:rsidR="00B3558A" w:rsidRPr="00D90935" w:rsidRDefault="00B3558A"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Xie, S.; Choi, S.-I.; Wang, X.; Park, J. and Zhang, L. </w:t>
      </w:r>
      <w:bookmarkStart w:id="256" w:name="_Hlk83921631"/>
      <w:r w:rsidRPr="00D90935">
        <w:rPr>
          <w:rFonts w:asciiTheme="minorHAnsi" w:hAnsiTheme="minorHAnsi" w:cstheme="minorHAnsi"/>
          <w:sz w:val="20"/>
          <w:szCs w:val="20"/>
        </w:rPr>
        <w:t>United States Patent</w:t>
      </w:r>
      <w:r w:rsidR="00872F6C" w:rsidRPr="00D90935">
        <w:rPr>
          <w:rFonts w:asciiTheme="minorHAnsi" w:hAnsiTheme="minorHAnsi" w:cstheme="minorHAnsi"/>
          <w:sz w:val="20"/>
          <w:szCs w:val="20"/>
        </w:rPr>
        <w:t>s</w:t>
      </w:r>
      <w:r w:rsidRPr="00D90935">
        <w:rPr>
          <w:rFonts w:asciiTheme="minorHAnsi" w:hAnsiTheme="minorHAnsi" w:cstheme="minorHAnsi"/>
          <w:sz w:val="20"/>
          <w:szCs w:val="20"/>
        </w:rPr>
        <w:t xml:space="preserve"> </w:t>
      </w:r>
      <w:r w:rsidR="00FF2CBF" w:rsidRPr="00D90935">
        <w:rPr>
          <w:rFonts w:asciiTheme="minorHAnsi" w:hAnsiTheme="minorHAnsi" w:cstheme="minorHAnsi"/>
          <w:sz w:val="20"/>
          <w:szCs w:val="20"/>
        </w:rPr>
        <w:t>1111</w:t>
      </w:r>
      <w:r w:rsidR="00123FF9" w:rsidRPr="00D90935">
        <w:rPr>
          <w:rFonts w:asciiTheme="minorHAnsi" w:hAnsiTheme="minorHAnsi" w:cstheme="minorHAnsi"/>
          <w:sz w:val="20"/>
          <w:szCs w:val="20"/>
        </w:rPr>
        <w:t>4671</w:t>
      </w:r>
      <w:bookmarkEnd w:id="256"/>
      <w:r w:rsidR="00872F6C" w:rsidRPr="00D90935">
        <w:rPr>
          <w:rFonts w:asciiTheme="minorHAnsi" w:hAnsiTheme="minorHAnsi" w:cstheme="minorHAnsi"/>
          <w:sz w:val="20"/>
          <w:szCs w:val="20"/>
        </w:rPr>
        <w:t xml:space="preserve"> and 11784316</w:t>
      </w:r>
      <w:r w:rsidR="00E036A6" w:rsidRPr="00D90935">
        <w:rPr>
          <w:rFonts w:asciiTheme="minorHAnsi" w:hAnsiTheme="minorHAnsi" w:cstheme="minorHAnsi"/>
          <w:sz w:val="20"/>
          <w:szCs w:val="20"/>
        </w:rPr>
        <w:t>.</w:t>
      </w:r>
    </w:p>
    <w:p w14:paraId="10895B87" w14:textId="291E9656" w:rsidR="00D21E2B"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57" w:name="_Hlk192354341"/>
      <w:r w:rsidRPr="00D90935">
        <w:rPr>
          <w:rFonts w:asciiTheme="minorHAnsi" w:hAnsiTheme="minorHAnsi" w:cstheme="minorHAnsi"/>
          <w:sz w:val="20"/>
          <w:szCs w:val="20"/>
        </w:rPr>
        <w:t>3</w:t>
      </w:r>
      <w:r w:rsidR="00E771E0" w:rsidRPr="00D90935">
        <w:rPr>
          <w:rFonts w:asciiTheme="minorHAnsi" w:hAnsiTheme="minorHAnsi" w:cstheme="minorHAnsi"/>
          <w:sz w:val="20"/>
          <w:szCs w:val="20"/>
        </w:rPr>
        <w:t>9</w:t>
      </w:r>
      <w:r w:rsidR="00D21E2B" w:rsidRPr="00D90935">
        <w:rPr>
          <w:rFonts w:asciiTheme="minorHAnsi" w:hAnsiTheme="minorHAnsi" w:cstheme="minorHAnsi"/>
          <w:sz w:val="20"/>
          <w:szCs w:val="20"/>
        </w:rPr>
        <w:tab/>
        <w:t>Surgical suture materials with porous sheaths for drug delivery</w:t>
      </w:r>
    </w:p>
    <w:p w14:paraId="0F5368FD" w14:textId="07390DDE" w:rsidR="00D21E2B" w:rsidRPr="00D90935" w:rsidRDefault="00D21E2B"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L</w:t>
      </w:r>
      <w:r w:rsidR="00CB78CF" w:rsidRPr="00D90935">
        <w:rPr>
          <w:rFonts w:asciiTheme="minorHAnsi" w:hAnsiTheme="minorHAnsi" w:cstheme="minorHAnsi"/>
          <w:sz w:val="20"/>
          <w:szCs w:val="20"/>
        </w:rPr>
        <w:t>i, J.</w:t>
      </w:r>
      <w:r w:rsidR="008D3DFF" w:rsidRPr="00D90935">
        <w:rPr>
          <w:rFonts w:asciiTheme="minorHAnsi" w:hAnsiTheme="minorHAnsi" w:cstheme="minorHAnsi"/>
          <w:sz w:val="20"/>
          <w:szCs w:val="20"/>
        </w:rPr>
        <w:t>;</w:t>
      </w:r>
      <w:r w:rsidR="00CB78CF" w:rsidRPr="00D90935">
        <w:rPr>
          <w:rFonts w:asciiTheme="minorHAnsi" w:hAnsiTheme="minorHAnsi" w:cstheme="minorHAnsi"/>
          <w:sz w:val="20"/>
          <w:szCs w:val="20"/>
        </w:rPr>
        <w:t xml:space="preserve"> Zhu, C.; Linderman, S. W. and Thomo</w:t>
      </w:r>
      <w:r w:rsidRPr="00D90935">
        <w:rPr>
          <w:rFonts w:asciiTheme="minorHAnsi" w:hAnsiTheme="minorHAnsi" w:cstheme="minorHAnsi"/>
          <w:sz w:val="20"/>
          <w:szCs w:val="20"/>
        </w:rPr>
        <w:t>po</w:t>
      </w:r>
      <w:r w:rsidR="00CB78CF" w:rsidRPr="00D90935">
        <w:rPr>
          <w:rFonts w:asciiTheme="minorHAnsi" w:hAnsiTheme="minorHAnsi" w:cstheme="minorHAnsi"/>
          <w:sz w:val="20"/>
          <w:szCs w:val="20"/>
        </w:rPr>
        <w:t>u</w:t>
      </w:r>
      <w:r w:rsidRPr="00D90935">
        <w:rPr>
          <w:rFonts w:asciiTheme="minorHAnsi" w:hAnsiTheme="minorHAnsi" w:cstheme="minorHAnsi"/>
          <w:sz w:val="20"/>
          <w:szCs w:val="20"/>
        </w:rPr>
        <w:t xml:space="preserve">los, S. </w:t>
      </w:r>
      <w:r w:rsidR="00CB78CF" w:rsidRPr="00D90935">
        <w:rPr>
          <w:rFonts w:asciiTheme="minorHAnsi" w:hAnsiTheme="minorHAnsi" w:cstheme="minorHAnsi"/>
          <w:sz w:val="20"/>
          <w:szCs w:val="20"/>
        </w:rPr>
        <w:t xml:space="preserve">United States Patent </w:t>
      </w:r>
      <w:r w:rsidR="00B3558A" w:rsidRPr="00D90935">
        <w:rPr>
          <w:rFonts w:asciiTheme="minorHAnsi" w:hAnsiTheme="minorHAnsi" w:cstheme="minorHAnsi"/>
          <w:sz w:val="20"/>
          <w:szCs w:val="20"/>
        </w:rPr>
        <w:t>11110197</w:t>
      </w:r>
      <w:r w:rsidR="00CB78CF" w:rsidRPr="00D90935">
        <w:rPr>
          <w:rFonts w:asciiTheme="minorHAnsi" w:hAnsiTheme="minorHAnsi" w:cstheme="minorHAnsi"/>
          <w:sz w:val="20"/>
          <w:szCs w:val="20"/>
        </w:rPr>
        <w:t>.</w:t>
      </w:r>
    </w:p>
    <w:p w14:paraId="71A71AD3" w14:textId="4EDDDB79" w:rsidR="00706A9B"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eastAsiaTheme="minorHAnsi" w:hAnsiTheme="minorHAnsi" w:cstheme="minorHAnsi"/>
          <w:bCs/>
          <w:sz w:val="20"/>
          <w:szCs w:val="20"/>
        </w:rPr>
      </w:pPr>
      <w:bookmarkStart w:id="258" w:name="_Hlk58488315"/>
      <w:bookmarkStart w:id="259" w:name="_Hlk83912100"/>
      <w:bookmarkEnd w:id="255"/>
      <w:bookmarkEnd w:id="257"/>
      <w:r w:rsidRPr="00D90935">
        <w:rPr>
          <w:rFonts w:asciiTheme="minorHAnsi" w:hAnsiTheme="minorHAnsi" w:cstheme="minorHAnsi"/>
          <w:sz w:val="20"/>
          <w:szCs w:val="20"/>
        </w:rPr>
        <w:t>37</w:t>
      </w:r>
      <w:r w:rsidR="00E771E0" w:rsidRPr="00D90935">
        <w:rPr>
          <w:rFonts w:asciiTheme="minorHAnsi" w:hAnsiTheme="minorHAnsi" w:cstheme="minorHAnsi"/>
          <w:sz w:val="20"/>
          <w:szCs w:val="20"/>
        </w:rPr>
        <w:t>,38</w:t>
      </w:r>
      <w:r w:rsidR="00706A9B" w:rsidRPr="00D90935">
        <w:rPr>
          <w:rFonts w:asciiTheme="minorHAnsi" w:hAnsiTheme="minorHAnsi" w:cstheme="minorHAnsi"/>
          <w:sz w:val="20"/>
          <w:szCs w:val="20"/>
        </w:rPr>
        <w:tab/>
      </w:r>
      <w:r w:rsidR="00706A9B" w:rsidRPr="00D90935">
        <w:rPr>
          <w:rFonts w:asciiTheme="minorHAnsi" w:eastAsiaTheme="minorHAnsi" w:hAnsiTheme="minorHAnsi" w:cstheme="minorHAnsi"/>
          <w:bCs/>
          <w:sz w:val="20"/>
          <w:szCs w:val="20"/>
        </w:rPr>
        <w:t>Polyhedral metal nanocages with well-defined facets and ultrathin walls and methods of making and uses thereof</w:t>
      </w:r>
    </w:p>
    <w:p w14:paraId="44D9F55D" w14:textId="7C1B85B3" w:rsidR="003A10E5" w:rsidRPr="00D90935" w:rsidRDefault="00706A9B"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eastAsiaTheme="minorHAnsi" w:hAnsiTheme="minorHAnsi" w:cstheme="minorHAnsi"/>
          <w:bCs/>
          <w:sz w:val="20"/>
          <w:szCs w:val="20"/>
        </w:rPr>
        <w:tab/>
        <w:t xml:space="preserve">Xia, Y.; </w:t>
      </w:r>
      <w:r w:rsidR="00C36FCE" w:rsidRPr="00D90935">
        <w:rPr>
          <w:rFonts w:asciiTheme="minorHAnsi" w:eastAsiaTheme="minorHAnsi" w:hAnsiTheme="minorHAnsi" w:cstheme="minorHAnsi"/>
          <w:bCs/>
          <w:sz w:val="20"/>
          <w:szCs w:val="20"/>
        </w:rPr>
        <w:t xml:space="preserve">Qin, D.; </w:t>
      </w:r>
      <w:r w:rsidR="00372961" w:rsidRPr="00D90935">
        <w:rPr>
          <w:rFonts w:asciiTheme="minorHAnsi" w:eastAsiaTheme="minorHAnsi" w:hAnsiTheme="minorHAnsi" w:cstheme="minorHAnsi"/>
          <w:bCs/>
          <w:sz w:val="20"/>
          <w:szCs w:val="20"/>
        </w:rPr>
        <w:t xml:space="preserve">Zhang, L.; </w:t>
      </w:r>
      <w:r w:rsidR="00C36FCE" w:rsidRPr="00D90935">
        <w:rPr>
          <w:rFonts w:asciiTheme="minorHAnsi" w:eastAsiaTheme="minorHAnsi" w:hAnsiTheme="minorHAnsi" w:cstheme="minorHAnsi"/>
          <w:bCs/>
          <w:sz w:val="20"/>
          <w:szCs w:val="20"/>
        </w:rPr>
        <w:t xml:space="preserve">Wang, X.; Choi, S.-I.; </w:t>
      </w:r>
      <w:r w:rsidR="00372961" w:rsidRPr="00D90935">
        <w:rPr>
          <w:rFonts w:asciiTheme="minorHAnsi" w:eastAsiaTheme="minorHAnsi" w:hAnsiTheme="minorHAnsi" w:cstheme="minorHAnsi"/>
          <w:bCs/>
          <w:sz w:val="20"/>
          <w:szCs w:val="20"/>
        </w:rPr>
        <w:t xml:space="preserve">Lee, S.; Sun, X.; Kim, J. and Zhao, M. </w:t>
      </w:r>
      <w:r w:rsidR="00372961" w:rsidRPr="00D90935">
        <w:rPr>
          <w:rFonts w:asciiTheme="minorHAnsi" w:hAnsiTheme="minorHAnsi" w:cstheme="minorHAnsi"/>
          <w:sz w:val="20"/>
          <w:szCs w:val="20"/>
        </w:rPr>
        <w:t>United States Patent</w:t>
      </w:r>
      <w:r w:rsidR="00E771E0" w:rsidRPr="00D90935">
        <w:rPr>
          <w:rFonts w:asciiTheme="minorHAnsi" w:hAnsiTheme="minorHAnsi" w:cstheme="minorHAnsi"/>
          <w:sz w:val="20"/>
          <w:szCs w:val="20"/>
        </w:rPr>
        <w:t>s</w:t>
      </w:r>
      <w:r w:rsidR="00C12C29" w:rsidRPr="00D90935">
        <w:rPr>
          <w:rFonts w:asciiTheme="minorHAnsi" w:hAnsiTheme="minorHAnsi" w:cstheme="minorHAnsi"/>
          <w:sz w:val="20"/>
          <w:szCs w:val="20"/>
        </w:rPr>
        <w:t xml:space="preserve"> 10835955</w:t>
      </w:r>
      <w:r w:rsidR="00E771E0" w:rsidRPr="00D90935">
        <w:rPr>
          <w:rFonts w:asciiTheme="minorHAnsi" w:hAnsiTheme="minorHAnsi" w:cstheme="minorHAnsi"/>
          <w:sz w:val="20"/>
          <w:szCs w:val="20"/>
        </w:rPr>
        <w:t xml:space="preserve"> and 11577309</w:t>
      </w:r>
      <w:r w:rsidR="00372961" w:rsidRPr="00D90935">
        <w:rPr>
          <w:rFonts w:asciiTheme="minorHAnsi" w:hAnsiTheme="minorHAnsi" w:cstheme="minorHAnsi"/>
          <w:sz w:val="20"/>
          <w:szCs w:val="20"/>
        </w:rPr>
        <w:t>.</w:t>
      </w:r>
      <w:bookmarkEnd w:id="258"/>
      <w:r w:rsidR="00372961" w:rsidRPr="00D90935">
        <w:rPr>
          <w:rFonts w:asciiTheme="minorHAnsi" w:eastAsiaTheme="minorHAnsi" w:hAnsiTheme="minorHAnsi" w:cstheme="minorHAnsi"/>
          <w:bCs/>
          <w:sz w:val="20"/>
          <w:szCs w:val="20"/>
        </w:rPr>
        <w:t xml:space="preserve"> </w:t>
      </w:r>
    </w:p>
    <w:bookmarkEnd w:id="259"/>
    <w:p w14:paraId="3EC0DE77" w14:textId="3933E31B" w:rsidR="00F0471E"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36</w:t>
      </w:r>
      <w:r w:rsidR="00F0471E" w:rsidRPr="00D90935">
        <w:rPr>
          <w:rFonts w:asciiTheme="minorHAnsi" w:hAnsiTheme="minorHAnsi" w:cstheme="minorHAnsi"/>
          <w:sz w:val="20"/>
          <w:szCs w:val="20"/>
        </w:rPr>
        <w:tab/>
        <w:t>Platinum group metal (</w:t>
      </w:r>
      <w:proofErr w:type="spellStart"/>
      <w:r w:rsidR="00F0471E" w:rsidRPr="00D90935">
        <w:rPr>
          <w:rFonts w:asciiTheme="minorHAnsi" w:hAnsiTheme="minorHAnsi" w:cstheme="minorHAnsi"/>
          <w:sz w:val="20"/>
          <w:szCs w:val="20"/>
        </w:rPr>
        <w:t>PGM</w:t>
      </w:r>
      <w:proofErr w:type="spellEnd"/>
      <w:r w:rsidR="00F0471E" w:rsidRPr="00D90935">
        <w:rPr>
          <w:rFonts w:asciiTheme="minorHAnsi" w:hAnsiTheme="minorHAnsi" w:cstheme="minorHAnsi"/>
          <w:sz w:val="20"/>
          <w:szCs w:val="20"/>
        </w:rPr>
        <w:t>) catalysts for automotive emissions treatment</w:t>
      </w:r>
    </w:p>
    <w:p w14:paraId="08234EA1" w14:textId="790AED21" w:rsidR="00F0471E"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F0471E" w:rsidRPr="00D90935">
        <w:rPr>
          <w:rFonts w:asciiTheme="minorHAnsi" w:hAnsiTheme="minorHAnsi" w:cstheme="minorHAnsi"/>
          <w:sz w:val="20"/>
          <w:szCs w:val="20"/>
        </w:rPr>
        <w:t>Karpov, A.; Preli, D.; Wassermann, K.; Sundermann, A.; Choi, S.-I.; Lu, P. and Xia, Y. 10201804</w:t>
      </w:r>
      <w:r w:rsidR="00492F56" w:rsidRPr="00D90935">
        <w:rPr>
          <w:rFonts w:asciiTheme="minorHAnsi" w:hAnsiTheme="minorHAnsi" w:cstheme="minorHAnsi"/>
          <w:sz w:val="20"/>
          <w:szCs w:val="20"/>
        </w:rPr>
        <w:t xml:space="preserve"> and</w:t>
      </w:r>
      <w:r w:rsidR="00F0471E" w:rsidRPr="00D90935">
        <w:rPr>
          <w:rFonts w:asciiTheme="minorHAnsi" w:hAnsiTheme="minorHAnsi" w:cstheme="minorHAnsi"/>
          <w:sz w:val="20"/>
          <w:szCs w:val="20"/>
        </w:rPr>
        <w:t xml:space="preserve"> WO 2016/123534 A1</w:t>
      </w:r>
    </w:p>
    <w:p w14:paraId="2C7DDF67" w14:textId="639043F8" w:rsidR="00497C51"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35</w:t>
      </w:r>
      <w:r w:rsidR="00497C51" w:rsidRPr="00D90935">
        <w:rPr>
          <w:rFonts w:asciiTheme="minorHAnsi" w:hAnsiTheme="minorHAnsi" w:cstheme="minorHAnsi"/>
          <w:sz w:val="20"/>
          <w:szCs w:val="20"/>
        </w:rPr>
        <w:tab/>
        <w:t>Rhodium-containing catalysts for automotive emissions treatment</w:t>
      </w:r>
    </w:p>
    <w:p w14:paraId="157FAFD5" w14:textId="07E9EA5D" w:rsidR="00497C51"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497C51" w:rsidRPr="00D90935">
        <w:rPr>
          <w:rFonts w:asciiTheme="minorHAnsi" w:hAnsiTheme="minorHAnsi" w:cstheme="minorHAnsi"/>
          <w:sz w:val="20"/>
          <w:szCs w:val="20"/>
        </w:rPr>
        <w:t xml:space="preserve">Karpov, A.; Preli, D.; Wassermann, </w:t>
      </w:r>
      <w:r w:rsidR="00F0471E" w:rsidRPr="00D90935">
        <w:rPr>
          <w:rFonts w:asciiTheme="minorHAnsi" w:hAnsiTheme="minorHAnsi" w:cstheme="minorHAnsi"/>
          <w:sz w:val="20"/>
          <w:szCs w:val="20"/>
        </w:rPr>
        <w:t xml:space="preserve">K.; Sundermann, A.; Choi, S.-I. and </w:t>
      </w:r>
      <w:r w:rsidR="00497C51" w:rsidRPr="00D90935">
        <w:rPr>
          <w:rFonts w:asciiTheme="minorHAnsi" w:hAnsiTheme="minorHAnsi" w:cstheme="minorHAnsi"/>
          <w:sz w:val="20"/>
          <w:szCs w:val="20"/>
        </w:rPr>
        <w:t>Xia, Y. United States Patent 10183276</w:t>
      </w:r>
      <w:r w:rsidR="00492F56" w:rsidRPr="00D90935">
        <w:rPr>
          <w:rFonts w:asciiTheme="minorHAnsi" w:hAnsiTheme="minorHAnsi" w:cstheme="minorHAnsi"/>
          <w:sz w:val="20"/>
          <w:szCs w:val="20"/>
        </w:rPr>
        <w:t xml:space="preserve"> and</w:t>
      </w:r>
      <w:r w:rsidR="00497C51" w:rsidRPr="00D90935">
        <w:rPr>
          <w:rFonts w:asciiTheme="minorHAnsi" w:hAnsiTheme="minorHAnsi" w:cstheme="minorHAnsi"/>
          <w:sz w:val="20"/>
          <w:szCs w:val="20"/>
        </w:rPr>
        <w:t xml:space="preserve"> WO 2016/123523 A1.</w:t>
      </w:r>
    </w:p>
    <w:p w14:paraId="5CFA286D" w14:textId="4A5DA8AC" w:rsidR="00497C51"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60" w:name="_Hlk192354367"/>
      <w:r w:rsidRPr="00D90935">
        <w:rPr>
          <w:rFonts w:asciiTheme="minorHAnsi" w:hAnsiTheme="minorHAnsi" w:cstheme="minorHAnsi"/>
          <w:sz w:val="20"/>
          <w:szCs w:val="20"/>
        </w:rPr>
        <w:lastRenderedPageBreak/>
        <w:t>27-34</w:t>
      </w:r>
      <w:r w:rsidR="00497C51" w:rsidRPr="00D90935">
        <w:rPr>
          <w:rFonts w:asciiTheme="minorHAnsi" w:hAnsiTheme="minorHAnsi" w:cstheme="minorHAnsi"/>
          <w:sz w:val="20"/>
          <w:szCs w:val="20"/>
        </w:rPr>
        <w:tab/>
      </w:r>
      <w:bookmarkStart w:id="261" w:name="_Hlk58488104"/>
      <w:r w:rsidR="00497C51" w:rsidRPr="00D90935">
        <w:rPr>
          <w:rFonts w:asciiTheme="minorHAnsi" w:hAnsiTheme="minorHAnsi" w:cstheme="minorHAnsi"/>
          <w:sz w:val="20"/>
          <w:szCs w:val="20"/>
        </w:rPr>
        <w:t>Biomedical patches with aligned fibers</w:t>
      </w:r>
    </w:p>
    <w:p w14:paraId="535818B4" w14:textId="1389E737" w:rsidR="00497C51" w:rsidRPr="00D90935" w:rsidRDefault="00497C51"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MacEwan, M.; Xie, J.; </w:t>
      </w:r>
      <w:r w:rsidR="00EF2AC3" w:rsidRPr="00D90935">
        <w:rPr>
          <w:rFonts w:asciiTheme="minorHAnsi" w:hAnsiTheme="minorHAnsi" w:cstheme="minorHAnsi"/>
          <w:sz w:val="20"/>
          <w:szCs w:val="20"/>
        </w:rPr>
        <w:t>Ray, W. Z</w:t>
      </w:r>
      <w:r w:rsidRPr="00D90935">
        <w:rPr>
          <w:rFonts w:asciiTheme="minorHAnsi" w:hAnsiTheme="minorHAnsi" w:cstheme="minorHAnsi"/>
          <w:sz w:val="20"/>
          <w:szCs w:val="20"/>
        </w:rPr>
        <w:t xml:space="preserve">. and Xia, Y. </w:t>
      </w:r>
      <w:r w:rsidR="00492F56" w:rsidRPr="00D90935">
        <w:rPr>
          <w:rFonts w:asciiTheme="minorHAnsi" w:hAnsiTheme="minorHAnsi" w:cstheme="minorHAnsi"/>
          <w:sz w:val="20"/>
          <w:szCs w:val="20"/>
        </w:rPr>
        <w:t>United States Patent</w:t>
      </w:r>
      <w:r w:rsidR="00472E05" w:rsidRPr="00D90935">
        <w:rPr>
          <w:rFonts w:asciiTheme="minorHAnsi" w:hAnsiTheme="minorHAnsi" w:cstheme="minorHAnsi"/>
          <w:sz w:val="20"/>
          <w:szCs w:val="20"/>
        </w:rPr>
        <w:t>s</w:t>
      </w:r>
      <w:r w:rsidR="00492F56" w:rsidRPr="00D90935">
        <w:rPr>
          <w:rFonts w:asciiTheme="minorHAnsi" w:hAnsiTheme="minorHAnsi" w:cstheme="minorHAnsi"/>
          <w:sz w:val="20"/>
          <w:szCs w:val="20"/>
        </w:rPr>
        <w:t xml:space="preserve"> 10149749; 10588734; 10617512</w:t>
      </w:r>
      <w:bookmarkEnd w:id="261"/>
      <w:r w:rsidR="00772035" w:rsidRPr="00D90935">
        <w:rPr>
          <w:rFonts w:asciiTheme="minorHAnsi" w:hAnsiTheme="minorHAnsi" w:cstheme="minorHAnsi"/>
          <w:sz w:val="20"/>
          <w:szCs w:val="20"/>
        </w:rPr>
        <w:t xml:space="preserve">; </w:t>
      </w:r>
      <w:r w:rsidR="00035489" w:rsidRPr="00D90935">
        <w:rPr>
          <w:rFonts w:asciiTheme="minorHAnsi" w:hAnsiTheme="minorHAnsi" w:cstheme="minorHAnsi"/>
          <w:sz w:val="20"/>
          <w:szCs w:val="20"/>
        </w:rPr>
        <w:t>10888409,</w:t>
      </w:r>
      <w:r w:rsidR="00772035" w:rsidRPr="00D90935">
        <w:rPr>
          <w:rFonts w:asciiTheme="minorHAnsi" w:hAnsiTheme="minorHAnsi" w:cstheme="minorHAnsi"/>
          <w:sz w:val="20"/>
          <w:szCs w:val="20"/>
        </w:rPr>
        <w:t xml:space="preserve"> 11000358</w:t>
      </w:r>
      <w:r w:rsidR="001957C7" w:rsidRPr="00D90935">
        <w:rPr>
          <w:rFonts w:asciiTheme="minorHAnsi" w:hAnsiTheme="minorHAnsi" w:cstheme="minorHAnsi"/>
          <w:sz w:val="20"/>
          <w:szCs w:val="20"/>
        </w:rPr>
        <w:t>,</w:t>
      </w:r>
      <w:r w:rsidR="00F453BE" w:rsidRPr="00D90935">
        <w:rPr>
          <w:rFonts w:asciiTheme="minorHAnsi" w:hAnsiTheme="minorHAnsi" w:cstheme="minorHAnsi"/>
          <w:sz w:val="20"/>
          <w:szCs w:val="20"/>
        </w:rPr>
        <w:t xml:space="preserve"> 11071617, </w:t>
      </w:r>
      <w:r w:rsidR="001957C7" w:rsidRPr="00D90935">
        <w:rPr>
          <w:rFonts w:asciiTheme="minorHAnsi" w:hAnsiTheme="minorHAnsi" w:cstheme="minorHAnsi"/>
          <w:sz w:val="20"/>
          <w:szCs w:val="20"/>
        </w:rPr>
        <w:t>11096772, and 11311366</w:t>
      </w:r>
      <w:r w:rsidR="00772035" w:rsidRPr="00D90935">
        <w:rPr>
          <w:rFonts w:asciiTheme="minorHAnsi" w:hAnsiTheme="minorHAnsi" w:cstheme="minorHAnsi"/>
          <w:sz w:val="20"/>
          <w:szCs w:val="20"/>
        </w:rPr>
        <w:t>.</w:t>
      </w:r>
    </w:p>
    <w:p w14:paraId="32F724C0" w14:textId="59959248" w:rsidR="007173A7"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62" w:name="_Hlk192354390"/>
      <w:bookmarkEnd w:id="260"/>
      <w:r w:rsidRPr="00D90935">
        <w:rPr>
          <w:rFonts w:asciiTheme="minorHAnsi" w:hAnsiTheme="minorHAnsi" w:cstheme="minorHAnsi"/>
          <w:sz w:val="20"/>
          <w:szCs w:val="20"/>
        </w:rPr>
        <w:t>25,26</w:t>
      </w:r>
      <w:r w:rsidR="007173A7" w:rsidRPr="00D90935">
        <w:rPr>
          <w:rFonts w:asciiTheme="minorHAnsi" w:hAnsiTheme="minorHAnsi" w:cstheme="minorHAnsi"/>
          <w:sz w:val="20"/>
          <w:szCs w:val="20"/>
        </w:rPr>
        <w:tab/>
        <w:t>Silver nanowires, methods of making silver nanowires, core-shell nanostructures, methods of making core-shell nanostructures, core-frame nanostructures, methods of making core-frame nanostructures</w:t>
      </w:r>
    </w:p>
    <w:bookmarkEnd w:id="262"/>
    <w:p w14:paraId="4E49B636" w14:textId="005F386F" w:rsidR="007173A7" w:rsidRPr="00D90935" w:rsidRDefault="007173A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bookmarkStart w:id="263" w:name="_Hlk192354754"/>
      <w:r w:rsidRPr="00D90935">
        <w:rPr>
          <w:rFonts w:asciiTheme="minorHAnsi" w:hAnsiTheme="minorHAnsi" w:cstheme="minorHAnsi"/>
          <w:sz w:val="20"/>
          <w:szCs w:val="20"/>
        </w:rPr>
        <w:t>Qin, D.; Xia, Y.; Yang, Y.; Li, J.; Sun, X. and Rosa da Silva, R. United States Patent</w:t>
      </w:r>
      <w:r w:rsidR="00472E05" w:rsidRPr="00D90935">
        <w:rPr>
          <w:rFonts w:asciiTheme="minorHAnsi" w:hAnsiTheme="minorHAnsi" w:cstheme="minorHAnsi"/>
          <w:sz w:val="20"/>
          <w:szCs w:val="20"/>
        </w:rPr>
        <w:t>s</w:t>
      </w:r>
      <w:r w:rsidRPr="00D90935">
        <w:rPr>
          <w:rFonts w:asciiTheme="minorHAnsi" w:hAnsiTheme="minorHAnsi" w:cstheme="minorHAnsi"/>
          <w:sz w:val="20"/>
          <w:szCs w:val="20"/>
        </w:rPr>
        <w:t xml:space="preserve"> 9878306</w:t>
      </w:r>
      <w:r w:rsidR="00492F56" w:rsidRPr="00D90935">
        <w:rPr>
          <w:rFonts w:asciiTheme="minorHAnsi" w:hAnsiTheme="minorHAnsi" w:cstheme="minorHAnsi"/>
          <w:sz w:val="20"/>
          <w:szCs w:val="20"/>
        </w:rPr>
        <w:t xml:space="preserve"> and</w:t>
      </w:r>
      <w:r w:rsidRPr="00D90935">
        <w:rPr>
          <w:rFonts w:asciiTheme="minorHAnsi" w:hAnsiTheme="minorHAnsi" w:cstheme="minorHAnsi"/>
          <w:sz w:val="20"/>
          <w:szCs w:val="20"/>
        </w:rPr>
        <w:t xml:space="preserve"> 10286382</w:t>
      </w:r>
      <w:bookmarkEnd w:id="263"/>
      <w:r w:rsidRPr="00D90935">
        <w:rPr>
          <w:rFonts w:asciiTheme="minorHAnsi" w:hAnsiTheme="minorHAnsi" w:cstheme="minorHAnsi"/>
          <w:sz w:val="20"/>
          <w:szCs w:val="20"/>
        </w:rPr>
        <w:t>.</w:t>
      </w:r>
    </w:p>
    <w:p w14:paraId="58E4AE0F" w14:textId="3824BA69"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64" w:name="_Hlk82938536"/>
      <w:r w:rsidRPr="00D90935">
        <w:rPr>
          <w:rFonts w:asciiTheme="minorHAnsi" w:hAnsiTheme="minorHAnsi" w:cstheme="minorHAnsi"/>
          <w:sz w:val="20"/>
          <w:szCs w:val="20"/>
        </w:rPr>
        <w:t>22-24</w:t>
      </w:r>
      <w:r w:rsidR="00547688" w:rsidRPr="00D90935">
        <w:rPr>
          <w:rFonts w:asciiTheme="minorHAnsi" w:hAnsiTheme="minorHAnsi" w:cstheme="minorHAnsi"/>
          <w:sz w:val="20"/>
          <w:szCs w:val="20"/>
        </w:rPr>
        <w:tab/>
      </w:r>
      <w:bookmarkStart w:id="265" w:name="_Hlk58488613"/>
      <w:r w:rsidR="00547688" w:rsidRPr="00D90935">
        <w:rPr>
          <w:rFonts w:asciiTheme="minorHAnsi" w:hAnsiTheme="minorHAnsi" w:cstheme="minorHAnsi"/>
          <w:sz w:val="20"/>
          <w:szCs w:val="20"/>
        </w:rPr>
        <w:t>Methods for production of silver nanostructures</w:t>
      </w:r>
    </w:p>
    <w:p w14:paraId="57F65428" w14:textId="14838303"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Xia, Y.; </w:t>
      </w:r>
      <w:proofErr w:type="spellStart"/>
      <w:r w:rsidR="00547688" w:rsidRPr="00D90935">
        <w:rPr>
          <w:rFonts w:asciiTheme="minorHAnsi" w:hAnsiTheme="minorHAnsi" w:cstheme="minorHAnsi"/>
          <w:sz w:val="20"/>
          <w:szCs w:val="20"/>
        </w:rPr>
        <w:t>Im</w:t>
      </w:r>
      <w:proofErr w:type="spellEnd"/>
      <w:r w:rsidR="00547688" w:rsidRPr="00D90935">
        <w:rPr>
          <w:rFonts w:asciiTheme="minorHAnsi" w:hAnsiTheme="minorHAnsi" w:cstheme="minorHAnsi"/>
          <w:sz w:val="20"/>
          <w:szCs w:val="20"/>
        </w:rPr>
        <w:t>, S.-I.; Lee, Y. T.; Sun, Y. and Wiley, B.</w:t>
      </w:r>
      <w:r w:rsidR="00F730B0" w:rsidRPr="00D90935">
        <w:rPr>
          <w:rFonts w:asciiTheme="minorHAnsi" w:hAnsiTheme="minorHAnsi" w:cstheme="minorHAnsi"/>
          <w:sz w:val="20"/>
          <w:szCs w:val="20"/>
        </w:rPr>
        <w:t xml:space="preserve"> </w:t>
      </w:r>
      <w:r w:rsidR="009D5CA6" w:rsidRPr="00D90935">
        <w:rPr>
          <w:rFonts w:asciiTheme="minorHAnsi" w:hAnsiTheme="minorHAnsi" w:cstheme="minorHAnsi"/>
          <w:sz w:val="20"/>
          <w:szCs w:val="20"/>
        </w:rPr>
        <w:t>United States Patent</w:t>
      </w:r>
      <w:r w:rsidR="005E5535" w:rsidRPr="00D90935">
        <w:rPr>
          <w:rFonts w:asciiTheme="minorHAnsi" w:hAnsiTheme="minorHAnsi" w:cstheme="minorHAnsi"/>
          <w:sz w:val="20"/>
          <w:szCs w:val="20"/>
        </w:rPr>
        <w:t>s</w:t>
      </w:r>
      <w:r w:rsidR="009D5CA6" w:rsidRPr="00D90935">
        <w:rPr>
          <w:rFonts w:asciiTheme="minorHAnsi" w:hAnsiTheme="minorHAnsi" w:cstheme="minorHAnsi"/>
          <w:sz w:val="20"/>
          <w:szCs w:val="20"/>
        </w:rPr>
        <w:t xml:space="preserve"> 9109270</w:t>
      </w:r>
      <w:r w:rsidR="00F730B0" w:rsidRPr="00D90935">
        <w:rPr>
          <w:rFonts w:asciiTheme="minorHAnsi" w:hAnsiTheme="minorHAnsi" w:cstheme="minorHAnsi"/>
          <w:sz w:val="20"/>
          <w:szCs w:val="20"/>
        </w:rPr>
        <w:t>,</w:t>
      </w:r>
      <w:r w:rsidR="009D5CA6" w:rsidRPr="00D90935">
        <w:rPr>
          <w:rFonts w:asciiTheme="minorHAnsi" w:hAnsiTheme="minorHAnsi" w:cstheme="minorHAnsi"/>
          <w:sz w:val="20"/>
          <w:szCs w:val="20"/>
        </w:rPr>
        <w:t xml:space="preserve"> 9388480</w:t>
      </w:r>
      <w:bookmarkEnd w:id="265"/>
      <w:r w:rsidR="00F730B0" w:rsidRPr="00D90935">
        <w:rPr>
          <w:rFonts w:asciiTheme="minorHAnsi" w:hAnsiTheme="minorHAnsi" w:cstheme="minorHAnsi"/>
          <w:sz w:val="20"/>
          <w:szCs w:val="20"/>
        </w:rPr>
        <w:t xml:space="preserve"> and 10981231</w:t>
      </w:r>
      <w:r w:rsidR="00604BD1" w:rsidRPr="00D90935">
        <w:rPr>
          <w:rFonts w:asciiTheme="minorHAnsi" w:hAnsiTheme="minorHAnsi" w:cstheme="minorHAnsi"/>
          <w:sz w:val="20"/>
          <w:szCs w:val="20"/>
        </w:rPr>
        <w:t>.</w:t>
      </w:r>
    </w:p>
    <w:bookmarkEnd w:id="264"/>
    <w:p w14:paraId="20077327" w14:textId="1070A968"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21</w:t>
      </w:r>
      <w:r w:rsidR="00547688" w:rsidRPr="00D90935">
        <w:rPr>
          <w:rFonts w:asciiTheme="minorHAnsi" w:hAnsiTheme="minorHAnsi" w:cstheme="minorHAnsi"/>
          <w:sz w:val="20"/>
          <w:szCs w:val="20"/>
        </w:rPr>
        <w:tab/>
        <w:t>Spatially-controlled syntheses of palladium-rhodium hetero-nanostructures</w:t>
      </w:r>
    </w:p>
    <w:p w14:paraId="58D952DE" w14:textId="52105AA6"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and Xie, S. </w:t>
      </w:r>
      <w:r w:rsidR="000F4D13" w:rsidRPr="00D90935">
        <w:rPr>
          <w:rFonts w:asciiTheme="minorHAnsi" w:hAnsiTheme="minorHAnsi" w:cstheme="minorHAnsi"/>
          <w:sz w:val="20"/>
          <w:szCs w:val="20"/>
        </w:rPr>
        <w:t xml:space="preserve">United States Patent </w:t>
      </w:r>
      <w:r w:rsidRPr="00D90935">
        <w:rPr>
          <w:rFonts w:asciiTheme="minorHAnsi" w:hAnsiTheme="minorHAnsi" w:cstheme="minorHAnsi"/>
          <w:sz w:val="20"/>
          <w:szCs w:val="20"/>
        </w:rPr>
        <w:t>9023223.</w:t>
      </w:r>
    </w:p>
    <w:p w14:paraId="244CF53A" w14:textId="2F331EBE"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20</w:t>
      </w:r>
      <w:r w:rsidR="00547688" w:rsidRPr="00D90935">
        <w:rPr>
          <w:rFonts w:asciiTheme="minorHAnsi" w:hAnsiTheme="minorHAnsi" w:cstheme="minorHAnsi"/>
          <w:sz w:val="20"/>
          <w:szCs w:val="20"/>
        </w:rPr>
        <w:tab/>
        <w:t>Methods of making polymer hollow particles with controllable holes in their surfaces</w:t>
      </w:r>
    </w:p>
    <w:p w14:paraId="37687F19" w14:textId="3AED5F1F"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 xml:space="preserve">Xia, Y.; </w:t>
      </w:r>
      <w:proofErr w:type="spellStart"/>
      <w:r w:rsidRPr="00D90935">
        <w:rPr>
          <w:rFonts w:asciiTheme="minorHAnsi" w:hAnsiTheme="minorHAnsi" w:cstheme="minorHAnsi"/>
          <w:sz w:val="20"/>
          <w:szCs w:val="20"/>
        </w:rPr>
        <w:t>Im</w:t>
      </w:r>
      <w:proofErr w:type="spellEnd"/>
      <w:r w:rsidRPr="00D90935">
        <w:rPr>
          <w:rFonts w:asciiTheme="minorHAnsi" w:hAnsiTheme="minorHAnsi" w:cstheme="minorHAnsi"/>
          <w:sz w:val="20"/>
          <w:szCs w:val="20"/>
        </w:rPr>
        <w:t>, S.-H. and Jeong, U. United States Patent 8969955.</w:t>
      </w:r>
    </w:p>
    <w:p w14:paraId="492FC375" w14:textId="5A19B171" w:rsidR="000F4D13" w:rsidRPr="00D90935" w:rsidRDefault="000F4D1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00484B87" w:rsidRPr="00D90935">
        <w:rPr>
          <w:rFonts w:asciiTheme="minorHAnsi" w:hAnsiTheme="minorHAnsi" w:cstheme="minorHAnsi"/>
          <w:sz w:val="20"/>
          <w:szCs w:val="20"/>
        </w:rPr>
        <w:t>8,19</w:t>
      </w:r>
      <w:r w:rsidRPr="00D90935">
        <w:rPr>
          <w:rFonts w:asciiTheme="minorHAnsi" w:hAnsiTheme="minorHAnsi" w:cstheme="minorHAnsi"/>
          <w:sz w:val="20"/>
          <w:szCs w:val="20"/>
        </w:rPr>
        <w:tab/>
        <w:t>Polymer nanofiber scaffold for a heparin/fibrin</w:t>
      </w:r>
      <w:r w:rsidR="00AC589D" w:rsidRPr="00D90935">
        <w:rPr>
          <w:rFonts w:asciiTheme="minorHAnsi" w:hAnsiTheme="minorHAnsi" w:cstheme="minorHAnsi"/>
          <w:sz w:val="20"/>
          <w:szCs w:val="20"/>
        </w:rPr>
        <w:t>-</w:t>
      </w:r>
      <w:r w:rsidRPr="00D90935">
        <w:rPr>
          <w:rFonts w:asciiTheme="minorHAnsi" w:hAnsiTheme="minorHAnsi" w:cstheme="minorHAnsi"/>
          <w:sz w:val="20"/>
          <w:szCs w:val="20"/>
        </w:rPr>
        <w:t>based growth factor delivery system</w:t>
      </w:r>
    </w:p>
    <w:p w14:paraId="486A49C1" w14:textId="0525C775" w:rsidR="000F4D13" w:rsidRPr="00D90935" w:rsidRDefault="000F4D1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proofErr w:type="spellStart"/>
      <w:r w:rsidRPr="00D90935">
        <w:rPr>
          <w:rFonts w:asciiTheme="minorHAnsi" w:hAnsiTheme="minorHAnsi" w:cstheme="minorHAnsi"/>
          <w:sz w:val="20"/>
          <w:szCs w:val="20"/>
        </w:rPr>
        <w:t>Thamopoulos</w:t>
      </w:r>
      <w:proofErr w:type="spellEnd"/>
      <w:r w:rsidRPr="00D90935">
        <w:rPr>
          <w:rFonts w:asciiTheme="minorHAnsi" w:hAnsiTheme="minorHAnsi" w:cstheme="minorHAnsi"/>
          <w:sz w:val="20"/>
          <w:szCs w:val="20"/>
        </w:rPr>
        <w:t>, S.; Sakiyama-Elbert, S.; Xia, Y.; Silva, M.; Gelberman, R.; Schwartz, A. and Xie, J. United States Patent</w:t>
      </w:r>
      <w:r w:rsidR="00472E05" w:rsidRPr="00D90935">
        <w:rPr>
          <w:rFonts w:asciiTheme="minorHAnsi" w:hAnsiTheme="minorHAnsi" w:cstheme="minorHAnsi"/>
          <w:sz w:val="20"/>
          <w:szCs w:val="20"/>
        </w:rPr>
        <w:t>s</w:t>
      </w:r>
      <w:r w:rsidRPr="00D90935">
        <w:rPr>
          <w:rFonts w:asciiTheme="minorHAnsi" w:hAnsiTheme="minorHAnsi" w:cstheme="minorHAnsi"/>
          <w:sz w:val="20"/>
          <w:szCs w:val="20"/>
        </w:rPr>
        <w:t xml:space="preserve"> 8673323</w:t>
      </w:r>
      <w:r w:rsidR="00492F56" w:rsidRPr="00D90935">
        <w:rPr>
          <w:rFonts w:asciiTheme="minorHAnsi" w:hAnsiTheme="minorHAnsi" w:cstheme="minorHAnsi"/>
          <w:sz w:val="20"/>
          <w:szCs w:val="20"/>
        </w:rPr>
        <w:t xml:space="preserve"> and</w:t>
      </w:r>
      <w:r w:rsidRPr="00D90935">
        <w:rPr>
          <w:rFonts w:asciiTheme="minorHAnsi" w:hAnsiTheme="minorHAnsi" w:cstheme="minorHAnsi"/>
          <w:sz w:val="20"/>
          <w:szCs w:val="20"/>
        </w:rPr>
        <w:t xml:space="preserve"> 9375516.</w:t>
      </w:r>
    </w:p>
    <w:p w14:paraId="3EE0B16E" w14:textId="09885809"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00484B87" w:rsidRPr="00D90935">
        <w:rPr>
          <w:rFonts w:asciiTheme="minorHAnsi" w:hAnsiTheme="minorHAnsi" w:cstheme="minorHAnsi"/>
          <w:sz w:val="20"/>
          <w:szCs w:val="20"/>
        </w:rPr>
        <w:t>7</w:t>
      </w:r>
      <w:r w:rsidRPr="00D90935">
        <w:rPr>
          <w:rFonts w:asciiTheme="minorHAnsi" w:hAnsiTheme="minorHAnsi" w:cstheme="minorHAnsi"/>
          <w:sz w:val="20"/>
          <w:szCs w:val="20"/>
        </w:rPr>
        <w:tab/>
        <w:t>Dual-oxide sinter resistant catalyst</w:t>
      </w:r>
    </w:p>
    <w:p w14:paraId="4D03B083" w14:textId="59813CFC"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Campbell, C. T.; Dai, Y.; Lim, B.; Grayson, B. A. and Fanson, P. T. United States Patent 8349761.</w:t>
      </w:r>
    </w:p>
    <w:p w14:paraId="54F3E6B6" w14:textId="1A9AD0E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00484B87" w:rsidRPr="00D90935">
        <w:rPr>
          <w:rFonts w:asciiTheme="minorHAnsi" w:hAnsiTheme="minorHAnsi" w:cstheme="minorHAnsi"/>
          <w:sz w:val="20"/>
          <w:szCs w:val="20"/>
        </w:rPr>
        <w:t>6</w:t>
      </w:r>
      <w:r w:rsidRPr="00D90935">
        <w:rPr>
          <w:rFonts w:asciiTheme="minorHAnsi" w:hAnsiTheme="minorHAnsi" w:cstheme="minorHAnsi"/>
          <w:sz w:val="20"/>
          <w:szCs w:val="20"/>
        </w:rPr>
        <w:tab/>
        <w:t xml:space="preserve">Crystalline noble metal nanostructures and methods for their preparation </w:t>
      </w:r>
    </w:p>
    <w:p w14:paraId="2BE6A797" w14:textId="741DA64C"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Xiong, Y. United States Patent 8257465.</w:t>
      </w:r>
    </w:p>
    <w:p w14:paraId="4AB80CAB" w14:textId="4E98CBD5"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00484B87" w:rsidRPr="00D90935">
        <w:rPr>
          <w:rFonts w:asciiTheme="minorHAnsi" w:hAnsiTheme="minorHAnsi" w:cstheme="minorHAnsi"/>
          <w:sz w:val="20"/>
          <w:szCs w:val="20"/>
        </w:rPr>
        <w:t>5</w:t>
      </w:r>
      <w:r w:rsidRPr="00D90935">
        <w:rPr>
          <w:rFonts w:asciiTheme="minorHAnsi" w:hAnsiTheme="minorHAnsi" w:cstheme="minorHAnsi"/>
          <w:sz w:val="20"/>
          <w:szCs w:val="20"/>
        </w:rPr>
        <w:tab/>
        <w:t>Synthesis of platinum nanostructures</w:t>
      </w:r>
    </w:p>
    <w:p w14:paraId="11CADA89" w14:textId="78F9FC9E"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Chen, J. and Thurston, H. E. United States Patent 8114187.</w:t>
      </w:r>
    </w:p>
    <w:p w14:paraId="49E679B4" w14:textId="166577FE" w:rsidR="005934D3" w:rsidRPr="00D90935" w:rsidRDefault="005934D3"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00484B87" w:rsidRPr="00D90935">
        <w:rPr>
          <w:rFonts w:asciiTheme="minorHAnsi" w:hAnsiTheme="minorHAnsi" w:cstheme="minorHAnsi"/>
          <w:sz w:val="20"/>
          <w:szCs w:val="20"/>
        </w:rPr>
        <w:t>4</w:t>
      </w:r>
      <w:r w:rsidRPr="00D90935">
        <w:rPr>
          <w:rFonts w:asciiTheme="minorHAnsi" w:hAnsiTheme="minorHAnsi" w:cstheme="minorHAnsi"/>
          <w:sz w:val="20"/>
          <w:szCs w:val="20"/>
        </w:rPr>
        <w:tab/>
        <w:t>Methods of etching articles using microcontact printing</w:t>
      </w:r>
    </w:p>
    <w:p w14:paraId="29D7BEA4" w14:textId="7594DC00" w:rsidR="005934D3"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934D3" w:rsidRPr="00D90935">
        <w:rPr>
          <w:rFonts w:asciiTheme="minorHAnsi" w:hAnsiTheme="minorHAnsi" w:cstheme="minorHAnsi"/>
          <w:sz w:val="20"/>
          <w:szCs w:val="20"/>
        </w:rPr>
        <w:t xml:space="preserve">Whitesides, G. M.; Xia, Y.; Wilbur, J. L.; Jackman, R. J.; Kim, E.; Prentiss, M. G.; </w:t>
      </w:r>
      <w:proofErr w:type="spellStart"/>
      <w:r w:rsidR="005934D3" w:rsidRPr="00D90935">
        <w:rPr>
          <w:rFonts w:asciiTheme="minorHAnsi" w:hAnsiTheme="minorHAnsi" w:cstheme="minorHAnsi"/>
          <w:sz w:val="20"/>
          <w:szCs w:val="20"/>
        </w:rPr>
        <w:t>Mrksich</w:t>
      </w:r>
      <w:proofErr w:type="spellEnd"/>
      <w:r w:rsidR="005934D3" w:rsidRPr="00D90935">
        <w:rPr>
          <w:rFonts w:asciiTheme="minorHAnsi" w:hAnsiTheme="minorHAnsi" w:cstheme="minorHAnsi"/>
          <w:sz w:val="20"/>
          <w:szCs w:val="20"/>
        </w:rPr>
        <w:t xml:space="preserve">, M.; Kumar, A.; Gorman, C. B. </w:t>
      </w:r>
      <w:proofErr w:type="spellStart"/>
      <w:r w:rsidR="005934D3" w:rsidRPr="00D90935">
        <w:rPr>
          <w:rFonts w:asciiTheme="minorHAnsi" w:hAnsiTheme="minorHAnsi" w:cstheme="minorHAnsi"/>
          <w:sz w:val="20"/>
          <w:szCs w:val="20"/>
        </w:rPr>
        <w:t>Biebuyck</w:t>
      </w:r>
      <w:proofErr w:type="spellEnd"/>
      <w:r w:rsidR="005934D3" w:rsidRPr="00D90935">
        <w:rPr>
          <w:rFonts w:asciiTheme="minorHAnsi" w:hAnsiTheme="minorHAnsi" w:cstheme="minorHAnsi"/>
          <w:sz w:val="20"/>
          <w:szCs w:val="20"/>
        </w:rPr>
        <w:t>, H. and Berggren, K. K. United States Patent 7875197.</w:t>
      </w:r>
    </w:p>
    <w:p w14:paraId="513CB5C6" w14:textId="4259AA1C"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66" w:name="_Hlk82938624"/>
      <w:r w:rsidRPr="00D90935">
        <w:rPr>
          <w:rFonts w:asciiTheme="minorHAnsi" w:hAnsiTheme="minorHAnsi" w:cstheme="minorHAnsi"/>
          <w:sz w:val="20"/>
          <w:szCs w:val="20"/>
        </w:rPr>
        <w:t>11-13</w:t>
      </w:r>
      <w:r w:rsidR="00547688" w:rsidRPr="00D90935">
        <w:rPr>
          <w:rFonts w:asciiTheme="minorHAnsi" w:hAnsiTheme="minorHAnsi" w:cstheme="minorHAnsi"/>
          <w:sz w:val="20"/>
          <w:szCs w:val="20"/>
        </w:rPr>
        <w:tab/>
        <w:t>Methods of nanostructure formation and shape selection</w:t>
      </w:r>
    </w:p>
    <w:p w14:paraId="2116480B" w14:textId="2657530D"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Xia, Y. and Sun, Y. United States Patent</w:t>
      </w:r>
      <w:r w:rsidR="00472E05" w:rsidRPr="00D90935">
        <w:rPr>
          <w:rFonts w:asciiTheme="minorHAnsi" w:hAnsiTheme="minorHAnsi" w:cstheme="minorHAnsi"/>
          <w:sz w:val="20"/>
          <w:szCs w:val="20"/>
        </w:rPr>
        <w:t>s</w:t>
      </w:r>
      <w:r w:rsidR="00547688" w:rsidRPr="00D90935">
        <w:rPr>
          <w:rFonts w:asciiTheme="minorHAnsi" w:hAnsiTheme="minorHAnsi" w:cstheme="minorHAnsi"/>
          <w:sz w:val="20"/>
          <w:szCs w:val="20"/>
        </w:rPr>
        <w:t xml:space="preserve"> 7585349</w:t>
      </w:r>
      <w:r w:rsidR="00DA6766" w:rsidRPr="00D90935">
        <w:rPr>
          <w:rFonts w:asciiTheme="minorHAnsi" w:hAnsiTheme="minorHAnsi" w:cstheme="minorHAnsi"/>
          <w:sz w:val="20"/>
          <w:szCs w:val="20"/>
        </w:rPr>
        <w:t>; 9394168</w:t>
      </w:r>
      <w:r w:rsidR="00030291" w:rsidRPr="00D90935">
        <w:rPr>
          <w:rFonts w:asciiTheme="minorHAnsi" w:hAnsiTheme="minorHAnsi" w:cstheme="minorHAnsi"/>
          <w:sz w:val="20"/>
          <w:szCs w:val="20"/>
        </w:rPr>
        <w:t xml:space="preserve">; </w:t>
      </w:r>
      <w:r w:rsidR="00472E05" w:rsidRPr="00D90935">
        <w:rPr>
          <w:rFonts w:asciiTheme="minorHAnsi" w:hAnsiTheme="minorHAnsi" w:cstheme="minorHAnsi"/>
          <w:sz w:val="20"/>
          <w:szCs w:val="20"/>
        </w:rPr>
        <w:t xml:space="preserve">and </w:t>
      </w:r>
      <w:r w:rsidR="00030291" w:rsidRPr="00D90935">
        <w:rPr>
          <w:rFonts w:asciiTheme="minorHAnsi" w:hAnsiTheme="minorHAnsi" w:cstheme="minorHAnsi"/>
          <w:sz w:val="20"/>
          <w:szCs w:val="20"/>
        </w:rPr>
        <w:t>10384936</w:t>
      </w:r>
      <w:r w:rsidR="00547688" w:rsidRPr="00D90935">
        <w:rPr>
          <w:rFonts w:asciiTheme="minorHAnsi" w:hAnsiTheme="minorHAnsi" w:cstheme="minorHAnsi"/>
          <w:sz w:val="20"/>
          <w:szCs w:val="20"/>
        </w:rPr>
        <w:t>.</w:t>
      </w:r>
    </w:p>
    <w:p w14:paraId="2B56D90C" w14:textId="5716DA91"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bookmarkStart w:id="267" w:name="_Hlk192354614"/>
      <w:bookmarkEnd w:id="266"/>
      <w:r w:rsidRPr="00D90935">
        <w:rPr>
          <w:rFonts w:asciiTheme="minorHAnsi" w:hAnsiTheme="minorHAnsi" w:cstheme="minorHAnsi"/>
          <w:sz w:val="20"/>
          <w:szCs w:val="20"/>
        </w:rPr>
        <w:t>10</w:t>
      </w:r>
      <w:r w:rsidR="00547688" w:rsidRPr="00D90935">
        <w:rPr>
          <w:rFonts w:asciiTheme="minorHAnsi" w:hAnsiTheme="minorHAnsi" w:cstheme="minorHAnsi"/>
          <w:sz w:val="20"/>
          <w:szCs w:val="20"/>
        </w:rPr>
        <w:tab/>
        <w:t>Electrospinning of fine hollow fibers</w:t>
      </w:r>
    </w:p>
    <w:p w14:paraId="3DD1658B" w14:textId="21962D81"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Xia, Y. and Li, D. United States Patent 7575707.</w:t>
      </w:r>
      <w:bookmarkEnd w:id="267"/>
      <w:r w:rsidRPr="00D90935">
        <w:rPr>
          <w:rFonts w:asciiTheme="minorHAnsi" w:hAnsiTheme="minorHAnsi" w:cstheme="minorHAnsi"/>
          <w:sz w:val="20"/>
          <w:szCs w:val="20"/>
        </w:rPr>
        <w:t xml:space="preserve"> </w:t>
      </w:r>
    </w:p>
    <w:p w14:paraId="31F5DF66" w14:textId="26B91B5D" w:rsidR="00A61B45"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8,9</w:t>
      </w:r>
      <w:r w:rsidR="00A61B45" w:rsidRPr="00D90935">
        <w:rPr>
          <w:rFonts w:asciiTheme="minorHAnsi" w:hAnsiTheme="minorHAnsi" w:cstheme="minorHAnsi"/>
          <w:sz w:val="20"/>
          <w:szCs w:val="20"/>
        </w:rPr>
        <w:tab/>
        <w:t>Molded waveguides</w:t>
      </w:r>
    </w:p>
    <w:p w14:paraId="408811D0" w14:textId="181FC61A" w:rsidR="00A61B45"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A61B45" w:rsidRPr="00D90935">
        <w:rPr>
          <w:rFonts w:asciiTheme="minorHAnsi" w:hAnsiTheme="minorHAnsi" w:cstheme="minorHAnsi"/>
          <w:sz w:val="20"/>
          <w:szCs w:val="20"/>
        </w:rPr>
        <w:t xml:space="preserve">Kim, E.; Xia, Y.; </w:t>
      </w:r>
      <w:proofErr w:type="spellStart"/>
      <w:r w:rsidR="00A61B45" w:rsidRPr="00D90935">
        <w:rPr>
          <w:rFonts w:asciiTheme="minorHAnsi" w:hAnsiTheme="minorHAnsi" w:cstheme="minorHAnsi"/>
          <w:sz w:val="20"/>
          <w:szCs w:val="20"/>
        </w:rPr>
        <w:t>Mrksich</w:t>
      </w:r>
      <w:proofErr w:type="spellEnd"/>
      <w:r w:rsidR="00A61B45" w:rsidRPr="00D90935">
        <w:rPr>
          <w:rFonts w:asciiTheme="minorHAnsi" w:hAnsiTheme="minorHAnsi" w:cstheme="minorHAnsi"/>
          <w:sz w:val="20"/>
          <w:szCs w:val="20"/>
        </w:rPr>
        <w:t xml:space="preserve">, M.; Jackman, R. J.; Zhao, X.-M.; Smith, S. P.; Prentiss, M. G.; Whitesides, G. M. and </w:t>
      </w:r>
      <w:proofErr w:type="spellStart"/>
      <w:r w:rsidR="00A61B45" w:rsidRPr="00D90935">
        <w:rPr>
          <w:rFonts w:asciiTheme="minorHAnsi" w:hAnsiTheme="minorHAnsi" w:cstheme="minorHAnsi"/>
          <w:sz w:val="20"/>
          <w:szCs w:val="20"/>
        </w:rPr>
        <w:t>Marzolin</w:t>
      </w:r>
      <w:proofErr w:type="spellEnd"/>
      <w:r w:rsidR="00A61B45" w:rsidRPr="00D90935">
        <w:rPr>
          <w:rFonts w:asciiTheme="minorHAnsi" w:hAnsiTheme="minorHAnsi" w:cstheme="minorHAnsi"/>
          <w:sz w:val="20"/>
          <w:szCs w:val="20"/>
        </w:rPr>
        <w:t>, C. United States Patent</w:t>
      </w:r>
      <w:r w:rsidR="00472E05" w:rsidRPr="00D90935">
        <w:rPr>
          <w:rFonts w:asciiTheme="minorHAnsi" w:hAnsiTheme="minorHAnsi" w:cstheme="minorHAnsi"/>
          <w:sz w:val="20"/>
          <w:szCs w:val="20"/>
        </w:rPr>
        <w:t>s</w:t>
      </w:r>
      <w:r w:rsidR="00A61B45" w:rsidRPr="00D90935">
        <w:rPr>
          <w:rFonts w:asciiTheme="minorHAnsi" w:hAnsiTheme="minorHAnsi" w:cstheme="minorHAnsi"/>
          <w:sz w:val="20"/>
          <w:szCs w:val="20"/>
        </w:rPr>
        <w:t xml:space="preserve"> 6660192</w:t>
      </w:r>
      <w:r w:rsidR="00472E05" w:rsidRPr="00D90935">
        <w:rPr>
          <w:rFonts w:asciiTheme="minorHAnsi" w:hAnsiTheme="minorHAnsi" w:cstheme="minorHAnsi"/>
          <w:sz w:val="20"/>
          <w:szCs w:val="20"/>
        </w:rPr>
        <w:t xml:space="preserve"> and </w:t>
      </w:r>
      <w:r w:rsidR="00017E85" w:rsidRPr="00D90935">
        <w:rPr>
          <w:rFonts w:asciiTheme="minorHAnsi" w:hAnsiTheme="minorHAnsi" w:cstheme="minorHAnsi"/>
          <w:sz w:val="20"/>
          <w:szCs w:val="20"/>
        </w:rPr>
        <w:t>8012382</w:t>
      </w:r>
      <w:r w:rsidR="00A61B45" w:rsidRPr="00D90935">
        <w:rPr>
          <w:rFonts w:asciiTheme="minorHAnsi" w:hAnsiTheme="minorHAnsi" w:cstheme="minorHAnsi"/>
          <w:sz w:val="20"/>
          <w:szCs w:val="20"/>
        </w:rPr>
        <w:t>.</w:t>
      </w:r>
    </w:p>
    <w:p w14:paraId="25316A94" w14:textId="1620D54F" w:rsidR="00547688" w:rsidRPr="00D90935" w:rsidRDefault="00484B87"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7</w:t>
      </w:r>
      <w:r w:rsidR="00547688" w:rsidRPr="00D90935">
        <w:rPr>
          <w:rFonts w:asciiTheme="minorHAnsi" w:hAnsiTheme="minorHAnsi" w:cstheme="minorHAnsi"/>
          <w:sz w:val="20"/>
          <w:szCs w:val="20"/>
        </w:rPr>
        <w:tab/>
        <w:t>Self-assembled monolayer directed patterning of surfaces</w:t>
      </w:r>
    </w:p>
    <w:p w14:paraId="73D26483" w14:textId="05C86A58" w:rsidR="00547688"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Clem, P. G.; Jeon, N. L.; </w:t>
      </w:r>
      <w:proofErr w:type="spellStart"/>
      <w:r w:rsidR="00547688" w:rsidRPr="00D90935">
        <w:rPr>
          <w:rFonts w:asciiTheme="minorHAnsi" w:hAnsiTheme="minorHAnsi" w:cstheme="minorHAnsi"/>
          <w:sz w:val="20"/>
          <w:szCs w:val="20"/>
        </w:rPr>
        <w:t>Mrksich</w:t>
      </w:r>
      <w:proofErr w:type="spellEnd"/>
      <w:r w:rsidR="00547688" w:rsidRPr="00D90935">
        <w:rPr>
          <w:rFonts w:asciiTheme="minorHAnsi" w:hAnsiTheme="minorHAnsi" w:cstheme="minorHAnsi"/>
          <w:sz w:val="20"/>
          <w:szCs w:val="20"/>
        </w:rPr>
        <w:t>, M.; Nuzzo, R. G.; Payne, D. A.; Whitesides, G. M. and Xia, Y. United States Patent 6518168.</w:t>
      </w:r>
    </w:p>
    <w:p w14:paraId="6966F0FF" w14:textId="265B7410" w:rsidR="00547688" w:rsidRPr="00D90935" w:rsidRDefault="00A61B45"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5</w:t>
      </w:r>
      <w:r w:rsidR="00484B87" w:rsidRPr="00D90935">
        <w:rPr>
          <w:rFonts w:asciiTheme="minorHAnsi" w:hAnsiTheme="minorHAnsi" w:cstheme="minorHAnsi"/>
          <w:sz w:val="20"/>
          <w:szCs w:val="20"/>
        </w:rPr>
        <w:t>,6</w:t>
      </w:r>
      <w:r w:rsidR="00547688" w:rsidRPr="00D90935">
        <w:rPr>
          <w:rFonts w:asciiTheme="minorHAnsi" w:hAnsiTheme="minorHAnsi" w:cstheme="minorHAnsi"/>
          <w:sz w:val="20"/>
          <w:szCs w:val="20"/>
        </w:rPr>
        <w:tab/>
        <w:t xml:space="preserve">Methods of forming articles including waveguides via capillary </w:t>
      </w:r>
      <w:proofErr w:type="spellStart"/>
      <w:r w:rsidR="00F04454" w:rsidRPr="00D90935">
        <w:rPr>
          <w:rFonts w:asciiTheme="minorHAnsi" w:hAnsiTheme="minorHAnsi" w:cstheme="minorHAnsi"/>
          <w:sz w:val="20"/>
          <w:szCs w:val="20"/>
        </w:rPr>
        <w:t>micromolding</w:t>
      </w:r>
      <w:proofErr w:type="spellEnd"/>
      <w:r w:rsidR="00F04454" w:rsidRPr="00D90935">
        <w:rPr>
          <w:rFonts w:asciiTheme="minorHAnsi" w:hAnsiTheme="minorHAnsi" w:cstheme="minorHAnsi"/>
          <w:sz w:val="20"/>
          <w:szCs w:val="20"/>
        </w:rPr>
        <w:t xml:space="preserve"> and </w:t>
      </w:r>
      <w:proofErr w:type="spellStart"/>
      <w:r w:rsidR="00F04454" w:rsidRPr="00D90935">
        <w:rPr>
          <w:rFonts w:asciiTheme="minorHAnsi" w:hAnsiTheme="minorHAnsi" w:cstheme="minorHAnsi"/>
          <w:sz w:val="20"/>
          <w:szCs w:val="20"/>
        </w:rPr>
        <w:t>microtransfer</w:t>
      </w:r>
      <w:proofErr w:type="spellEnd"/>
      <w:r w:rsidR="00F04454" w:rsidRPr="00D90935">
        <w:rPr>
          <w:rFonts w:asciiTheme="minorHAnsi" w:hAnsiTheme="minorHAnsi" w:cstheme="minorHAnsi"/>
          <w:sz w:val="20"/>
          <w:szCs w:val="20"/>
        </w:rPr>
        <w:t xml:space="preserve"> </w:t>
      </w:r>
      <w:r w:rsidR="00547688" w:rsidRPr="00D90935">
        <w:rPr>
          <w:rFonts w:asciiTheme="minorHAnsi" w:hAnsiTheme="minorHAnsi" w:cstheme="minorHAnsi"/>
          <w:sz w:val="20"/>
          <w:szCs w:val="20"/>
        </w:rPr>
        <w:t>molding</w:t>
      </w:r>
    </w:p>
    <w:p w14:paraId="2D3846C5" w14:textId="3A770AD8" w:rsidR="00547688" w:rsidRPr="00D90935" w:rsidRDefault="00720F36"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547688" w:rsidRPr="00D90935">
        <w:rPr>
          <w:rFonts w:asciiTheme="minorHAnsi" w:hAnsiTheme="minorHAnsi" w:cstheme="minorHAnsi"/>
          <w:sz w:val="20"/>
          <w:szCs w:val="20"/>
        </w:rPr>
        <w:t xml:space="preserve">Kim, E.; Xia, Y.; </w:t>
      </w:r>
      <w:proofErr w:type="spellStart"/>
      <w:r w:rsidR="00547688" w:rsidRPr="00D90935">
        <w:rPr>
          <w:rFonts w:asciiTheme="minorHAnsi" w:hAnsiTheme="minorHAnsi" w:cstheme="minorHAnsi"/>
          <w:sz w:val="20"/>
          <w:szCs w:val="20"/>
        </w:rPr>
        <w:t>Mrksich</w:t>
      </w:r>
      <w:proofErr w:type="spellEnd"/>
      <w:r w:rsidR="00547688" w:rsidRPr="00D90935">
        <w:rPr>
          <w:rFonts w:asciiTheme="minorHAnsi" w:hAnsiTheme="minorHAnsi" w:cstheme="minorHAnsi"/>
          <w:sz w:val="20"/>
          <w:szCs w:val="20"/>
        </w:rPr>
        <w:t xml:space="preserve">, M.; Jackman, R. J.; Zhao, X.-M.; Smith, S. P.; Prentiss, M. G.; Whitesides, G. M. and </w:t>
      </w:r>
      <w:proofErr w:type="spellStart"/>
      <w:r w:rsidR="00547688" w:rsidRPr="00D90935">
        <w:rPr>
          <w:rFonts w:asciiTheme="minorHAnsi" w:hAnsiTheme="minorHAnsi" w:cstheme="minorHAnsi"/>
          <w:sz w:val="20"/>
          <w:szCs w:val="20"/>
        </w:rPr>
        <w:t>Marzolin</w:t>
      </w:r>
      <w:proofErr w:type="spellEnd"/>
      <w:r w:rsidR="00547688" w:rsidRPr="00D90935">
        <w:rPr>
          <w:rFonts w:asciiTheme="minorHAnsi" w:hAnsiTheme="minorHAnsi" w:cstheme="minorHAnsi"/>
          <w:sz w:val="20"/>
          <w:szCs w:val="20"/>
        </w:rPr>
        <w:t>, C. United States Patent</w:t>
      </w:r>
      <w:r w:rsidR="00472E05" w:rsidRPr="00D90935">
        <w:rPr>
          <w:rFonts w:asciiTheme="minorHAnsi" w:hAnsiTheme="minorHAnsi" w:cstheme="minorHAnsi"/>
          <w:sz w:val="20"/>
          <w:szCs w:val="20"/>
        </w:rPr>
        <w:t>s</w:t>
      </w:r>
      <w:r w:rsidR="00547688" w:rsidRPr="00D90935">
        <w:rPr>
          <w:rFonts w:asciiTheme="minorHAnsi" w:hAnsiTheme="minorHAnsi" w:cstheme="minorHAnsi"/>
          <w:sz w:val="20"/>
          <w:szCs w:val="20"/>
        </w:rPr>
        <w:t xml:space="preserve"> 6355198</w:t>
      </w:r>
      <w:r w:rsidR="00472E05" w:rsidRPr="00D90935">
        <w:rPr>
          <w:rFonts w:asciiTheme="minorHAnsi" w:hAnsiTheme="minorHAnsi" w:cstheme="minorHAnsi"/>
          <w:sz w:val="20"/>
          <w:szCs w:val="20"/>
        </w:rPr>
        <w:t xml:space="preserve"> and </w:t>
      </w:r>
      <w:r w:rsidR="00547688" w:rsidRPr="00D90935">
        <w:rPr>
          <w:rFonts w:asciiTheme="minorHAnsi" w:hAnsiTheme="minorHAnsi" w:cstheme="minorHAnsi"/>
          <w:sz w:val="20"/>
          <w:szCs w:val="20"/>
        </w:rPr>
        <w:t xml:space="preserve">6752942; AU Patent 199723247; PCT/US97/04005. </w:t>
      </w:r>
    </w:p>
    <w:p w14:paraId="62FFCF21" w14:textId="0C806D17" w:rsidR="00547688" w:rsidRPr="00D90935" w:rsidRDefault="00634C9D"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4</w:t>
      </w:r>
      <w:r w:rsidR="00547688" w:rsidRPr="00D90935">
        <w:rPr>
          <w:rFonts w:asciiTheme="minorHAnsi" w:hAnsiTheme="minorHAnsi" w:cstheme="minorHAnsi"/>
          <w:sz w:val="20"/>
          <w:szCs w:val="20"/>
        </w:rPr>
        <w:tab/>
        <w:t>Elastomeric light valves</w:t>
      </w:r>
    </w:p>
    <w:p w14:paraId="0AB9FD7B" w14:textId="72698674" w:rsidR="00547688" w:rsidRPr="00D90935" w:rsidRDefault="00547688"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t>Qin, D.; Xia, Y. and Whitesides, G. M. United States Patent 6304364.</w:t>
      </w:r>
    </w:p>
    <w:p w14:paraId="4BD0C1CD" w14:textId="330E23C9" w:rsidR="00C63E0A" w:rsidRPr="00D90935" w:rsidRDefault="00DE440F"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3</w:t>
      </w:r>
      <w:r w:rsidR="00C63E0A" w:rsidRPr="00D90935">
        <w:rPr>
          <w:rFonts w:asciiTheme="minorHAnsi" w:hAnsiTheme="minorHAnsi" w:cstheme="minorHAnsi"/>
          <w:sz w:val="20"/>
          <w:szCs w:val="20"/>
        </w:rPr>
        <w:tab/>
        <w:t>Microcontact printing on surfaces and derivative articles</w:t>
      </w:r>
    </w:p>
    <w:p w14:paraId="22A7AC8B" w14:textId="707D4A47" w:rsidR="00C63E0A" w:rsidRPr="00D90935" w:rsidRDefault="00720F36"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C63E0A" w:rsidRPr="00D90935">
        <w:rPr>
          <w:rFonts w:asciiTheme="minorHAnsi" w:hAnsiTheme="minorHAnsi" w:cstheme="minorHAnsi"/>
          <w:sz w:val="20"/>
          <w:szCs w:val="20"/>
        </w:rPr>
        <w:t>Whitesides</w:t>
      </w:r>
      <w:r w:rsidR="00D90935">
        <w:rPr>
          <w:rFonts w:asciiTheme="minorHAnsi" w:hAnsiTheme="minorHAnsi" w:cstheme="minorHAnsi"/>
          <w:sz w:val="20"/>
          <w:szCs w:val="20"/>
        </w:rPr>
        <w:t>,</w:t>
      </w:r>
      <w:r w:rsidR="00C63E0A" w:rsidRPr="00D90935">
        <w:rPr>
          <w:rFonts w:asciiTheme="minorHAnsi" w:hAnsiTheme="minorHAnsi" w:cstheme="minorHAnsi"/>
          <w:sz w:val="20"/>
          <w:szCs w:val="20"/>
        </w:rPr>
        <w:t xml:space="preserve"> G. M.; Xia, Y.; Wilbur, J. L.; Jackman, R. J.; Kim, E.; Prentiss, M. G.; </w:t>
      </w:r>
      <w:proofErr w:type="spellStart"/>
      <w:r w:rsidR="00C63E0A" w:rsidRPr="00D90935">
        <w:rPr>
          <w:rFonts w:asciiTheme="minorHAnsi" w:hAnsiTheme="minorHAnsi" w:cstheme="minorHAnsi"/>
          <w:sz w:val="20"/>
          <w:szCs w:val="20"/>
        </w:rPr>
        <w:t>Mrksich</w:t>
      </w:r>
      <w:proofErr w:type="spellEnd"/>
      <w:r w:rsidR="00C63E0A" w:rsidRPr="00D90935">
        <w:rPr>
          <w:rFonts w:asciiTheme="minorHAnsi" w:hAnsiTheme="minorHAnsi" w:cstheme="minorHAnsi"/>
          <w:sz w:val="20"/>
          <w:szCs w:val="20"/>
        </w:rPr>
        <w:t xml:space="preserve">, M.; Kumar, A.; Gorman, C.; </w:t>
      </w:r>
      <w:proofErr w:type="spellStart"/>
      <w:r w:rsidR="00C63E0A" w:rsidRPr="00D90935">
        <w:rPr>
          <w:rFonts w:asciiTheme="minorHAnsi" w:hAnsiTheme="minorHAnsi" w:cstheme="minorHAnsi"/>
          <w:sz w:val="20"/>
          <w:szCs w:val="20"/>
        </w:rPr>
        <w:t>Biebuyck</w:t>
      </w:r>
      <w:proofErr w:type="spellEnd"/>
      <w:r w:rsidR="00C63E0A" w:rsidRPr="00D90935">
        <w:rPr>
          <w:rFonts w:asciiTheme="minorHAnsi" w:hAnsiTheme="minorHAnsi" w:cstheme="minorHAnsi"/>
          <w:sz w:val="20"/>
          <w:szCs w:val="20"/>
        </w:rPr>
        <w:t>, H. and Berggren, K. K. United States Patent 6180239.</w:t>
      </w:r>
    </w:p>
    <w:p w14:paraId="4DFDC5E9" w14:textId="446DF4BB" w:rsidR="00C63E0A" w:rsidRPr="00D90935" w:rsidRDefault="00C63E0A"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2</w:t>
      </w:r>
      <w:r w:rsidRPr="00D90935">
        <w:rPr>
          <w:rFonts w:asciiTheme="minorHAnsi" w:hAnsiTheme="minorHAnsi" w:cstheme="minorHAnsi"/>
          <w:sz w:val="20"/>
          <w:szCs w:val="20"/>
        </w:rPr>
        <w:tab/>
        <w:t>Methods of etching articles via microcontact printing</w:t>
      </w:r>
    </w:p>
    <w:p w14:paraId="22371F42" w14:textId="2BCFBDA0" w:rsidR="00C63E0A" w:rsidRPr="00D90935" w:rsidRDefault="00720F36" w:rsidP="00871C50">
      <w:pPr>
        <w:pStyle w:val="NormalWeb"/>
        <w:widowControl w:val="0"/>
        <w:tabs>
          <w:tab w:val="left" w:pos="540"/>
        </w:tabs>
        <w:adjustRightInd w:val="0"/>
        <w:snapToGrid w:val="0"/>
        <w:spacing w:before="0" w:beforeAutospacing="0" w:after="0" w:afterAutospacing="0"/>
        <w:ind w:left="540" w:hanging="540"/>
        <w:rPr>
          <w:rFonts w:asciiTheme="minorHAnsi" w:hAnsiTheme="minorHAnsi" w:cstheme="minorHAnsi"/>
          <w:sz w:val="20"/>
          <w:szCs w:val="20"/>
        </w:rPr>
      </w:pPr>
      <w:r w:rsidRPr="00D90935">
        <w:rPr>
          <w:rFonts w:asciiTheme="minorHAnsi" w:hAnsiTheme="minorHAnsi" w:cstheme="minorHAnsi"/>
          <w:sz w:val="20"/>
          <w:szCs w:val="20"/>
        </w:rPr>
        <w:tab/>
      </w:r>
      <w:r w:rsidR="00C63E0A" w:rsidRPr="00D90935">
        <w:rPr>
          <w:rFonts w:asciiTheme="minorHAnsi" w:hAnsiTheme="minorHAnsi" w:cstheme="minorHAnsi"/>
          <w:sz w:val="20"/>
          <w:szCs w:val="20"/>
        </w:rPr>
        <w:t xml:space="preserve">Whitesides, G. M.; Xia, Y.; Wilbur, J. L.; Jackman, R. J.; Kim, E.; Prentiss, M. G.; </w:t>
      </w:r>
      <w:proofErr w:type="spellStart"/>
      <w:r w:rsidR="00C63E0A" w:rsidRPr="00D90935">
        <w:rPr>
          <w:rFonts w:asciiTheme="minorHAnsi" w:hAnsiTheme="minorHAnsi" w:cstheme="minorHAnsi"/>
          <w:sz w:val="20"/>
          <w:szCs w:val="20"/>
        </w:rPr>
        <w:t>Mrksich</w:t>
      </w:r>
      <w:proofErr w:type="spellEnd"/>
      <w:r w:rsidR="00C63E0A" w:rsidRPr="00D90935">
        <w:rPr>
          <w:rFonts w:asciiTheme="minorHAnsi" w:hAnsiTheme="minorHAnsi" w:cstheme="minorHAnsi"/>
          <w:sz w:val="20"/>
          <w:szCs w:val="20"/>
        </w:rPr>
        <w:t xml:space="preserve">, M.; Kumar, A.; Gorman, C.; </w:t>
      </w:r>
      <w:proofErr w:type="spellStart"/>
      <w:r w:rsidR="00C63E0A" w:rsidRPr="00D90935">
        <w:rPr>
          <w:rFonts w:asciiTheme="minorHAnsi" w:hAnsiTheme="minorHAnsi" w:cstheme="minorHAnsi"/>
          <w:sz w:val="20"/>
          <w:szCs w:val="20"/>
        </w:rPr>
        <w:t>Biebuyck</w:t>
      </w:r>
      <w:proofErr w:type="spellEnd"/>
      <w:r w:rsidR="00C63E0A" w:rsidRPr="00D90935">
        <w:rPr>
          <w:rFonts w:asciiTheme="minorHAnsi" w:hAnsiTheme="minorHAnsi" w:cstheme="minorHAnsi"/>
          <w:sz w:val="20"/>
          <w:szCs w:val="20"/>
        </w:rPr>
        <w:t>, H. and Berggren, K. K. United States Patent 5900160</w:t>
      </w:r>
    </w:p>
    <w:p w14:paraId="18433218" w14:textId="77777777" w:rsidR="00547688"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1</w:t>
      </w:r>
      <w:r w:rsidRPr="00D90935">
        <w:rPr>
          <w:rFonts w:asciiTheme="minorHAnsi" w:hAnsiTheme="minorHAnsi" w:cstheme="minorHAnsi"/>
          <w:sz w:val="20"/>
          <w:szCs w:val="20"/>
        </w:rPr>
        <w:tab/>
        <w:t>Methods for preparing conductive polyanilines</w:t>
      </w:r>
    </w:p>
    <w:p w14:paraId="5397DAF4" w14:textId="34E53449" w:rsidR="005827A3" w:rsidRPr="00D90935" w:rsidRDefault="00547688" w:rsidP="00871C50">
      <w:pPr>
        <w:widowControl w:val="0"/>
        <w:tabs>
          <w:tab w:val="left" w:pos="540"/>
        </w:tabs>
        <w:adjustRightInd w:val="0"/>
        <w:snapToGrid w:val="0"/>
        <w:ind w:left="540" w:hanging="540"/>
        <w:rPr>
          <w:rFonts w:asciiTheme="minorHAnsi" w:hAnsiTheme="minorHAnsi" w:cstheme="minorHAnsi"/>
          <w:sz w:val="20"/>
          <w:szCs w:val="20"/>
        </w:rPr>
      </w:pPr>
      <w:r w:rsidRPr="00D90935">
        <w:rPr>
          <w:rFonts w:asciiTheme="minorHAnsi" w:hAnsiTheme="minorHAnsi" w:cstheme="minorHAnsi"/>
          <w:sz w:val="20"/>
          <w:szCs w:val="20"/>
        </w:rPr>
        <w:tab/>
        <w:t>MacDiarmid, A. G.; Xia, Y. and Wiesinger, J. M. United States Patent 5403913.</w:t>
      </w:r>
    </w:p>
    <w:p w14:paraId="201196B3" w14:textId="77777777" w:rsidR="006457D4" w:rsidRPr="00D90935" w:rsidRDefault="006457D4" w:rsidP="00871C50">
      <w:pPr>
        <w:widowControl w:val="0"/>
        <w:tabs>
          <w:tab w:val="left" w:pos="540"/>
        </w:tabs>
        <w:adjustRightInd w:val="0"/>
        <w:snapToGrid w:val="0"/>
        <w:ind w:left="540" w:hanging="540"/>
        <w:rPr>
          <w:rFonts w:asciiTheme="minorHAnsi" w:hAnsiTheme="minorHAnsi" w:cstheme="minorHAnsi"/>
          <w:sz w:val="20"/>
          <w:szCs w:val="20"/>
        </w:rPr>
      </w:pPr>
    </w:p>
    <w:p w14:paraId="4BE4EF87" w14:textId="77777777" w:rsidR="00D90935" w:rsidRPr="00D90935" w:rsidRDefault="00D90935">
      <w:pPr>
        <w:widowControl w:val="0"/>
        <w:tabs>
          <w:tab w:val="left" w:pos="540"/>
        </w:tabs>
        <w:adjustRightInd w:val="0"/>
        <w:snapToGrid w:val="0"/>
        <w:ind w:left="540" w:hanging="540"/>
        <w:rPr>
          <w:rFonts w:asciiTheme="minorHAnsi" w:hAnsiTheme="minorHAnsi" w:cstheme="minorHAnsi"/>
          <w:sz w:val="20"/>
          <w:szCs w:val="20"/>
        </w:rPr>
      </w:pPr>
    </w:p>
    <w:sectPr w:rsidR="00D90935" w:rsidRPr="00D90935" w:rsidSect="000B303A">
      <w:headerReference w:type="default" r:id="rId14"/>
      <w:footerReference w:type="even" r:id="rId15"/>
      <w:footerReference w:type="default" r:id="rId1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C0BE" w14:textId="77777777" w:rsidR="00332208" w:rsidRPr="0092543B" w:rsidRDefault="00332208" w:rsidP="001822C6">
      <w:pPr>
        <w:rPr>
          <w:sz w:val="23"/>
          <w:szCs w:val="23"/>
        </w:rPr>
      </w:pPr>
      <w:r w:rsidRPr="0092543B">
        <w:rPr>
          <w:sz w:val="23"/>
          <w:szCs w:val="23"/>
        </w:rPr>
        <w:separator/>
      </w:r>
    </w:p>
  </w:endnote>
  <w:endnote w:type="continuationSeparator" w:id="0">
    <w:p w14:paraId="1B3A3DE5" w14:textId="77777777" w:rsidR="00332208" w:rsidRPr="0092543B" w:rsidRDefault="00332208" w:rsidP="001822C6">
      <w:pPr>
        <w:rPr>
          <w:sz w:val="23"/>
          <w:szCs w:val="23"/>
        </w:rPr>
      </w:pPr>
      <w:r w:rsidRPr="0092543B">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no Pro">
    <w:altName w:val="Cambria"/>
    <w:charset w:val="00"/>
    <w:family w:val="roman"/>
    <w:pitch w:val="variable"/>
    <w:sig w:usb0="60000287" w:usb1="00000001" w:usb2="00000000" w:usb3="00000000" w:csb0="0000019F" w:csb1="00000000"/>
  </w:font>
  <w:font w:name="AdvOfficSer_B">
    <w:altName w:val="Times New Roman"/>
    <w:panose1 w:val="00000000000000000000"/>
    <w:charset w:val="00"/>
    <w:family w:val="roman"/>
    <w:notTrueType/>
    <w:pitch w:val="default"/>
  </w:font>
  <w:font w:name="한양견명조">
    <w:panose1 w:val="00000000000000000000"/>
    <w:charset w:val="80"/>
    <w:family w:val="roman"/>
    <w:notTrueType/>
    <w:pitch w:val="default"/>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panose1 w:val="02010601000101010101"/>
    <w:charset w:val="88"/>
    <w:family w:val="roman"/>
    <w:pitch w:val="variable"/>
    <w:sig w:usb0="A00002FF" w:usb1="28CFFCFA" w:usb2="00000016" w:usb3="00000000" w:csb0="00100001" w:csb1="00000000"/>
  </w:font>
  <w:font w:name="DengXian">
    <w:panose1 w:val="02010600030101010101"/>
    <w:charset w:val="86"/>
    <w:family w:val="auto"/>
    <w:pitch w:val="variable"/>
    <w:sig w:usb0="A00002BF" w:usb1="38CF7CFA" w:usb2="00000016" w:usb3="00000000" w:csb0="0004000F" w:csb1="00000000"/>
  </w:font>
  <w:font w:name="AdvOTf9433e2d">
    <w:altName w:val="Cambria"/>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dvTimes">
    <w:altName w:val="Microsoft YaHei"/>
    <w:panose1 w:val="00000000000000000000"/>
    <w:charset w:val="80"/>
    <w:family w:val="auto"/>
    <w:notTrueType/>
    <w:pitch w:val="default"/>
    <w:sig w:usb0="00000001" w:usb1="08070000" w:usb2="00000010" w:usb3="00000000" w:csb0="00020000"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E662" w14:textId="77777777" w:rsidR="00AD7B1F" w:rsidRPr="0092543B" w:rsidRDefault="00AD7B1F" w:rsidP="00FF20E8">
    <w:pPr>
      <w:pStyle w:val="Footer"/>
      <w:framePr w:wrap="none" w:vAnchor="text" w:hAnchor="margin" w:xAlign="center" w:y="1"/>
      <w:rPr>
        <w:rStyle w:val="PageNumber"/>
        <w:sz w:val="23"/>
        <w:szCs w:val="23"/>
      </w:rPr>
    </w:pPr>
    <w:r w:rsidRPr="0092543B">
      <w:rPr>
        <w:rStyle w:val="PageNumber"/>
        <w:sz w:val="23"/>
        <w:szCs w:val="23"/>
      </w:rPr>
      <w:fldChar w:fldCharType="begin"/>
    </w:r>
    <w:r w:rsidRPr="0092543B">
      <w:rPr>
        <w:rStyle w:val="PageNumber"/>
        <w:sz w:val="23"/>
        <w:szCs w:val="23"/>
      </w:rPr>
      <w:instrText xml:space="preserve">PAGE  </w:instrText>
    </w:r>
    <w:r w:rsidRPr="0092543B">
      <w:rPr>
        <w:rStyle w:val="PageNumber"/>
        <w:sz w:val="23"/>
        <w:szCs w:val="23"/>
      </w:rPr>
      <w:fldChar w:fldCharType="end"/>
    </w:r>
  </w:p>
  <w:p w14:paraId="7AFA5662" w14:textId="77777777" w:rsidR="00AD7B1F" w:rsidRPr="0092543B" w:rsidRDefault="00AD7B1F" w:rsidP="00FF20E8">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4795" w14:textId="4075A779" w:rsidR="00AD7B1F" w:rsidRPr="0092543B" w:rsidRDefault="00AD7B1F" w:rsidP="00FF20E8">
    <w:pPr>
      <w:pStyle w:val="Footer"/>
      <w:framePr w:wrap="none" w:vAnchor="text" w:hAnchor="margin" w:xAlign="center" w:y="1"/>
      <w:widowControl w:val="0"/>
      <w:jc w:val="right"/>
      <w:rPr>
        <w:rStyle w:val="PageNumber"/>
        <w:rFonts w:ascii="Tahoma" w:hAnsi="Tahoma" w:cs="Tahoma"/>
        <w:sz w:val="17"/>
        <w:szCs w:val="17"/>
      </w:rPr>
    </w:pPr>
    <w:r w:rsidRPr="0092543B">
      <w:rPr>
        <w:rStyle w:val="PageNumber"/>
        <w:rFonts w:ascii="Tahoma" w:hAnsi="Tahoma" w:cs="Tahoma"/>
        <w:sz w:val="17"/>
        <w:szCs w:val="17"/>
      </w:rPr>
      <w:fldChar w:fldCharType="begin"/>
    </w:r>
    <w:r w:rsidRPr="0092543B">
      <w:rPr>
        <w:rStyle w:val="PageNumber"/>
        <w:rFonts w:ascii="Tahoma" w:hAnsi="Tahoma" w:cs="Tahoma"/>
        <w:sz w:val="17"/>
        <w:szCs w:val="17"/>
      </w:rPr>
      <w:instrText xml:space="preserve">PAGE  </w:instrText>
    </w:r>
    <w:r w:rsidRPr="0092543B">
      <w:rPr>
        <w:rStyle w:val="PageNumber"/>
        <w:rFonts w:ascii="Tahoma" w:hAnsi="Tahoma" w:cs="Tahoma"/>
        <w:sz w:val="17"/>
        <w:szCs w:val="17"/>
      </w:rPr>
      <w:fldChar w:fldCharType="separate"/>
    </w:r>
    <w:r w:rsidRPr="0092543B">
      <w:rPr>
        <w:rStyle w:val="PageNumber"/>
        <w:rFonts w:ascii="Tahoma" w:hAnsi="Tahoma" w:cs="Tahoma"/>
        <w:noProof/>
        <w:sz w:val="17"/>
        <w:szCs w:val="17"/>
      </w:rPr>
      <w:t>3</w:t>
    </w:r>
    <w:r w:rsidRPr="0092543B">
      <w:rPr>
        <w:rStyle w:val="PageNumber"/>
        <w:rFonts w:ascii="Tahoma" w:hAnsi="Tahoma" w:cs="Tahoma"/>
        <w:noProof/>
        <w:sz w:val="17"/>
        <w:szCs w:val="17"/>
      </w:rPr>
      <w:t>8</w:t>
    </w:r>
    <w:r w:rsidRPr="0092543B">
      <w:rPr>
        <w:rStyle w:val="PageNumber"/>
        <w:rFonts w:ascii="Tahoma" w:hAnsi="Tahoma" w:cs="Tahoma"/>
        <w:sz w:val="17"/>
        <w:szCs w:val="17"/>
      </w:rPr>
      <w:fldChar w:fldCharType="end"/>
    </w:r>
  </w:p>
  <w:p w14:paraId="0A581824" w14:textId="77777777" w:rsidR="00AD7B1F" w:rsidRPr="0092543B" w:rsidRDefault="00AD7B1F" w:rsidP="00FF20E8">
    <w:pPr>
      <w:pStyle w:val="Footer"/>
      <w:widowControl w:val="0"/>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2E9DA" w14:textId="77777777" w:rsidR="00332208" w:rsidRPr="0092543B" w:rsidRDefault="00332208" w:rsidP="001822C6">
      <w:pPr>
        <w:rPr>
          <w:sz w:val="23"/>
          <w:szCs w:val="23"/>
        </w:rPr>
      </w:pPr>
      <w:r w:rsidRPr="0092543B">
        <w:rPr>
          <w:sz w:val="23"/>
          <w:szCs w:val="23"/>
        </w:rPr>
        <w:separator/>
      </w:r>
    </w:p>
  </w:footnote>
  <w:footnote w:type="continuationSeparator" w:id="0">
    <w:p w14:paraId="4051BBBE" w14:textId="77777777" w:rsidR="00332208" w:rsidRPr="0092543B" w:rsidRDefault="00332208" w:rsidP="001822C6">
      <w:pPr>
        <w:rPr>
          <w:sz w:val="23"/>
          <w:szCs w:val="23"/>
        </w:rPr>
      </w:pPr>
      <w:r w:rsidRPr="0092543B">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FC9A" w14:textId="694345A9" w:rsidR="00AD7B1F" w:rsidRPr="0092543B" w:rsidRDefault="00AD7B1F" w:rsidP="009559A6">
    <w:pPr>
      <w:pStyle w:val="Header"/>
      <w:jc w:val="right"/>
      <w:rPr>
        <w:rFonts w:ascii="Calibri" w:hAnsi="Calibri" w:cs="Tahoma"/>
        <w:sz w:val="15"/>
        <w:szCs w:val="15"/>
        <w:lang w:val="en-US"/>
      </w:rPr>
    </w:pPr>
    <w:r w:rsidRPr="0092543B">
      <w:rPr>
        <w:rFonts w:ascii="Calibri" w:hAnsi="Calibri" w:cs="Tahoma"/>
        <w:i/>
        <w:iCs/>
        <w:sz w:val="15"/>
        <w:szCs w:val="15"/>
      </w:rPr>
      <w:t xml:space="preserve">Y. Xia, </w:t>
    </w:r>
    <w:r w:rsidR="00216BB4">
      <w:rPr>
        <w:rFonts w:ascii="Calibri" w:hAnsi="Calibri" w:cs="Tahoma"/>
        <w:i/>
        <w:iCs/>
        <w:sz w:val="15"/>
        <w:szCs w:val="15"/>
        <w:lang w:val="en-US"/>
      </w:rPr>
      <w:t>4</w:t>
    </w:r>
    <w:r w:rsidR="00D62828">
      <w:rPr>
        <w:rFonts w:ascii="Calibri" w:hAnsi="Calibri" w:cs="Tahoma"/>
        <w:i/>
        <w:iCs/>
        <w:sz w:val="15"/>
        <w:szCs w:val="15"/>
        <w:lang w:val="en-US"/>
      </w:rPr>
      <w:t>/</w:t>
    </w:r>
    <w:r w:rsidR="00982D59">
      <w:rPr>
        <w:rFonts w:ascii="Calibri" w:hAnsi="Calibri" w:cs="Tahoma"/>
        <w:i/>
        <w:iCs/>
        <w:sz w:val="15"/>
        <w:szCs w:val="15"/>
        <w:lang w:val="en-US"/>
      </w:rPr>
      <w:t>2</w:t>
    </w:r>
    <w:r w:rsidR="0059349D">
      <w:rPr>
        <w:rFonts w:ascii="Calibri" w:hAnsi="Calibri" w:cs="Tahoma"/>
        <w:i/>
        <w:iCs/>
        <w:sz w:val="15"/>
        <w:szCs w:val="15"/>
        <w:lang w:val="en-US"/>
      </w:rPr>
      <w:t>6/</w:t>
    </w:r>
    <w:r w:rsidRPr="0092543B">
      <w:rPr>
        <w:rFonts w:ascii="Calibri" w:hAnsi="Calibri" w:cs="Tahoma"/>
        <w:i/>
        <w:iCs/>
        <w:sz w:val="15"/>
        <w:szCs w:val="15"/>
      </w:rPr>
      <w:t>202</w:t>
    </w:r>
    <w:r w:rsidR="00AF1417">
      <w:rPr>
        <w:rFonts w:ascii="Calibri" w:hAnsi="Calibri" w:cs="Tahoma"/>
        <w:i/>
        <w:iCs/>
        <w:sz w:val="15"/>
        <w:szCs w:val="15"/>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95650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4"/>
      <w:numFmt w:val="decimal"/>
      <w:lvlText w:val="%1"/>
      <w:lvlJc w:val="left"/>
      <w:pPr>
        <w:tabs>
          <w:tab w:val="num" w:pos="440"/>
        </w:tabs>
        <w:ind w:left="440" w:hanging="440"/>
      </w:pPr>
      <w:rPr>
        <w:rFonts w:hint="default"/>
      </w:rPr>
    </w:lvl>
  </w:abstractNum>
  <w:abstractNum w:abstractNumId="2" w15:restartNumberingAfterBreak="0">
    <w:nsid w:val="00000002"/>
    <w:multiLevelType w:val="singleLevel"/>
    <w:tmpl w:val="00000000"/>
    <w:lvl w:ilvl="0">
      <w:start w:val="3"/>
      <w:numFmt w:val="decimal"/>
      <w:lvlText w:val="%1"/>
      <w:lvlJc w:val="left"/>
      <w:pPr>
        <w:tabs>
          <w:tab w:val="num" w:pos="360"/>
        </w:tabs>
        <w:ind w:left="360" w:hanging="360"/>
      </w:pPr>
      <w:rPr>
        <w:rFonts w:hint="default"/>
      </w:rPr>
    </w:lvl>
  </w:abstractNum>
  <w:abstractNum w:abstractNumId="3" w15:restartNumberingAfterBreak="0">
    <w:nsid w:val="00000003"/>
    <w:multiLevelType w:val="singleLevel"/>
    <w:tmpl w:val="00000000"/>
    <w:lvl w:ilvl="0">
      <w:start w:val="4"/>
      <w:numFmt w:val="decimal"/>
      <w:lvlText w:val="%1"/>
      <w:lvlJc w:val="left"/>
      <w:pPr>
        <w:tabs>
          <w:tab w:val="num" w:pos="360"/>
        </w:tabs>
        <w:ind w:left="360" w:hanging="360"/>
      </w:pPr>
      <w:rPr>
        <w:rFonts w:hint="default"/>
      </w:rPr>
    </w:lvl>
  </w:abstractNum>
  <w:abstractNum w:abstractNumId="4" w15:restartNumberingAfterBreak="0">
    <w:nsid w:val="0C1B2080"/>
    <w:multiLevelType w:val="hybridMultilevel"/>
    <w:tmpl w:val="116A7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B467C1"/>
    <w:multiLevelType w:val="hybridMultilevel"/>
    <w:tmpl w:val="D25A6B60"/>
    <w:lvl w:ilvl="0" w:tplc="C5003B82">
      <w:start w:val="1"/>
      <w:numFmt w:val="decimal"/>
      <w:lvlText w:val="%1"/>
      <w:lvlJc w:val="left"/>
      <w:pPr>
        <w:tabs>
          <w:tab w:val="num" w:pos="360"/>
        </w:tabs>
        <w:ind w:left="360" w:hanging="360"/>
      </w:pPr>
      <w:rPr>
        <w:rFonts w:ascii="Arial" w:hAnsi="Arial" w:cs="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8671A7"/>
    <w:multiLevelType w:val="hybridMultilevel"/>
    <w:tmpl w:val="F7DEB1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7103978">
    <w:abstractNumId w:val="1"/>
  </w:num>
  <w:num w:numId="2" w16cid:durableId="1229729323">
    <w:abstractNumId w:val="2"/>
  </w:num>
  <w:num w:numId="3" w16cid:durableId="1389037801">
    <w:abstractNumId w:val="3"/>
  </w:num>
  <w:num w:numId="4" w16cid:durableId="2090689802">
    <w:abstractNumId w:val="5"/>
  </w:num>
  <w:num w:numId="5" w16cid:durableId="1038552775">
    <w:abstractNumId w:val="6"/>
  </w:num>
  <w:num w:numId="6" w16cid:durableId="1659310435">
    <w:abstractNumId w:val="0"/>
  </w:num>
  <w:num w:numId="7" w16cid:durableId="84478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688"/>
    <w:rsid w:val="00000104"/>
    <w:rsid w:val="000010AC"/>
    <w:rsid w:val="00001B8D"/>
    <w:rsid w:val="00001FEE"/>
    <w:rsid w:val="00002171"/>
    <w:rsid w:val="000023C8"/>
    <w:rsid w:val="0000297C"/>
    <w:rsid w:val="00002C22"/>
    <w:rsid w:val="000036CA"/>
    <w:rsid w:val="00003ADA"/>
    <w:rsid w:val="00005554"/>
    <w:rsid w:val="00006285"/>
    <w:rsid w:val="0000764D"/>
    <w:rsid w:val="00007A51"/>
    <w:rsid w:val="00007D29"/>
    <w:rsid w:val="00012399"/>
    <w:rsid w:val="00012854"/>
    <w:rsid w:val="00013679"/>
    <w:rsid w:val="00013E2A"/>
    <w:rsid w:val="00013EDD"/>
    <w:rsid w:val="00013FFD"/>
    <w:rsid w:val="0001432B"/>
    <w:rsid w:val="0001508E"/>
    <w:rsid w:val="00015923"/>
    <w:rsid w:val="00015960"/>
    <w:rsid w:val="00015E95"/>
    <w:rsid w:val="00015F7F"/>
    <w:rsid w:val="00015FBE"/>
    <w:rsid w:val="00017A70"/>
    <w:rsid w:val="00017E85"/>
    <w:rsid w:val="00020779"/>
    <w:rsid w:val="0002078C"/>
    <w:rsid w:val="00020BE7"/>
    <w:rsid w:val="00020CBD"/>
    <w:rsid w:val="000215CF"/>
    <w:rsid w:val="00021723"/>
    <w:rsid w:val="00021DFB"/>
    <w:rsid w:val="000237EA"/>
    <w:rsid w:val="000247C8"/>
    <w:rsid w:val="00027CE5"/>
    <w:rsid w:val="00030207"/>
    <w:rsid w:val="00030291"/>
    <w:rsid w:val="000308A3"/>
    <w:rsid w:val="000315E0"/>
    <w:rsid w:val="000324F3"/>
    <w:rsid w:val="00032D3F"/>
    <w:rsid w:val="0003319C"/>
    <w:rsid w:val="00034B56"/>
    <w:rsid w:val="00035489"/>
    <w:rsid w:val="00035E18"/>
    <w:rsid w:val="00036126"/>
    <w:rsid w:val="000365B3"/>
    <w:rsid w:val="00036A88"/>
    <w:rsid w:val="00036D68"/>
    <w:rsid w:val="0003715E"/>
    <w:rsid w:val="000373A8"/>
    <w:rsid w:val="0004023A"/>
    <w:rsid w:val="00040291"/>
    <w:rsid w:val="000424A5"/>
    <w:rsid w:val="000445EF"/>
    <w:rsid w:val="00044FB5"/>
    <w:rsid w:val="00045158"/>
    <w:rsid w:val="00045257"/>
    <w:rsid w:val="00045B17"/>
    <w:rsid w:val="00045C44"/>
    <w:rsid w:val="00045C4A"/>
    <w:rsid w:val="000460E3"/>
    <w:rsid w:val="00046772"/>
    <w:rsid w:val="0004747B"/>
    <w:rsid w:val="00051073"/>
    <w:rsid w:val="0005109D"/>
    <w:rsid w:val="0005219A"/>
    <w:rsid w:val="00053329"/>
    <w:rsid w:val="00053A6C"/>
    <w:rsid w:val="00053F62"/>
    <w:rsid w:val="00054409"/>
    <w:rsid w:val="00057B65"/>
    <w:rsid w:val="0006030D"/>
    <w:rsid w:val="0006163F"/>
    <w:rsid w:val="00062371"/>
    <w:rsid w:val="000643D5"/>
    <w:rsid w:val="00064616"/>
    <w:rsid w:val="00064CA4"/>
    <w:rsid w:val="00064E72"/>
    <w:rsid w:val="000662A4"/>
    <w:rsid w:val="00066797"/>
    <w:rsid w:val="00067B6B"/>
    <w:rsid w:val="00071193"/>
    <w:rsid w:val="00071285"/>
    <w:rsid w:val="000715B6"/>
    <w:rsid w:val="000718B3"/>
    <w:rsid w:val="00071D64"/>
    <w:rsid w:val="00072682"/>
    <w:rsid w:val="00072BB3"/>
    <w:rsid w:val="0007381E"/>
    <w:rsid w:val="00074121"/>
    <w:rsid w:val="00074E99"/>
    <w:rsid w:val="00075861"/>
    <w:rsid w:val="00076023"/>
    <w:rsid w:val="00077268"/>
    <w:rsid w:val="000772B4"/>
    <w:rsid w:val="000776FB"/>
    <w:rsid w:val="000779B1"/>
    <w:rsid w:val="000800CB"/>
    <w:rsid w:val="000815FE"/>
    <w:rsid w:val="0008178F"/>
    <w:rsid w:val="0008456E"/>
    <w:rsid w:val="00085007"/>
    <w:rsid w:val="000862F6"/>
    <w:rsid w:val="00087A3F"/>
    <w:rsid w:val="0009051C"/>
    <w:rsid w:val="000909C1"/>
    <w:rsid w:val="00090C17"/>
    <w:rsid w:val="00090C23"/>
    <w:rsid w:val="000910B1"/>
    <w:rsid w:val="000915A3"/>
    <w:rsid w:val="00092514"/>
    <w:rsid w:val="0009295E"/>
    <w:rsid w:val="00093B0C"/>
    <w:rsid w:val="000947EC"/>
    <w:rsid w:val="000949E9"/>
    <w:rsid w:val="00095B74"/>
    <w:rsid w:val="00096497"/>
    <w:rsid w:val="00096B0A"/>
    <w:rsid w:val="00097FD1"/>
    <w:rsid w:val="000A014B"/>
    <w:rsid w:val="000A0813"/>
    <w:rsid w:val="000A1A47"/>
    <w:rsid w:val="000A1BA5"/>
    <w:rsid w:val="000A2284"/>
    <w:rsid w:val="000A2AE2"/>
    <w:rsid w:val="000A2B15"/>
    <w:rsid w:val="000A3B2B"/>
    <w:rsid w:val="000A402F"/>
    <w:rsid w:val="000A4B97"/>
    <w:rsid w:val="000A4FA7"/>
    <w:rsid w:val="000A5442"/>
    <w:rsid w:val="000A5A59"/>
    <w:rsid w:val="000A70F9"/>
    <w:rsid w:val="000B0450"/>
    <w:rsid w:val="000B0987"/>
    <w:rsid w:val="000B0A4C"/>
    <w:rsid w:val="000B0F3D"/>
    <w:rsid w:val="000B13AF"/>
    <w:rsid w:val="000B1A69"/>
    <w:rsid w:val="000B303A"/>
    <w:rsid w:val="000B43A9"/>
    <w:rsid w:val="000B6D45"/>
    <w:rsid w:val="000C1A5C"/>
    <w:rsid w:val="000C1B89"/>
    <w:rsid w:val="000C1CF6"/>
    <w:rsid w:val="000C4541"/>
    <w:rsid w:val="000C5161"/>
    <w:rsid w:val="000C63B9"/>
    <w:rsid w:val="000C6F6F"/>
    <w:rsid w:val="000C7753"/>
    <w:rsid w:val="000C7D2D"/>
    <w:rsid w:val="000D0D3D"/>
    <w:rsid w:val="000D1340"/>
    <w:rsid w:val="000D14B4"/>
    <w:rsid w:val="000D20E5"/>
    <w:rsid w:val="000D2819"/>
    <w:rsid w:val="000D33B7"/>
    <w:rsid w:val="000D3F79"/>
    <w:rsid w:val="000D47B3"/>
    <w:rsid w:val="000D4849"/>
    <w:rsid w:val="000D5551"/>
    <w:rsid w:val="000D6255"/>
    <w:rsid w:val="000D6363"/>
    <w:rsid w:val="000D6797"/>
    <w:rsid w:val="000D6CAB"/>
    <w:rsid w:val="000D6F54"/>
    <w:rsid w:val="000D74A0"/>
    <w:rsid w:val="000D75CA"/>
    <w:rsid w:val="000E005E"/>
    <w:rsid w:val="000E0149"/>
    <w:rsid w:val="000E04CA"/>
    <w:rsid w:val="000E0F68"/>
    <w:rsid w:val="000E2688"/>
    <w:rsid w:val="000E32F9"/>
    <w:rsid w:val="000E39B8"/>
    <w:rsid w:val="000E4020"/>
    <w:rsid w:val="000E449E"/>
    <w:rsid w:val="000E5E2D"/>
    <w:rsid w:val="000E7056"/>
    <w:rsid w:val="000F0015"/>
    <w:rsid w:val="000F123B"/>
    <w:rsid w:val="000F238E"/>
    <w:rsid w:val="000F3F5D"/>
    <w:rsid w:val="000F431E"/>
    <w:rsid w:val="000F474E"/>
    <w:rsid w:val="000F4D13"/>
    <w:rsid w:val="000F5591"/>
    <w:rsid w:val="000F56D0"/>
    <w:rsid w:val="000F5CD1"/>
    <w:rsid w:val="000F5F60"/>
    <w:rsid w:val="000F7053"/>
    <w:rsid w:val="000F7073"/>
    <w:rsid w:val="000F741E"/>
    <w:rsid w:val="000F7B01"/>
    <w:rsid w:val="00100C08"/>
    <w:rsid w:val="00100F58"/>
    <w:rsid w:val="00101402"/>
    <w:rsid w:val="00102185"/>
    <w:rsid w:val="001023E2"/>
    <w:rsid w:val="001037B6"/>
    <w:rsid w:val="001058EF"/>
    <w:rsid w:val="00105950"/>
    <w:rsid w:val="0010670F"/>
    <w:rsid w:val="00107CE6"/>
    <w:rsid w:val="00110002"/>
    <w:rsid w:val="001108B0"/>
    <w:rsid w:val="0011091A"/>
    <w:rsid w:val="00112181"/>
    <w:rsid w:val="001143C7"/>
    <w:rsid w:val="001153EF"/>
    <w:rsid w:val="001163E9"/>
    <w:rsid w:val="001179B6"/>
    <w:rsid w:val="001212F5"/>
    <w:rsid w:val="0012229E"/>
    <w:rsid w:val="001233D2"/>
    <w:rsid w:val="00123FF9"/>
    <w:rsid w:val="001247EE"/>
    <w:rsid w:val="001247FC"/>
    <w:rsid w:val="00125F6F"/>
    <w:rsid w:val="001261B2"/>
    <w:rsid w:val="00126225"/>
    <w:rsid w:val="00126356"/>
    <w:rsid w:val="00126A12"/>
    <w:rsid w:val="00131BB2"/>
    <w:rsid w:val="00132302"/>
    <w:rsid w:val="00132702"/>
    <w:rsid w:val="0013271A"/>
    <w:rsid w:val="001333A2"/>
    <w:rsid w:val="00134DBC"/>
    <w:rsid w:val="00134E64"/>
    <w:rsid w:val="00134E85"/>
    <w:rsid w:val="001350B0"/>
    <w:rsid w:val="00137380"/>
    <w:rsid w:val="00137B94"/>
    <w:rsid w:val="00142CE0"/>
    <w:rsid w:val="00143075"/>
    <w:rsid w:val="001462D8"/>
    <w:rsid w:val="0014667F"/>
    <w:rsid w:val="00146D64"/>
    <w:rsid w:val="00150005"/>
    <w:rsid w:val="00150CD8"/>
    <w:rsid w:val="001518B2"/>
    <w:rsid w:val="0015203B"/>
    <w:rsid w:val="001522EE"/>
    <w:rsid w:val="00152CFE"/>
    <w:rsid w:val="00152F34"/>
    <w:rsid w:val="0015400E"/>
    <w:rsid w:val="00154457"/>
    <w:rsid w:val="00154714"/>
    <w:rsid w:val="001555D7"/>
    <w:rsid w:val="0015596D"/>
    <w:rsid w:val="001567D4"/>
    <w:rsid w:val="00156EB7"/>
    <w:rsid w:val="001572AD"/>
    <w:rsid w:val="001605FA"/>
    <w:rsid w:val="0016419B"/>
    <w:rsid w:val="001646A1"/>
    <w:rsid w:val="001656AB"/>
    <w:rsid w:val="00165AC9"/>
    <w:rsid w:val="001662C1"/>
    <w:rsid w:val="00166804"/>
    <w:rsid w:val="00166C8A"/>
    <w:rsid w:val="0016707C"/>
    <w:rsid w:val="00167407"/>
    <w:rsid w:val="00167B88"/>
    <w:rsid w:val="00167C33"/>
    <w:rsid w:val="00170A21"/>
    <w:rsid w:val="00170CBF"/>
    <w:rsid w:val="001714AF"/>
    <w:rsid w:val="00171617"/>
    <w:rsid w:val="00171FAB"/>
    <w:rsid w:val="00172491"/>
    <w:rsid w:val="00172A02"/>
    <w:rsid w:val="00173567"/>
    <w:rsid w:val="00173A05"/>
    <w:rsid w:val="00173BF9"/>
    <w:rsid w:val="001745A2"/>
    <w:rsid w:val="00174BD2"/>
    <w:rsid w:val="00175EE4"/>
    <w:rsid w:val="0017649E"/>
    <w:rsid w:val="00177547"/>
    <w:rsid w:val="00177CD4"/>
    <w:rsid w:val="00180636"/>
    <w:rsid w:val="00180961"/>
    <w:rsid w:val="00180F60"/>
    <w:rsid w:val="001822C6"/>
    <w:rsid w:val="00183AEB"/>
    <w:rsid w:val="00185CC0"/>
    <w:rsid w:val="00186CAF"/>
    <w:rsid w:val="00186E2A"/>
    <w:rsid w:val="00190B2F"/>
    <w:rsid w:val="00191857"/>
    <w:rsid w:val="00191E0D"/>
    <w:rsid w:val="00192600"/>
    <w:rsid w:val="00193D05"/>
    <w:rsid w:val="0019491A"/>
    <w:rsid w:val="001953AD"/>
    <w:rsid w:val="001955F7"/>
    <w:rsid w:val="001957C7"/>
    <w:rsid w:val="00195BE4"/>
    <w:rsid w:val="001963C7"/>
    <w:rsid w:val="00196B70"/>
    <w:rsid w:val="001975BA"/>
    <w:rsid w:val="001A120B"/>
    <w:rsid w:val="001A13AC"/>
    <w:rsid w:val="001A1C3C"/>
    <w:rsid w:val="001A2451"/>
    <w:rsid w:val="001A24A0"/>
    <w:rsid w:val="001A302C"/>
    <w:rsid w:val="001A4F0E"/>
    <w:rsid w:val="001A60CD"/>
    <w:rsid w:val="001A6CBB"/>
    <w:rsid w:val="001A7FE9"/>
    <w:rsid w:val="001B0826"/>
    <w:rsid w:val="001B0B4B"/>
    <w:rsid w:val="001B3BD2"/>
    <w:rsid w:val="001B499F"/>
    <w:rsid w:val="001B5D14"/>
    <w:rsid w:val="001B624D"/>
    <w:rsid w:val="001B7B46"/>
    <w:rsid w:val="001C020A"/>
    <w:rsid w:val="001C08AD"/>
    <w:rsid w:val="001C12FC"/>
    <w:rsid w:val="001C1B07"/>
    <w:rsid w:val="001C207B"/>
    <w:rsid w:val="001C3E14"/>
    <w:rsid w:val="001C3F2D"/>
    <w:rsid w:val="001C485C"/>
    <w:rsid w:val="001C6E26"/>
    <w:rsid w:val="001C753F"/>
    <w:rsid w:val="001C7B18"/>
    <w:rsid w:val="001D037A"/>
    <w:rsid w:val="001D03E3"/>
    <w:rsid w:val="001D0C55"/>
    <w:rsid w:val="001D15D7"/>
    <w:rsid w:val="001D27FA"/>
    <w:rsid w:val="001D3DAD"/>
    <w:rsid w:val="001D3FAD"/>
    <w:rsid w:val="001D5418"/>
    <w:rsid w:val="001D6CF2"/>
    <w:rsid w:val="001D7277"/>
    <w:rsid w:val="001D7402"/>
    <w:rsid w:val="001D7848"/>
    <w:rsid w:val="001D78A3"/>
    <w:rsid w:val="001E012E"/>
    <w:rsid w:val="001E044E"/>
    <w:rsid w:val="001E1598"/>
    <w:rsid w:val="001E1707"/>
    <w:rsid w:val="001E1F46"/>
    <w:rsid w:val="001E23A9"/>
    <w:rsid w:val="001E2670"/>
    <w:rsid w:val="001E2C11"/>
    <w:rsid w:val="001E3B17"/>
    <w:rsid w:val="001E43E6"/>
    <w:rsid w:val="001E49CA"/>
    <w:rsid w:val="001E4C8A"/>
    <w:rsid w:val="001E4DB3"/>
    <w:rsid w:val="001E5175"/>
    <w:rsid w:val="001E51BA"/>
    <w:rsid w:val="001E66E0"/>
    <w:rsid w:val="001E72BF"/>
    <w:rsid w:val="001E7500"/>
    <w:rsid w:val="001E7813"/>
    <w:rsid w:val="001E7B23"/>
    <w:rsid w:val="001F0F22"/>
    <w:rsid w:val="001F10B4"/>
    <w:rsid w:val="001F15FC"/>
    <w:rsid w:val="001F2E9D"/>
    <w:rsid w:val="001F2F4E"/>
    <w:rsid w:val="001F311E"/>
    <w:rsid w:val="001F3934"/>
    <w:rsid w:val="001F4798"/>
    <w:rsid w:val="001F48B6"/>
    <w:rsid w:val="001F4F6F"/>
    <w:rsid w:val="001F5DCB"/>
    <w:rsid w:val="001F62A5"/>
    <w:rsid w:val="001F6C4A"/>
    <w:rsid w:val="001F79DB"/>
    <w:rsid w:val="002000BC"/>
    <w:rsid w:val="002003EB"/>
    <w:rsid w:val="00200575"/>
    <w:rsid w:val="00200D5F"/>
    <w:rsid w:val="00200FEE"/>
    <w:rsid w:val="0020357B"/>
    <w:rsid w:val="002039A4"/>
    <w:rsid w:val="0020414A"/>
    <w:rsid w:val="00204958"/>
    <w:rsid w:val="0020515F"/>
    <w:rsid w:val="0020687C"/>
    <w:rsid w:val="00206F89"/>
    <w:rsid w:val="0020704A"/>
    <w:rsid w:val="002112A7"/>
    <w:rsid w:val="002112C6"/>
    <w:rsid w:val="002123E2"/>
    <w:rsid w:val="00213B83"/>
    <w:rsid w:val="00214FEA"/>
    <w:rsid w:val="00215E9F"/>
    <w:rsid w:val="002165EE"/>
    <w:rsid w:val="00216BB4"/>
    <w:rsid w:val="00216C6A"/>
    <w:rsid w:val="0021798B"/>
    <w:rsid w:val="00217D4A"/>
    <w:rsid w:val="002214F4"/>
    <w:rsid w:val="00221F47"/>
    <w:rsid w:val="00222061"/>
    <w:rsid w:val="0022235C"/>
    <w:rsid w:val="0022255C"/>
    <w:rsid w:val="00222972"/>
    <w:rsid w:val="00223CD3"/>
    <w:rsid w:val="00224307"/>
    <w:rsid w:val="002244F9"/>
    <w:rsid w:val="00224BBB"/>
    <w:rsid w:val="0022530A"/>
    <w:rsid w:val="00225EC6"/>
    <w:rsid w:val="0022650C"/>
    <w:rsid w:val="00226A6C"/>
    <w:rsid w:val="002301BD"/>
    <w:rsid w:val="0023135A"/>
    <w:rsid w:val="00231CF8"/>
    <w:rsid w:val="00231E02"/>
    <w:rsid w:val="00232779"/>
    <w:rsid w:val="00232937"/>
    <w:rsid w:val="00232D1A"/>
    <w:rsid w:val="0023351D"/>
    <w:rsid w:val="00234CFD"/>
    <w:rsid w:val="002351D2"/>
    <w:rsid w:val="00235549"/>
    <w:rsid w:val="00235562"/>
    <w:rsid w:val="00235C57"/>
    <w:rsid w:val="00236501"/>
    <w:rsid w:val="0023681A"/>
    <w:rsid w:val="00236981"/>
    <w:rsid w:val="002400ED"/>
    <w:rsid w:val="00240517"/>
    <w:rsid w:val="00240996"/>
    <w:rsid w:val="00240CBE"/>
    <w:rsid w:val="00240F99"/>
    <w:rsid w:val="00241598"/>
    <w:rsid w:val="00243209"/>
    <w:rsid w:val="00243795"/>
    <w:rsid w:val="00243E45"/>
    <w:rsid w:val="002449F4"/>
    <w:rsid w:val="00245826"/>
    <w:rsid w:val="00245A49"/>
    <w:rsid w:val="00245AA9"/>
    <w:rsid w:val="00245B55"/>
    <w:rsid w:val="0024696D"/>
    <w:rsid w:val="00247D94"/>
    <w:rsid w:val="00247F21"/>
    <w:rsid w:val="0025027B"/>
    <w:rsid w:val="0025051F"/>
    <w:rsid w:val="0025078F"/>
    <w:rsid w:val="0025108B"/>
    <w:rsid w:val="00251F57"/>
    <w:rsid w:val="00252351"/>
    <w:rsid w:val="00253AA1"/>
    <w:rsid w:val="0025426A"/>
    <w:rsid w:val="00254487"/>
    <w:rsid w:val="002549A3"/>
    <w:rsid w:val="00254BF0"/>
    <w:rsid w:val="00255997"/>
    <w:rsid w:val="00255A12"/>
    <w:rsid w:val="0025685F"/>
    <w:rsid w:val="002575AD"/>
    <w:rsid w:val="0025787A"/>
    <w:rsid w:val="00257A44"/>
    <w:rsid w:val="00257B64"/>
    <w:rsid w:val="00257D22"/>
    <w:rsid w:val="002600A4"/>
    <w:rsid w:val="0026118A"/>
    <w:rsid w:val="00261460"/>
    <w:rsid w:val="00261EC1"/>
    <w:rsid w:val="002621CB"/>
    <w:rsid w:val="002623DB"/>
    <w:rsid w:val="00263BC1"/>
    <w:rsid w:val="002647AB"/>
    <w:rsid w:val="00265E52"/>
    <w:rsid w:val="00267AC0"/>
    <w:rsid w:val="00267C51"/>
    <w:rsid w:val="00267C63"/>
    <w:rsid w:val="00267D76"/>
    <w:rsid w:val="002712ED"/>
    <w:rsid w:val="0027134A"/>
    <w:rsid w:val="002735D6"/>
    <w:rsid w:val="00273DD6"/>
    <w:rsid w:val="00274108"/>
    <w:rsid w:val="00274720"/>
    <w:rsid w:val="00275F33"/>
    <w:rsid w:val="0028084A"/>
    <w:rsid w:val="0028186E"/>
    <w:rsid w:val="0028301F"/>
    <w:rsid w:val="00283142"/>
    <w:rsid w:val="002834CB"/>
    <w:rsid w:val="0028379B"/>
    <w:rsid w:val="00284548"/>
    <w:rsid w:val="00285BA2"/>
    <w:rsid w:val="002863D8"/>
    <w:rsid w:val="002864B2"/>
    <w:rsid w:val="00286CF5"/>
    <w:rsid w:val="00286F2E"/>
    <w:rsid w:val="002901ED"/>
    <w:rsid w:val="002904DC"/>
    <w:rsid w:val="00290702"/>
    <w:rsid w:val="0029081D"/>
    <w:rsid w:val="00290F1C"/>
    <w:rsid w:val="00291CF9"/>
    <w:rsid w:val="00292928"/>
    <w:rsid w:val="002930E2"/>
    <w:rsid w:val="0029345A"/>
    <w:rsid w:val="002936CD"/>
    <w:rsid w:val="002938F7"/>
    <w:rsid w:val="00293C15"/>
    <w:rsid w:val="002947BE"/>
    <w:rsid w:val="00295C22"/>
    <w:rsid w:val="0029653A"/>
    <w:rsid w:val="00296A20"/>
    <w:rsid w:val="002977ED"/>
    <w:rsid w:val="00297AEE"/>
    <w:rsid w:val="00297DB9"/>
    <w:rsid w:val="002A1908"/>
    <w:rsid w:val="002A2149"/>
    <w:rsid w:val="002A2FD5"/>
    <w:rsid w:val="002A322D"/>
    <w:rsid w:val="002A3EEA"/>
    <w:rsid w:val="002A5266"/>
    <w:rsid w:val="002A6DC9"/>
    <w:rsid w:val="002A79B0"/>
    <w:rsid w:val="002B04F0"/>
    <w:rsid w:val="002B2F81"/>
    <w:rsid w:val="002B3467"/>
    <w:rsid w:val="002B3E8A"/>
    <w:rsid w:val="002B409C"/>
    <w:rsid w:val="002B4439"/>
    <w:rsid w:val="002B4605"/>
    <w:rsid w:val="002B49FC"/>
    <w:rsid w:val="002B5A04"/>
    <w:rsid w:val="002B5E66"/>
    <w:rsid w:val="002B6455"/>
    <w:rsid w:val="002B645C"/>
    <w:rsid w:val="002B6BBD"/>
    <w:rsid w:val="002C11B7"/>
    <w:rsid w:val="002C1745"/>
    <w:rsid w:val="002C1F9D"/>
    <w:rsid w:val="002C2915"/>
    <w:rsid w:val="002C3297"/>
    <w:rsid w:val="002C3732"/>
    <w:rsid w:val="002C3902"/>
    <w:rsid w:val="002C3EC3"/>
    <w:rsid w:val="002C5480"/>
    <w:rsid w:val="002C626B"/>
    <w:rsid w:val="002C682A"/>
    <w:rsid w:val="002C7D22"/>
    <w:rsid w:val="002C7EAC"/>
    <w:rsid w:val="002D0738"/>
    <w:rsid w:val="002D0B17"/>
    <w:rsid w:val="002D0FB7"/>
    <w:rsid w:val="002D25E5"/>
    <w:rsid w:val="002D3A69"/>
    <w:rsid w:val="002D3CE1"/>
    <w:rsid w:val="002D46FE"/>
    <w:rsid w:val="002D6114"/>
    <w:rsid w:val="002D68DB"/>
    <w:rsid w:val="002D746E"/>
    <w:rsid w:val="002E0E4D"/>
    <w:rsid w:val="002E1D34"/>
    <w:rsid w:val="002E1E5A"/>
    <w:rsid w:val="002E2587"/>
    <w:rsid w:val="002E3481"/>
    <w:rsid w:val="002E4AC2"/>
    <w:rsid w:val="002E4F1F"/>
    <w:rsid w:val="002E54DF"/>
    <w:rsid w:val="002E6339"/>
    <w:rsid w:val="002E7793"/>
    <w:rsid w:val="002F0244"/>
    <w:rsid w:val="002F043B"/>
    <w:rsid w:val="002F15AE"/>
    <w:rsid w:val="002F1860"/>
    <w:rsid w:val="002F195C"/>
    <w:rsid w:val="002F19D9"/>
    <w:rsid w:val="002F31AC"/>
    <w:rsid w:val="002F342E"/>
    <w:rsid w:val="002F5490"/>
    <w:rsid w:val="002F75F6"/>
    <w:rsid w:val="003007CE"/>
    <w:rsid w:val="003028F3"/>
    <w:rsid w:val="003038CC"/>
    <w:rsid w:val="00303CD6"/>
    <w:rsid w:val="00304525"/>
    <w:rsid w:val="00304973"/>
    <w:rsid w:val="00304FC4"/>
    <w:rsid w:val="00306646"/>
    <w:rsid w:val="0030762E"/>
    <w:rsid w:val="00307E10"/>
    <w:rsid w:val="00310EE4"/>
    <w:rsid w:val="0031117C"/>
    <w:rsid w:val="003111E7"/>
    <w:rsid w:val="0031175D"/>
    <w:rsid w:val="00312035"/>
    <w:rsid w:val="0031300B"/>
    <w:rsid w:val="00313684"/>
    <w:rsid w:val="00313ACE"/>
    <w:rsid w:val="00313DD1"/>
    <w:rsid w:val="00314D59"/>
    <w:rsid w:val="0031557E"/>
    <w:rsid w:val="00316CAB"/>
    <w:rsid w:val="00316CDF"/>
    <w:rsid w:val="003174AB"/>
    <w:rsid w:val="00317700"/>
    <w:rsid w:val="0031792E"/>
    <w:rsid w:val="00320F18"/>
    <w:rsid w:val="00321DCE"/>
    <w:rsid w:val="003225F2"/>
    <w:rsid w:val="00322F25"/>
    <w:rsid w:val="00323462"/>
    <w:rsid w:val="00324089"/>
    <w:rsid w:val="00324139"/>
    <w:rsid w:val="003244CD"/>
    <w:rsid w:val="003245CC"/>
    <w:rsid w:val="00324F67"/>
    <w:rsid w:val="00325FC3"/>
    <w:rsid w:val="00326C11"/>
    <w:rsid w:val="00330906"/>
    <w:rsid w:val="00331F93"/>
    <w:rsid w:val="00332053"/>
    <w:rsid w:val="00332208"/>
    <w:rsid w:val="00332876"/>
    <w:rsid w:val="0033307A"/>
    <w:rsid w:val="003339B9"/>
    <w:rsid w:val="00333A69"/>
    <w:rsid w:val="00333FAD"/>
    <w:rsid w:val="0033428B"/>
    <w:rsid w:val="00335039"/>
    <w:rsid w:val="00336E8F"/>
    <w:rsid w:val="00337602"/>
    <w:rsid w:val="0034037B"/>
    <w:rsid w:val="0034071A"/>
    <w:rsid w:val="00341204"/>
    <w:rsid w:val="003414D0"/>
    <w:rsid w:val="003423BB"/>
    <w:rsid w:val="00342893"/>
    <w:rsid w:val="0034321D"/>
    <w:rsid w:val="003438FD"/>
    <w:rsid w:val="00343B5C"/>
    <w:rsid w:val="00344B66"/>
    <w:rsid w:val="003456EA"/>
    <w:rsid w:val="003462D2"/>
    <w:rsid w:val="00346975"/>
    <w:rsid w:val="00347932"/>
    <w:rsid w:val="00350D68"/>
    <w:rsid w:val="00352D4C"/>
    <w:rsid w:val="00352DA7"/>
    <w:rsid w:val="00352E78"/>
    <w:rsid w:val="0035372D"/>
    <w:rsid w:val="003537B1"/>
    <w:rsid w:val="00355196"/>
    <w:rsid w:val="003560C1"/>
    <w:rsid w:val="00356C13"/>
    <w:rsid w:val="00357845"/>
    <w:rsid w:val="003624EF"/>
    <w:rsid w:val="00362BE7"/>
    <w:rsid w:val="00362F21"/>
    <w:rsid w:val="00363406"/>
    <w:rsid w:val="003638AE"/>
    <w:rsid w:val="00363A7C"/>
    <w:rsid w:val="00363BC5"/>
    <w:rsid w:val="00365582"/>
    <w:rsid w:val="00365DED"/>
    <w:rsid w:val="003665E1"/>
    <w:rsid w:val="003708C7"/>
    <w:rsid w:val="00371290"/>
    <w:rsid w:val="00372961"/>
    <w:rsid w:val="00373389"/>
    <w:rsid w:val="00373659"/>
    <w:rsid w:val="0037384C"/>
    <w:rsid w:val="00374177"/>
    <w:rsid w:val="003763C8"/>
    <w:rsid w:val="003764B7"/>
    <w:rsid w:val="003770E2"/>
    <w:rsid w:val="003776AB"/>
    <w:rsid w:val="00380A8D"/>
    <w:rsid w:val="003819CF"/>
    <w:rsid w:val="003834E2"/>
    <w:rsid w:val="00383FC6"/>
    <w:rsid w:val="00384175"/>
    <w:rsid w:val="003844BD"/>
    <w:rsid w:val="0038506F"/>
    <w:rsid w:val="003850CD"/>
    <w:rsid w:val="00385639"/>
    <w:rsid w:val="00385B6F"/>
    <w:rsid w:val="003863F4"/>
    <w:rsid w:val="00386F3E"/>
    <w:rsid w:val="00387E3B"/>
    <w:rsid w:val="0039090A"/>
    <w:rsid w:val="0039133A"/>
    <w:rsid w:val="0039193E"/>
    <w:rsid w:val="00391ED0"/>
    <w:rsid w:val="003958B6"/>
    <w:rsid w:val="003975DF"/>
    <w:rsid w:val="0039765C"/>
    <w:rsid w:val="003A0BB3"/>
    <w:rsid w:val="003A10E5"/>
    <w:rsid w:val="003A12CE"/>
    <w:rsid w:val="003A2102"/>
    <w:rsid w:val="003A257E"/>
    <w:rsid w:val="003A2BDD"/>
    <w:rsid w:val="003A451C"/>
    <w:rsid w:val="003A552A"/>
    <w:rsid w:val="003B0006"/>
    <w:rsid w:val="003B17B4"/>
    <w:rsid w:val="003B1B0F"/>
    <w:rsid w:val="003B1C16"/>
    <w:rsid w:val="003B20FE"/>
    <w:rsid w:val="003B2618"/>
    <w:rsid w:val="003B34F9"/>
    <w:rsid w:val="003B42F5"/>
    <w:rsid w:val="003B526B"/>
    <w:rsid w:val="003B68F1"/>
    <w:rsid w:val="003B7CC7"/>
    <w:rsid w:val="003B7DB2"/>
    <w:rsid w:val="003C02AF"/>
    <w:rsid w:val="003C0703"/>
    <w:rsid w:val="003C0DB0"/>
    <w:rsid w:val="003C225B"/>
    <w:rsid w:val="003C3140"/>
    <w:rsid w:val="003C4863"/>
    <w:rsid w:val="003C55EB"/>
    <w:rsid w:val="003C703B"/>
    <w:rsid w:val="003C7739"/>
    <w:rsid w:val="003D1B1F"/>
    <w:rsid w:val="003D2605"/>
    <w:rsid w:val="003D2966"/>
    <w:rsid w:val="003D2E12"/>
    <w:rsid w:val="003D3166"/>
    <w:rsid w:val="003D46C3"/>
    <w:rsid w:val="003D4C1E"/>
    <w:rsid w:val="003D4CE6"/>
    <w:rsid w:val="003D6A2F"/>
    <w:rsid w:val="003D7DFA"/>
    <w:rsid w:val="003E12C7"/>
    <w:rsid w:val="003E205D"/>
    <w:rsid w:val="003E2535"/>
    <w:rsid w:val="003E2B02"/>
    <w:rsid w:val="003E35AF"/>
    <w:rsid w:val="003E4188"/>
    <w:rsid w:val="003E520B"/>
    <w:rsid w:val="003E5954"/>
    <w:rsid w:val="003E762C"/>
    <w:rsid w:val="003F053C"/>
    <w:rsid w:val="003F190B"/>
    <w:rsid w:val="003F23F1"/>
    <w:rsid w:val="003F3915"/>
    <w:rsid w:val="003F4845"/>
    <w:rsid w:val="003F6415"/>
    <w:rsid w:val="003F65CA"/>
    <w:rsid w:val="003F71E4"/>
    <w:rsid w:val="003F79B8"/>
    <w:rsid w:val="00400418"/>
    <w:rsid w:val="0040061A"/>
    <w:rsid w:val="00400E1B"/>
    <w:rsid w:val="00401BB9"/>
    <w:rsid w:val="00403700"/>
    <w:rsid w:val="004039C5"/>
    <w:rsid w:val="00405E83"/>
    <w:rsid w:val="004073A5"/>
    <w:rsid w:val="004075AE"/>
    <w:rsid w:val="0041002F"/>
    <w:rsid w:val="004107A7"/>
    <w:rsid w:val="00410FF2"/>
    <w:rsid w:val="00411981"/>
    <w:rsid w:val="004119D3"/>
    <w:rsid w:val="00412955"/>
    <w:rsid w:val="004129E0"/>
    <w:rsid w:val="004132A0"/>
    <w:rsid w:val="004137E8"/>
    <w:rsid w:val="0041384B"/>
    <w:rsid w:val="00413FD4"/>
    <w:rsid w:val="00414720"/>
    <w:rsid w:val="004149AE"/>
    <w:rsid w:val="004150A4"/>
    <w:rsid w:val="004159D4"/>
    <w:rsid w:val="00415FD6"/>
    <w:rsid w:val="004171DF"/>
    <w:rsid w:val="00420046"/>
    <w:rsid w:val="0042022A"/>
    <w:rsid w:val="004227CE"/>
    <w:rsid w:val="0042376A"/>
    <w:rsid w:val="00423D36"/>
    <w:rsid w:val="00424030"/>
    <w:rsid w:val="004241D9"/>
    <w:rsid w:val="00424352"/>
    <w:rsid w:val="004262F8"/>
    <w:rsid w:val="00427135"/>
    <w:rsid w:val="004274AB"/>
    <w:rsid w:val="00427D7D"/>
    <w:rsid w:val="00427FE6"/>
    <w:rsid w:val="004313B4"/>
    <w:rsid w:val="00432792"/>
    <w:rsid w:val="004329FE"/>
    <w:rsid w:val="00433512"/>
    <w:rsid w:val="0043476B"/>
    <w:rsid w:val="00434E77"/>
    <w:rsid w:val="004354F7"/>
    <w:rsid w:val="00436043"/>
    <w:rsid w:val="00436775"/>
    <w:rsid w:val="00436D82"/>
    <w:rsid w:val="0043793E"/>
    <w:rsid w:val="004401C7"/>
    <w:rsid w:val="00440246"/>
    <w:rsid w:val="00440362"/>
    <w:rsid w:val="004403B0"/>
    <w:rsid w:val="00441E4F"/>
    <w:rsid w:val="0044217B"/>
    <w:rsid w:val="00443308"/>
    <w:rsid w:val="0044437E"/>
    <w:rsid w:val="00445511"/>
    <w:rsid w:val="004459BE"/>
    <w:rsid w:val="00445AC6"/>
    <w:rsid w:val="00446213"/>
    <w:rsid w:val="004462AA"/>
    <w:rsid w:val="004466AA"/>
    <w:rsid w:val="00446D82"/>
    <w:rsid w:val="004506D9"/>
    <w:rsid w:val="00450C17"/>
    <w:rsid w:val="00451213"/>
    <w:rsid w:val="00452C2C"/>
    <w:rsid w:val="00452C2E"/>
    <w:rsid w:val="00453AFF"/>
    <w:rsid w:val="00454316"/>
    <w:rsid w:val="004551B0"/>
    <w:rsid w:val="00457379"/>
    <w:rsid w:val="0045780E"/>
    <w:rsid w:val="0046033A"/>
    <w:rsid w:val="004605DA"/>
    <w:rsid w:val="00463B87"/>
    <w:rsid w:val="00464BE8"/>
    <w:rsid w:val="004661FA"/>
    <w:rsid w:val="004662CC"/>
    <w:rsid w:val="00466914"/>
    <w:rsid w:val="00466F3D"/>
    <w:rsid w:val="00472090"/>
    <w:rsid w:val="004721A9"/>
    <w:rsid w:val="004729F9"/>
    <w:rsid w:val="00472E05"/>
    <w:rsid w:val="00473076"/>
    <w:rsid w:val="004735BF"/>
    <w:rsid w:val="00473E2A"/>
    <w:rsid w:val="004741FF"/>
    <w:rsid w:val="004743A3"/>
    <w:rsid w:val="00474577"/>
    <w:rsid w:val="0047584C"/>
    <w:rsid w:val="00475D49"/>
    <w:rsid w:val="00475D67"/>
    <w:rsid w:val="00476353"/>
    <w:rsid w:val="00476CA0"/>
    <w:rsid w:val="00477C82"/>
    <w:rsid w:val="00481525"/>
    <w:rsid w:val="00481A9B"/>
    <w:rsid w:val="00481F61"/>
    <w:rsid w:val="00483C69"/>
    <w:rsid w:val="00484839"/>
    <w:rsid w:val="00484B87"/>
    <w:rsid w:val="00484FE1"/>
    <w:rsid w:val="004852BB"/>
    <w:rsid w:val="0048535B"/>
    <w:rsid w:val="00485916"/>
    <w:rsid w:val="00486D46"/>
    <w:rsid w:val="00487344"/>
    <w:rsid w:val="00487924"/>
    <w:rsid w:val="004907F4"/>
    <w:rsid w:val="004909C5"/>
    <w:rsid w:val="00491C8A"/>
    <w:rsid w:val="00491FEB"/>
    <w:rsid w:val="00492481"/>
    <w:rsid w:val="004924F5"/>
    <w:rsid w:val="00492F56"/>
    <w:rsid w:val="0049359A"/>
    <w:rsid w:val="00494A8F"/>
    <w:rsid w:val="00494C1B"/>
    <w:rsid w:val="00494F89"/>
    <w:rsid w:val="00494FE1"/>
    <w:rsid w:val="0049514D"/>
    <w:rsid w:val="00495D48"/>
    <w:rsid w:val="004960DA"/>
    <w:rsid w:val="00496280"/>
    <w:rsid w:val="0049762D"/>
    <w:rsid w:val="00497C51"/>
    <w:rsid w:val="004A0327"/>
    <w:rsid w:val="004A14B5"/>
    <w:rsid w:val="004A1890"/>
    <w:rsid w:val="004A3554"/>
    <w:rsid w:val="004A45B7"/>
    <w:rsid w:val="004A4D4E"/>
    <w:rsid w:val="004A4FBA"/>
    <w:rsid w:val="004A5447"/>
    <w:rsid w:val="004A72A0"/>
    <w:rsid w:val="004B0004"/>
    <w:rsid w:val="004B01DE"/>
    <w:rsid w:val="004B148F"/>
    <w:rsid w:val="004B1E73"/>
    <w:rsid w:val="004B2A84"/>
    <w:rsid w:val="004B2F66"/>
    <w:rsid w:val="004B3239"/>
    <w:rsid w:val="004B3287"/>
    <w:rsid w:val="004B3B63"/>
    <w:rsid w:val="004B45AC"/>
    <w:rsid w:val="004B5C5C"/>
    <w:rsid w:val="004B5DB4"/>
    <w:rsid w:val="004B69F1"/>
    <w:rsid w:val="004B756B"/>
    <w:rsid w:val="004C0908"/>
    <w:rsid w:val="004C0DB2"/>
    <w:rsid w:val="004C17AC"/>
    <w:rsid w:val="004C1FD4"/>
    <w:rsid w:val="004C288E"/>
    <w:rsid w:val="004C28A8"/>
    <w:rsid w:val="004C2F5A"/>
    <w:rsid w:val="004C3087"/>
    <w:rsid w:val="004C3B40"/>
    <w:rsid w:val="004C41B4"/>
    <w:rsid w:val="004C45E0"/>
    <w:rsid w:val="004C47B5"/>
    <w:rsid w:val="004C533E"/>
    <w:rsid w:val="004C6EB7"/>
    <w:rsid w:val="004C71D3"/>
    <w:rsid w:val="004D0134"/>
    <w:rsid w:val="004D01A4"/>
    <w:rsid w:val="004D0A51"/>
    <w:rsid w:val="004D0B10"/>
    <w:rsid w:val="004D213A"/>
    <w:rsid w:val="004D29E3"/>
    <w:rsid w:val="004D2B2F"/>
    <w:rsid w:val="004D33F9"/>
    <w:rsid w:val="004D370E"/>
    <w:rsid w:val="004D5637"/>
    <w:rsid w:val="004D5B3B"/>
    <w:rsid w:val="004D6122"/>
    <w:rsid w:val="004D6712"/>
    <w:rsid w:val="004D7D4D"/>
    <w:rsid w:val="004E029C"/>
    <w:rsid w:val="004E1F34"/>
    <w:rsid w:val="004E28C4"/>
    <w:rsid w:val="004E2A76"/>
    <w:rsid w:val="004E59F0"/>
    <w:rsid w:val="004E66E0"/>
    <w:rsid w:val="004E72EA"/>
    <w:rsid w:val="004F10C8"/>
    <w:rsid w:val="004F152E"/>
    <w:rsid w:val="004F1CB0"/>
    <w:rsid w:val="004F20D0"/>
    <w:rsid w:val="004F32DE"/>
    <w:rsid w:val="004F393F"/>
    <w:rsid w:val="004F3AFD"/>
    <w:rsid w:val="004F43CE"/>
    <w:rsid w:val="004F44B0"/>
    <w:rsid w:val="004F62AC"/>
    <w:rsid w:val="004F6546"/>
    <w:rsid w:val="004F65D7"/>
    <w:rsid w:val="004F6B2B"/>
    <w:rsid w:val="004F71E3"/>
    <w:rsid w:val="0050005E"/>
    <w:rsid w:val="005017C3"/>
    <w:rsid w:val="00501A3D"/>
    <w:rsid w:val="00501A40"/>
    <w:rsid w:val="00501BA8"/>
    <w:rsid w:val="00501CC9"/>
    <w:rsid w:val="00502DED"/>
    <w:rsid w:val="005031AE"/>
    <w:rsid w:val="005049CD"/>
    <w:rsid w:val="00504C9E"/>
    <w:rsid w:val="00504CC1"/>
    <w:rsid w:val="005054B6"/>
    <w:rsid w:val="005054DC"/>
    <w:rsid w:val="00505721"/>
    <w:rsid w:val="00505AE5"/>
    <w:rsid w:val="005068DC"/>
    <w:rsid w:val="0050735E"/>
    <w:rsid w:val="005077A7"/>
    <w:rsid w:val="005078BE"/>
    <w:rsid w:val="00510EF6"/>
    <w:rsid w:val="0051219A"/>
    <w:rsid w:val="005123F6"/>
    <w:rsid w:val="00512ECE"/>
    <w:rsid w:val="005134F7"/>
    <w:rsid w:val="00513C5F"/>
    <w:rsid w:val="005165A0"/>
    <w:rsid w:val="00516A77"/>
    <w:rsid w:val="00517593"/>
    <w:rsid w:val="00517847"/>
    <w:rsid w:val="00517F66"/>
    <w:rsid w:val="00520473"/>
    <w:rsid w:val="00521641"/>
    <w:rsid w:val="00523327"/>
    <w:rsid w:val="0052500D"/>
    <w:rsid w:val="0052535D"/>
    <w:rsid w:val="0052625F"/>
    <w:rsid w:val="0052727D"/>
    <w:rsid w:val="00527EE3"/>
    <w:rsid w:val="00527F41"/>
    <w:rsid w:val="00530648"/>
    <w:rsid w:val="00531098"/>
    <w:rsid w:val="00531B8E"/>
    <w:rsid w:val="00532D8A"/>
    <w:rsid w:val="00533049"/>
    <w:rsid w:val="0053368E"/>
    <w:rsid w:val="00533769"/>
    <w:rsid w:val="0053780E"/>
    <w:rsid w:val="00537EF6"/>
    <w:rsid w:val="00540744"/>
    <w:rsid w:val="005407BB"/>
    <w:rsid w:val="00541004"/>
    <w:rsid w:val="00541285"/>
    <w:rsid w:val="0054260E"/>
    <w:rsid w:val="00542C20"/>
    <w:rsid w:val="00543087"/>
    <w:rsid w:val="0054315A"/>
    <w:rsid w:val="005453F6"/>
    <w:rsid w:val="0054584E"/>
    <w:rsid w:val="00545C62"/>
    <w:rsid w:val="0054614A"/>
    <w:rsid w:val="00547463"/>
    <w:rsid w:val="00547688"/>
    <w:rsid w:val="005477B6"/>
    <w:rsid w:val="005502A8"/>
    <w:rsid w:val="00551EFE"/>
    <w:rsid w:val="0055242D"/>
    <w:rsid w:val="00552F36"/>
    <w:rsid w:val="00553187"/>
    <w:rsid w:val="00553670"/>
    <w:rsid w:val="0055528E"/>
    <w:rsid w:val="0055552A"/>
    <w:rsid w:val="00555E63"/>
    <w:rsid w:val="00555EEF"/>
    <w:rsid w:val="00556802"/>
    <w:rsid w:val="00556B5A"/>
    <w:rsid w:val="00556B6E"/>
    <w:rsid w:val="00556B90"/>
    <w:rsid w:val="00556C95"/>
    <w:rsid w:val="00557B44"/>
    <w:rsid w:val="00557EDD"/>
    <w:rsid w:val="005614C9"/>
    <w:rsid w:val="00562052"/>
    <w:rsid w:val="005627C2"/>
    <w:rsid w:val="00563D86"/>
    <w:rsid w:val="0056421F"/>
    <w:rsid w:val="005642F8"/>
    <w:rsid w:val="00564951"/>
    <w:rsid w:val="005658C5"/>
    <w:rsid w:val="00565AA9"/>
    <w:rsid w:val="00565C82"/>
    <w:rsid w:val="00566223"/>
    <w:rsid w:val="00570F94"/>
    <w:rsid w:val="0057101F"/>
    <w:rsid w:val="0057242B"/>
    <w:rsid w:val="005733B0"/>
    <w:rsid w:val="00573A9E"/>
    <w:rsid w:val="0057441F"/>
    <w:rsid w:val="00576760"/>
    <w:rsid w:val="00576D48"/>
    <w:rsid w:val="00577342"/>
    <w:rsid w:val="00577F5C"/>
    <w:rsid w:val="005817E0"/>
    <w:rsid w:val="0058240C"/>
    <w:rsid w:val="005827A3"/>
    <w:rsid w:val="00584423"/>
    <w:rsid w:val="0058443F"/>
    <w:rsid w:val="0058483C"/>
    <w:rsid w:val="00585A0C"/>
    <w:rsid w:val="00585CF1"/>
    <w:rsid w:val="00585EBC"/>
    <w:rsid w:val="00586025"/>
    <w:rsid w:val="005911B8"/>
    <w:rsid w:val="00592FB7"/>
    <w:rsid w:val="00593349"/>
    <w:rsid w:val="0059349D"/>
    <w:rsid w:val="005934D3"/>
    <w:rsid w:val="00594928"/>
    <w:rsid w:val="00594D21"/>
    <w:rsid w:val="00594F47"/>
    <w:rsid w:val="005953BB"/>
    <w:rsid w:val="0059555D"/>
    <w:rsid w:val="00595D0A"/>
    <w:rsid w:val="00596763"/>
    <w:rsid w:val="005A0354"/>
    <w:rsid w:val="005A08BA"/>
    <w:rsid w:val="005A238E"/>
    <w:rsid w:val="005A2517"/>
    <w:rsid w:val="005A4499"/>
    <w:rsid w:val="005A478D"/>
    <w:rsid w:val="005A4B5B"/>
    <w:rsid w:val="005A52F7"/>
    <w:rsid w:val="005A5A65"/>
    <w:rsid w:val="005A6BFD"/>
    <w:rsid w:val="005A775B"/>
    <w:rsid w:val="005A791D"/>
    <w:rsid w:val="005B0D73"/>
    <w:rsid w:val="005B1737"/>
    <w:rsid w:val="005B209D"/>
    <w:rsid w:val="005B388E"/>
    <w:rsid w:val="005B42E1"/>
    <w:rsid w:val="005B5403"/>
    <w:rsid w:val="005B57FD"/>
    <w:rsid w:val="005B750C"/>
    <w:rsid w:val="005C0734"/>
    <w:rsid w:val="005C07DB"/>
    <w:rsid w:val="005C0FA8"/>
    <w:rsid w:val="005C17AF"/>
    <w:rsid w:val="005C1D22"/>
    <w:rsid w:val="005C1D8D"/>
    <w:rsid w:val="005C25FA"/>
    <w:rsid w:val="005C4C09"/>
    <w:rsid w:val="005C518C"/>
    <w:rsid w:val="005C52F4"/>
    <w:rsid w:val="005C5649"/>
    <w:rsid w:val="005C7B14"/>
    <w:rsid w:val="005C7B47"/>
    <w:rsid w:val="005C7EE9"/>
    <w:rsid w:val="005D007C"/>
    <w:rsid w:val="005D0D58"/>
    <w:rsid w:val="005D1817"/>
    <w:rsid w:val="005D1CEE"/>
    <w:rsid w:val="005D1D52"/>
    <w:rsid w:val="005D3818"/>
    <w:rsid w:val="005D5BF8"/>
    <w:rsid w:val="005D6203"/>
    <w:rsid w:val="005D6371"/>
    <w:rsid w:val="005D66AB"/>
    <w:rsid w:val="005D6897"/>
    <w:rsid w:val="005D772E"/>
    <w:rsid w:val="005E08DC"/>
    <w:rsid w:val="005E0E58"/>
    <w:rsid w:val="005E1CF4"/>
    <w:rsid w:val="005E220A"/>
    <w:rsid w:val="005E2F87"/>
    <w:rsid w:val="005E3394"/>
    <w:rsid w:val="005E35E8"/>
    <w:rsid w:val="005E3A27"/>
    <w:rsid w:val="005E3C2C"/>
    <w:rsid w:val="005E4BF0"/>
    <w:rsid w:val="005E5535"/>
    <w:rsid w:val="005E59D3"/>
    <w:rsid w:val="005E618C"/>
    <w:rsid w:val="005E71EE"/>
    <w:rsid w:val="005E78C3"/>
    <w:rsid w:val="005F13F4"/>
    <w:rsid w:val="005F1A4E"/>
    <w:rsid w:val="005F1B54"/>
    <w:rsid w:val="005F2B54"/>
    <w:rsid w:val="005F2D69"/>
    <w:rsid w:val="005F3F20"/>
    <w:rsid w:val="005F4E6A"/>
    <w:rsid w:val="005F4FC7"/>
    <w:rsid w:val="005F6F7B"/>
    <w:rsid w:val="00600652"/>
    <w:rsid w:val="00600B64"/>
    <w:rsid w:val="0060102F"/>
    <w:rsid w:val="006021E5"/>
    <w:rsid w:val="0060262D"/>
    <w:rsid w:val="00602DC2"/>
    <w:rsid w:val="00604944"/>
    <w:rsid w:val="00604BD1"/>
    <w:rsid w:val="00605954"/>
    <w:rsid w:val="00606C0A"/>
    <w:rsid w:val="00607D6B"/>
    <w:rsid w:val="00607FA7"/>
    <w:rsid w:val="006103CE"/>
    <w:rsid w:val="0061048F"/>
    <w:rsid w:val="00610764"/>
    <w:rsid w:val="006107E7"/>
    <w:rsid w:val="00610947"/>
    <w:rsid w:val="00611811"/>
    <w:rsid w:val="00611FB6"/>
    <w:rsid w:val="00612C9B"/>
    <w:rsid w:val="00612E90"/>
    <w:rsid w:val="00613153"/>
    <w:rsid w:val="0061503D"/>
    <w:rsid w:val="0061528A"/>
    <w:rsid w:val="0061549B"/>
    <w:rsid w:val="00616353"/>
    <w:rsid w:val="00617E6B"/>
    <w:rsid w:val="0062075A"/>
    <w:rsid w:val="00620977"/>
    <w:rsid w:val="00622595"/>
    <w:rsid w:val="00622B35"/>
    <w:rsid w:val="00623253"/>
    <w:rsid w:val="0062334C"/>
    <w:rsid w:val="00624071"/>
    <w:rsid w:val="0062409D"/>
    <w:rsid w:val="006248AA"/>
    <w:rsid w:val="00625682"/>
    <w:rsid w:val="0062624F"/>
    <w:rsid w:val="00626FD3"/>
    <w:rsid w:val="00627AE1"/>
    <w:rsid w:val="006313ED"/>
    <w:rsid w:val="006319EE"/>
    <w:rsid w:val="00631EF5"/>
    <w:rsid w:val="00632728"/>
    <w:rsid w:val="00633EAF"/>
    <w:rsid w:val="00633EF7"/>
    <w:rsid w:val="00634C9D"/>
    <w:rsid w:val="00635286"/>
    <w:rsid w:val="00635550"/>
    <w:rsid w:val="00636A16"/>
    <w:rsid w:val="00637C64"/>
    <w:rsid w:val="00637D90"/>
    <w:rsid w:val="00641B2D"/>
    <w:rsid w:val="00641D0A"/>
    <w:rsid w:val="0064214F"/>
    <w:rsid w:val="006435DD"/>
    <w:rsid w:val="006440B4"/>
    <w:rsid w:val="006445BE"/>
    <w:rsid w:val="006457D4"/>
    <w:rsid w:val="00645D1B"/>
    <w:rsid w:val="0064614F"/>
    <w:rsid w:val="00647ACA"/>
    <w:rsid w:val="0065060C"/>
    <w:rsid w:val="00651035"/>
    <w:rsid w:val="0065151F"/>
    <w:rsid w:val="006532E7"/>
    <w:rsid w:val="006534BA"/>
    <w:rsid w:val="00656AE9"/>
    <w:rsid w:val="00656D88"/>
    <w:rsid w:val="00656F5D"/>
    <w:rsid w:val="00656FB9"/>
    <w:rsid w:val="00657546"/>
    <w:rsid w:val="0065790D"/>
    <w:rsid w:val="00657A4F"/>
    <w:rsid w:val="00661517"/>
    <w:rsid w:val="00661913"/>
    <w:rsid w:val="00661E5C"/>
    <w:rsid w:val="006623B1"/>
    <w:rsid w:val="00662816"/>
    <w:rsid w:val="006635F5"/>
    <w:rsid w:val="00664C31"/>
    <w:rsid w:val="006650BF"/>
    <w:rsid w:val="00665D67"/>
    <w:rsid w:val="00666404"/>
    <w:rsid w:val="00666639"/>
    <w:rsid w:val="006668FE"/>
    <w:rsid w:val="0066725E"/>
    <w:rsid w:val="0066758D"/>
    <w:rsid w:val="00670852"/>
    <w:rsid w:val="00670C5E"/>
    <w:rsid w:val="00670EC2"/>
    <w:rsid w:val="00671271"/>
    <w:rsid w:val="00671B4D"/>
    <w:rsid w:val="00671E55"/>
    <w:rsid w:val="00672DD7"/>
    <w:rsid w:val="00674ED8"/>
    <w:rsid w:val="00674F93"/>
    <w:rsid w:val="006751E1"/>
    <w:rsid w:val="0067585A"/>
    <w:rsid w:val="00675AE6"/>
    <w:rsid w:val="00676226"/>
    <w:rsid w:val="00676499"/>
    <w:rsid w:val="006767F3"/>
    <w:rsid w:val="00676CCD"/>
    <w:rsid w:val="00677B5A"/>
    <w:rsid w:val="00677D6B"/>
    <w:rsid w:val="00677D97"/>
    <w:rsid w:val="00677E0C"/>
    <w:rsid w:val="0068112C"/>
    <w:rsid w:val="006818F4"/>
    <w:rsid w:val="006823FB"/>
    <w:rsid w:val="00683231"/>
    <w:rsid w:val="006832C6"/>
    <w:rsid w:val="0068519D"/>
    <w:rsid w:val="00685214"/>
    <w:rsid w:val="0068597D"/>
    <w:rsid w:val="00685DA8"/>
    <w:rsid w:val="00686FB7"/>
    <w:rsid w:val="00687BAF"/>
    <w:rsid w:val="00687ED8"/>
    <w:rsid w:val="00687FE7"/>
    <w:rsid w:val="0069022B"/>
    <w:rsid w:val="006903B7"/>
    <w:rsid w:val="00690413"/>
    <w:rsid w:val="00690D49"/>
    <w:rsid w:val="00692069"/>
    <w:rsid w:val="00693E0A"/>
    <w:rsid w:val="00694C2B"/>
    <w:rsid w:val="006950F7"/>
    <w:rsid w:val="006961BF"/>
    <w:rsid w:val="00696434"/>
    <w:rsid w:val="006A055B"/>
    <w:rsid w:val="006A078B"/>
    <w:rsid w:val="006A1541"/>
    <w:rsid w:val="006A1B1D"/>
    <w:rsid w:val="006A39AF"/>
    <w:rsid w:val="006A3E6E"/>
    <w:rsid w:val="006A51A4"/>
    <w:rsid w:val="006A54D1"/>
    <w:rsid w:val="006A64D8"/>
    <w:rsid w:val="006A737D"/>
    <w:rsid w:val="006A7D4A"/>
    <w:rsid w:val="006B07AF"/>
    <w:rsid w:val="006B114C"/>
    <w:rsid w:val="006B1235"/>
    <w:rsid w:val="006B222A"/>
    <w:rsid w:val="006B2674"/>
    <w:rsid w:val="006B304D"/>
    <w:rsid w:val="006B305A"/>
    <w:rsid w:val="006B43F7"/>
    <w:rsid w:val="006B5419"/>
    <w:rsid w:val="006B5981"/>
    <w:rsid w:val="006B6DBE"/>
    <w:rsid w:val="006B71A1"/>
    <w:rsid w:val="006B75E1"/>
    <w:rsid w:val="006C133C"/>
    <w:rsid w:val="006C272F"/>
    <w:rsid w:val="006C35FF"/>
    <w:rsid w:val="006C47DA"/>
    <w:rsid w:val="006C4F0A"/>
    <w:rsid w:val="006C59CD"/>
    <w:rsid w:val="006C63B6"/>
    <w:rsid w:val="006C65C9"/>
    <w:rsid w:val="006C72C7"/>
    <w:rsid w:val="006C7ACC"/>
    <w:rsid w:val="006D12DB"/>
    <w:rsid w:val="006D1B80"/>
    <w:rsid w:val="006D214B"/>
    <w:rsid w:val="006D2469"/>
    <w:rsid w:val="006D2585"/>
    <w:rsid w:val="006D2925"/>
    <w:rsid w:val="006D3067"/>
    <w:rsid w:val="006D466C"/>
    <w:rsid w:val="006D4DF3"/>
    <w:rsid w:val="006D5AEE"/>
    <w:rsid w:val="006D5DFD"/>
    <w:rsid w:val="006D5F58"/>
    <w:rsid w:val="006D60DD"/>
    <w:rsid w:val="006D6180"/>
    <w:rsid w:val="006E0980"/>
    <w:rsid w:val="006E0AE4"/>
    <w:rsid w:val="006E1365"/>
    <w:rsid w:val="006E17DD"/>
    <w:rsid w:val="006E2101"/>
    <w:rsid w:val="006E2F78"/>
    <w:rsid w:val="006E3156"/>
    <w:rsid w:val="006E32A4"/>
    <w:rsid w:val="006E3A72"/>
    <w:rsid w:val="006E3D26"/>
    <w:rsid w:val="006E4359"/>
    <w:rsid w:val="006E4F79"/>
    <w:rsid w:val="006E5B84"/>
    <w:rsid w:val="006E5E54"/>
    <w:rsid w:val="006E66D3"/>
    <w:rsid w:val="006E673B"/>
    <w:rsid w:val="006F0A57"/>
    <w:rsid w:val="006F1225"/>
    <w:rsid w:val="006F1CF7"/>
    <w:rsid w:val="006F2C21"/>
    <w:rsid w:val="006F2FBF"/>
    <w:rsid w:val="006F31BA"/>
    <w:rsid w:val="006F6299"/>
    <w:rsid w:val="006F7B55"/>
    <w:rsid w:val="00700CBA"/>
    <w:rsid w:val="007012B0"/>
    <w:rsid w:val="00701575"/>
    <w:rsid w:val="00706579"/>
    <w:rsid w:val="00706A9B"/>
    <w:rsid w:val="00706C2E"/>
    <w:rsid w:val="007076A0"/>
    <w:rsid w:val="007103F4"/>
    <w:rsid w:val="0071093C"/>
    <w:rsid w:val="00712988"/>
    <w:rsid w:val="00712B58"/>
    <w:rsid w:val="007133E4"/>
    <w:rsid w:val="00713865"/>
    <w:rsid w:val="00714702"/>
    <w:rsid w:val="0071553D"/>
    <w:rsid w:val="007158ED"/>
    <w:rsid w:val="00715EA3"/>
    <w:rsid w:val="00716EC8"/>
    <w:rsid w:val="007173A7"/>
    <w:rsid w:val="007209C9"/>
    <w:rsid w:val="00720F36"/>
    <w:rsid w:val="00722634"/>
    <w:rsid w:val="00722F2D"/>
    <w:rsid w:val="00722F38"/>
    <w:rsid w:val="00723390"/>
    <w:rsid w:val="00723D2B"/>
    <w:rsid w:val="00730B74"/>
    <w:rsid w:val="00730F3E"/>
    <w:rsid w:val="00731D50"/>
    <w:rsid w:val="00732336"/>
    <w:rsid w:val="00732BB3"/>
    <w:rsid w:val="00734FA6"/>
    <w:rsid w:val="00735158"/>
    <w:rsid w:val="007352B2"/>
    <w:rsid w:val="007355BA"/>
    <w:rsid w:val="00735AAA"/>
    <w:rsid w:val="00735B74"/>
    <w:rsid w:val="00736321"/>
    <w:rsid w:val="00736A4E"/>
    <w:rsid w:val="00737514"/>
    <w:rsid w:val="007400F5"/>
    <w:rsid w:val="00741AC4"/>
    <w:rsid w:val="00741B59"/>
    <w:rsid w:val="00743F98"/>
    <w:rsid w:val="00744C4F"/>
    <w:rsid w:val="00745137"/>
    <w:rsid w:val="00745597"/>
    <w:rsid w:val="00747BD0"/>
    <w:rsid w:val="00747FC2"/>
    <w:rsid w:val="0075026C"/>
    <w:rsid w:val="00750749"/>
    <w:rsid w:val="00750ADB"/>
    <w:rsid w:val="00751319"/>
    <w:rsid w:val="00753294"/>
    <w:rsid w:val="007555BE"/>
    <w:rsid w:val="00755CAA"/>
    <w:rsid w:val="007571F4"/>
    <w:rsid w:val="0075731E"/>
    <w:rsid w:val="007575FB"/>
    <w:rsid w:val="00757EA4"/>
    <w:rsid w:val="0076008B"/>
    <w:rsid w:val="00761D93"/>
    <w:rsid w:val="0076260F"/>
    <w:rsid w:val="00762757"/>
    <w:rsid w:val="0076285B"/>
    <w:rsid w:val="00763440"/>
    <w:rsid w:val="00763510"/>
    <w:rsid w:val="007653B7"/>
    <w:rsid w:val="0076610D"/>
    <w:rsid w:val="007665AB"/>
    <w:rsid w:val="00766B09"/>
    <w:rsid w:val="0076752D"/>
    <w:rsid w:val="0076775C"/>
    <w:rsid w:val="00767E55"/>
    <w:rsid w:val="007700DA"/>
    <w:rsid w:val="007706BB"/>
    <w:rsid w:val="00770CFD"/>
    <w:rsid w:val="00771588"/>
    <w:rsid w:val="00771A8D"/>
    <w:rsid w:val="00772035"/>
    <w:rsid w:val="007720DF"/>
    <w:rsid w:val="007732AD"/>
    <w:rsid w:val="00775261"/>
    <w:rsid w:val="00775275"/>
    <w:rsid w:val="007757FF"/>
    <w:rsid w:val="0077606D"/>
    <w:rsid w:val="0077617A"/>
    <w:rsid w:val="00776665"/>
    <w:rsid w:val="00776962"/>
    <w:rsid w:val="00777277"/>
    <w:rsid w:val="00777CBE"/>
    <w:rsid w:val="00777F60"/>
    <w:rsid w:val="00780C23"/>
    <w:rsid w:val="00781F85"/>
    <w:rsid w:val="007821F2"/>
    <w:rsid w:val="00782C00"/>
    <w:rsid w:val="00783B80"/>
    <w:rsid w:val="00784787"/>
    <w:rsid w:val="00785C82"/>
    <w:rsid w:val="0078638E"/>
    <w:rsid w:val="0078676A"/>
    <w:rsid w:val="00787922"/>
    <w:rsid w:val="00790FFD"/>
    <w:rsid w:val="00791F7B"/>
    <w:rsid w:val="00792210"/>
    <w:rsid w:val="00792AE2"/>
    <w:rsid w:val="00792C18"/>
    <w:rsid w:val="00792FBB"/>
    <w:rsid w:val="00795602"/>
    <w:rsid w:val="00795633"/>
    <w:rsid w:val="00795C15"/>
    <w:rsid w:val="00796560"/>
    <w:rsid w:val="0079711A"/>
    <w:rsid w:val="007A0385"/>
    <w:rsid w:val="007A07C7"/>
    <w:rsid w:val="007A16B1"/>
    <w:rsid w:val="007A2477"/>
    <w:rsid w:val="007A284D"/>
    <w:rsid w:val="007A299E"/>
    <w:rsid w:val="007A2A07"/>
    <w:rsid w:val="007A3AC8"/>
    <w:rsid w:val="007A3AF4"/>
    <w:rsid w:val="007A4A73"/>
    <w:rsid w:val="007A4C0F"/>
    <w:rsid w:val="007A669C"/>
    <w:rsid w:val="007A737A"/>
    <w:rsid w:val="007B00BC"/>
    <w:rsid w:val="007B17E3"/>
    <w:rsid w:val="007B4AAA"/>
    <w:rsid w:val="007B642F"/>
    <w:rsid w:val="007B6640"/>
    <w:rsid w:val="007B6E5A"/>
    <w:rsid w:val="007B7FA5"/>
    <w:rsid w:val="007C1046"/>
    <w:rsid w:val="007C10C0"/>
    <w:rsid w:val="007C18C6"/>
    <w:rsid w:val="007C27B6"/>
    <w:rsid w:val="007C6D45"/>
    <w:rsid w:val="007C72BE"/>
    <w:rsid w:val="007C7921"/>
    <w:rsid w:val="007C7DC2"/>
    <w:rsid w:val="007D06F0"/>
    <w:rsid w:val="007D3449"/>
    <w:rsid w:val="007D48C0"/>
    <w:rsid w:val="007D5452"/>
    <w:rsid w:val="007D581D"/>
    <w:rsid w:val="007D5A0C"/>
    <w:rsid w:val="007D5BBE"/>
    <w:rsid w:val="007D65A8"/>
    <w:rsid w:val="007D663A"/>
    <w:rsid w:val="007D68DF"/>
    <w:rsid w:val="007D6941"/>
    <w:rsid w:val="007D7D78"/>
    <w:rsid w:val="007D7E0D"/>
    <w:rsid w:val="007D7E5C"/>
    <w:rsid w:val="007E0715"/>
    <w:rsid w:val="007E1133"/>
    <w:rsid w:val="007E1AFC"/>
    <w:rsid w:val="007E3256"/>
    <w:rsid w:val="007E3791"/>
    <w:rsid w:val="007E646A"/>
    <w:rsid w:val="007E704B"/>
    <w:rsid w:val="007F08FE"/>
    <w:rsid w:val="007F1555"/>
    <w:rsid w:val="007F1A9C"/>
    <w:rsid w:val="007F1D97"/>
    <w:rsid w:val="007F2418"/>
    <w:rsid w:val="007F28BE"/>
    <w:rsid w:val="007F33AB"/>
    <w:rsid w:val="007F42E6"/>
    <w:rsid w:val="007F4416"/>
    <w:rsid w:val="007F5912"/>
    <w:rsid w:val="007F60AA"/>
    <w:rsid w:val="007F6E63"/>
    <w:rsid w:val="007F6F04"/>
    <w:rsid w:val="007F701F"/>
    <w:rsid w:val="007F72BE"/>
    <w:rsid w:val="007F7AFF"/>
    <w:rsid w:val="007F7E6C"/>
    <w:rsid w:val="008014F0"/>
    <w:rsid w:val="00801D05"/>
    <w:rsid w:val="0080262F"/>
    <w:rsid w:val="00802C7C"/>
    <w:rsid w:val="00803B6A"/>
    <w:rsid w:val="00803F49"/>
    <w:rsid w:val="00804353"/>
    <w:rsid w:val="008045A7"/>
    <w:rsid w:val="00804A7C"/>
    <w:rsid w:val="0080525C"/>
    <w:rsid w:val="0080607C"/>
    <w:rsid w:val="008072F2"/>
    <w:rsid w:val="00807708"/>
    <w:rsid w:val="00807D16"/>
    <w:rsid w:val="008131A2"/>
    <w:rsid w:val="00813409"/>
    <w:rsid w:val="008135AE"/>
    <w:rsid w:val="00813FC3"/>
    <w:rsid w:val="00814679"/>
    <w:rsid w:val="00814939"/>
    <w:rsid w:val="00815FFE"/>
    <w:rsid w:val="00816031"/>
    <w:rsid w:val="008163DF"/>
    <w:rsid w:val="00816699"/>
    <w:rsid w:val="00816859"/>
    <w:rsid w:val="008173F1"/>
    <w:rsid w:val="008179F9"/>
    <w:rsid w:val="00820DDE"/>
    <w:rsid w:val="00821321"/>
    <w:rsid w:val="0082274D"/>
    <w:rsid w:val="00822900"/>
    <w:rsid w:val="00823455"/>
    <w:rsid w:val="00823679"/>
    <w:rsid w:val="00823756"/>
    <w:rsid w:val="00823944"/>
    <w:rsid w:val="00825D00"/>
    <w:rsid w:val="00826437"/>
    <w:rsid w:val="008268EC"/>
    <w:rsid w:val="00827DAE"/>
    <w:rsid w:val="00831980"/>
    <w:rsid w:val="00832258"/>
    <w:rsid w:val="008323A1"/>
    <w:rsid w:val="008325AE"/>
    <w:rsid w:val="0083302D"/>
    <w:rsid w:val="00833177"/>
    <w:rsid w:val="0083329D"/>
    <w:rsid w:val="00833A34"/>
    <w:rsid w:val="00834A04"/>
    <w:rsid w:val="0083533E"/>
    <w:rsid w:val="00835844"/>
    <w:rsid w:val="008362B0"/>
    <w:rsid w:val="00837CAF"/>
    <w:rsid w:val="00840F44"/>
    <w:rsid w:val="00841FEF"/>
    <w:rsid w:val="008430D6"/>
    <w:rsid w:val="0084380B"/>
    <w:rsid w:val="00843D2D"/>
    <w:rsid w:val="008444E6"/>
    <w:rsid w:val="00844576"/>
    <w:rsid w:val="008460F3"/>
    <w:rsid w:val="008463FC"/>
    <w:rsid w:val="00846A30"/>
    <w:rsid w:val="00846D46"/>
    <w:rsid w:val="00847822"/>
    <w:rsid w:val="008508E9"/>
    <w:rsid w:val="00853319"/>
    <w:rsid w:val="008537F5"/>
    <w:rsid w:val="0085555A"/>
    <w:rsid w:val="00856476"/>
    <w:rsid w:val="00860744"/>
    <w:rsid w:val="00860931"/>
    <w:rsid w:val="008617BB"/>
    <w:rsid w:val="00861FB6"/>
    <w:rsid w:val="008647CD"/>
    <w:rsid w:val="00864CE3"/>
    <w:rsid w:val="008652DA"/>
    <w:rsid w:val="00865B1C"/>
    <w:rsid w:val="00865B6C"/>
    <w:rsid w:val="00866779"/>
    <w:rsid w:val="00866B40"/>
    <w:rsid w:val="00866B64"/>
    <w:rsid w:val="008679E8"/>
    <w:rsid w:val="00870425"/>
    <w:rsid w:val="00871254"/>
    <w:rsid w:val="00871C50"/>
    <w:rsid w:val="00871F7C"/>
    <w:rsid w:val="008725E7"/>
    <w:rsid w:val="00872CA0"/>
    <w:rsid w:val="00872E60"/>
    <w:rsid w:val="00872F6C"/>
    <w:rsid w:val="00874A8B"/>
    <w:rsid w:val="00875713"/>
    <w:rsid w:val="00875969"/>
    <w:rsid w:val="00876916"/>
    <w:rsid w:val="00880621"/>
    <w:rsid w:val="00880CB8"/>
    <w:rsid w:val="00881A72"/>
    <w:rsid w:val="00881EAF"/>
    <w:rsid w:val="008839A5"/>
    <w:rsid w:val="00884327"/>
    <w:rsid w:val="00884CBE"/>
    <w:rsid w:val="00884CD4"/>
    <w:rsid w:val="00886BC3"/>
    <w:rsid w:val="00886FD8"/>
    <w:rsid w:val="0089044A"/>
    <w:rsid w:val="00890738"/>
    <w:rsid w:val="008912BC"/>
    <w:rsid w:val="008919EE"/>
    <w:rsid w:val="00892362"/>
    <w:rsid w:val="008929B1"/>
    <w:rsid w:val="00896846"/>
    <w:rsid w:val="00896866"/>
    <w:rsid w:val="00896B58"/>
    <w:rsid w:val="00897352"/>
    <w:rsid w:val="0089762A"/>
    <w:rsid w:val="00897D29"/>
    <w:rsid w:val="008A0352"/>
    <w:rsid w:val="008A0685"/>
    <w:rsid w:val="008A1444"/>
    <w:rsid w:val="008A20E3"/>
    <w:rsid w:val="008A28A7"/>
    <w:rsid w:val="008A2CC6"/>
    <w:rsid w:val="008A2FAE"/>
    <w:rsid w:val="008A42DE"/>
    <w:rsid w:val="008A43F3"/>
    <w:rsid w:val="008A5697"/>
    <w:rsid w:val="008A58C9"/>
    <w:rsid w:val="008A5EBD"/>
    <w:rsid w:val="008A630B"/>
    <w:rsid w:val="008A7493"/>
    <w:rsid w:val="008B0C0C"/>
    <w:rsid w:val="008B1979"/>
    <w:rsid w:val="008B28AD"/>
    <w:rsid w:val="008B47FA"/>
    <w:rsid w:val="008B5E5C"/>
    <w:rsid w:val="008B6936"/>
    <w:rsid w:val="008B7786"/>
    <w:rsid w:val="008B7B9D"/>
    <w:rsid w:val="008B7CF2"/>
    <w:rsid w:val="008C048E"/>
    <w:rsid w:val="008C0E32"/>
    <w:rsid w:val="008C10E7"/>
    <w:rsid w:val="008C376D"/>
    <w:rsid w:val="008C456A"/>
    <w:rsid w:val="008C4879"/>
    <w:rsid w:val="008C5A1F"/>
    <w:rsid w:val="008C5B3D"/>
    <w:rsid w:val="008C5BED"/>
    <w:rsid w:val="008C5E3E"/>
    <w:rsid w:val="008C6071"/>
    <w:rsid w:val="008C6723"/>
    <w:rsid w:val="008C6A95"/>
    <w:rsid w:val="008C6B7B"/>
    <w:rsid w:val="008C7327"/>
    <w:rsid w:val="008D0CC6"/>
    <w:rsid w:val="008D1629"/>
    <w:rsid w:val="008D20A3"/>
    <w:rsid w:val="008D2926"/>
    <w:rsid w:val="008D2E66"/>
    <w:rsid w:val="008D376A"/>
    <w:rsid w:val="008D39B3"/>
    <w:rsid w:val="008D3DFF"/>
    <w:rsid w:val="008D412A"/>
    <w:rsid w:val="008D41BD"/>
    <w:rsid w:val="008D5846"/>
    <w:rsid w:val="008E0ABE"/>
    <w:rsid w:val="008E12DF"/>
    <w:rsid w:val="008E2565"/>
    <w:rsid w:val="008E28CF"/>
    <w:rsid w:val="008E2CB6"/>
    <w:rsid w:val="008E35CF"/>
    <w:rsid w:val="008E3C7A"/>
    <w:rsid w:val="008E3D7B"/>
    <w:rsid w:val="008E3DB9"/>
    <w:rsid w:val="008E4906"/>
    <w:rsid w:val="008E5942"/>
    <w:rsid w:val="008E5D6F"/>
    <w:rsid w:val="008E5DDB"/>
    <w:rsid w:val="008E669E"/>
    <w:rsid w:val="008E6930"/>
    <w:rsid w:val="008E71EA"/>
    <w:rsid w:val="008E7DFA"/>
    <w:rsid w:val="008E7EFA"/>
    <w:rsid w:val="008F19C8"/>
    <w:rsid w:val="008F2703"/>
    <w:rsid w:val="008F3B0B"/>
    <w:rsid w:val="008F4729"/>
    <w:rsid w:val="008F4A81"/>
    <w:rsid w:val="008F56D1"/>
    <w:rsid w:val="008F585C"/>
    <w:rsid w:val="008F662D"/>
    <w:rsid w:val="008F666C"/>
    <w:rsid w:val="008F6EB9"/>
    <w:rsid w:val="008F734A"/>
    <w:rsid w:val="0090109F"/>
    <w:rsid w:val="00901762"/>
    <w:rsid w:val="009038BD"/>
    <w:rsid w:val="00903E11"/>
    <w:rsid w:val="0090469B"/>
    <w:rsid w:val="00904A6E"/>
    <w:rsid w:val="00905628"/>
    <w:rsid w:val="00905AC8"/>
    <w:rsid w:val="00906464"/>
    <w:rsid w:val="00906650"/>
    <w:rsid w:val="00906A90"/>
    <w:rsid w:val="00910630"/>
    <w:rsid w:val="0091086E"/>
    <w:rsid w:val="0091087A"/>
    <w:rsid w:val="00910D5A"/>
    <w:rsid w:val="00911F51"/>
    <w:rsid w:val="00913A13"/>
    <w:rsid w:val="00913F0B"/>
    <w:rsid w:val="00914859"/>
    <w:rsid w:val="00915062"/>
    <w:rsid w:val="00915D4A"/>
    <w:rsid w:val="0091607C"/>
    <w:rsid w:val="00916207"/>
    <w:rsid w:val="00916A20"/>
    <w:rsid w:val="00916A8C"/>
    <w:rsid w:val="0091718A"/>
    <w:rsid w:val="009200FD"/>
    <w:rsid w:val="00920408"/>
    <w:rsid w:val="00921BFD"/>
    <w:rsid w:val="00922A58"/>
    <w:rsid w:val="00923072"/>
    <w:rsid w:val="0092451E"/>
    <w:rsid w:val="0092543B"/>
    <w:rsid w:val="009269C4"/>
    <w:rsid w:val="00927803"/>
    <w:rsid w:val="00927DD9"/>
    <w:rsid w:val="0093100B"/>
    <w:rsid w:val="009314CE"/>
    <w:rsid w:val="00932429"/>
    <w:rsid w:val="009336BE"/>
    <w:rsid w:val="00934210"/>
    <w:rsid w:val="009345C0"/>
    <w:rsid w:val="00935476"/>
    <w:rsid w:val="0093582E"/>
    <w:rsid w:val="009363D7"/>
    <w:rsid w:val="00936468"/>
    <w:rsid w:val="00937C62"/>
    <w:rsid w:val="009411DD"/>
    <w:rsid w:val="00941A01"/>
    <w:rsid w:val="009421B5"/>
    <w:rsid w:val="00942BE3"/>
    <w:rsid w:val="00942D7F"/>
    <w:rsid w:val="0094319B"/>
    <w:rsid w:val="0094353C"/>
    <w:rsid w:val="009438A6"/>
    <w:rsid w:val="00944BED"/>
    <w:rsid w:val="00944E24"/>
    <w:rsid w:val="009453D0"/>
    <w:rsid w:val="00945982"/>
    <w:rsid w:val="0094601A"/>
    <w:rsid w:val="00946472"/>
    <w:rsid w:val="009478DF"/>
    <w:rsid w:val="0095295B"/>
    <w:rsid w:val="00953291"/>
    <w:rsid w:val="009534B3"/>
    <w:rsid w:val="009549D9"/>
    <w:rsid w:val="009553DF"/>
    <w:rsid w:val="009559A6"/>
    <w:rsid w:val="0095625D"/>
    <w:rsid w:val="00956576"/>
    <w:rsid w:val="0095723B"/>
    <w:rsid w:val="0095775B"/>
    <w:rsid w:val="00960EC5"/>
    <w:rsid w:val="009612ED"/>
    <w:rsid w:val="00961527"/>
    <w:rsid w:val="00963674"/>
    <w:rsid w:val="00965090"/>
    <w:rsid w:val="009653D9"/>
    <w:rsid w:val="00965538"/>
    <w:rsid w:val="009655FD"/>
    <w:rsid w:val="00966619"/>
    <w:rsid w:val="00966CDF"/>
    <w:rsid w:val="00967553"/>
    <w:rsid w:val="00967B14"/>
    <w:rsid w:val="00967D9E"/>
    <w:rsid w:val="009700EB"/>
    <w:rsid w:val="00970FEC"/>
    <w:rsid w:val="00971A3F"/>
    <w:rsid w:val="00971B01"/>
    <w:rsid w:val="00971F66"/>
    <w:rsid w:val="009728D1"/>
    <w:rsid w:val="0097486E"/>
    <w:rsid w:val="009756C1"/>
    <w:rsid w:val="0097726E"/>
    <w:rsid w:val="00977363"/>
    <w:rsid w:val="009773D6"/>
    <w:rsid w:val="0097753E"/>
    <w:rsid w:val="00977FD5"/>
    <w:rsid w:val="00980918"/>
    <w:rsid w:val="00981D07"/>
    <w:rsid w:val="00982833"/>
    <w:rsid w:val="00982D59"/>
    <w:rsid w:val="00983533"/>
    <w:rsid w:val="009840BF"/>
    <w:rsid w:val="009871A0"/>
    <w:rsid w:val="00987C1D"/>
    <w:rsid w:val="0099058D"/>
    <w:rsid w:val="0099191A"/>
    <w:rsid w:val="0099222B"/>
    <w:rsid w:val="009923B0"/>
    <w:rsid w:val="0099283C"/>
    <w:rsid w:val="0099470D"/>
    <w:rsid w:val="009955B3"/>
    <w:rsid w:val="0099570B"/>
    <w:rsid w:val="00996394"/>
    <w:rsid w:val="009967A4"/>
    <w:rsid w:val="00997E94"/>
    <w:rsid w:val="009A0729"/>
    <w:rsid w:val="009A08C8"/>
    <w:rsid w:val="009A0F02"/>
    <w:rsid w:val="009A20E4"/>
    <w:rsid w:val="009A2868"/>
    <w:rsid w:val="009A2F96"/>
    <w:rsid w:val="009A3A89"/>
    <w:rsid w:val="009A4AE1"/>
    <w:rsid w:val="009A6272"/>
    <w:rsid w:val="009A6E98"/>
    <w:rsid w:val="009A6F0D"/>
    <w:rsid w:val="009A6F58"/>
    <w:rsid w:val="009A7BBD"/>
    <w:rsid w:val="009B2AB0"/>
    <w:rsid w:val="009B3673"/>
    <w:rsid w:val="009B370A"/>
    <w:rsid w:val="009B4488"/>
    <w:rsid w:val="009B5269"/>
    <w:rsid w:val="009B65FA"/>
    <w:rsid w:val="009B69C9"/>
    <w:rsid w:val="009B6A27"/>
    <w:rsid w:val="009B6CD6"/>
    <w:rsid w:val="009B7546"/>
    <w:rsid w:val="009B795C"/>
    <w:rsid w:val="009C08EB"/>
    <w:rsid w:val="009C17EE"/>
    <w:rsid w:val="009C2662"/>
    <w:rsid w:val="009C2AE3"/>
    <w:rsid w:val="009C2BEC"/>
    <w:rsid w:val="009C3F49"/>
    <w:rsid w:val="009C4BB2"/>
    <w:rsid w:val="009C6F57"/>
    <w:rsid w:val="009C771C"/>
    <w:rsid w:val="009C78FB"/>
    <w:rsid w:val="009D0690"/>
    <w:rsid w:val="009D0B64"/>
    <w:rsid w:val="009D15F1"/>
    <w:rsid w:val="009D18B7"/>
    <w:rsid w:val="009D18EE"/>
    <w:rsid w:val="009D1CBA"/>
    <w:rsid w:val="009D2066"/>
    <w:rsid w:val="009D376D"/>
    <w:rsid w:val="009D4045"/>
    <w:rsid w:val="009D4087"/>
    <w:rsid w:val="009D577D"/>
    <w:rsid w:val="009D5CA6"/>
    <w:rsid w:val="009D5D59"/>
    <w:rsid w:val="009D5E04"/>
    <w:rsid w:val="009D6056"/>
    <w:rsid w:val="009D7497"/>
    <w:rsid w:val="009D7F92"/>
    <w:rsid w:val="009E05F9"/>
    <w:rsid w:val="009E104F"/>
    <w:rsid w:val="009E1A30"/>
    <w:rsid w:val="009E3650"/>
    <w:rsid w:val="009E44E0"/>
    <w:rsid w:val="009E4642"/>
    <w:rsid w:val="009E5126"/>
    <w:rsid w:val="009E5AF3"/>
    <w:rsid w:val="009E5B5A"/>
    <w:rsid w:val="009E74B5"/>
    <w:rsid w:val="009E7AB9"/>
    <w:rsid w:val="009F2284"/>
    <w:rsid w:val="009F26F0"/>
    <w:rsid w:val="009F2BB6"/>
    <w:rsid w:val="009F312D"/>
    <w:rsid w:val="009F3894"/>
    <w:rsid w:val="009F4436"/>
    <w:rsid w:val="009F48F1"/>
    <w:rsid w:val="009F4D1F"/>
    <w:rsid w:val="009F5C54"/>
    <w:rsid w:val="009F5D59"/>
    <w:rsid w:val="009F6AD4"/>
    <w:rsid w:val="009F763D"/>
    <w:rsid w:val="00A00AD8"/>
    <w:rsid w:val="00A00B10"/>
    <w:rsid w:val="00A01728"/>
    <w:rsid w:val="00A01A66"/>
    <w:rsid w:val="00A01FFF"/>
    <w:rsid w:val="00A050FD"/>
    <w:rsid w:val="00A05107"/>
    <w:rsid w:val="00A05278"/>
    <w:rsid w:val="00A05C59"/>
    <w:rsid w:val="00A06248"/>
    <w:rsid w:val="00A06272"/>
    <w:rsid w:val="00A07C4A"/>
    <w:rsid w:val="00A10001"/>
    <w:rsid w:val="00A10793"/>
    <w:rsid w:val="00A110B3"/>
    <w:rsid w:val="00A11A25"/>
    <w:rsid w:val="00A11D3E"/>
    <w:rsid w:val="00A12770"/>
    <w:rsid w:val="00A1310C"/>
    <w:rsid w:val="00A133CE"/>
    <w:rsid w:val="00A13E31"/>
    <w:rsid w:val="00A14551"/>
    <w:rsid w:val="00A14A45"/>
    <w:rsid w:val="00A17294"/>
    <w:rsid w:val="00A204A3"/>
    <w:rsid w:val="00A20D17"/>
    <w:rsid w:val="00A20D82"/>
    <w:rsid w:val="00A2128C"/>
    <w:rsid w:val="00A216B6"/>
    <w:rsid w:val="00A21BA5"/>
    <w:rsid w:val="00A2511A"/>
    <w:rsid w:val="00A26554"/>
    <w:rsid w:val="00A269F5"/>
    <w:rsid w:val="00A2782C"/>
    <w:rsid w:val="00A318D0"/>
    <w:rsid w:val="00A33406"/>
    <w:rsid w:val="00A33DCD"/>
    <w:rsid w:val="00A3439D"/>
    <w:rsid w:val="00A35688"/>
    <w:rsid w:val="00A35D85"/>
    <w:rsid w:val="00A36062"/>
    <w:rsid w:val="00A36653"/>
    <w:rsid w:val="00A367D2"/>
    <w:rsid w:val="00A37649"/>
    <w:rsid w:val="00A40888"/>
    <w:rsid w:val="00A40FEF"/>
    <w:rsid w:val="00A41542"/>
    <w:rsid w:val="00A416D9"/>
    <w:rsid w:val="00A43870"/>
    <w:rsid w:val="00A43B6B"/>
    <w:rsid w:val="00A43ECD"/>
    <w:rsid w:val="00A4427A"/>
    <w:rsid w:val="00A44825"/>
    <w:rsid w:val="00A4483E"/>
    <w:rsid w:val="00A469CB"/>
    <w:rsid w:val="00A46D8F"/>
    <w:rsid w:val="00A46ED9"/>
    <w:rsid w:val="00A50F6D"/>
    <w:rsid w:val="00A510F1"/>
    <w:rsid w:val="00A52BC3"/>
    <w:rsid w:val="00A53090"/>
    <w:rsid w:val="00A53374"/>
    <w:rsid w:val="00A53C99"/>
    <w:rsid w:val="00A5441F"/>
    <w:rsid w:val="00A54579"/>
    <w:rsid w:val="00A547B9"/>
    <w:rsid w:val="00A57DDF"/>
    <w:rsid w:val="00A609A3"/>
    <w:rsid w:val="00A614D2"/>
    <w:rsid w:val="00A619E5"/>
    <w:rsid w:val="00A61B45"/>
    <w:rsid w:val="00A625EA"/>
    <w:rsid w:val="00A62F05"/>
    <w:rsid w:val="00A636EA"/>
    <w:rsid w:val="00A65181"/>
    <w:rsid w:val="00A65252"/>
    <w:rsid w:val="00A65582"/>
    <w:rsid w:val="00A65921"/>
    <w:rsid w:val="00A70142"/>
    <w:rsid w:val="00A716EF"/>
    <w:rsid w:val="00A71870"/>
    <w:rsid w:val="00A719DC"/>
    <w:rsid w:val="00A72573"/>
    <w:rsid w:val="00A7321E"/>
    <w:rsid w:val="00A732D9"/>
    <w:rsid w:val="00A75351"/>
    <w:rsid w:val="00A754C5"/>
    <w:rsid w:val="00A757F2"/>
    <w:rsid w:val="00A77546"/>
    <w:rsid w:val="00A77A94"/>
    <w:rsid w:val="00A80B26"/>
    <w:rsid w:val="00A80C4F"/>
    <w:rsid w:val="00A83857"/>
    <w:rsid w:val="00A83B04"/>
    <w:rsid w:val="00A84770"/>
    <w:rsid w:val="00A85483"/>
    <w:rsid w:val="00A8566B"/>
    <w:rsid w:val="00A85A02"/>
    <w:rsid w:val="00A864F9"/>
    <w:rsid w:val="00A86CDD"/>
    <w:rsid w:val="00A86FD0"/>
    <w:rsid w:val="00A876E4"/>
    <w:rsid w:val="00A879A8"/>
    <w:rsid w:val="00A90CA2"/>
    <w:rsid w:val="00A92B80"/>
    <w:rsid w:val="00A93583"/>
    <w:rsid w:val="00A9397B"/>
    <w:rsid w:val="00A94672"/>
    <w:rsid w:val="00A94FFE"/>
    <w:rsid w:val="00A9580F"/>
    <w:rsid w:val="00A95B87"/>
    <w:rsid w:val="00A975E2"/>
    <w:rsid w:val="00AA0995"/>
    <w:rsid w:val="00AA09F6"/>
    <w:rsid w:val="00AA1061"/>
    <w:rsid w:val="00AA2DA0"/>
    <w:rsid w:val="00AA3317"/>
    <w:rsid w:val="00AA5093"/>
    <w:rsid w:val="00AA552F"/>
    <w:rsid w:val="00AA5865"/>
    <w:rsid w:val="00AA6C20"/>
    <w:rsid w:val="00AB035E"/>
    <w:rsid w:val="00AB090A"/>
    <w:rsid w:val="00AB1260"/>
    <w:rsid w:val="00AB1801"/>
    <w:rsid w:val="00AB26C8"/>
    <w:rsid w:val="00AB359B"/>
    <w:rsid w:val="00AB614F"/>
    <w:rsid w:val="00AB6540"/>
    <w:rsid w:val="00AB729D"/>
    <w:rsid w:val="00AB7B35"/>
    <w:rsid w:val="00AC16DB"/>
    <w:rsid w:val="00AC22D0"/>
    <w:rsid w:val="00AC2D6B"/>
    <w:rsid w:val="00AC3FF7"/>
    <w:rsid w:val="00AC4B9E"/>
    <w:rsid w:val="00AC4DDB"/>
    <w:rsid w:val="00AC4ED4"/>
    <w:rsid w:val="00AC554F"/>
    <w:rsid w:val="00AC589D"/>
    <w:rsid w:val="00AC5C93"/>
    <w:rsid w:val="00AC7D94"/>
    <w:rsid w:val="00AD07F2"/>
    <w:rsid w:val="00AD0848"/>
    <w:rsid w:val="00AD0EA3"/>
    <w:rsid w:val="00AD2AEC"/>
    <w:rsid w:val="00AD42B3"/>
    <w:rsid w:val="00AD43AE"/>
    <w:rsid w:val="00AD480B"/>
    <w:rsid w:val="00AD4A74"/>
    <w:rsid w:val="00AD5F7A"/>
    <w:rsid w:val="00AD68BD"/>
    <w:rsid w:val="00AD7003"/>
    <w:rsid w:val="00AD7044"/>
    <w:rsid w:val="00AD7B1F"/>
    <w:rsid w:val="00AE0C89"/>
    <w:rsid w:val="00AE1072"/>
    <w:rsid w:val="00AE20FF"/>
    <w:rsid w:val="00AE2158"/>
    <w:rsid w:val="00AE217F"/>
    <w:rsid w:val="00AE28F8"/>
    <w:rsid w:val="00AE4134"/>
    <w:rsid w:val="00AE43F8"/>
    <w:rsid w:val="00AE62D9"/>
    <w:rsid w:val="00AE6527"/>
    <w:rsid w:val="00AE65AE"/>
    <w:rsid w:val="00AE6B99"/>
    <w:rsid w:val="00AE73F2"/>
    <w:rsid w:val="00AF1335"/>
    <w:rsid w:val="00AF1417"/>
    <w:rsid w:val="00AF1F42"/>
    <w:rsid w:val="00AF28FA"/>
    <w:rsid w:val="00AF3967"/>
    <w:rsid w:val="00AF45E0"/>
    <w:rsid w:val="00AF4E95"/>
    <w:rsid w:val="00B00597"/>
    <w:rsid w:val="00B00B18"/>
    <w:rsid w:val="00B010A2"/>
    <w:rsid w:val="00B02784"/>
    <w:rsid w:val="00B02948"/>
    <w:rsid w:val="00B03733"/>
    <w:rsid w:val="00B04531"/>
    <w:rsid w:val="00B05FD9"/>
    <w:rsid w:val="00B06B79"/>
    <w:rsid w:val="00B06CE7"/>
    <w:rsid w:val="00B074B7"/>
    <w:rsid w:val="00B0754D"/>
    <w:rsid w:val="00B1218C"/>
    <w:rsid w:val="00B127D1"/>
    <w:rsid w:val="00B127E3"/>
    <w:rsid w:val="00B13239"/>
    <w:rsid w:val="00B13E31"/>
    <w:rsid w:val="00B15238"/>
    <w:rsid w:val="00B159BE"/>
    <w:rsid w:val="00B164A5"/>
    <w:rsid w:val="00B20F44"/>
    <w:rsid w:val="00B21730"/>
    <w:rsid w:val="00B21E2C"/>
    <w:rsid w:val="00B23022"/>
    <w:rsid w:val="00B23C9E"/>
    <w:rsid w:val="00B25825"/>
    <w:rsid w:val="00B272E9"/>
    <w:rsid w:val="00B27547"/>
    <w:rsid w:val="00B30778"/>
    <w:rsid w:val="00B30D4C"/>
    <w:rsid w:val="00B3185F"/>
    <w:rsid w:val="00B31DA2"/>
    <w:rsid w:val="00B3206D"/>
    <w:rsid w:val="00B32290"/>
    <w:rsid w:val="00B3234A"/>
    <w:rsid w:val="00B3236D"/>
    <w:rsid w:val="00B34095"/>
    <w:rsid w:val="00B34A05"/>
    <w:rsid w:val="00B3509F"/>
    <w:rsid w:val="00B353B1"/>
    <w:rsid w:val="00B3558A"/>
    <w:rsid w:val="00B3659B"/>
    <w:rsid w:val="00B37442"/>
    <w:rsid w:val="00B37E9B"/>
    <w:rsid w:val="00B37F6A"/>
    <w:rsid w:val="00B40301"/>
    <w:rsid w:val="00B41A31"/>
    <w:rsid w:val="00B420C8"/>
    <w:rsid w:val="00B42D6D"/>
    <w:rsid w:val="00B42E40"/>
    <w:rsid w:val="00B433D4"/>
    <w:rsid w:val="00B437E7"/>
    <w:rsid w:val="00B43CE8"/>
    <w:rsid w:val="00B44967"/>
    <w:rsid w:val="00B451CF"/>
    <w:rsid w:val="00B453B3"/>
    <w:rsid w:val="00B45A00"/>
    <w:rsid w:val="00B45E25"/>
    <w:rsid w:val="00B464E7"/>
    <w:rsid w:val="00B50072"/>
    <w:rsid w:val="00B52BDD"/>
    <w:rsid w:val="00B54861"/>
    <w:rsid w:val="00B54898"/>
    <w:rsid w:val="00B54A22"/>
    <w:rsid w:val="00B5531E"/>
    <w:rsid w:val="00B5540E"/>
    <w:rsid w:val="00B5588A"/>
    <w:rsid w:val="00B56C71"/>
    <w:rsid w:val="00B600B8"/>
    <w:rsid w:val="00B60DAC"/>
    <w:rsid w:val="00B6169E"/>
    <w:rsid w:val="00B6172B"/>
    <w:rsid w:val="00B62C02"/>
    <w:rsid w:val="00B62FA0"/>
    <w:rsid w:val="00B64F05"/>
    <w:rsid w:val="00B66FA6"/>
    <w:rsid w:val="00B70B74"/>
    <w:rsid w:val="00B71698"/>
    <w:rsid w:val="00B7182D"/>
    <w:rsid w:val="00B71A4F"/>
    <w:rsid w:val="00B71D2D"/>
    <w:rsid w:val="00B7238D"/>
    <w:rsid w:val="00B72995"/>
    <w:rsid w:val="00B72F9C"/>
    <w:rsid w:val="00B7431B"/>
    <w:rsid w:val="00B750FF"/>
    <w:rsid w:val="00B75273"/>
    <w:rsid w:val="00B765C4"/>
    <w:rsid w:val="00B766FB"/>
    <w:rsid w:val="00B7761A"/>
    <w:rsid w:val="00B805D8"/>
    <w:rsid w:val="00B82148"/>
    <w:rsid w:val="00B828D5"/>
    <w:rsid w:val="00B83922"/>
    <w:rsid w:val="00B83DD1"/>
    <w:rsid w:val="00B83E2E"/>
    <w:rsid w:val="00B847B0"/>
    <w:rsid w:val="00B85324"/>
    <w:rsid w:val="00B85FB7"/>
    <w:rsid w:val="00B86D7A"/>
    <w:rsid w:val="00B86F97"/>
    <w:rsid w:val="00B8778E"/>
    <w:rsid w:val="00B90399"/>
    <w:rsid w:val="00B904E5"/>
    <w:rsid w:val="00B911D8"/>
    <w:rsid w:val="00B91EF2"/>
    <w:rsid w:val="00B923B5"/>
    <w:rsid w:val="00B940E8"/>
    <w:rsid w:val="00B94CF3"/>
    <w:rsid w:val="00B95433"/>
    <w:rsid w:val="00B95580"/>
    <w:rsid w:val="00B9630E"/>
    <w:rsid w:val="00B9642E"/>
    <w:rsid w:val="00B96841"/>
    <w:rsid w:val="00B9698F"/>
    <w:rsid w:val="00B96BE3"/>
    <w:rsid w:val="00B97823"/>
    <w:rsid w:val="00BA097C"/>
    <w:rsid w:val="00BA1CA7"/>
    <w:rsid w:val="00BA3E2E"/>
    <w:rsid w:val="00BA409B"/>
    <w:rsid w:val="00BA4140"/>
    <w:rsid w:val="00BA43CC"/>
    <w:rsid w:val="00BA4CFD"/>
    <w:rsid w:val="00BA4DBF"/>
    <w:rsid w:val="00BA53F7"/>
    <w:rsid w:val="00BA5DC4"/>
    <w:rsid w:val="00BA6363"/>
    <w:rsid w:val="00BA78EE"/>
    <w:rsid w:val="00BB0DF0"/>
    <w:rsid w:val="00BB1749"/>
    <w:rsid w:val="00BB2A42"/>
    <w:rsid w:val="00BB31F5"/>
    <w:rsid w:val="00BB3A72"/>
    <w:rsid w:val="00BB44DD"/>
    <w:rsid w:val="00BB4675"/>
    <w:rsid w:val="00BB5265"/>
    <w:rsid w:val="00BB5645"/>
    <w:rsid w:val="00BB5E2D"/>
    <w:rsid w:val="00BB641F"/>
    <w:rsid w:val="00BB6AC9"/>
    <w:rsid w:val="00BB6DB2"/>
    <w:rsid w:val="00BC0769"/>
    <w:rsid w:val="00BC08A5"/>
    <w:rsid w:val="00BC0EBC"/>
    <w:rsid w:val="00BC16BA"/>
    <w:rsid w:val="00BC16F1"/>
    <w:rsid w:val="00BC1FB6"/>
    <w:rsid w:val="00BC25E0"/>
    <w:rsid w:val="00BC38E1"/>
    <w:rsid w:val="00BC455B"/>
    <w:rsid w:val="00BC4631"/>
    <w:rsid w:val="00BC49F0"/>
    <w:rsid w:val="00BC5804"/>
    <w:rsid w:val="00BC62CD"/>
    <w:rsid w:val="00BC6618"/>
    <w:rsid w:val="00BC6CF4"/>
    <w:rsid w:val="00BC7485"/>
    <w:rsid w:val="00BD099F"/>
    <w:rsid w:val="00BD0CD1"/>
    <w:rsid w:val="00BD115E"/>
    <w:rsid w:val="00BD321A"/>
    <w:rsid w:val="00BD368C"/>
    <w:rsid w:val="00BD36E7"/>
    <w:rsid w:val="00BD376C"/>
    <w:rsid w:val="00BD3EF8"/>
    <w:rsid w:val="00BD4D8A"/>
    <w:rsid w:val="00BD54A5"/>
    <w:rsid w:val="00BD690A"/>
    <w:rsid w:val="00BD7006"/>
    <w:rsid w:val="00BD7FD1"/>
    <w:rsid w:val="00BE26D1"/>
    <w:rsid w:val="00BE2C4E"/>
    <w:rsid w:val="00BE4484"/>
    <w:rsid w:val="00BE5759"/>
    <w:rsid w:val="00BE57D3"/>
    <w:rsid w:val="00BE606E"/>
    <w:rsid w:val="00BE697D"/>
    <w:rsid w:val="00BE6B81"/>
    <w:rsid w:val="00BE75AD"/>
    <w:rsid w:val="00BE76E0"/>
    <w:rsid w:val="00BF0936"/>
    <w:rsid w:val="00BF23DC"/>
    <w:rsid w:val="00BF2E0E"/>
    <w:rsid w:val="00BF3105"/>
    <w:rsid w:val="00BF338A"/>
    <w:rsid w:val="00BF56A1"/>
    <w:rsid w:val="00BF5BF0"/>
    <w:rsid w:val="00BF5E3B"/>
    <w:rsid w:val="00BF65FA"/>
    <w:rsid w:val="00BF6984"/>
    <w:rsid w:val="00BF74BA"/>
    <w:rsid w:val="00C0054C"/>
    <w:rsid w:val="00C009A5"/>
    <w:rsid w:val="00C0164D"/>
    <w:rsid w:val="00C01BB2"/>
    <w:rsid w:val="00C0302F"/>
    <w:rsid w:val="00C032AF"/>
    <w:rsid w:val="00C0360E"/>
    <w:rsid w:val="00C04F27"/>
    <w:rsid w:val="00C064A8"/>
    <w:rsid w:val="00C06820"/>
    <w:rsid w:val="00C06FBF"/>
    <w:rsid w:val="00C07032"/>
    <w:rsid w:val="00C1015A"/>
    <w:rsid w:val="00C109AD"/>
    <w:rsid w:val="00C10EAF"/>
    <w:rsid w:val="00C110AC"/>
    <w:rsid w:val="00C1111B"/>
    <w:rsid w:val="00C11AF1"/>
    <w:rsid w:val="00C120E6"/>
    <w:rsid w:val="00C1212D"/>
    <w:rsid w:val="00C12184"/>
    <w:rsid w:val="00C12C29"/>
    <w:rsid w:val="00C1410C"/>
    <w:rsid w:val="00C14252"/>
    <w:rsid w:val="00C145CD"/>
    <w:rsid w:val="00C147C4"/>
    <w:rsid w:val="00C151CA"/>
    <w:rsid w:val="00C15A12"/>
    <w:rsid w:val="00C1634D"/>
    <w:rsid w:val="00C169C6"/>
    <w:rsid w:val="00C17D1D"/>
    <w:rsid w:val="00C205F4"/>
    <w:rsid w:val="00C20782"/>
    <w:rsid w:val="00C208F2"/>
    <w:rsid w:val="00C21FD5"/>
    <w:rsid w:val="00C2206E"/>
    <w:rsid w:val="00C228D8"/>
    <w:rsid w:val="00C22BBD"/>
    <w:rsid w:val="00C2308E"/>
    <w:rsid w:val="00C23C24"/>
    <w:rsid w:val="00C2483A"/>
    <w:rsid w:val="00C2496D"/>
    <w:rsid w:val="00C25189"/>
    <w:rsid w:val="00C261BA"/>
    <w:rsid w:val="00C26A3B"/>
    <w:rsid w:val="00C26E30"/>
    <w:rsid w:val="00C2750A"/>
    <w:rsid w:val="00C27554"/>
    <w:rsid w:val="00C278C4"/>
    <w:rsid w:val="00C30BE5"/>
    <w:rsid w:val="00C30E40"/>
    <w:rsid w:val="00C3106D"/>
    <w:rsid w:val="00C31A12"/>
    <w:rsid w:val="00C31A91"/>
    <w:rsid w:val="00C31B8E"/>
    <w:rsid w:val="00C32686"/>
    <w:rsid w:val="00C32CE9"/>
    <w:rsid w:val="00C33531"/>
    <w:rsid w:val="00C34170"/>
    <w:rsid w:val="00C34463"/>
    <w:rsid w:val="00C34C14"/>
    <w:rsid w:val="00C3521F"/>
    <w:rsid w:val="00C3608F"/>
    <w:rsid w:val="00C36DBB"/>
    <w:rsid w:val="00C36EA1"/>
    <w:rsid w:val="00C36F2A"/>
    <w:rsid w:val="00C36FCE"/>
    <w:rsid w:val="00C3714D"/>
    <w:rsid w:val="00C372D8"/>
    <w:rsid w:val="00C40148"/>
    <w:rsid w:val="00C40B29"/>
    <w:rsid w:val="00C41027"/>
    <w:rsid w:val="00C41839"/>
    <w:rsid w:val="00C42010"/>
    <w:rsid w:val="00C42EBC"/>
    <w:rsid w:val="00C4411C"/>
    <w:rsid w:val="00C45082"/>
    <w:rsid w:val="00C456F2"/>
    <w:rsid w:val="00C45E11"/>
    <w:rsid w:val="00C46CE9"/>
    <w:rsid w:val="00C46EF9"/>
    <w:rsid w:val="00C46F10"/>
    <w:rsid w:val="00C512E8"/>
    <w:rsid w:val="00C5134A"/>
    <w:rsid w:val="00C5235F"/>
    <w:rsid w:val="00C525DA"/>
    <w:rsid w:val="00C52F29"/>
    <w:rsid w:val="00C52F6D"/>
    <w:rsid w:val="00C542F2"/>
    <w:rsid w:val="00C55583"/>
    <w:rsid w:val="00C55D80"/>
    <w:rsid w:val="00C56872"/>
    <w:rsid w:val="00C57A04"/>
    <w:rsid w:val="00C57C1A"/>
    <w:rsid w:val="00C602AD"/>
    <w:rsid w:val="00C6084F"/>
    <w:rsid w:val="00C61940"/>
    <w:rsid w:val="00C61D20"/>
    <w:rsid w:val="00C62A0F"/>
    <w:rsid w:val="00C63182"/>
    <w:rsid w:val="00C63E0A"/>
    <w:rsid w:val="00C64CE1"/>
    <w:rsid w:val="00C64EE1"/>
    <w:rsid w:val="00C6795D"/>
    <w:rsid w:val="00C67D00"/>
    <w:rsid w:val="00C70AFF"/>
    <w:rsid w:val="00C70F92"/>
    <w:rsid w:val="00C713BC"/>
    <w:rsid w:val="00C7229D"/>
    <w:rsid w:val="00C72523"/>
    <w:rsid w:val="00C72C39"/>
    <w:rsid w:val="00C738D1"/>
    <w:rsid w:val="00C75523"/>
    <w:rsid w:val="00C76350"/>
    <w:rsid w:val="00C823A1"/>
    <w:rsid w:val="00C825BC"/>
    <w:rsid w:val="00C835A4"/>
    <w:rsid w:val="00C835DE"/>
    <w:rsid w:val="00C848A1"/>
    <w:rsid w:val="00C84BB2"/>
    <w:rsid w:val="00C84CF1"/>
    <w:rsid w:val="00C85355"/>
    <w:rsid w:val="00C85C6C"/>
    <w:rsid w:val="00C86DCE"/>
    <w:rsid w:val="00C870C6"/>
    <w:rsid w:val="00C9048C"/>
    <w:rsid w:val="00C90C9E"/>
    <w:rsid w:val="00C90E0C"/>
    <w:rsid w:val="00C910FD"/>
    <w:rsid w:val="00C91C61"/>
    <w:rsid w:val="00C945B6"/>
    <w:rsid w:val="00C94910"/>
    <w:rsid w:val="00C962E0"/>
    <w:rsid w:val="00C96F13"/>
    <w:rsid w:val="00C97C47"/>
    <w:rsid w:val="00CA1406"/>
    <w:rsid w:val="00CA292F"/>
    <w:rsid w:val="00CA2B82"/>
    <w:rsid w:val="00CA3018"/>
    <w:rsid w:val="00CA345E"/>
    <w:rsid w:val="00CA3636"/>
    <w:rsid w:val="00CA4396"/>
    <w:rsid w:val="00CA45C6"/>
    <w:rsid w:val="00CA46EF"/>
    <w:rsid w:val="00CA4CDB"/>
    <w:rsid w:val="00CA5F92"/>
    <w:rsid w:val="00CA6433"/>
    <w:rsid w:val="00CA66FD"/>
    <w:rsid w:val="00CB01F2"/>
    <w:rsid w:val="00CB0613"/>
    <w:rsid w:val="00CB1AAD"/>
    <w:rsid w:val="00CB1C7F"/>
    <w:rsid w:val="00CB2FB2"/>
    <w:rsid w:val="00CB4CF6"/>
    <w:rsid w:val="00CB4F26"/>
    <w:rsid w:val="00CB5B00"/>
    <w:rsid w:val="00CB77CB"/>
    <w:rsid w:val="00CB78A0"/>
    <w:rsid w:val="00CB78CF"/>
    <w:rsid w:val="00CB7DA9"/>
    <w:rsid w:val="00CC0517"/>
    <w:rsid w:val="00CC1579"/>
    <w:rsid w:val="00CC2C4B"/>
    <w:rsid w:val="00CC2EB2"/>
    <w:rsid w:val="00CC363D"/>
    <w:rsid w:val="00CC3BC4"/>
    <w:rsid w:val="00CC3C96"/>
    <w:rsid w:val="00CC46B6"/>
    <w:rsid w:val="00CC5BCF"/>
    <w:rsid w:val="00CC6291"/>
    <w:rsid w:val="00CC7F47"/>
    <w:rsid w:val="00CD0B1B"/>
    <w:rsid w:val="00CD1BEE"/>
    <w:rsid w:val="00CD2262"/>
    <w:rsid w:val="00CD2D71"/>
    <w:rsid w:val="00CD2DB7"/>
    <w:rsid w:val="00CD35AA"/>
    <w:rsid w:val="00CD42E9"/>
    <w:rsid w:val="00CD534A"/>
    <w:rsid w:val="00CD6875"/>
    <w:rsid w:val="00CD7354"/>
    <w:rsid w:val="00CE0903"/>
    <w:rsid w:val="00CE0F74"/>
    <w:rsid w:val="00CE1EC7"/>
    <w:rsid w:val="00CE26C4"/>
    <w:rsid w:val="00CE2EAE"/>
    <w:rsid w:val="00CE4B59"/>
    <w:rsid w:val="00CE5ED2"/>
    <w:rsid w:val="00CE7657"/>
    <w:rsid w:val="00CE76E6"/>
    <w:rsid w:val="00CF0AD1"/>
    <w:rsid w:val="00CF0F54"/>
    <w:rsid w:val="00CF24C4"/>
    <w:rsid w:val="00CF3DF0"/>
    <w:rsid w:val="00CF459F"/>
    <w:rsid w:val="00CF5403"/>
    <w:rsid w:val="00CF543F"/>
    <w:rsid w:val="00CF5C02"/>
    <w:rsid w:val="00CF60F8"/>
    <w:rsid w:val="00CF7F4F"/>
    <w:rsid w:val="00D00080"/>
    <w:rsid w:val="00D01689"/>
    <w:rsid w:val="00D01FB4"/>
    <w:rsid w:val="00D02106"/>
    <w:rsid w:val="00D027EA"/>
    <w:rsid w:val="00D04742"/>
    <w:rsid w:val="00D050C3"/>
    <w:rsid w:val="00D10AC5"/>
    <w:rsid w:val="00D11188"/>
    <w:rsid w:val="00D11BE1"/>
    <w:rsid w:val="00D121E5"/>
    <w:rsid w:val="00D12575"/>
    <w:rsid w:val="00D13393"/>
    <w:rsid w:val="00D140B4"/>
    <w:rsid w:val="00D144C3"/>
    <w:rsid w:val="00D1473C"/>
    <w:rsid w:val="00D14A65"/>
    <w:rsid w:val="00D1556E"/>
    <w:rsid w:val="00D15E9E"/>
    <w:rsid w:val="00D160A1"/>
    <w:rsid w:val="00D165D1"/>
    <w:rsid w:val="00D1677A"/>
    <w:rsid w:val="00D16D3B"/>
    <w:rsid w:val="00D2062E"/>
    <w:rsid w:val="00D2137C"/>
    <w:rsid w:val="00D21765"/>
    <w:rsid w:val="00D21E2B"/>
    <w:rsid w:val="00D22D6F"/>
    <w:rsid w:val="00D237E6"/>
    <w:rsid w:val="00D23828"/>
    <w:rsid w:val="00D23869"/>
    <w:rsid w:val="00D24766"/>
    <w:rsid w:val="00D26ADD"/>
    <w:rsid w:val="00D26C82"/>
    <w:rsid w:val="00D27851"/>
    <w:rsid w:val="00D308DC"/>
    <w:rsid w:val="00D331F9"/>
    <w:rsid w:val="00D33B80"/>
    <w:rsid w:val="00D3426B"/>
    <w:rsid w:val="00D351FC"/>
    <w:rsid w:val="00D36166"/>
    <w:rsid w:val="00D40427"/>
    <w:rsid w:val="00D412DF"/>
    <w:rsid w:val="00D42E03"/>
    <w:rsid w:val="00D43361"/>
    <w:rsid w:val="00D44DD4"/>
    <w:rsid w:val="00D455D2"/>
    <w:rsid w:val="00D46D02"/>
    <w:rsid w:val="00D46EF9"/>
    <w:rsid w:val="00D473E6"/>
    <w:rsid w:val="00D47485"/>
    <w:rsid w:val="00D4782B"/>
    <w:rsid w:val="00D50311"/>
    <w:rsid w:val="00D532F4"/>
    <w:rsid w:val="00D533AF"/>
    <w:rsid w:val="00D54489"/>
    <w:rsid w:val="00D54846"/>
    <w:rsid w:val="00D572DA"/>
    <w:rsid w:val="00D57E5B"/>
    <w:rsid w:val="00D60165"/>
    <w:rsid w:val="00D60391"/>
    <w:rsid w:val="00D6076F"/>
    <w:rsid w:val="00D60E82"/>
    <w:rsid w:val="00D612EE"/>
    <w:rsid w:val="00D61BAE"/>
    <w:rsid w:val="00D62828"/>
    <w:rsid w:val="00D62C40"/>
    <w:rsid w:val="00D636DD"/>
    <w:rsid w:val="00D63AF0"/>
    <w:rsid w:val="00D64E0D"/>
    <w:rsid w:val="00D65134"/>
    <w:rsid w:val="00D65721"/>
    <w:rsid w:val="00D658F9"/>
    <w:rsid w:val="00D65DD5"/>
    <w:rsid w:val="00D66995"/>
    <w:rsid w:val="00D675C3"/>
    <w:rsid w:val="00D712F9"/>
    <w:rsid w:val="00D71BC1"/>
    <w:rsid w:val="00D723DC"/>
    <w:rsid w:val="00D72A13"/>
    <w:rsid w:val="00D73237"/>
    <w:rsid w:val="00D73450"/>
    <w:rsid w:val="00D740DB"/>
    <w:rsid w:val="00D74A3F"/>
    <w:rsid w:val="00D74D35"/>
    <w:rsid w:val="00D75527"/>
    <w:rsid w:val="00D76C20"/>
    <w:rsid w:val="00D77F2C"/>
    <w:rsid w:val="00D8137C"/>
    <w:rsid w:val="00D82716"/>
    <w:rsid w:val="00D83140"/>
    <w:rsid w:val="00D83C95"/>
    <w:rsid w:val="00D83FE2"/>
    <w:rsid w:val="00D84497"/>
    <w:rsid w:val="00D861DE"/>
    <w:rsid w:val="00D87028"/>
    <w:rsid w:val="00D90935"/>
    <w:rsid w:val="00D91287"/>
    <w:rsid w:val="00D91334"/>
    <w:rsid w:val="00D92532"/>
    <w:rsid w:val="00D925CA"/>
    <w:rsid w:val="00D927BE"/>
    <w:rsid w:val="00D92B28"/>
    <w:rsid w:val="00D93926"/>
    <w:rsid w:val="00D93A88"/>
    <w:rsid w:val="00D9471E"/>
    <w:rsid w:val="00D94BDF"/>
    <w:rsid w:val="00D94C4B"/>
    <w:rsid w:val="00D94EED"/>
    <w:rsid w:val="00DA0C99"/>
    <w:rsid w:val="00DA2A02"/>
    <w:rsid w:val="00DA4F07"/>
    <w:rsid w:val="00DA5101"/>
    <w:rsid w:val="00DA59D9"/>
    <w:rsid w:val="00DA6766"/>
    <w:rsid w:val="00DA715A"/>
    <w:rsid w:val="00DA7521"/>
    <w:rsid w:val="00DB0399"/>
    <w:rsid w:val="00DB1D2D"/>
    <w:rsid w:val="00DB35D0"/>
    <w:rsid w:val="00DB5A19"/>
    <w:rsid w:val="00DB5D8E"/>
    <w:rsid w:val="00DB61A2"/>
    <w:rsid w:val="00DB6753"/>
    <w:rsid w:val="00DB6832"/>
    <w:rsid w:val="00DB6D9D"/>
    <w:rsid w:val="00DB7F3D"/>
    <w:rsid w:val="00DB7FC2"/>
    <w:rsid w:val="00DC1261"/>
    <w:rsid w:val="00DC1278"/>
    <w:rsid w:val="00DC16F4"/>
    <w:rsid w:val="00DC1B7A"/>
    <w:rsid w:val="00DC20DE"/>
    <w:rsid w:val="00DC2674"/>
    <w:rsid w:val="00DC3DEC"/>
    <w:rsid w:val="00DC3E40"/>
    <w:rsid w:val="00DC4004"/>
    <w:rsid w:val="00DC4A82"/>
    <w:rsid w:val="00DC4DD0"/>
    <w:rsid w:val="00DC70C6"/>
    <w:rsid w:val="00DD130F"/>
    <w:rsid w:val="00DD1418"/>
    <w:rsid w:val="00DD1C28"/>
    <w:rsid w:val="00DD255B"/>
    <w:rsid w:val="00DD30E3"/>
    <w:rsid w:val="00DD3964"/>
    <w:rsid w:val="00DD4789"/>
    <w:rsid w:val="00DD4A58"/>
    <w:rsid w:val="00DD4BB3"/>
    <w:rsid w:val="00DD4EC7"/>
    <w:rsid w:val="00DD4F91"/>
    <w:rsid w:val="00DD4FB5"/>
    <w:rsid w:val="00DD52CF"/>
    <w:rsid w:val="00DD61A4"/>
    <w:rsid w:val="00DD6F08"/>
    <w:rsid w:val="00DD71FC"/>
    <w:rsid w:val="00DD7755"/>
    <w:rsid w:val="00DD7A8F"/>
    <w:rsid w:val="00DE10FE"/>
    <w:rsid w:val="00DE2E63"/>
    <w:rsid w:val="00DE39FF"/>
    <w:rsid w:val="00DE42FE"/>
    <w:rsid w:val="00DE440F"/>
    <w:rsid w:val="00DE5C8D"/>
    <w:rsid w:val="00DE61D6"/>
    <w:rsid w:val="00DE650C"/>
    <w:rsid w:val="00DE6D56"/>
    <w:rsid w:val="00DE7466"/>
    <w:rsid w:val="00DF0399"/>
    <w:rsid w:val="00DF0632"/>
    <w:rsid w:val="00DF0A2E"/>
    <w:rsid w:val="00DF4847"/>
    <w:rsid w:val="00DF4F7F"/>
    <w:rsid w:val="00DF60EA"/>
    <w:rsid w:val="00DF6C98"/>
    <w:rsid w:val="00DF6F87"/>
    <w:rsid w:val="00DF6FB4"/>
    <w:rsid w:val="00DF72DF"/>
    <w:rsid w:val="00DF76BC"/>
    <w:rsid w:val="00DF7CAE"/>
    <w:rsid w:val="00E00E02"/>
    <w:rsid w:val="00E0197B"/>
    <w:rsid w:val="00E01DDD"/>
    <w:rsid w:val="00E02451"/>
    <w:rsid w:val="00E02710"/>
    <w:rsid w:val="00E02879"/>
    <w:rsid w:val="00E02CA2"/>
    <w:rsid w:val="00E03134"/>
    <w:rsid w:val="00E036A6"/>
    <w:rsid w:val="00E03C5C"/>
    <w:rsid w:val="00E03CB6"/>
    <w:rsid w:val="00E03F02"/>
    <w:rsid w:val="00E04BDE"/>
    <w:rsid w:val="00E04C33"/>
    <w:rsid w:val="00E04CBB"/>
    <w:rsid w:val="00E06AA4"/>
    <w:rsid w:val="00E06AEB"/>
    <w:rsid w:val="00E06CFD"/>
    <w:rsid w:val="00E06F48"/>
    <w:rsid w:val="00E0702D"/>
    <w:rsid w:val="00E07C9B"/>
    <w:rsid w:val="00E07E71"/>
    <w:rsid w:val="00E10F09"/>
    <w:rsid w:val="00E125A5"/>
    <w:rsid w:val="00E1280A"/>
    <w:rsid w:val="00E12CF6"/>
    <w:rsid w:val="00E1364A"/>
    <w:rsid w:val="00E13772"/>
    <w:rsid w:val="00E138D9"/>
    <w:rsid w:val="00E14B2E"/>
    <w:rsid w:val="00E153D3"/>
    <w:rsid w:val="00E1554F"/>
    <w:rsid w:val="00E17D17"/>
    <w:rsid w:val="00E203B2"/>
    <w:rsid w:val="00E20446"/>
    <w:rsid w:val="00E204CF"/>
    <w:rsid w:val="00E207E7"/>
    <w:rsid w:val="00E22499"/>
    <w:rsid w:val="00E22CF8"/>
    <w:rsid w:val="00E22F18"/>
    <w:rsid w:val="00E24A4E"/>
    <w:rsid w:val="00E255FC"/>
    <w:rsid w:val="00E256DB"/>
    <w:rsid w:val="00E27B27"/>
    <w:rsid w:val="00E27E76"/>
    <w:rsid w:val="00E309D4"/>
    <w:rsid w:val="00E31023"/>
    <w:rsid w:val="00E310DA"/>
    <w:rsid w:val="00E32055"/>
    <w:rsid w:val="00E333FA"/>
    <w:rsid w:val="00E33517"/>
    <w:rsid w:val="00E3383E"/>
    <w:rsid w:val="00E338F0"/>
    <w:rsid w:val="00E34481"/>
    <w:rsid w:val="00E34793"/>
    <w:rsid w:val="00E3534A"/>
    <w:rsid w:val="00E36565"/>
    <w:rsid w:val="00E37D75"/>
    <w:rsid w:val="00E40095"/>
    <w:rsid w:val="00E40AA0"/>
    <w:rsid w:val="00E40CAF"/>
    <w:rsid w:val="00E40CE4"/>
    <w:rsid w:val="00E4178C"/>
    <w:rsid w:val="00E41854"/>
    <w:rsid w:val="00E418FD"/>
    <w:rsid w:val="00E41D53"/>
    <w:rsid w:val="00E42663"/>
    <w:rsid w:val="00E42900"/>
    <w:rsid w:val="00E42EAE"/>
    <w:rsid w:val="00E4320E"/>
    <w:rsid w:val="00E45304"/>
    <w:rsid w:val="00E45741"/>
    <w:rsid w:val="00E45A23"/>
    <w:rsid w:val="00E4639B"/>
    <w:rsid w:val="00E46C7C"/>
    <w:rsid w:val="00E46DCD"/>
    <w:rsid w:val="00E504A2"/>
    <w:rsid w:val="00E528E3"/>
    <w:rsid w:val="00E5366C"/>
    <w:rsid w:val="00E53951"/>
    <w:rsid w:val="00E542AD"/>
    <w:rsid w:val="00E543DA"/>
    <w:rsid w:val="00E546B5"/>
    <w:rsid w:val="00E55256"/>
    <w:rsid w:val="00E55938"/>
    <w:rsid w:val="00E55FAF"/>
    <w:rsid w:val="00E56942"/>
    <w:rsid w:val="00E570DB"/>
    <w:rsid w:val="00E570E9"/>
    <w:rsid w:val="00E57FD2"/>
    <w:rsid w:val="00E603CB"/>
    <w:rsid w:val="00E60A66"/>
    <w:rsid w:val="00E60BB0"/>
    <w:rsid w:val="00E621D5"/>
    <w:rsid w:val="00E64072"/>
    <w:rsid w:val="00E64168"/>
    <w:rsid w:val="00E648B7"/>
    <w:rsid w:val="00E64ABF"/>
    <w:rsid w:val="00E64E12"/>
    <w:rsid w:val="00E6592B"/>
    <w:rsid w:val="00E669EA"/>
    <w:rsid w:val="00E66F33"/>
    <w:rsid w:val="00E70FA1"/>
    <w:rsid w:val="00E7196D"/>
    <w:rsid w:val="00E72634"/>
    <w:rsid w:val="00E7332A"/>
    <w:rsid w:val="00E738A0"/>
    <w:rsid w:val="00E7398B"/>
    <w:rsid w:val="00E76D1F"/>
    <w:rsid w:val="00E771E0"/>
    <w:rsid w:val="00E77312"/>
    <w:rsid w:val="00E77809"/>
    <w:rsid w:val="00E80504"/>
    <w:rsid w:val="00E80678"/>
    <w:rsid w:val="00E81D26"/>
    <w:rsid w:val="00E81E5E"/>
    <w:rsid w:val="00E8228B"/>
    <w:rsid w:val="00E82873"/>
    <w:rsid w:val="00E846EC"/>
    <w:rsid w:val="00E84DD8"/>
    <w:rsid w:val="00E8502C"/>
    <w:rsid w:val="00E858BC"/>
    <w:rsid w:val="00E85AE3"/>
    <w:rsid w:val="00E86BF7"/>
    <w:rsid w:val="00E86CB2"/>
    <w:rsid w:val="00E8701E"/>
    <w:rsid w:val="00E87A9F"/>
    <w:rsid w:val="00E87FA3"/>
    <w:rsid w:val="00E90277"/>
    <w:rsid w:val="00E904BF"/>
    <w:rsid w:val="00E90E7B"/>
    <w:rsid w:val="00E90F04"/>
    <w:rsid w:val="00E9288C"/>
    <w:rsid w:val="00E92F19"/>
    <w:rsid w:val="00E93005"/>
    <w:rsid w:val="00E93593"/>
    <w:rsid w:val="00E93CD5"/>
    <w:rsid w:val="00E96827"/>
    <w:rsid w:val="00E97289"/>
    <w:rsid w:val="00E97511"/>
    <w:rsid w:val="00E97837"/>
    <w:rsid w:val="00E97C6E"/>
    <w:rsid w:val="00EA1F51"/>
    <w:rsid w:val="00EA5A81"/>
    <w:rsid w:val="00EA6C77"/>
    <w:rsid w:val="00EA6E9D"/>
    <w:rsid w:val="00EA7137"/>
    <w:rsid w:val="00EA751F"/>
    <w:rsid w:val="00EA7594"/>
    <w:rsid w:val="00EB1C41"/>
    <w:rsid w:val="00EB1F58"/>
    <w:rsid w:val="00EB3248"/>
    <w:rsid w:val="00EB33E5"/>
    <w:rsid w:val="00EB3A07"/>
    <w:rsid w:val="00EB3F24"/>
    <w:rsid w:val="00EB4A9A"/>
    <w:rsid w:val="00EB5030"/>
    <w:rsid w:val="00EB524B"/>
    <w:rsid w:val="00EB650C"/>
    <w:rsid w:val="00EB68D5"/>
    <w:rsid w:val="00EB7DBD"/>
    <w:rsid w:val="00EC097F"/>
    <w:rsid w:val="00EC0E24"/>
    <w:rsid w:val="00EC2ABB"/>
    <w:rsid w:val="00EC3DB6"/>
    <w:rsid w:val="00EC3DFC"/>
    <w:rsid w:val="00EC4051"/>
    <w:rsid w:val="00EC522F"/>
    <w:rsid w:val="00EC68D9"/>
    <w:rsid w:val="00EC6CDB"/>
    <w:rsid w:val="00EC6F65"/>
    <w:rsid w:val="00EC769F"/>
    <w:rsid w:val="00ED13C4"/>
    <w:rsid w:val="00ED184D"/>
    <w:rsid w:val="00ED29D4"/>
    <w:rsid w:val="00ED487C"/>
    <w:rsid w:val="00ED5313"/>
    <w:rsid w:val="00ED6A2E"/>
    <w:rsid w:val="00ED7382"/>
    <w:rsid w:val="00EE0699"/>
    <w:rsid w:val="00EE0910"/>
    <w:rsid w:val="00EE1526"/>
    <w:rsid w:val="00EE1AF9"/>
    <w:rsid w:val="00EE1D42"/>
    <w:rsid w:val="00EE2961"/>
    <w:rsid w:val="00EE2EB6"/>
    <w:rsid w:val="00EE342F"/>
    <w:rsid w:val="00EE3886"/>
    <w:rsid w:val="00EE3EA7"/>
    <w:rsid w:val="00EE5FF3"/>
    <w:rsid w:val="00EE60EF"/>
    <w:rsid w:val="00EE6ED5"/>
    <w:rsid w:val="00EE74C2"/>
    <w:rsid w:val="00EF0450"/>
    <w:rsid w:val="00EF0AB5"/>
    <w:rsid w:val="00EF184E"/>
    <w:rsid w:val="00EF1B6F"/>
    <w:rsid w:val="00EF2AC3"/>
    <w:rsid w:val="00EF2FF9"/>
    <w:rsid w:val="00EF30DA"/>
    <w:rsid w:val="00EF3C5C"/>
    <w:rsid w:val="00EF4090"/>
    <w:rsid w:val="00EF4368"/>
    <w:rsid w:val="00EF43E0"/>
    <w:rsid w:val="00EF54B6"/>
    <w:rsid w:val="00EF6015"/>
    <w:rsid w:val="00EF63EE"/>
    <w:rsid w:val="00EF68F3"/>
    <w:rsid w:val="00EF6B14"/>
    <w:rsid w:val="00EF729A"/>
    <w:rsid w:val="00EF7C6E"/>
    <w:rsid w:val="00EF7FD3"/>
    <w:rsid w:val="00F00334"/>
    <w:rsid w:val="00F007C6"/>
    <w:rsid w:val="00F00A86"/>
    <w:rsid w:val="00F00E95"/>
    <w:rsid w:val="00F018B2"/>
    <w:rsid w:val="00F01C69"/>
    <w:rsid w:val="00F02115"/>
    <w:rsid w:val="00F0322E"/>
    <w:rsid w:val="00F04454"/>
    <w:rsid w:val="00F04669"/>
    <w:rsid w:val="00F0471E"/>
    <w:rsid w:val="00F05A77"/>
    <w:rsid w:val="00F05F3D"/>
    <w:rsid w:val="00F063E0"/>
    <w:rsid w:val="00F06894"/>
    <w:rsid w:val="00F06ACC"/>
    <w:rsid w:val="00F06BB0"/>
    <w:rsid w:val="00F0739F"/>
    <w:rsid w:val="00F102F4"/>
    <w:rsid w:val="00F104FA"/>
    <w:rsid w:val="00F13082"/>
    <w:rsid w:val="00F1342C"/>
    <w:rsid w:val="00F13739"/>
    <w:rsid w:val="00F13BD0"/>
    <w:rsid w:val="00F142E5"/>
    <w:rsid w:val="00F15642"/>
    <w:rsid w:val="00F16E71"/>
    <w:rsid w:val="00F16EAF"/>
    <w:rsid w:val="00F174CC"/>
    <w:rsid w:val="00F17EF6"/>
    <w:rsid w:val="00F23993"/>
    <w:rsid w:val="00F2475D"/>
    <w:rsid w:val="00F25660"/>
    <w:rsid w:val="00F256EF"/>
    <w:rsid w:val="00F25762"/>
    <w:rsid w:val="00F26197"/>
    <w:rsid w:val="00F26EDC"/>
    <w:rsid w:val="00F303E6"/>
    <w:rsid w:val="00F31146"/>
    <w:rsid w:val="00F315CD"/>
    <w:rsid w:val="00F31BCF"/>
    <w:rsid w:val="00F32C5D"/>
    <w:rsid w:val="00F33479"/>
    <w:rsid w:val="00F33FC4"/>
    <w:rsid w:val="00F34027"/>
    <w:rsid w:val="00F36FE7"/>
    <w:rsid w:val="00F37A88"/>
    <w:rsid w:val="00F37F3E"/>
    <w:rsid w:val="00F4037D"/>
    <w:rsid w:val="00F40D05"/>
    <w:rsid w:val="00F412E8"/>
    <w:rsid w:val="00F415A0"/>
    <w:rsid w:val="00F4161C"/>
    <w:rsid w:val="00F41741"/>
    <w:rsid w:val="00F42885"/>
    <w:rsid w:val="00F42D34"/>
    <w:rsid w:val="00F4320D"/>
    <w:rsid w:val="00F446BF"/>
    <w:rsid w:val="00F4538B"/>
    <w:rsid w:val="00F453BE"/>
    <w:rsid w:val="00F4621B"/>
    <w:rsid w:val="00F46A42"/>
    <w:rsid w:val="00F47C82"/>
    <w:rsid w:val="00F50729"/>
    <w:rsid w:val="00F5155A"/>
    <w:rsid w:val="00F5188A"/>
    <w:rsid w:val="00F52B1B"/>
    <w:rsid w:val="00F52D0E"/>
    <w:rsid w:val="00F5384E"/>
    <w:rsid w:val="00F53A0B"/>
    <w:rsid w:val="00F54590"/>
    <w:rsid w:val="00F5464D"/>
    <w:rsid w:val="00F566EB"/>
    <w:rsid w:val="00F61161"/>
    <w:rsid w:val="00F61261"/>
    <w:rsid w:val="00F61926"/>
    <w:rsid w:val="00F61A8B"/>
    <w:rsid w:val="00F6204B"/>
    <w:rsid w:val="00F62D83"/>
    <w:rsid w:val="00F630F3"/>
    <w:rsid w:val="00F63EC8"/>
    <w:rsid w:val="00F64B27"/>
    <w:rsid w:val="00F71A24"/>
    <w:rsid w:val="00F71E98"/>
    <w:rsid w:val="00F721E6"/>
    <w:rsid w:val="00F72436"/>
    <w:rsid w:val="00F730B0"/>
    <w:rsid w:val="00F73425"/>
    <w:rsid w:val="00F73839"/>
    <w:rsid w:val="00F7436F"/>
    <w:rsid w:val="00F75514"/>
    <w:rsid w:val="00F76100"/>
    <w:rsid w:val="00F76792"/>
    <w:rsid w:val="00F76927"/>
    <w:rsid w:val="00F77605"/>
    <w:rsid w:val="00F77829"/>
    <w:rsid w:val="00F817A3"/>
    <w:rsid w:val="00F81918"/>
    <w:rsid w:val="00F8274F"/>
    <w:rsid w:val="00F830BE"/>
    <w:rsid w:val="00F83348"/>
    <w:rsid w:val="00F835FF"/>
    <w:rsid w:val="00F83BA0"/>
    <w:rsid w:val="00F849CB"/>
    <w:rsid w:val="00F84D6C"/>
    <w:rsid w:val="00F856D9"/>
    <w:rsid w:val="00F85E3A"/>
    <w:rsid w:val="00F86416"/>
    <w:rsid w:val="00F869EF"/>
    <w:rsid w:val="00F86AA5"/>
    <w:rsid w:val="00F86B8F"/>
    <w:rsid w:val="00F874FE"/>
    <w:rsid w:val="00F90129"/>
    <w:rsid w:val="00F904AF"/>
    <w:rsid w:val="00F90639"/>
    <w:rsid w:val="00F92A21"/>
    <w:rsid w:val="00F93F1C"/>
    <w:rsid w:val="00F940C8"/>
    <w:rsid w:val="00F94E7A"/>
    <w:rsid w:val="00F951FF"/>
    <w:rsid w:val="00F9740D"/>
    <w:rsid w:val="00F976F8"/>
    <w:rsid w:val="00FA0EFA"/>
    <w:rsid w:val="00FA1F25"/>
    <w:rsid w:val="00FA20F9"/>
    <w:rsid w:val="00FA2483"/>
    <w:rsid w:val="00FA2B10"/>
    <w:rsid w:val="00FA3189"/>
    <w:rsid w:val="00FA40FA"/>
    <w:rsid w:val="00FA4DA5"/>
    <w:rsid w:val="00FA4EE8"/>
    <w:rsid w:val="00FA566D"/>
    <w:rsid w:val="00FA6A17"/>
    <w:rsid w:val="00FA6BB5"/>
    <w:rsid w:val="00FA75C4"/>
    <w:rsid w:val="00FB06F3"/>
    <w:rsid w:val="00FB0742"/>
    <w:rsid w:val="00FB1D31"/>
    <w:rsid w:val="00FB40AF"/>
    <w:rsid w:val="00FB44FB"/>
    <w:rsid w:val="00FB475D"/>
    <w:rsid w:val="00FB523B"/>
    <w:rsid w:val="00FB5DD8"/>
    <w:rsid w:val="00FB5FB0"/>
    <w:rsid w:val="00FB6823"/>
    <w:rsid w:val="00FB7E20"/>
    <w:rsid w:val="00FC0EE2"/>
    <w:rsid w:val="00FC2543"/>
    <w:rsid w:val="00FC468B"/>
    <w:rsid w:val="00FC5C0D"/>
    <w:rsid w:val="00FC6E35"/>
    <w:rsid w:val="00FC7A5A"/>
    <w:rsid w:val="00FD04E9"/>
    <w:rsid w:val="00FD0735"/>
    <w:rsid w:val="00FD103F"/>
    <w:rsid w:val="00FD1BA2"/>
    <w:rsid w:val="00FD1DE8"/>
    <w:rsid w:val="00FD1E8D"/>
    <w:rsid w:val="00FD229D"/>
    <w:rsid w:val="00FD2DD3"/>
    <w:rsid w:val="00FD3992"/>
    <w:rsid w:val="00FD39ED"/>
    <w:rsid w:val="00FD431E"/>
    <w:rsid w:val="00FD4650"/>
    <w:rsid w:val="00FD490A"/>
    <w:rsid w:val="00FD5455"/>
    <w:rsid w:val="00FD63E3"/>
    <w:rsid w:val="00FD65C9"/>
    <w:rsid w:val="00FD7838"/>
    <w:rsid w:val="00FD7AE1"/>
    <w:rsid w:val="00FD7D62"/>
    <w:rsid w:val="00FD7DCD"/>
    <w:rsid w:val="00FE0D5C"/>
    <w:rsid w:val="00FE2EFB"/>
    <w:rsid w:val="00FE330F"/>
    <w:rsid w:val="00FE412C"/>
    <w:rsid w:val="00FE4496"/>
    <w:rsid w:val="00FE46F4"/>
    <w:rsid w:val="00FE6C38"/>
    <w:rsid w:val="00FE7AC1"/>
    <w:rsid w:val="00FE7D3E"/>
    <w:rsid w:val="00FF05B4"/>
    <w:rsid w:val="00FF086D"/>
    <w:rsid w:val="00FF1A2C"/>
    <w:rsid w:val="00FF20E8"/>
    <w:rsid w:val="00FF2970"/>
    <w:rsid w:val="00FF2CBF"/>
    <w:rsid w:val="00FF337F"/>
    <w:rsid w:val="00FF4776"/>
    <w:rsid w:val="00FF510E"/>
    <w:rsid w:val="00FF59CA"/>
    <w:rsid w:val="00FF5F38"/>
    <w:rsid w:val="00FF692A"/>
    <w:rsid w:val="00FF6C82"/>
    <w:rsid w:val="00FF768D"/>
    <w:rsid w:val="00FF7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028C3"/>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45C"/>
    <w:pPr>
      <w:autoSpaceDE w:val="0"/>
      <w:autoSpaceDN w:val="0"/>
    </w:pPr>
    <w:rPr>
      <w:rFonts w:ascii="Times" w:eastAsia="Times New Roman" w:hAnsi="Times" w:cs="Times"/>
    </w:rPr>
  </w:style>
  <w:style w:type="paragraph" w:styleId="Heading1">
    <w:name w:val="heading 1"/>
    <w:basedOn w:val="Normal"/>
    <w:next w:val="Normal"/>
    <w:link w:val="Heading1Char"/>
    <w:uiPriority w:val="9"/>
    <w:qFormat/>
    <w:rsid w:val="00547688"/>
    <w:pPr>
      <w:keepNext/>
      <w:autoSpaceDE/>
      <w:autoSpaceDN/>
      <w:snapToGrid w:val="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qFormat/>
    <w:rsid w:val="00547688"/>
    <w:pPr>
      <w:keepNext/>
      <w:spacing w:before="240" w:after="60"/>
      <w:outlineLvl w:val="1"/>
    </w:pPr>
    <w:rPr>
      <w:rFonts w:ascii="Cambria" w:hAnsi="Cambria" w:cs="Times New Roman"/>
      <w:b/>
      <w:bCs/>
      <w:i/>
      <w:iCs/>
      <w:sz w:val="28"/>
      <w:szCs w:val="28"/>
      <w:lang w:val="x-none" w:eastAsia="x-none"/>
    </w:rPr>
  </w:style>
  <w:style w:type="paragraph" w:styleId="Heading4">
    <w:name w:val="heading 4"/>
    <w:basedOn w:val="Normal"/>
    <w:next w:val="Normal"/>
    <w:link w:val="Heading4Char"/>
    <w:qFormat/>
    <w:rsid w:val="00547688"/>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88"/>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rsid w:val="00547688"/>
    <w:rPr>
      <w:rFonts w:ascii="Cambria" w:eastAsia="Times New Roman" w:hAnsi="Cambria" w:cs="Times New Roman"/>
      <w:b/>
      <w:bCs/>
      <w:i/>
      <w:iCs/>
      <w:sz w:val="28"/>
      <w:szCs w:val="28"/>
      <w:lang w:val="x-none" w:eastAsia="x-none"/>
    </w:rPr>
  </w:style>
  <w:style w:type="character" w:customStyle="1" w:styleId="Heading4Char">
    <w:name w:val="Heading 4 Char"/>
    <w:basedOn w:val="DefaultParagraphFont"/>
    <w:link w:val="Heading4"/>
    <w:rsid w:val="00547688"/>
    <w:rPr>
      <w:rFonts w:ascii="Times New Roman" w:eastAsia="Times New Roman" w:hAnsi="Times New Roman" w:cs="Times New Roman"/>
      <w:b/>
      <w:bCs/>
      <w:sz w:val="28"/>
      <w:szCs w:val="28"/>
    </w:rPr>
  </w:style>
  <w:style w:type="paragraph" w:styleId="Footer">
    <w:name w:val="footer"/>
    <w:basedOn w:val="Normal"/>
    <w:link w:val="FooterChar"/>
    <w:uiPriority w:val="99"/>
    <w:rsid w:val="00547688"/>
    <w:pPr>
      <w:tabs>
        <w:tab w:val="center" w:pos="4320"/>
        <w:tab w:val="right" w:pos="8640"/>
      </w:tabs>
    </w:pPr>
    <w:rPr>
      <w:rFonts w:cs="Times New Roman"/>
      <w:lang w:val="x-none" w:eastAsia="x-none"/>
    </w:rPr>
  </w:style>
  <w:style w:type="character" w:customStyle="1" w:styleId="FooterChar">
    <w:name w:val="Footer Char"/>
    <w:basedOn w:val="DefaultParagraphFont"/>
    <w:link w:val="Footer"/>
    <w:uiPriority w:val="99"/>
    <w:rsid w:val="00547688"/>
    <w:rPr>
      <w:rFonts w:ascii="Times" w:eastAsia="Times New Roman" w:hAnsi="Times" w:cs="Times New Roman"/>
      <w:lang w:val="x-none" w:eastAsia="x-none"/>
    </w:rPr>
  </w:style>
  <w:style w:type="paragraph" w:styleId="Header">
    <w:name w:val="header"/>
    <w:basedOn w:val="Normal"/>
    <w:link w:val="HeaderChar"/>
    <w:uiPriority w:val="99"/>
    <w:rsid w:val="00547688"/>
    <w:pPr>
      <w:tabs>
        <w:tab w:val="center" w:pos="4320"/>
        <w:tab w:val="right" w:pos="8640"/>
      </w:tabs>
    </w:pPr>
    <w:rPr>
      <w:rFonts w:cs="Times New Roman"/>
      <w:lang w:val="x-none" w:eastAsia="x-none"/>
    </w:rPr>
  </w:style>
  <w:style w:type="character" w:customStyle="1" w:styleId="HeaderChar">
    <w:name w:val="Header Char"/>
    <w:basedOn w:val="DefaultParagraphFont"/>
    <w:link w:val="Header"/>
    <w:uiPriority w:val="99"/>
    <w:rsid w:val="00547688"/>
    <w:rPr>
      <w:rFonts w:ascii="Times" w:eastAsia="Times New Roman" w:hAnsi="Times" w:cs="Times New Roman"/>
      <w:lang w:val="x-none" w:eastAsia="x-none"/>
    </w:rPr>
  </w:style>
  <w:style w:type="character" w:styleId="PageNumber">
    <w:name w:val="page number"/>
    <w:basedOn w:val="DefaultParagraphFont"/>
    <w:uiPriority w:val="99"/>
    <w:rsid w:val="00547688"/>
  </w:style>
  <w:style w:type="paragraph" w:styleId="BodyText2">
    <w:name w:val="Body Text 2"/>
    <w:basedOn w:val="Normal"/>
    <w:link w:val="BodyText2Char"/>
    <w:uiPriority w:val="99"/>
    <w:rsid w:val="00547688"/>
    <w:pPr>
      <w:adjustRightInd w:val="0"/>
    </w:pPr>
    <w:rPr>
      <w:rFonts w:cs="Times New Roman"/>
      <w:lang w:val="x-none" w:eastAsia="x-none"/>
    </w:rPr>
  </w:style>
  <w:style w:type="character" w:customStyle="1" w:styleId="BodyText2Char">
    <w:name w:val="Body Text 2 Char"/>
    <w:basedOn w:val="DefaultParagraphFont"/>
    <w:link w:val="BodyText2"/>
    <w:uiPriority w:val="99"/>
    <w:rsid w:val="00547688"/>
    <w:rPr>
      <w:rFonts w:ascii="Times" w:eastAsia="Times New Roman" w:hAnsi="Times" w:cs="Times New Roman"/>
      <w:lang w:val="x-none" w:eastAsia="x-none"/>
    </w:rPr>
  </w:style>
  <w:style w:type="paragraph" w:styleId="NormalWeb">
    <w:name w:val="Normal (Web)"/>
    <w:basedOn w:val="Normal"/>
    <w:uiPriority w:val="99"/>
    <w:rsid w:val="00547688"/>
    <w:pPr>
      <w:autoSpaceDE/>
      <w:autoSpaceDN/>
      <w:spacing w:before="100" w:beforeAutospacing="1" w:after="100" w:afterAutospacing="1"/>
    </w:pPr>
    <w:rPr>
      <w:lang w:eastAsia="ja-JP"/>
    </w:rPr>
  </w:style>
  <w:style w:type="character" w:styleId="Hyperlink">
    <w:name w:val="Hyperlink"/>
    <w:uiPriority w:val="99"/>
    <w:rsid w:val="00547688"/>
    <w:rPr>
      <w:color w:val="0000FF"/>
      <w:u w:val="single"/>
    </w:rPr>
  </w:style>
  <w:style w:type="character" w:customStyle="1" w:styleId="links1">
    <w:name w:val="links1"/>
    <w:uiPriority w:val="99"/>
    <w:rsid w:val="00547688"/>
    <w:rPr>
      <w:color w:val="0000FF"/>
      <w:u w:val="none"/>
      <w:effect w:val="none"/>
    </w:rPr>
  </w:style>
  <w:style w:type="character" w:customStyle="1" w:styleId="eudoraheader">
    <w:name w:val="eudoraheader"/>
    <w:basedOn w:val="DefaultParagraphFont"/>
    <w:uiPriority w:val="99"/>
    <w:rsid w:val="00547688"/>
  </w:style>
  <w:style w:type="paragraph" w:styleId="HTMLPreformatted">
    <w:name w:val="HTML Preformatted"/>
    <w:basedOn w:val="Normal"/>
    <w:link w:val="HTMLPreformattedChar"/>
    <w:uiPriority w:val="99"/>
    <w:rsid w:val="00547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47688"/>
    <w:rPr>
      <w:rFonts w:ascii="Courier New" w:eastAsia="Times New Roman" w:hAnsi="Courier New" w:cs="Times New Roman"/>
      <w:sz w:val="20"/>
      <w:szCs w:val="20"/>
      <w:lang w:val="x-none" w:eastAsia="x-none"/>
    </w:rPr>
  </w:style>
  <w:style w:type="paragraph" w:styleId="FootnoteText">
    <w:name w:val="footnote text"/>
    <w:basedOn w:val="Normal"/>
    <w:link w:val="FootnoteTextChar"/>
    <w:uiPriority w:val="99"/>
    <w:semiHidden/>
    <w:rsid w:val="00547688"/>
    <w:pPr>
      <w:autoSpaceDE/>
      <w:autoSpaceDN/>
    </w:pPr>
    <w:rPr>
      <w:rFonts w:cs="Times New Roman"/>
      <w:sz w:val="20"/>
      <w:szCs w:val="20"/>
      <w:lang w:val="x-none" w:eastAsia="x-none"/>
    </w:rPr>
  </w:style>
  <w:style w:type="character" w:customStyle="1" w:styleId="FootnoteTextChar">
    <w:name w:val="Footnote Text Char"/>
    <w:basedOn w:val="DefaultParagraphFont"/>
    <w:link w:val="FootnoteText"/>
    <w:uiPriority w:val="99"/>
    <w:semiHidden/>
    <w:rsid w:val="00547688"/>
    <w:rPr>
      <w:rFonts w:ascii="Times" w:eastAsia="Times New Roman" w:hAnsi="Times" w:cs="Times New Roman"/>
      <w:sz w:val="20"/>
      <w:szCs w:val="20"/>
      <w:lang w:val="x-none" w:eastAsia="x-none"/>
    </w:rPr>
  </w:style>
  <w:style w:type="character" w:styleId="FootnoteReference">
    <w:name w:val="footnote reference"/>
    <w:uiPriority w:val="99"/>
    <w:rsid w:val="00547688"/>
    <w:rPr>
      <w:vertAlign w:val="superscript"/>
    </w:rPr>
  </w:style>
  <w:style w:type="paragraph" w:styleId="BalloonText">
    <w:name w:val="Balloon Text"/>
    <w:basedOn w:val="Normal"/>
    <w:link w:val="BalloonTextChar"/>
    <w:uiPriority w:val="99"/>
    <w:semiHidden/>
    <w:rsid w:val="00547688"/>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47688"/>
    <w:rPr>
      <w:rFonts w:ascii="Tahoma" w:eastAsia="Times New Roman" w:hAnsi="Tahoma" w:cs="Times New Roman"/>
      <w:sz w:val="16"/>
      <w:szCs w:val="16"/>
      <w:lang w:val="x-none" w:eastAsia="x-none"/>
    </w:rPr>
  </w:style>
  <w:style w:type="character" w:styleId="FollowedHyperlink">
    <w:name w:val="FollowedHyperlink"/>
    <w:uiPriority w:val="99"/>
    <w:rsid w:val="00547688"/>
    <w:rPr>
      <w:color w:val="800080"/>
      <w:u w:val="single"/>
    </w:rPr>
  </w:style>
  <w:style w:type="paragraph" w:customStyle="1" w:styleId="BBAuthorName">
    <w:name w:val="BB_Author_Name"/>
    <w:basedOn w:val="Normal"/>
    <w:next w:val="Normal"/>
    <w:rsid w:val="00547688"/>
    <w:pPr>
      <w:autoSpaceDE/>
      <w:autoSpaceDN/>
      <w:spacing w:after="240" w:line="480" w:lineRule="auto"/>
      <w:jc w:val="center"/>
    </w:pPr>
    <w:rPr>
      <w:rFonts w:eastAsia="Batang"/>
      <w:i/>
      <w:iCs/>
    </w:rPr>
  </w:style>
  <w:style w:type="character" w:styleId="Strong">
    <w:name w:val="Strong"/>
    <w:uiPriority w:val="22"/>
    <w:qFormat/>
    <w:rsid w:val="00547688"/>
    <w:rPr>
      <w:b/>
      <w:bCs/>
    </w:rPr>
  </w:style>
  <w:style w:type="paragraph" w:customStyle="1" w:styleId="BATitle">
    <w:name w:val="BA_Title"/>
    <w:basedOn w:val="Normal"/>
    <w:next w:val="BBAuthorName"/>
    <w:rsid w:val="00547688"/>
    <w:pPr>
      <w:autoSpaceDE/>
      <w:autoSpaceDN/>
      <w:spacing w:before="720" w:after="360" w:line="480" w:lineRule="auto"/>
      <w:jc w:val="center"/>
    </w:pPr>
    <w:rPr>
      <w:rFonts w:ascii="Times New Roman" w:hAnsi="Times New Roman" w:cs="Times New Roman"/>
      <w:sz w:val="44"/>
      <w:szCs w:val="20"/>
    </w:rPr>
  </w:style>
  <w:style w:type="character" w:customStyle="1" w:styleId="hccdpe">
    <w:name w:val="hccdpe"/>
    <w:basedOn w:val="DefaultParagraphFont"/>
    <w:rsid w:val="00547688"/>
  </w:style>
  <w:style w:type="paragraph" w:customStyle="1" w:styleId="01PaperTitle">
    <w:name w:val="01 Paper Title"/>
    <w:rsid w:val="00547688"/>
    <w:pPr>
      <w:spacing w:after="180" w:line="360" w:lineRule="exact"/>
    </w:pPr>
    <w:rPr>
      <w:rFonts w:ascii="Times New Roman" w:eastAsia="Times New Roman" w:hAnsi="Times New Roman" w:cs="Times New Roman"/>
      <w:b/>
      <w:noProof/>
      <w:position w:val="7"/>
      <w:sz w:val="32"/>
      <w:szCs w:val="32"/>
      <w:lang w:val="en-GB" w:eastAsia="en-GB"/>
    </w:rPr>
  </w:style>
  <w:style w:type="paragraph" w:customStyle="1" w:styleId="paragraphstyle1">
    <w:name w:val="paragraph_style_1"/>
    <w:basedOn w:val="Normal"/>
    <w:rsid w:val="00547688"/>
    <w:pPr>
      <w:autoSpaceDE/>
      <w:autoSpaceDN/>
      <w:spacing w:line="180" w:lineRule="atLeast"/>
    </w:pPr>
    <w:rPr>
      <w:rFonts w:ascii="Arial" w:eastAsia="Batang" w:hAnsi="Arial" w:cs="Arial"/>
      <w:color w:val="FFFFFF"/>
      <w:sz w:val="13"/>
      <w:szCs w:val="13"/>
      <w:lang w:eastAsia="ko-KR"/>
    </w:rPr>
  </w:style>
  <w:style w:type="character" w:customStyle="1" w:styleId="style11">
    <w:name w:val="style_11"/>
    <w:rsid w:val="00547688"/>
    <w:rPr>
      <w:i/>
      <w:iCs/>
    </w:rPr>
  </w:style>
  <w:style w:type="paragraph" w:customStyle="1" w:styleId="Tableofcontents">
    <w:name w:val="Table of contents"/>
    <w:basedOn w:val="Normal"/>
    <w:rsid w:val="00547688"/>
    <w:pPr>
      <w:autoSpaceDE/>
      <w:autoSpaceDN/>
    </w:pPr>
    <w:rPr>
      <w:rFonts w:ascii="Times New Roman" w:eastAsia="MS Mincho" w:hAnsi="Times New Roman" w:cs="Times New Roman"/>
      <w:lang w:eastAsia="ja-JP"/>
    </w:rPr>
  </w:style>
  <w:style w:type="paragraph" w:styleId="PlainText">
    <w:name w:val="Plain Text"/>
    <w:basedOn w:val="Normal"/>
    <w:link w:val="PlainTextChar"/>
    <w:uiPriority w:val="99"/>
    <w:unhideWhenUsed/>
    <w:rsid w:val="00547688"/>
    <w:pPr>
      <w:autoSpaceDE/>
      <w:autoSpaceDN/>
    </w:pPr>
    <w:rPr>
      <w:rFonts w:ascii="Arial" w:hAnsi="Arial" w:cs="Times New Roman"/>
      <w:sz w:val="26"/>
      <w:szCs w:val="21"/>
      <w:lang w:val="x-none" w:eastAsia="x-none"/>
    </w:rPr>
  </w:style>
  <w:style w:type="character" w:customStyle="1" w:styleId="PlainTextChar">
    <w:name w:val="Plain Text Char"/>
    <w:basedOn w:val="DefaultParagraphFont"/>
    <w:link w:val="PlainText"/>
    <w:uiPriority w:val="99"/>
    <w:rsid w:val="00547688"/>
    <w:rPr>
      <w:rFonts w:ascii="Arial" w:eastAsia="Times New Roman" w:hAnsi="Arial" w:cs="Times New Roman"/>
      <w:sz w:val="26"/>
      <w:szCs w:val="21"/>
      <w:lang w:val="x-none" w:eastAsia="x-none"/>
    </w:rPr>
  </w:style>
  <w:style w:type="paragraph" w:customStyle="1" w:styleId="TAMainText">
    <w:name w:val="TA_Main_Text"/>
    <w:basedOn w:val="Normal"/>
    <w:rsid w:val="00547688"/>
    <w:pPr>
      <w:autoSpaceDE/>
      <w:autoSpaceDN/>
      <w:spacing w:line="480" w:lineRule="auto"/>
      <w:ind w:firstLine="202"/>
      <w:jc w:val="both"/>
    </w:pPr>
    <w:rPr>
      <w:rFonts w:eastAsia="Batang" w:cs="Times New Roman"/>
      <w:szCs w:val="20"/>
    </w:rPr>
  </w:style>
  <w:style w:type="paragraph" w:customStyle="1" w:styleId="Default">
    <w:name w:val="Default"/>
    <w:rsid w:val="00547688"/>
    <w:pPr>
      <w:autoSpaceDE w:val="0"/>
      <w:autoSpaceDN w:val="0"/>
      <w:adjustRightInd w:val="0"/>
    </w:pPr>
    <w:rPr>
      <w:rFonts w:ascii="Arial" w:eastAsia="Times New Roman" w:hAnsi="Arial" w:cs="Arial"/>
      <w:color w:val="000000"/>
    </w:rPr>
  </w:style>
  <w:style w:type="character" w:customStyle="1" w:styleId="apple-style-span">
    <w:name w:val="apple-style-span"/>
    <w:basedOn w:val="DefaultParagraphFont"/>
    <w:rsid w:val="00547688"/>
  </w:style>
  <w:style w:type="paragraph" w:styleId="Title">
    <w:name w:val="Title"/>
    <w:basedOn w:val="Normal"/>
    <w:link w:val="TitleChar"/>
    <w:uiPriority w:val="10"/>
    <w:qFormat/>
    <w:rsid w:val="00547688"/>
    <w:pPr>
      <w:autoSpaceDE/>
      <w:autoSpaceDN/>
      <w:spacing w:before="240" w:after="60" w:line="480" w:lineRule="auto"/>
      <w:jc w:val="center"/>
      <w:outlineLvl w:val="0"/>
    </w:pPr>
    <w:rPr>
      <w:rFonts w:ascii="Arial" w:eastAsia="SimSun" w:hAnsi="Arial" w:cs="Times New Roman"/>
      <w:b/>
      <w:bCs/>
      <w:kern w:val="28"/>
      <w:sz w:val="32"/>
      <w:szCs w:val="32"/>
      <w:lang w:val="x-none" w:eastAsia="x-none"/>
    </w:rPr>
  </w:style>
  <w:style w:type="character" w:customStyle="1" w:styleId="TitleChar">
    <w:name w:val="Title Char"/>
    <w:basedOn w:val="DefaultParagraphFont"/>
    <w:link w:val="Title"/>
    <w:uiPriority w:val="10"/>
    <w:rsid w:val="00547688"/>
    <w:rPr>
      <w:rFonts w:ascii="Arial" w:eastAsia="SimSun" w:hAnsi="Arial" w:cs="Times New Roman"/>
      <w:b/>
      <w:bCs/>
      <w:kern w:val="28"/>
      <w:sz w:val="32"/>
      <w:szCs w:val="32"/>
      <w:lang w:val="x-none" w:eastAsia="x-none"/>
    </w:rPr>
  </w:style>
  <w:style w:type="paragraph" w:customStyle="1" w:styleId="BHBriefs">
    <w:name w:val="BH_Briefs"/>
    <w:basedOn w:val="Normal"/>
    <w:rsid w:val="00547688"/>
    <w:pPr>
      <w:autoSpaceDE/>
      <w:autoSpaceDN/>
      <w:spacing w:after="200" w:line="480" w:lineRule="auto"/>
      <w:jc w:val="both"/>
    </w:pPr>
    <w:rPr>
      <w:rFonts w:eastAsia="Batang" w:cs="Times New Roman"/>
      <w:szCs w:val="20"/>
    </w:rPr>
  </w:style>
  <w:style w:type="paragraph" w:styleId="BodyText3">
    <w:name w:val="Body Text 3"/>
    <w:basedOn w:val="Normal"/>
    <w:link w:val="BodyText3Char"/>
    <w:uiPriority w:val="99"/>
    <w:semiHidden/>
    <w:unhideWhenUsed/>
    <w:rsid w:val="00547688"/>
    <w:pPr>
      <w:spacing w:after="120"/>
    </w:pPr>
    <w:rPr>
      <w:rFonts w:cs="Times New Roman"/>
      <w:sz w:val="16"/>
      <w:szCs w:val="16"/>
      <w:lang w:val="x-none" w:eastAsia="x-none"/>
    </w:rPr>
  </w:style>
  <w:style w:type="character" w:customStyle="1" w:styleId="BodyText3Char">
    <w:name w:val="Body Text 3 Char"/>
    <w:basedOn w:val="DefaultParagraphFont"/>
    <w:link w:val="BodyText3"/>
    <w:uiPriority w:val="99"/>
    <w:semiHidden/>
    <w:rsid w:val="00547688"/>
    <w:rPr>
      <w:rFonts w:ascii="Times" w:eastAsia="Times New Roman" w:hAnsi="Times" w:cs="Times New Roman"/>
      <w:sz w:val="16"/>
      <w:szCs w:val="16"/>
      <w:lang w:val="x-none" w:eastAsia="x-none"/>
    </w:rPr>
  </w:style>
  <w:style w:type="character" w:customStyle="1" w:styleId="spelle">
    <w:name w:val="spelle"/>
    <w:basedOn w:val="DefaultParagraphFont"/>
    <w:rsid w:val="00547688"/>
  </w:style>
  <w:style w:type="character" w:customStyle="1" w:styleId="clientsectionheader">
    <w:name w:val="clientsectionheader"/>
    <w:rsid w:val="00547688"/>
  </w:style>
  <w:style w:type="character" w:customStyle="1" w:styleId="citationvolume">
    <w:name w:val="citation_volume"/>
    <w:rsid w:val="00547688"/>
  </w:style>
  <w:style w:type="paragraph" w:customStyle="1" w:styleId="font8">
    <w:name w:val="font_8"/>
    <w:basedOn w:val="Normal"/>
    <w:rsid w:val="00547688"/>
    <w:pPr>
      <w:autoSpaceDE/>
      <w:autoSpaceDN/>
      <w:spacing w:before="100" w:beforeAutospacing="1" w:after="100" w:afterAutospacing="1"/>
    </w:pPr>
    <w:rPr>
      <w:rFonts w:ascii="Times New Roman" w:hAnsi="Times New Roman" w:cs="Times New Roman"/>
    </w:rPr>
  </w:style>
  <w:style w:type="character" w:customStyle="1" w:styleId="color11">
    <w:name w:val="color_11"/>
    <w:rsid w:val="00547688"/>
  </w:style>
  <w:style w:type="character" w:customStyle="1" w:styleId="color2">
    <w:name w:val="color_2"/>
    <w:rsid w:val="00547688"/>
  </w:style>
  <w:style w:type="paragraph" w:customStyle="1" w:styleId="Authors">
    <w:name w:val="Authors"/>
    <w:basedOn w:val="Normal"/>
    <w:qFormat/>
    <w:rsid w:val="00547688"/>
    <w:pPr>
      <w:autoSpaceDE/>
      <w:autoSpaceDN/>
      <w:spacing w:before="120" w:after="360"/>
      <w:jc w:val="center"/>
    </w:pPr>
    <w:rPr>
      <w:rFonts w:ascii="Times New Roman" w:hAnsi="Times New Roman" w:cs="Times New Roman"/>
    </w:rPr>
  </w:style>
  <w:style w:type="paragraph" w:customStyle="1" w:styleId="CM29">
    <w:name w:val="CM29"/>
    <w:basedOn w:val="Default"/>
    <w:next w:val="Default"/>
    <w:rsid w:val="00547688"/>
    <w:pPr>
      <w:widowControl w:val="0"/>
      <w:spacing w:after="313"/>
    </w:pPr>
    <w:rPr>
      <w:rFonts w:ascii="Times" w:eastAsia="Batang" w:hAnsi="Times" w:cs="Times New Roman"/>
      <w:color w:val="auto"/>
    </w:rPr>
  </w:style>
  <w:style w:type="paragraph" w:customStyle="1" w:styleId="RSCH02PaperAuthorsandByline">
    <w:name w:val="RSC H02 Paper Authors and Byline"/>
    <w:basedOn w:val="Normal"/>
    <w:link w:val="RSCH02PaperAuthorsandBylineChar"/>
    <w:qFormat/>
    <w:rsid w:val="0008456E"/>
    <w:pPr>
      <w:autoSpaceDE/>
      <w:autoSpaceDN/>
      <w:spacing w:after="120" w:line="240" w:lineRule="exact"/>
    </w:pPr>
    <w:rPr>
      <w:rFonts w:asciiTheme="minorHAnsi" w:eastAsiaTheme="minorHAnsi" w:hAnsiTheme="minorHAnsi" w:cs="Times New Roman"/>
      <w:sz w:val="20"/>
      <w:szCs w:val="22"/>
      <w:lang w:val="en-GB"/>
    </w:rPr>
  </w:style>
  <w:style w:type="character" w:customStyle="1" w:styleId="RSCH02PaperAuthorsandBylineChar">
    <w:name w:val="RSC H02 Paper Authors and Byline Char"/>
    <w:basedOn w:val="DefaultParagraphFont"/>
    <w:link w:val="RSCH02PaperAuthorsandByline"/>
    <w:rsid w:val="0008456E"/>
    <w:rPr>
      <w:rFonts w:cs="Times New Roman"/>
      <w:sz w:val="20"/>
      <w:szCs w:val="22"/>
      <w:lang w:val="en-GB"/>
    </w:rPr>
  </w:style>
  <w:style w:type="paragraph" w:customStyle="1" w:styleId="02authors">
    <w:name w:val="02.authors"/>
    <w:basedOn w:val="Normal"/>
    <w:next w:val="Normal"/>
    <w:rsid w:val="00676499"/>
    <w:pPr>
      <w:autoSpaceDE/>
      <w:autoSpaceDN/>
      <w:spacing w:line="480" w:lineRule="auto"/>
      <w:ind w:firstLine="200"/>
      <w:jc w:val="center"/>
    </w:pPr>
    <w:rPr>
      <w:rFonts w:ascii="Times New Roman" w:eastAsia="SimSun" w:hAnsi="Times New Roman" w:cs="Times New Roman"/>
      <w:b/>
      <w:lang w:eastAsia="zh-CN"/>
    </w:rPr>
  </w:style>
  <w:style w:type="paragraph" w:styleId="NoSpacing">
    <w:name w:val="No Spacing"/>
    <w:uiPriority w:val="1"/>
    <w:qFormat/>
    <w:rsid w:val="001A2451"/>
    <w:rPr>
      <w:rFonts w:eastAsiaTheme="minorEastAsia"/>
    </w:rPr>
  </w:style>
  <w:style w:type="character" w:customStyle="1" w:styleId="apple-converted-space">
    <w:name w:val="apple-converted-space"/>
    <w:basedOn w:val="DefaultParagraphFont"/>
    <w:rsid w:val="00831980"/>
  </w:style>
  <w:style w:type="paragraph" w:customStyle="1" w:styleId="p1">
    <w:name w:val="p1"/>
    <w:basedOn w:val="Normal"/>
    <w:rsid w:val="00BC0769"/>
    <w:pPr>
      <w:autoSpaceDE/>
      <w:autoSpaceDN/>
    </w:pPr>
    <w:rPr>
      <w:rFonts w:ascii="Helvetica" w:eastAsiaTheme="minorHAnsi" w:hAnsi="Helvetica" w:cs="Times New Roman"/>
      <w:sz w:val="20"/>
      <w:szCs w:val="20"/>
    </w:rPr>
  </w:style>
  <w:style w:type="paragraph" w:customStyle="1" w:styleId="p2">
    <w:name w:val="p2"/>
    <w:basedOn w:val="Normal"/>
    <w:rsid w:val="0042376A"/>
    <w:pPr>
      <w:autoSpaceDE/>
      <w:autoSpaceDN/>
    </w:pPr>
    <w:rPr>
      <w:rFonts w:ascii="Times New Roman" w:eastAsiaTheme="minorHAnsi" w:hAnsi="Times New Roman" w:cs="Times New Roman"/>
      <w:sz w:val="16"/>
      <w:szCs w:val="16"/>
    </w:rPr>
  </w:style>
  <w:style w:type="paragraph" w:customStyle="1" w:styleId="BCAuthorAddress">
    <w:name w:val="BC_Author_Address"/>
    <w:basedOn w:val="Normal"/>
    <w:next w:val="Normal"/>
    <w:autoRedefine/>
    <w:rsid w:val="009B4488"/>
    <w:pPr>
      <w:autoSpaceDE/>
      <w:autoSpaceDN/>
      <w:spacing w:after="60"/>
    </w:pPr>
    <w:rPr>
      <w:rFonts w:ascii="Arno Pro" w:eastAsia="SimSun" w:hAnsi="Arno Pro" w:cs="Times New Roman"/>
      <w:kern w:val="22"/>
      <w:sz w:val="20"/>
      <w:szCs w:val="20"/>
    </w:rPr>
  </w:style>
  <w:style w:type="character" w:styleId="Emphasis">
    <w:name w:val="Emphasis"/>
    <w:basedOn w:val="DefaultParagraphFont"/>
    <w:uiPriority w:val="20"/>
    <w:qFormat/>
    <w:rsid w:val="0062334C"/>
    <w:rPr>
      <w:i/>
      <w:iCs/>
    </w:rPr>
  </w:style>
  <w:style w:type="character" w:customStyle="1" w:styleId="s1">
    <w:name w:val="s1"/>
    <w:basedOn w:val="DefaultParagraphFont"/>
    <w:rsid w:val="00D1473C"/>
    <w:rPr>
      <w:rFonts w:ascii="Helvetica" w:hAnsi="Helvetica" w:hint="default"/>
      <w:color w:val="23A8DB"/>
      <w:sz w:val="8"/>
      <w:szCs w:val="8"/>
    </w:rPr>
  </w:style>
  <w:style w:type="character" w:customStyle="1" w:styleId="fontstyle01">
    <w:name w:val="fontstyle01"/>
    <w:basedOn w:val="DefaultParagraphFont"/>
    <w:rsid w:val="008C7327"/>
    <w:rPr>
      <w:rFonts w:ascii="AdvOfficSer_B" w:hAnsi="AdvOfficSer_B" w:hint="default"/>
      <w:b w:val="0"/>
      <w:bCs w:val="0"/>
      <w:i w:val="0"/>
      <w:iCs w:val="0"/>
      <w:color w:val="000000"/>
      <w:sz w:val="44"/>
      <w:szCs w:val="44"/>
    </w:rPr>
  </w:style>
  <w:style w:type="character" w:customStyle="1" w:styleId="cit-volume">
    <w:name w:val="cit-volume"/>
    <w:basedOn w:val="DefaultParagraphFont"/>
    <w:rsid w:val="00BE26D1"/>
  </w:style>
  <w:style w:type="character" w:customStyle="1" w:styleId="cit-issue">
    <w:name w:val="cit-issue"/>
    <w:basedOn w:val="DefaultParagraphFont"/>
    <w:rsid w:val="00BE26D1"/>
  </w:style>
  <w:style w:type="character" w:customStyle="1" w:styleId="cit-pagerange">
    <w:name w:val="cit-pagerange"/>
    <w:basedOn w:val="DefaultParagraphFont"/>
    <w:rsid w:val="00BE26D1"/>
  </w:style>
  <w:style w:type="paragraph" w:customStyle="1" w:styleId="Dedication">
    <w:name w:val="Dedication"/>
    <w:basedOn w:val="Normal"/>
    <w:qFormat/>
    <w:rsid w:val="000A2B15"/>
    <w:pPr>
      <w:autoSpaceDE/>
      <w:autoSpaceDN/>
      <w:spacing w:before="230" w:after="360" w:line="230" w:lineRule="exact"/>
    </w:pPr>
    <w:rPr>
      <w:rFonts w:ascii="Arial" w:eastAsia="MS Mincho" w:hAnsi="Arial" w:cs="Times New Roman"/>
      <w:sz w:val="17"/>
      <w:lang w:val="de-DE" w:eastAsia="ja-JP"/>
    </w:rPr>
  </w:style>
  <w:style w:type="paragraph" w:styleId="ListParagraph">
    <w:name w:val="List Paragraph"/>
    <w:basedOn w:val="Normal"/>
    <w:uiPriority w:val="34"/>
    <w:qFormat/>
    <w:rsid w:val="006A7D4A"/>
    <w:pPr>
      <w:autoSpaceDE/>
      <w:autoSpaceDN/>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A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0413">
      <w:bodyDiv w:val="1"/>
      <w:marLeft w:val="0"/>
      <w:marRight w:val="0"/>
      <w:marTop w:val="0"/>
      <w:marBottom w:val="0"/>
      <w:divBdr>
        <w:top w:val="none" w:sz="0" w:space="0" w:color="auto"/>
        <w:left w:val="none" w:sz="0" w:space="0" w:color="auto"/>
        <w:bottom w:val="none" w:sz="0" w:space="0" w:color="auto"/>
        <w:right w:val="none" w:sz="0" w:space="0" w:color="auto"/>
      </w:divBdr>
    </w:div>
    <w:div w:id="50076320">
      <w:bodyDiv w:val="1"/>
      <w:marLeft w:val="0"/>
      <w:marRight w:val="0"/>
      <w:marTop w:val="0"/>
      <w:marBottom w:val="0"/>
      <w:divBdr>
        <w:top w:val="none" w:sz="0" w:space="0" w:color="auto"/>
        <w:left w:val="none" w:sz="0" w:space="0" w:color="auto"/>
        <w:bottom w:val="none" w:sz="0" w:space="0" w:color="auto"/>
        <w:right w:val="none" w:sz="0" w:space="0" w:color="auto"/>
      </w:divBdr>
    </w:div>
    <w:div w:id="58329222">
      <w:bodyDiv w:val="1"/>
      <w:marLeft w:val="0"/>
      <w:marRight w:val="0"/>
      <w:marTop w:val="0"/>
      <w:marBottom w:val="0"/>
      <w:divBdr>
        <w:top w:val="none" w:sz="0" w:space="0" w:color="auto"/>
        <w:left w:val="none" w:sz="0" w:space="0" w:color="auto"/>
        <w:bottom w:val="none" w:sz="0" w:space="0" w:color="auto"/>
        <w:right w:val="none" w:sz="0" w:space="0" w:color="auto"/>
      </w:divBdr>
    </w:div>
    <w:div w:id="69351411">
      <w:bodyDiv w:val="1"/>
      <w:marLeft w:val="0"/>
      <w:marRight w:val="0"/>
      <w:marTop w:val="0"/>
      <w:marBottom w:val="0"/>
      <w:divBdr>
        <w:top w:val="none" w:sz="0" w:space="0" w:color="auto"/>
        <w:left w:val="none" w:sz="0" w:space="0" w:color="auto"/>
        <w:bottom w:val="none" w:sz="0" w:space="0" w:color="auto"/>
        <w:right w:val="none" w:sz="0" w:space="0" w:color="auto"/>
      </w:divBdr>
    </w:div>
    <w:div w:id="109009369">
      <w:bodyDiv w:val="1"/>
      <w:marLeft w:val="0"/>
      <w:marRight w:val="0"/>
      <w:marTop w:val="0"/>
      <w:marBottom w:val="0"/>
      <w:divBdr>
        <w:top w:val="none" w:sz="0" w:space="0" w:color="auto"/>
        <w:left w:val="none" w:sz="0" w:space="0" w:color="auto"/>
        <w:bottom w:val="none" w:sz="0" w:space="0" w:color="auto"/>
        <w:right w:val="none" w:sz="0" w:space="0" w:color="auto"/>
      </w:divBdr>
    </w:div>
    <w:div w:id="118305634">
      <w:bodyDiv w:val="1"/>
      <w:marLeft w:val="0"/>
      <w:marRight w:val="0"/>
      <w:marTop w:val="0"/>
      <w:marBottom w:val="0"/>
      <w:divBdr>
        <w:top w:val="none" w:sz="0" w:space="0" w:color="auto"/>
        <w:left w:val="none" w:sz="0" w:space="0" w:color="auto"/>
        <w:bottom w:val="none" w:sz="0" w:space="0" w:color="auto"/>
        <w:right w:val="none" w:sz="0" w:space="0" w:color="auto"/>
      </w:divBdr>
      <w:divsChild>
        <w:div w:id="872770485">
          <w:marLeft w:val="0"/>
          <w:marRight w:val="0"/>
          <w:marTop w:val="0"/>
          <w:marBottom w:val="0"/>
          <w:divBdr>
            <w:top w:val="none" w:sz="0" w:space="0" w:color="auto"/>
            <w:left w:val="none" w:sz="0" w:space="0" w:color="auto"/>
            <w:bottom w:val="none" w:sz="0" w:space="0" w:color="auto"/>
            <w:right w:val="none" w:sz="0" w:space="0" w:color="auto"/>
          </w:divBdr>
        </w:div>
        <w:div w:id="802767623">
          <w:marLeft w:val="0"/>
          <w:marRight w:val="0"/>
          <w:marTop w:val="0"/>
          <w:marBottom w:val="0"/>
          <w:divBdr>
            <w:top w:val="none" w:sz="0" w:space="0" w:color="auto"/>
            <w:left w:val="none" w:sz="0" w:space="0" w:color="auto"/>
            <w:bottom w:val="none" w:sz="0" w:space="0" w:color="auto"/>
            <w:right w:val="none" w:sz="0" w:space="0" w:color="auto"/>
          </w:divBdr>
        </w:div>
      </w:divsChild>
    </w:div>
    <w:div w:id="145168108">
      <w:bodyDiv w:val="1"/>
      <w:marLeft w:val="0"/>
      <w:marRight w:val="0"/>
      <w:marTop w:val="0"/>
      <w:marBottom w:val="0"/>
      <w:divBdr>
        <w:top w:val="none" w:sz="0" w:space="0" w:color="auto"/>
        <w:left w:val="none" w:sz="0" w:space="0" w:color="auto"/>
        <w:bottom w:val="none" w:sz="0" w:space="0" w:color="auto"/>
        <w:right w:val="none" w:sz="0" w:space="0" w:color="auto"/>
      </w:divBdr>
    </w:div>
    <w:div w:id="152456965">
      <w:bodyDiv w:val="1"/>
      <w:marLeft w:val="0"/>
      <w:marRight w:val="0"/>
      <w:marTop w:val="0"/>
      <w:marBottom w:val="0"/>
      <w:divBdr>
        <w:top w:val="none" w:sz="0" w:space="0" w:color="auto"/>
        <w:left w:val="none" w:sz="0" w:space="0" w:color="auto"/>
        <w:bottom w:val="none" w:sz="0" w:space="0" w:color="auto"/>
        <w:right w:val="none" w:sz="0" w:space="0" w:color="auto"/>
      </w:divBdr>
    </w:div>
    <w:div w:id="185146415">
      <w:bodyDiv w:val="1"/>
      <w:marLeft w:val="0"/>
      <w:marRight w:val="0"/>
      <w:marTop w:val="0"/>
      <w:marBottom w:val="0"/>
      <w:divBdr>
        <w:top w:val="none" w:sz="0" w:space="0" w:color="auto"/>
        <w:left w:val="none" w:sz="0" w:space="0" w:color="auto"/>
        <w:bottom w:val="none" w:sz="0" w:space="0" w:color="auto"/>
        <w:right w:val="none" w:sz="0" w:space="0" w:color="auto"/>
      </w:divBdr>
    </w:div>
    <w:div w:id="196889666">
      <w:bodyDiv w:val="1"/>
      <w:marLeft w:val="0"/>
      <w:marRight w:val="0"/>
      <w:marTop w:val="0"/>
      <w:marBottom w:val="0"/>
      <w:divBdr>
        <w:top w:val="none" w:sz="0" w:space="0" w:color="auto"/>
        <w:left w:val="none" w:sz="0" w:space="0" w:color="auto"/>
        <w:bottom w:val="none" w:sz="0" w:space="0" w:color="auto"/>
        <w:right w:val="none" w:sz="0" w:space="0" w:color="auto"/>
      </w:divBdr>
    </w:div>
    <w:div w:id="210045648">
      <w:bodyDiv w:val="1"/>
      <w:marLeft w:val="0"/>
      <w:marRight w:val="0"/>
      <w:marTop w:val="0"/>
      <w:marBottom w:val="0"/>
      <w:divBdr>
        <w:top w:val="none" w:sz="0" w:space="0" w:color="auto"/>
        <w:left w:val="none" w:sz="0" w:space="0" w:color="auto"/>
        <w:bottom w:val="none" w:sz="0" w:space="0" w:color="auto"/>
        <w:right w:val="none" w:sz="0" w:space="0" w:color="auto"/>
      </w:divBdr>
      <w:divsChild>
        <w:div w:id="1786080134">
          <w:marLeft w:val="0"/>
          <w:marRight w:val="0"/>
          <w:marTop w:val="0"/>
          <w:marBottom w:val="0"/>
          <w:divBdr>
            <w:top w:val="none" w:sz="0" w:space="0" w:color="auto"/>
            <w:left w:val="none" w:sz="0" w:space="0" w:color="auto"/>
            <w:bottom w:val="none" w:sz="0" w:space="0" w:color="auto"/>
            <w:right w:val="none" w:sz="0" w:space="0" w:color="auto"/>
          </w:divBdr>
        </w:div>
        <w:div w:id="661005818">
          <w:marLeft w:val="0"/>
          <w:marRight w:val="0"/>
          <w:marTop w:val="0"/>
          <w:marBottom w:val="0"/>
          <w:divBdr>
            <w:top w:val="none" w:sz="0" w:space="0" w:color="auto"/>
            <w:left w:val="none" w:sz="0" w:space="0" w:color="auto"/>
            <w:bottom w:val="none" w:sz="0" w:space="0" w:color="auto"/>
            <w:right w:val="none" w:sz="0" w:space="0" w:color="auto"/>
          </w:divBdr>
          <w:divsChild>
            <w:div w:id="38333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8445">
      <w:bodyDiv w:val="1"/>
      <w:marLeft w:val="0"/>
      <w:marRight w:val="0"/>
      <w:marTop w:val="0"/>
      <w:marBottom w:val="0"/>
      <w:divBdr>
        <w:top w:val="none" w:sz="0" w:space="0" w:color="auto"/>
        <w:left w:val="none" w:sz="0" w:space="0" w:color="auto"/>
        <w:bottom w:val="none" w:sz="0" w:space="0" w:color="auto"/>
        <w:right w:val="none" w:sz="0" w:space="0" w:color="auto"/>
      </w:divBdr>
    </w:div>
    <w:div w:id="231476993">
      <w:bodyDiv w:val="1"/>
      <w:marLeft w:val="0"/>
      <w:marRight w:val="0"/>
      <w:marTop w:val="0"/>
      <w:marBottom w:val="0"/>
      <w:divBdr>
        <w:top w:val="none" w:sz="0" w:space="0" w:color="auto"/>
        <w:left w:val="none" w:sz="0" w:space="0" w:color="auto"/>
        <w:bottom w:val="none" w:sz="0" w:space="0" w:color="auto"/>
        <w:right w:val="none" w:sz="0" w:space="0" w:color="auto"/>
      </w:divBdr>
    </w:div>
    <w:div w:id="260769234">
      <w:bodyDiv w:val="1"/>
      <w:marLeft w:val="0"/>
      <w:marRight w:val="0"/>
      <w:marTop w:val="0"/>
      <w:marBottom w:val="0"/>
      <w:divBdr>
        <w:top w:val="none" w:sz="0" w:space="0" w:color="auto"/>
        <w:left w:val="none" w:sz="0" w:space="0" w:color="auto"/>
        <w:bottom w:val="none" w:sz="0" w:space="0" w:color="auto"/>
        <w:right w:val="none" w:sz="0" w:space="0" w:color="auto"/>
      </w:divBdr>
    </w:div>
    <w:div w:id="282614219">
      <w:bodyDiv w:val="1"/>
      <w:marLeft w:val="0"/>
      <w:marRight w:val="0"/>
      <w:marTop w:val="0"/>
      <w:marBottom w:val="0"/>
      <w:divBdr>
        <w:top w:val="none" w:sz="0" w:space="0" w:color="auto"/>
        <w:left w:val="none" w:sz="0" w:space="0" w:color="auto"/>
        <w:bottom w:val="none" w:sz="0" w:space="0" w:color="auto"/>
        <w:right w:val="none" w:sz="0" w:space="0" w:color="auto"/>
      </w:divBdr>
    </w:div>
    <w:div w:id="290939114">
      <w:bodyDiv w:val="1"/>
      <w:marLeft w:val="0"/>
      <w:marRight w:val="0"/>
      <w:marTop w:val="0"/>
      <w:marBottom w:val="0"/>
      <w:divBdr>
        <w:top w:val="none" w:sz="0" w:space="0" w:color="auto"/>
        <w:left w:val="none" w:sz="0" w:space="0" w:color="auto"/>
        <w:bottom w:val="none" w:sz="0" w:space="0" w:color="auto"/>
        <w:right w:val="none" w:sz="0" w:space="0" w:color="auto"/>
      </w:divBdr>
    </w:div>
    <w:div w:id="305282557">
      <w:bodyDiv w:val="1"/>
      <w:marLeft w:val="0"/>
      <w:marRight w:val="0"/>
      <w:marTop w:val="0"/>
      <w:marBottom w:val="0"/>
      <w:divBdr>
        <w:top w:val="none" w:sz="0" w:space="0" w:color="auto"/>
        <w:left w:val="none" w:sz="0" w:space="0" w:color="auto"/>
        <w:bottom w:val="none" w:sz="0" w:space="0" w:color="auto"/>
        <w:right w:val="none" w:sz="0" w:space="0" w:color="auto"/>
      </w:divBdr>
    </w:div>
    <w:div w:id="321738799">
      <w:bodyDiv w:val="1"/>
      <w:marLeft w:val="0"/>
      <w:marRight w:val="0"/>
      <w:marTop w:val="0"/>
      <w:marBottom w:val="0"/>
      <w:divBdr>
        <w:top w:val="none" w:sz="0" w:space="0" w:color="auto"/>
        <w:left w:val="none" w:sz="0" w:space="0" w:color="auto"/>
        <w:bottom w:val="none" w:sz="0" w:space="0" w:color="auto"/>
        <w:right w:val="none" w:sz="0" w:space="0" w:color="auto"/>
      </w:divBdr>
    </w:div>
    <w:div w:id="329867451">
      <w:bodyDiv w:val="1"/>
      <w:marLeft w:val="0"/>
      <w:marRight w:val="0"/>
      <w:marTop w:val="0"/>
      <w:marBottom w:val="0"/>
      <w:divBdr>
        <w:top w:val="none" w:sz="0" w:space="0" w:color="auto"/>
        <w:left w:val="none" w:sz="0" w:space="0" w:color="auto"/>
        <w:bottom w:val="none" w:sz="0" w:space="0" w:color="auto"/>
        <w:right w:val="none" w:sz="0" w:space="0" w:color="auto"/>
      </w:divBdr>
      <w:divsChild>
        <w:div w:id="1377118785">
          <w:marLeft w:val="0"/>
          <w:marRight w:val="0"/>
          <w:marTop w:val="0"/>
          <w:marBottom w:val="0"/>
          <w:divBdr>
            <w:top w:val="none" w:sz="0" w:space="0" w:color="auto"/>
            <w:left w:val="none" w:sz="0" w:space="0" w:color="auto"/>
            <w:bottom w:val="none" w:sz="0" w:space="0" w:color="auto"/>
            <w:right w:val="none" w:sz="0" w:space="0" w:color="auto"/>
          </w:divBdr>
        </w:div>
        <w:div w:id="432824603">
          <w:marLeft w:val="0"/>
          <w:marRight w:val="0"/>
          <w:marTop w:val="0"/>
          <w:marBottom w:val="0"/>
          <w:divBdr>
            <w:top w:val="none" w:sz="0" w:space="0" w:color="auto"/>
            <w:left w:val="none" w:sz="0" w:space="0" w:color="auto"/>
            <w:bottom w:val="none" w:sz="0" w:space="0" w:color="auto"/>
            <w:right w:val="none" w:sz="0" w:space="0" w:color="auto"/>
          </w:divBdr>
        </w:div>
        <w:div w:id="1605502903">
          <w:marLeft w:val="0"/>
          <w:marRight w:val="0"/>
          <w:marTop w:val="0"/>
          <w:marBottom w:val="0"/>
          <w:divBdr>
            <w:top w:val="none" w:sz="0" w:space="0" w:color="auto"/>
            <w:left w:val="none" w:sz="0" w:space="0" w:color="auto"/>
            <w:bottom w:val="none" w:sz="0" w:space="0" w:color="auto"/>
            <w:right w:val="none" w:sz="0" w:space="0" w:color="auto"/>
          </w:divBdr>
        </w:div>
      </w:divsChild>
    </w:div>
    <w:div w:id="333654621">
      <w:bodyDiv w:val="1"/>
      <w:marLeft w:val="0"/>
      <w:marRight w:val="0"/>
      <w:marTop w:val="0"/>
      <w:marBottom w:val="0"/>
      <w:divBdr>
        <w:top w:val="none" w:sz="0" w:space="0" w:color="auto"/>
        <w:left w:val="none" w:sz="0" w:space="0" w:color="auto"/>
        <w:bottom w:val="none" w:sz="0" w:space="0" w:color="auto"/>
        <w:right w:val="none" w:sz="0" w:space="0" w:color="auto"/>
      </w:divBdr>
    </w:div>
    <w:div w:id="348528938">
      <w:bodyDiv w:val="1"/>
      <w:marLeft w:val="0"/>
      <w:marRight w:val="0"/>
      <w:marTop w:val="0"/>
      <w:marBottom w:val="0"/>
      <w:divBdr>
        <w:top w:val="none" w:sz="0" w:space="0" w:color="auto"/>
        <w:left w:val="none" w:sz="0" w:space="0" w:color="auto"/>
        <w:bottom w:val="none" w:sz="0" w:space="0" w:color="auto"/>
        <w:right w:val="none" w:sz="0" w:space="0" w:color="auto"/>
      </w:divBdr>
    </w:div>
    <w:div w:id="355664281">
      <w:bodyDiv w:val="1"/>
      <w:marLeft w:val="0"/>
      <w:marRight w:val="0"/>
      <w:marTop w:val="0"/>
      <w:marBottom w:val="0"/>
      <w:divBdr>
        <w:top w:val="none" w:sz="0" w:space="0" w:color="auto"/>
        <w:left w:val="none" w:sz="0" w:space="0" w:color="auto"/>
        <w:bottom w:val="none" w:sz="0" w:space="0" w:color="auto"/>
        <w:right w:val="none" w:sz="0" w:space="0" w:color="auto"/>
      </w:divBdr>
    </w:div>
    <w:div w:id="355931344">
      <w:bodyDiv w:val="1"/>
      <w:marLeft w:val="0"/>
      <w:marRight w:val="0"/>
      <w:marTop w:val="0"/>
      <w:marBottom w:val="0"/>
      <w:divBdr>
        <w:top w:val="none" w:sz="0" w:space="0" w:color="auto"/>
        <w:left w:val="none" w:sz="0" w:space="0" w:color="auto"/>
        <w:bottom w:val="none" w:sz="0" w:space="0" w:color="auto"/>
        <w:right w:val="none" w:sz="0" w:space="0" w:color="auto"/>
      </w:divBdr>
    </w:div>
    <w:div w:id="361513422">
      <w:bodyDiv w:val="1"/>
      <w:marLeft w:val="0"/>
      <w:marRight w:val="0"/>
      <w:marTop w:val="0"/>
      <w:marBottom w:val="0"/>
      <w:divBdr>
        <w:top w:val="none" w:sz="0" w:space="0" w:color="auto"/>
        <w:left w:val="none" w:sz="0" w:space="0" w:color="auto"/>
        <w:bottom w:val="none" w:sz="0" w:space="0" w:color="auto"/>
        <w:right w:val="none" w:sz="0" w:space="0" w:color="auto"/>
      </w:divBdr>
    </w:div>
    <w:div w:id="380784623">
      <w:bodyDiv w:val="1"/>
      <w:marLeft w:val="0"/>
      <w:marRight w:val="0"/>
      <w:marTop w:val="0"/>
      <w:marBottom w:val="0"/>
      <w:divBdr>
        <w:top w:val="none" w:sz="0" w:space="0" w:color="auto"/>
        <w:left w:val="none" w:sz="0" w:space="0" w:color="auto"/>
        <w:bottom w:val="none" w:sz="0" w:space="0" w:color="auto"/>
        <w:right w:val="none" w:sz="0" w:space="0" w:color="auto"/>
      </w:divBdr>
    </w:div>
    <w:div w:id="405810028">
      <w:bodyDiv w:val="1"/>
      <w:marLeft w:val="0"/>
      <w:marRight w:val="0"/>
      <w:marTop w:val="0"/>
      <w:marBottom w:val="0"/>
      <w:divBdr>
        <w:top w:val="none" w:sz="0" w:space="0" w:color="auto"/>
        <w:left w:val="none" w:sz="0" w:space="0" w:color="auto"/>
        <w:bottom w:val="none" w:sz="0" w:space="0" w:color="auto"/>
        <w:right w:val="none" w:sz="0" w:space="0" w:color="auto"/>
      </w:divBdr>
    </w:div>
    <w:div w:id="441582712">
      <w:bodyDiv w:val="1"/>
      <w:marLeft w:val="0"/>
      <w:marRight w:val="0"/>
      <w:marTop w:val="0"/>
      <w:marBottom w:val="0"/>
      <w:divBdr>
        <w:top w:val="none" w:sz="0" w:space="0" w:color="auto"/>
        <w:left w:val="none" w:sz="0" w:space="0" w:color="auto"/>
        <w:bottom w:val="none" w:sz="0" w:space="0" w:color="auto"/>
        <w:right w:val="none" w:sz="0" w:space="0" w:color="auto"/>
      </w:divBdr>
    </w:div>
    <w:div w:id="449277922">
      <w:bodyDiv w:val="1"/>
      <w:marLeft w:val="0"/>
      <w:marRight w:val="0"/>
      <w:marTop w:val="0"/>
      <w:marBottom w:val="0"/>
      <w:divBdr>
        <w:top w:val="none" w:sz="0" w:space="0" w:color="auto"/>
        <w:left w:val="none" w:sz="0" w:space="0" w:color="auto"/>
        <w:bottom w:val="none" w:sz="0" w:space="0" w:color="auto"/>
        <w:right w:val="none" w:sz="0" w:space="0" w:color="auto"/>
      </w:divBdr>
    </w:div>
    <w:div w:id="458887271">
      <w:bodyDiv w:val="1"/>
      <w:marLeft w:val="0"/>
      <w:marRight w:val="0"/>
      <w:marTop w:val="0"/>
      <w:marBottom w:val="0"/>
      <w:divBdr>
        <w:top w:val="none" w:sz="0" w:space="0" w:color="auto"/>
        <w:left w:val="none" w:sz="0" w:space="0" w:color="auto"/>
        <w:bottom w:val="none" w:sz="0" w:space="0" w:color="auto"/>
        <w:right w:val="none" w:sz="0" w:space="0" w:color="auto"/>
      </w:divBdr>
    </w:div>
    <w:div w:id="473177211">
      <w:bodyDiv w:val="1"/>
      <w:marLeft w:val="0"/>
      <w:marRight w:val="0"/>
      <w:marTop w:val="0"/>
      <w:marBottom w:val="0"/>
      <w:divBdr>
        <w:top w:val="none" w:sz="0" w:space="0" w:color="auto"/>
        <w:left w:val="none" w:sz="0" w:space="0" w:color="auto"/>
        <w:bottom w:val="none" w:sz="0" w:space="0" w:color="auto"/>
        <w:right w:val="none" w:sz="0" w:space="0" w:color="auto"/>
      </w:divBdr>
    </w:div>
    <w:div w:id="483007953">
      <w:bodyDiv w:val="1"/>
      <w:marLeft w:val="0"/>
      <w:marRight w:val="0"/>
      <w:marTop w:val="0"/>
      <w:marBottom w:val="0"/>
      <w:divBdr>
        <w:top w:val="none" w:sz="0" w:space="0" w:color="auto"/>
        <w:left w:val="none" w:sz="0" w:space="0" w:color="auto"/>
        <w:bottom w:val="none" w:sz="0" w:space="0" w:color="auto"/>
        <w:right w:val="none" w:sz="0" w:space="0" w:color="auto"/>
      </w:divBdr>
    </w:div>
    <w:div w:id="483936149">
      <w:bodyDiv w:val="1"/>
      <w:marLeft w:val="0"/>
      <w:marRight w:val="0"/>
      <w:marTop w:val="0"/>
      <w:marBottom w:val="0"/>
      <w:divBdr>
        <w:top w:val="none" w:sz="0" w:space="0" w:color="auto"/>
        <w:left w:val="none" w:sz="0" w:space="0" w:color="auto"/>
        <w:bottom w:val="none" w:sz="0" w:space="0" w:color="auto"/>
        <w:right w:val="none" w:sz="0" w:space="0" w:color="auto"/>
      </w:divBdr>
    </w:div>
    <w:div w:id="499387930">
      <w:bodyDiv w:val="1"/>
      <w:marLeft w:val="0"/>
      <w:marRight w:val="0"/>
      <w:marTop w:val="0"/>
      <w:marBottom w:val="0"/>
      <w:divBdr>
        <w:top w:val="none" w:sz="0" w:space="0" w:color="auto"/>
        <w:left w:val="none" w:sz="0" w:space="0" w:color="auto"/>
        <w:bottom w:val="none" w:sz="0" w:space="0" w:color="auto"/>
        <w:right w:val="none" w:sz="0" w:space="0" w:color="auto"/>
      </w:divBdr>
    </w:div>
    <w:div w:id="517813039">
      <w:bodyDiv w:val="1"/>
      <w:marLeft w:val="0"/>
      <w:marRight w:val="0"/>
      <w:marTop w:val="0"/>
      <w:marBottom w:val="0"/>
      <w:divBdr>
        <w:top w:val="none" w:sz="0" w:space="0" w:color="auto"/>
        <w:left w:val="none" w:sz="0" w:space="0" w:color="auto"/>
        <w:bottom w:val="none" w:sz="0" w:space="0" w:color="auto"/>
        <w:right w:val="none" w:sz="0" w:space="0" w:color="auto"/>
      </w:divBdr>
    </w:div>
    <w:div w:id="524057395">
      <w:bodyDiv w:val="1"/>
      <w:marLeft w:val="0"/>
      <w:marRight w:val="0"/>
      <w:marTop w:val="0"/>
      <w:marBottom w:val="0"/>
      <w:divBdr>
        <w:top w:val="none" w:sz="0" w:space="0" w:color="auto"/>
        <w:left w:val="none" w:sz="0" w:space="0" w:color="auto"/>
        <w:bottom w:val="none" w:sz="0" w:space="0" w:color="auto"/>
        <w:right w:val="none" w:sz="0" w:space="0" w:color="auto"/>
      </w:divBdr>
    </w:div>
    <w:div w:id="528102625">
      <w:bodyDiv w:val="1"/>
      <w:marLeft w:val="0"/>
      <w:marRight w:val="0"/>
      <w:marTop w:val="0"/>
      <w:marBottom w:val="0"/>
      <w:divBdr>
        <w:top w:val="none" w:sz="0" w:space="0" w:color="auto"/>
        <w:left w:val="none" w:sz="0" w:space="0" w:color="auto"/>
        <w:bottom w:val="none" w:sz="0" w:space="0" w:color="auto"/>
        <w:right w:val="none" w:sz="0" w:space="0" w:color="auto"/>
      </w:divBdr>
      <w:divsChild>
        <w:div w:id="1886481560">
          <w:marLeft w:val="0"/>
          <w:marRight w:val="0"/>
          <w:marTop w:val="0"/>
          <w:marBottom w:val="0"/>
          <w:divBdr>
            <w:top w:val="none" w:sz="0" w:space="0" w:color="auto"/>
            <w:left w:val="none" w:sz="0" w:space="0" w:color="auto"/>
            <w:bottom w:val="none" w:sz="0" w:space="0" w:color="auto"/>
            <w:right w:val="none" w:sz="0" w:space="0" w:color="auto"/>
          </w:divBdr>
        </w:div>
        <w:div w:id="1035160366">
          <w:marLeft w:val="0"/>
          <w:marRight w:val="0"/>
          <w:marTop w:val="0"/>
          <w:marBottom w:val="0"/>
          <w:divBdr>
            <w:top w:val="none" w:sz="0" w:space="0" w:color="auto"/>
            <w:left w:val="none" w:sz="0" w:space="0" w:color="auto"/>
            <w:bottom w:val="none" w:sz="0" w:space="0" w:color="auto"/>
            <w:right w:val="none" w:sz="0" w:space="0" w:color="auto"/>
          </w:divBdr>
        </w:div>
        <w:div w:id="1317228338">
          <w:marLeft w:val="0"/>
          <w:marRight w:val="0"/>
          <w:marTop w:val="0"/>
          <w:marBottom w:val="0"/>
          <w:divBdr>
            <w:top w:val="none" w:sz="0" w:space="0" w:color="auto"/>
            <w:left w:val="none" w:sz="0" w:space="0" w:color="auto"/>
            <w:bottom w:val="none" w:sz="0" w:space="0" w:color="auto"/>
            <w:right w:val="none" w:sz="0" w:space="0" w:color="auto"/>
          </w:divBdr>
        </w:div>
        <w:div w:id="1471902769">
          <w:marLeft w:val="0"/>
          <w:marRight w:val="0"/>
          <w:marTop w:val="0"/>
          <w:marBottom w:val="0"/>
          <w:divBdr>
            <w:top w:val="none" w:sz="0" w:space="0" w:color="auto"/>
            <w:left w:val="none" w:sz="0" w:space="0" w:color="auto"/>
            <w:bottom w:val="none" w:sz="0" w:space="0" w:color="auto"/>
            <w:right w:val="none" w:sz="0" w:space="0" w:color="auto"/>
          </w:divBdr>
        </w:div>
      </w:divsChild>
    </w:div>
    <w:div w:id="555624321">
      <w:bodyDiv w:val="1"/>
      <w:marLeft w:val="0"/>
      <w:marRight w:val="0"/>
      <w:marTop w:val="0"/>
      <w:marBottom w:val="0"/>
      <w:divBdr>
        <w:top w:val="none" w:sz="0" w:space="0" w:color="auto"/>
        <w:left w:val="none" w:sz="0" w:space="0" w:color="auto"/>
        <w:bottom w:val="none" w:sz="0" w:space="0" w:color="auto"/>
        <w:right w:val="none" w:sz="0" w:space="0" w:color="auto"/>
      </w:divBdr>
    </w:div>
    <w:div w:id="569392025">
      <w:bodyDiv w:val="1"/>
      <w:marLeft w:val="0"/>
      <w:marRight w:val="0"/>
      <w:marTop w:val="0"/>
      <w:marBottom w:val="0"/>
      <w:divBdr>
        <w:top w:val="none" w:sz="0" w:space="0" w:color="auto"/>
        <w:left w:val="none" w:sz="0" w:space="0" w:color="auto"/>
        <w:bottom w:val="none" w:sz="0" w:space="0" w:color="auto"/>
        <w:right w:val="none" w:sz="0" w:space="0" w:color="auto"/>
      </w:divBdr>
    </w:div>
    <w:div w:id="576861030">
      <w:bodyDiv w:val="1"/>
      <w:marLeft w:val="0"/>
      <w:marRight w:val="0"/>
      <w:marTop w:val="0"/>
      <w:marBottom w:val="0"/>
      <w:divBdr>
        <w:top w:val="none" w:sz="0" w:space="0" w:color="auto"/>
        <w:left w:val="none" w:sz="0" w:space="0" w:color="auto"/>
        <w:bottom w:val="none" w:sz="0" w:space="0" w:color="auto"/>
        <w:right w:val="none" w:sz="0" w:space="0" w:color="auto"/>
      </w:divBdr>
    </w:div>
    <w:div w:id="587665039">
      <w:bodyDiv w:val="1"/>
      <w:marLeft w:val="0"/>
      <w:marRight w:val="0"/>
      <w:marTop w:val="0"/>
      <w:marBottom w:val="0"/>
      <w:divBdr>
        <w:top w:val="none" w:sz="0" w:space="0" w:color="auto"/>
        <w:left w:val="none" w:sz="0" w:space="0" w:color="auto"/>
        <w:bottom w:val="none" w:sz="0" w:space="0" w:color="auto"/>
        <w:right w:val="none" w:sz="0" w:space="0" w:color="auto"/>
      </w:divBdr>
    </w:div>
    <w:div w:id="601182664">
      <w:bodyDiv w:val="1"/>
      <w:marLeft w:val="0"/>
      <w:marRight w:val="0"/>
      <w:marTop w:val="0"/>
      <w:marBottom w:val="0"/>
      <w:divBdr>
        <w:top w:val="none" w:sz="0" w:space="0" w:color="auto"/>
        <w:left w:val="none" w:sz="0" w:space="0" w:color="auto"/>
        <w:bottom w:val="none" w:sz="0" w:space="0" w:color="auto"/>
        <w:right w:val="none" w:sz="0" w:space="0" w:color="auto"/>
      </w:divBdr>
    </w:div>
    <w:div w:id="607396820">
      <w:bodyDiv w:val="1"/>
      <w:marLeft w:val="0"/>
      <w:marRight w:val="0"/>
      <w:marTop w:val="0"/>
      <w:marBottom w:val="0"/>
      <w:divBdr>
        <w:top w:val="none" w:sz="0" w:space="0" w:color="auto"/>
        <w:left w:val="none" w:sz="0" w:space="0" w:color="auto"/>
        <w:bottom w:val="none" w:sz="0" w:space="0" w:color="auto"/>
        <w:right w:val="none" w:sz="0" w:space="0" w:color="auto"/>
      </w:divBdr>
    </w:div>
    <w:div w:id="611404049">
      <w:bodyDiv w:val="1"/>
      <w:marLeft w:val="0"/>
      <w:marRight w:val="0"/>
      <w:marTop w:val="0"/>
      <w:marBottom w:val="0"/>
      <w:divBdr>
        <w:top w:val="none" w:sz="0" w:space="0" w:color="auto"/>
        <w:left w:val="none" w:sz="0" w:space="0" w:color="auto"/>
        <w:bottom w:val="none" w:sz="0" w:space="0" w:color="auto"/>
        <w:right w:val="none" w:sz="0" w:space="0" w:color="auto"/>
      </w:divBdr>
    </w:div>
    <w:div w:id="642005750">
      <w:bodyDiv w:val="1"/>
      <w:marLeft w:val="0"/>
      <w:marRight w:val="0"/>
      <w:marTop w:val="0"/>
      <w:marBottom w:val="0"/>
      <w:divBdr>
        <w:top w:val="none" w:sz="0" w:space="0" w:color="auto"/>
        <w:left w:val="none" w:sz="0" w:space="0" w:color="auto"/>
        <w:bottom w:val="none" w:sz="0" w:space="0" w:color="auto"/>
        <w:right w:val="none" w:sz="0" w:space="0" w:color="auto"/>
      </w:divBdr>
    </w:div>
    <w:div w:id="648245188">
      <w:bodyDiv w:val="1"/>
      <w:marLeft w:val="0"/>
      <w:marRight w:val="0"/>
      <w:marTop w:val="0"/>
      <w:marBottom w:val="0"/>
      <w:divBdr>
        <w:top w:val="none" w:sz="0" w:space="0" w:color="auto"/>
        <w:left w:val="none" w:sz="0" w:space="0" w:color="auto"/>
        <w:bottom w:val="none" w:sz="0" w:space="0" w:color="auto"/>
        <w:right w:val="none" w:sz="0" w:space="0" w:color="auto"/>
      </w:divBdr>
    </w:div>
    <w:div w:id="713500838">
      <w:bodyDiv w:val="1"/>
      <w:marLeft w:val="0"/>
      <w:marRight w:val="0"/>
      <w:marTop w:val="0"/>
      <w:marBottom w:val="0"/>
      <w:divBdr>
        <w:top w:val="none" w:sz="0" w:space="0" w:color="auto"/>
        <w:left w:val="none" w:sz="0" w:space="0" w:color="auto"/>
        <w:bottom w:val="none" w:sz="0" w:space="0" w:color="auto"/>
        <w:right w:val="none" w:sz="0" w:space="0" w:color="auto"/>
      </w:divBdr>
    </w:div>
    <w:div w:id="734011615">
      <w:bodyDiv w:val="1"/>
      <w:marLeft w:val="0"/>
      <w:marRight w:val="0"/>
      <w:marTop w:val="0"/>
      <w:marBottom w:val="0"/>
      <w:divBdr>
        <w:top w:val="none" w:sz="0" w:space="0" w:color="auto"/>
        <w:left w:val="none" w:sz="0" w:space="0" w:color="auto"/>
        <w:bottom w:val="none" w:sz="0" w:space="0" w:color="auto"/>
        <w:right w:val="none" w:sz="0" w:space="0" w:color="auto"/>
      </w:divBdr>
    </w:div>
    <w:div w:id="787092069">
      <w:bodyDiv w:val="1"/>
      <w:marLeft w:val="0"/>
      <w:marRight w:val="0"/>
      <w:marTop w:val="0"/>
      <w:marBottom w:val="0"/>
      <w:divBdr>
        <w:top w:val="none" w:sz="0" w:space="0" w:color="auto"/>
        <w:left w:val="none" w:sz="0" w:space="0" w:color="auto"/>
        <w:bottom w:val="none" w:sz="0" w:space="0" w:color="auto"/>
        <w:right w:val="none" w:sz="0" w:space="0" w:color="auto"/>
      </w:divBdr>
      <w:divsChild>
        <w:div w:id="1279796342">
          <w:marLeft w:val="0"/>
          <w:marRight w:val="0"/>
          <w:marTop w:val="0"/>
          <w:marBottom w:val="0"/>
          <w:divBdr>
            <w:top w:val="none" w:sz="0" w:space="0" w:color="auto"/>
            <w:left w:val="none" w:sz="0" w:space="0" w:color="auto"/>
            <w:bottom w:val="none" w:sz="0" w:space="0" w:color="auto"/>
            <w:right w:val="none" w:sz="0" w:space="0" w:color="auto"/>
          </w:divBdr>
        </w:div>
        <w:div w:id="1542938955">
          <w:marLeft w:val="0"/>
          <w:marRight w:val="0"/>
          <w:marTop w:val="0"/>
          <w:marBottom w:val="0"/>
          <w:divBdr>
            <w:top w:val="none" w:sz="0" w:space="0" w:color="auto"/>
            <w:left w:val="none" w:sz="0" w:space="0" w:color="auto"/>
            <w:bottom w:val="none" w:sz="0" w:space="0" w:color="auto"/>
            <w:right w:val="none" w:sz="0" w:space="0" w:color="auto"/>
          </w:divBdr>
        </w:div>
      </w:divsChild>
    </w:div>
    <w:div w:id="858273797">
      <w:bodyDiv w:val="1"/>
      <w:marLeft w:val="0"/>
      <w:marRight w:val="0"/>
      <w:marTop w:val="0"/>
      <w:marBottom w:val="0"/>
      <w:divBdr>
        <w:top w:val="none" w:sz="0" w:space="0" w:color="auto"/>
        <w:left w:val="none" w:sz="0" w:space="0" w:color="auto"/>
        <w:bottom w:val="none" w:sz="0" w:space="0" w:color="auto"/>
        <w:right w:val="none" w:sz="0" w:space="0" w:color="auto"/>
      </w:divBdr>
    </w:div>
    <w:div w:id="864442915">
      <w:bodyDiv w:val="1"/>
      <w:marLeft w:val="0"/>
      <w:marRight w:val="0"/>
      <w:marTop w:val="0"/>
      <w:marBottom w:val="0"/>
      <w:divBdr>
        <w:top w:val="none" w:sz="0" w:space="0" w:color="auto"/>
        <w:left w:val="none" w:sz="0" w:space="0" w:color="auto"/>
        <w:bottom w:val="none" w:sz="0" w:space="0" w:color="auto"/>
        <w:right w:val="none" w:sz="0" w:space="0" w:color="auto"/>
      </w:divBdr>
      <w:divsChild>
        <w:div w:id="312831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449854">
              <w:marLeft w:val="0"/>
              <w:marRight w:val="0"/>
              <w:marTop w:val="0"/>
              <w:marBottom w:val="0"/>
              <w:divBdr>
                <w:top w:val="none" w:sz="0" w:space="0" w:color="auto"/>
                <w:left w:val="none" w:sz="0" w:space="0" w:color="auto"/>
                <w:bottom w:val="none" w:sz="0" w:space="0" w:color="auto"/>
                <w:right w:val="none" w:sz="0" w:space="0" w:color="auto"/>
              </w:divBdr>
              <w:divsChild>
                <w:div w:id="799687613">
                  <w:marLeft w:val="0"/>
                  <w:marRight w:val="0"/>
                  <w:marTop w:val="0"/>
                  <w:marBottom w:val="0"/>
                  <w:divBdr>
                    <w:top w:val="none" w:sz="0" w:space="0" w:color="auto"/>
                    <w:left w:val="none" w:sz="0" w:space="0" w:color="auto"/>
                    <w:bottom w:val="none" w:sz="0" w:space="0" w:color="auto"/>
                    <w:right w:val="none" w:sz="0" w:space="0" w:color="auto"/>
                  </w:divBdr>
                  <w:divsChild>
                    <w:div w:id="342704824">
                      <w:marLeft w:val="0"/>
                      <w:marRight w:val="0"/>
                      <w:marTop w:val="0"/>
                      <w:marBottom w:val="0"/>
                      <w:divBdr>
                        <w:top w:val="none" w:sz="0" w:space="0" w:color="auto"/>
                        <w:left w:val="none" w:sz="0" w:space="0" w:color="auto"/>
                        <w:bottom w:val="none" w:sz="0" w:space="0" w:color="auto"/>
                        <w:right w:val="none" w:sz="0" w:space="0" w:color="auto"/>
                      </w:divBdr>
                      <w:divsChild>
                        <w:div w:id="67507742">
                          <w:marLeft w:val="0"/>
                          <w:marRight w:val="0"/>
                          <w:marTop w:val="0"/>
                          <w:marBottom w:val="0"/>
                          <w:divBdr>
                            <w:top w:val="none" w:sz="0" w:space="0" w:color="auto"/>
                            <w:left w:val="none" w:sz="0" w:space="0" w:color="auto"/>
                            <w:bottom w:val="none" w:sz="0" w:space="0" w:color="auto"/>
                            <w:right w:val="none" w:sz="0" w:space="0" w:color="auto"/>
                          </w:divBdr>
                          <w:divsChild>
                            <w:div w:id="180171790">
                              <w:marLeft w:val="0"/>
                              <w:marRight w:val="0"/>
                              <w:marTop w:val="0"/>
                              <w:marBottom w:val="0"/>
                              <w:divBdr>
                                <w:top w:val="none" w:sz="0" w:space="0" w:color="auto"/>
                                <w:left w:val="none" w:sz="0" w:space="0" w:color="auto"/>
                                <w:bottom w:val="none" w:sz="0" w:space="0" w:color="auto"/>
                                <w:right w:val="none" w:sz="0" w:space="0" w:color="auto"/>
                              </w:divBdr>
                              <w:divsChild>
                                <w:div w:id="2059627574">
                                  <w:marLeft w:val="0"/>
                                  <w:marRight w:val="0"/>
                                  <w:marTop w:val="0"/>
                                  <w:marBottom w:val="0"/>
                                  <w:divBdr>
                                    <w:top w:val="none" w:sz="0" w:space="0" w:color="auto"/>
                                    <w:left w:val="none" w:sz="0" w:space="0" w:color="auto"/>
                                    <w:bottom w:val="none" w:sz="0" w:space="0" w:color="auto"/>
                                    <w:right w:val="none" w:sz="0" w:space="0" w:color="auto"/>
                                  </w:divBdr>
                                  <w:divsChild>
                                    <w:div w:id="1472791031">
                                      <w:marLeft w:val="0"/>
                                      <w:marRight w:val="0"/>
                                      <w:marTop w:val="0"/>
                                      <w:marBottom w:val="0"/>
                                      <w:divBdr>
                                        <w:top w:val="none" w:sz="0" w:space="0" w:color="auto"/>
                                        <w:left w:val="none" w:sz="0" w:space="0" w:color="auto"/>
                                        <w:bottom w:val="none" w:sz="0" w:space="0" w:color="auto"/>
                                        <w:right w:val="none" w:sz="0" w:space="0" w:color="auto"/>
                                      </w:divBdr>
                                    </w:div>
                                    <w:div w:id="20539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642823">
      <w:bodyDiv w:val="1"/>
      <w:marLeft w:val="0"/>
      <w:marRight w:val="0"/>
      <w:marTop w:val="0"/>
      <w:marBottom w:val="0"/>
      <w:divBdr>
        <w:top w:val="none" w:sz="0" w:space="0" w:color="auto"/>
        <w:left w:val="none" w:sz="0" w:space="0" w:color="auto"/>
        <w:bottom w:val="none" w:sz="0" w:space="0" w:color="auto"/>
        <w:right w:val="none" w:sz="0" w:space="0" w:color="auto"/>
      </w:divBdr>
    </w:div>
    <w:div w:id="896017142">
      <w:bodyDiv w:val="1"/>
      <w:marLeft w:val="0"/>
      <w:marRight w:val="0"/>
      <w:marTop w:val="0"/>
      <w:marBottom w:val="0"/>
      <w:divBdr>
        <w:top w:val="none" w:sz="0" w:space="0" w:color="auto"/>
        <w:left w:val="none" w:sz="0" w:space="0" w:color="auto"/>
        <w:bottom w:val="none" w:sz="0" w:space="0" w:color="auto"/>
        <w:right w:val="none" w:sz="0" w:space="0" w:color="auto"/>
      </w:divBdr>
    </w:div>
    <w:div w:id="896403961">
      <w:bodyDiv w:val="1"/>
      <w:marLeft w:val="0"/>
      <w:marRight w:val="0"/>
      <w:marTop w:val="0"/>
      <w:marBottom w:val="0"/>
      <w:divBdr>
        <w:top w:val="none" w:sz="0" w:space="0" w:color="auto"/>
        <w:left w:val="none" w:sz="0" w:space="0" w:color="auto"/>
        <w:bottom w:val="none" w:sz="0" w:space="0" w:color="auto"/>
        <w:right w:val="none" w:sz="0" w:space="0" w:color="auto"/>
      </w:divBdr>
    </w:div>
    <w:div w:id="898785747">
      <w:bodyDiv w:val="1"/>
      <w:marLeft w:val="0"/>
      <w:marRight w:val="0"/>
      <w:marTop w:val="0"/>
      <w:marBottom w:val="0"/>
      <w:divBdr>
        <w:top w:val="none" w:sz="0" w:space="0" w:color="auto"/>
        <w:left w:val="none" w:sz="0" w:space="0" w:color="auto"/>
        <w:bottom w:val="none" w:sz="0" w:space="0" w:color="auto"/>
        <w:right w:val="none" w:sz="0" w:space="0" w:color="auto"/>
      </w:divBdr>
      <w:divsChild>
        <w:div w:id="392432515">
          <w:marLeft w:val="0"/>
          <w:marRight w:val="0"/>
          <w:marTop w:val="0"/>
          <w:marBottom w:val="0"/>
          <w:divBdr>
            <w:top w:val="none" w:sz="0" w:space="0" w:color="auto"/>
            <w:left w:val="none" w:sz="0" w:space="0" w:color="auto"/>
            <w:bottom w:val="none" w:sz="0" w:space="0" w:color="auto"/>
            <w:right w:val="none" w:sz="0" w:space="0" w:color="auto"/>
          </w:divBdr>
        </w:div>
        <w:div w:id="892010871">
          <w:marLeft w:val="0"/>
          <w:marRight w:val="0"/>
          <w:marTop w:val="0"/>
          <w:marBottom w:val="0"/>
          <w:divBdr>
            <w:top w:val="none" w:sz="0" w:space="0" w:color="auto"/>
            <w:left w:val="none" w:sz="0" w:space="0" w:color="auto"/>
            <w:bottom w:val="none" w:sz="0" w:space="0" w:color="auto"/>
            <w:right w:val="none" w:sz="0" w:space="0" w:color="auto"/>
          </w:divBdr>
        </w:div>
      </w:divsChild>
    </w:div>
    <w:div w:id="943653895">
      <w:bodyDiv w:val="1"/>
      <w:marLeft w:val="0"/>
      <w:marRight w:val="0"/>
      <w:marTop w:val="0"/>
      <w:marBottom w:val="0"/>
      <w:divBdr>
        <w:top w:val="none" w:sz="0" w:space="0" w:color="auto"/>
        <w:left w:val="none" w:sz="0" w:space="0" w:color="auto"/>
        <w:bottom w:val="none" w:sz="0" w:space="0" w:color="auto"/>
        <w:right w:val="none" w:sz="0" w:space="0" w:color="auto"/>
      </w:divBdr>
      <w:divsChild>
        <w:div w:id="400369753">
          <w:marLeft w:val="0"/>
          <w:marRight w:val="0"/>
          <w:marTop w:val="0"/>
          <w:marBottom w:val="0"/>
          <w:divBdr>
            <w:top w:val="none" w:sz="0" w:space="0" w:color="auto"/>
            <w:left w:val="none" w:sz="0" w:space="0" w:color="auto"/>
            <w:bottom w:val="none" w:sz="0" w:space="0" w:color="auto"/>
            <w:right w:val="none" w:sz="0" w:space="0" w:color="auto"/>
          </w:divBdr>
        </w:div>
        <w:div w:id="1780024195">
          <w:marLeft w:val="0"/>
          <w:marRight w:val="0"/>
          <w:marTop w:val="0"/>
          <w:marBottom w:val="0"/>
          <w:divBdr>
            <w:top w:val="none" w:sz="0" w:space="0" w:color="auto"/>
            <w:left w:val="none" w:sz="0" w:space="0" w:color="auto"/>
            <w:bottom w:val="none" w:sz="0" w:space="0" w:color="auto"/>
            <w:right w:val="none" w:sz="0" w:space="0" w:color="auto"/>
          </w:divBdr>
        </w:div>
      </w:divsChild>
    </w:div>
    <w:div w:id="969238764">
      <w:bodyDiv w:val="1"/>
      <w:marLeft w:val="0"/>
      <w:marRight w:val="0"/>
      <w:marTop w:val="0"/>
      <w:marBottom w:val="0"/>
      <w:divBdr>
        <w:top w:val="none" w:sz="0" w:space="0" w:color="auto"/>
        <w:left w:val="none" w:sz="0" w:space="0" w:color="auto"/>
        <w:bottom w:val="none" w:sz="0" w:space="0" w:color="auto"/>
        <w:right w:val="none" w:sz="0" w:space="0" w:color="auto"/>
      </w:divBdr>
    </w:div>
    <w:div w:id="984092740">
      <w:bodyDiv w:val="1"/>
      <w:marLeft w:val="0"/>
      <w:marRight w:val="0"/>
      <w:marTop w:val="0"/>
      <w:marBottom w:val="0"/>
      <w:divBdr>
        <w:top w:val="none" w:sz="0" w:space="0" w:color="auto"/>
        <w:left w:val="none" w:sz="0" w:space="0" w:color="auto"/>
        <w:bottom w:val="none" w:sz="0" w:space="0" w:color="auto"/>
        <w:right w:val="none" w:sz="0" w:space="0" w:color="auto"/>
      </w:divBdr>
    </w:div>
    <w:div w:id="985159078">
      <w:bodyDiv w:val="1"/>
      <w:marLeft w:val="0"/>
      <w:marRight w:val="0"/>
      <w:marTop w:val="0"/>
      <w:marBottom w:val="0"/>
      <w:divBdr>
        <w:top w:val="none" w:sz="0" w:space="0" w:color="auto"/>
        <w:left w:val="none" w:sz="0" w:space="0" w:color="auto"/>
        <w:bottom w:val="none" w:sz="0" w:space="0" w:color="auto"/>
        <w:right w:val="none" w:sz="0" w:space="0" w:color="auto"/>
      </w:divBdr>
    </w:div>
    <w:div w:id="991761255">
      <w:bodyDiv w:val="1"/>
      <w:marLeft w:val="0"/>
      <w:marRight w:val="0"/>
      <w:marTop w:val="0"/>
      <w:marBottom w:val="0"/>
      <w:divBdr>
        <w:top w:val="none" w:sz="0" w:space="0" w:color="auto"/>
        <w:left w:val="none" w:sz="0" w:space="0" w:color="auto"/>
        <w:bottom w:val="none" w:sz="0" w:space="0" w:color="auto"/>
        <w:right w:val="none" w:sz="0" w:space="0" w:color="auto"/>
      </w:divBdr>
    </w:div>
    <w:div w:id="998732945">
      <w:bodyDiv w:val="1"/>
      <w:marLeft w:val="0"/>
      <w:marRight w:val="0"/>
      <w:marTop w:val="0"/>
      <w:marBottom w:val="0"/>
      <w:divBdr>
        <w:top w:val="none" w:sz="0" w:space="0" w:color="auto"/>
        <w:left w:val="none" w:sz="0" w:space="0" w:color="auto"/>
        <w:bottom w:val="none" w:sz="0" w:space="0" w:color="auto"/>
        <w:right w:val="none" w:sz="0" w:space="0" w:color="auto"/>
      </w:divBdr>
    </w:div>
    <w:div w:id="1013143194">
      <w:bodyDiv w:val="1"/>
      <w:marLeft w:val="0"/>
      <w:marRight w:val="0"/>
      <w:marTop w:val="0"/>
      <w:marBottom w:val="0"/>
      <w:divBdr>
        <w:top w:val="none" w:sz="0" w:space="0" w:color="auto"/>
        <w:left w:val="none" w:sz="0" w:space="0" w:color="auto"/>
        <w:bottom w:val="none" w:sz="0" w:space="0" w:color="auto"/>
        <w:right w:val="none" w:sz="0" w:space="0" w:color="auto"/>
      </w:divBdr>
    </w:div>
    <w:div w:id="1022129196">
      <w:bodyDiv w:val="1"/>
      <w:marLeft w:val="0"/>
      <w:marRight w:val="0"/>
      <w:marTop w:val="0"/>
      <w:marBottom w:val="0"/>
      <w:divBdr>
        <w:top w:val="none" w:sz="0" w:space="0" w:color="auto"/>
        <w:left w:val="none" w:sz="0" w:space="0" w:color="auto"/>
        <w:bottom w:val="none" w:sz="0" w:space="0" w:color="auto"/>
        <w:right w:val="none" w:sz="0" w:space="0" w:color="auto"/>
      </w:divBdr>
      <w:divsChild>
        <w:div w:id="2111393926">
          <w:marLeft w:val="0"/>
          <w:marRight w:val="0"/>
          <w:marTop w:val="0"/>
          <w:marBottom w:val="0"/>
          <w:divBdr>
            <w:top w:val="none" w:sz="0" w:space="0" w:color="auto"/>
            <w:left w:val="none" w:sz="0" w:space="0" w:color="auto"/>
            <w:bottom w:val="none" w:sz="0" w:space="0" w:color="auto"/>
            <w:right w:val="none" w:sz="0" w:space="0" w:color="auto"/>
          </w:divBdr>
          <w:divsChild>
            <w:div w:id="1218778490">
              <w:marLeft w:val="0"/>
              <w:marRight w:val="0"/>
              <w:marTop w:val="0"/>
              <w:marBottom w:val="0"/>
              <w:divBdr>
                <w:top w:val="none" w:sz="0" w:space="0" w:color="auto"/>
                <w:left w:val="none" w:sz="0" w:space="0" w:color="auto"/>
                <w:bottom w:val="none" w:sz="0" w:space="0" w:color="auto"/>
                <w:right w:val="none" w:sz="0" w:space="0" w:color="auto"/>
              </w:divBdr>
              <w:divsChild>
                <w:div w:id="6923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437339">
      <w:bodyDiv w:val="1"/>
      <w:marLeft w:val="0"/>
      <w:marRight w:val="0"/>
      <w:marTop w:val="0"/>
      <w:marBottom w:val="0"/>
      <w:divBdr>
        <w:top w:val="none" w:sz="0" w:space="0" w:color="auto"/>
        <w:left w:val="none" w:sz="0" w:space="0" w:color="auto"/>
        <w:bottom w:val="none" w:sz="0" w:space="0" w:color="auto"/>
        <w:right w:val="none" w:sz="0" w:space="0" w:color="auto"/>
      </w:divBdr>
    </w:div>
    <w:div w:id="1048720200">
      <w:bodyDiv w:val="1"/>
      <w:marLeft w:val="0"/>
      <w:marRight w:val="0"/>
      <w:marTop w:val="0"/>
      <w:marBottom w:val="0"/>
      <w:divBdr>
        <w:top w:val="none" w:sz="0" w:space="0" w:color="auto"/>
        <w:left w:val="none" w:sz="0" w:space="0" w:color="auto"/>
        <w:bottom w:val="none" w:sz="0" w:space="0" w:color="auto"/>
        <w:right w:val="none" w:sz="0" w:space="0" w:color="auto"/>
      </w:divBdr>
    </w:div>
    <w:div w:id="1054041183">
      <w:bodyDiv w:val="1"/>
      <w:marLeft w:val="0"/>
      <w:marRight w:val="0"/>
      <w:marTop w:val="0"/>
      <w:marBottom w:val="0"/>
      <w:divBdr>
        <w:top w:val="none" w:sz="0" w:space="0" w:color="auto"/>
        <w:left w:val="none" w:sz="0" w:space="0" w:color="auto"/>
        <w:bottom w:val="none" w:sz="0" w:space="0" w:color="auto"/>
        <w:right w:val="none" w:sz="0" w:space="0" w:color="auto"/>
      </w:divBdr>
    </w:div>
    <w:div w:id="1054474711">
      <w:bodyDiv w:val="1"/>
      <w:marLeft w:val="0"/>
      <w:marRight w:val="0"/>
      <w:marTop w:val="0"/>
      <w:marBottom w:val="0"/>
      <w:divBdr>
        <w:top w:val="none" w:sz="0" w:space="0" w:color="auto"/>
        <w:left w:val="none" w:sz="0" w:space="0" w:color="auto"/>
        <w:bottom w:val="none" w:sz="0" w:space="0" w:color="auto"/>
        <w:right w:val="none" w:sz="0" w:space="0" w:color="auto"/>
      </w:divBdr>
      <w:divsChild>
        <w:div w:id="511068984">
          <w:marLeft w:val="0"/>
          <w:marRight w:val="0"/>
          <w:marTop w:val="0"/>
          <w:marBottom w:val="0"/>
          <w:divBdr>
            <w:top w:val="none" w:sz="0" w:space="0" w:color="auto"/>
            <w:left w:val="none" w:sz="0" w:space="0" w:color="auto"/>
            <w:bottom w:val="none" w:sz="0" w:space="0" w:color="auto"/>
            <w:right w:val="none" w:sz="0" w:space="0" w:color="auto"/>
          </w:divBdr>
        </w:div>
        <w:div w:id="1139032984">
          <w:marLeft w:val="0"/>
          <w:marRight w:val="0"/>
          <w:marTop w:val="0"/>
          <w:marBottom w:val="0"/>
          <w:divBdr>
            <w:top w:val="none" w:sz="0" w:space="0" w:color="auto"/>
            <w:left w:val="none" w:sz="0" w:space="0" w:color="auto"/>
            <w:bottom w:val="none" w:sz="0" w:space="0" w:color="auto"/>
            <w:right w:val="none" w:sz="0" w:space="0" w:color="auto"/>
          </w:divBdr>
        </w:div>
      </w:divsChild>
    </w:div>
    <w:div w:id="1055472930">
      <w:bodyDiv w:val="1"/>
      <w:marLeft w:val="0"/>
      <w:marRight w:val="0"/>
      <w:marTop w:val="0"/>
      <w:marBottom w:val="0"/>
      <w:divBdr>
        <w:top w:val="none" w:sz="0" w:space="0" w:color="auto"/>
        <w:left w:val="none" w:sz="0" w:space="0" w:color="auto"/>
        <w:bottom w:val="none" w:sz="0" w:space="0" w:color="auto"/>
        <w:right w:val="none" w:sz="0" w:space="0" w:color="auto"/>
      </w:divBdr>
    </w:div>
    <w:div w:id="1057776951">
      <w:bodyDiv w:val="1"/>
      <w:marLeft w:val="0"/>
      <w:marRight w:val="0"/>
      <w:marTop w:val="0"/>
      <w:marBottom w:val="0"/>
      <w:divBdr>
        <w:top w:val="none" w:sz="0" w:space="0" w:color="auto"/>
        <w:left w:val="none" w:sz="0" w:space="0" w:color="auto"/>
        <w:bottom w:val="none" w:sz="0" w:space="0" w:color="auto"/>
        <w:right w:val="none" w:sz="0" w:space="0" w:color="auto"/>
      </w:divBdr>
    </w:div>
    <w:div w:id="1070539787">
      <w:bodyDiv w:val="1"/>
      <w:marLeft w:val="0"/>
      <w:marRight w:val="0"/>
      <w:marTop w:val="0"/>
      <w:marBottom w:val="0"/>
      <w:divBdr>
        <w:top w:val="none" w:sz="0" w:space="0" w:color="auto"/>
        <w:left w:val="none" w:sz="0" w:space="0" w:color="auto"/>
        <w:bottom w:val="none" w:sz="0" w:space="0" w:color="auto"/>
        <w:right w:val="none" w:sz="0" w:space="0" w:color="auto"/>
      </w:divBdr>
    </w:div>
    <w:div w:id="1081365545">
      <w:bodyDiv w:val="1"/>
      <w:marLeft w:val="0"/>
      <w:marRight w:val="0"/>
      <w:marTop w:val="0"/>
      <w:marBottom w:val="0"/>
      <w:divBdr>
        <w:top w:val="none" w:sz="0" w:space="0" w:color="auto"/>
        <w:left w:val="none" w:sz="0" w:space="0" w:color="auto"/>
        <w:bottom w:val="none" w:sz="0" w:space="0" w:color="auto"/>
        <w:right w:val="none" w:sz="0" w:space="0" w:color="auto"/>
      </w:divBdr>
    </w:div>
    <w:div w:id="1112869530">
      <w:bodyDiv w:val="1"/>
      <w:marLeft w:val="0"/>
      <w:marRight w:val="0"/>
      <w:marTop w:val="0"/>
      <w:marBottom w:val="0"/>
      <w:divBdr>
        <w:top w:val="none" w:sz="0" w:space="0" w:color="auto"/>
        <w:left w:val="none" w:sz="0" w:space="0" w:color="auto"/>
        <w:bottom w:val="none" w:sz="0" w:space="0" w:color="auto"/>
        <w:right w:val="none" w:sz="0" w:space="0" w:color="auto"/>
      </w:divBdr>
    </w:div>
    <w:div w:id="1115176893">
      <w:bodyDiv w:val="1"/>
      <w:marLeft w:val="0"/>
      <w:marRight w:val="0"/>
      <w:marTop w:val="0"/>
      <w:marBottom w:val="0"/>
      <w:divBdr>
        <w:top w:val="none" w:sz="0" w:space="0" w:color="auto"/>
        <w:left w:val="none" w:sz="0" w:space="0" w:color="auto"/>
        <w:bottom w:val="none" w:sz="0" w:space="0" w:color="auto"/>
        <w:right w:val="none" w:sz="0" w:space="0" w:color="auto"/>
      </w:divBdr>
    </w:div>
    <w:div w:id="1126656202">
      <w:bodyDiv w:val="1"/>
      <w:marLeft w:val="0"/>
      <w:marRight w:val="0"/>
      <w:marTop w:val="0"/>
      <w:marBottom w:val="0"/>
      <w:divBdr>
        <w:top w:val="none" w:sz="0" w:space="0" w:color="auto"/>
        <w:left w:val="none" w:sz="0" w:space="0" w:color="auto"/>
        <w:bottom w:val="none" w:sz="0" w:space="0" w:color="auto"/>
        <w:right w:val="none" w:sz="0" w:space="0" w:color="auto"/>
      </w:divBdr>
    </w:div>
    <w:div w:id="1126895940">
      <w:bodyDiv w:val="1"/>
      <w:marLeft w:val="0"/>
      <w:marRight w:val="0"/>
      <w:marTop w:val="0"/>
      <w:marBottom w:val="0"/>
      <w:divBdr>
        <w:top w:val="none" w:sz="0" w:space="0" w:color="auto"/>
        <w:left w:val="none" w:sz="0" w:space="0" w:color="auto"/>
        <w:bottom w:val="none" w:sz="0" w:space="0" w:color="auto"/>
        <w:right w:val="none" w:sz="0" w:space="0" w:color="auto"/>
      </w:divBdr>
    </w:div>
    <w:div w:id="1135291611">
      <w:bodyDiv w:val="1"/>
      <w:marLeft w:val="0"/>
      <w:marRight w:val="0"/>
      <w:marTop w:val="0"/>
      <w:marBottom w:val="0"/>
      <w:divBdr>
        <w:top w:val="none" w:sz="0" w:space="0" w:color="auto"/>
        <w:left w:val="none" w:sz="0" w:space="0" w:color="auto"/>
        <w:bottom w:val="none" w:sz="0" w:space="0" w:color="auto"/>
        <w:right w:val="none" w:sz="0" w:space="0" w:color="auto"/>
      </w:divBdr>
    </w:div>
    <w:div w:id="1174538876">
      <w:bodyDiv w:val="1"/>
      <w:marLeft w:val="0"/>
      <w:marRight w:val="0"/>
      <w:marTop w:val="0"/>
      <w:marBottom w:val="0"/>
      <w:divBdr>
        <w:top w:val="none" w:sz="0" w:space="0" w:color="auto"/>
        <w:left w:val="none" w:sz="0" w:space="0" w:color="auto"/>
        <w:bottom w:val="none" w:sz="0" w:space="0" w:color="auto"/>
        <w:right w:val="none" w:sz="0" w:space="0" w:color="auto"/>
      </w:divBdr>
    </w:div>
    <w:div w:id="1189878563">
      <w:bodyDiv w:val="1"/>
      <w:marLeft w:val="0"/>
      <w:marRight w:val="0"/>
      <w:marTop w:val="0"/>
      <w:marBottom w:val="0"/>
      <w:divBdr>
        <w:top w:val="none" w:sz="0" w:space="0" w:color="auto"/>
        <w:left w:val="none" w:sz="0" w:space="0" w:color="auto"/>
        <w:bottom w:val="none" w:sz="0" w:space="0" w:color="auto"/>
        <w:right w:val="none" w:sz="0" w:space="0" w:color="auto"/>
      </w:divBdr>
      <w:divsChild>
        <w:div w:id="378096641">
          <w:marLeft w:val="0"/>
          <w:marRight w:val="0"/>
          <w:marTop w:val="0"/>
          <w:marBottom w:val="0"/>
          <w:divBdr>
            <w:top w:val="none" w:sz="0" w:space="0" w:color="auto"/>
            <w:left w:val="none" w:sz="0" w:space="0" w:color="auto"/>
            <w:bottom w:val="none" w:sz="0" w:space="0" w:color="auto"/>
            <w:right w:val="none" w:sz="0" w:space="0" w:color="auto"/>
          </w:divBdr>
        </w:div>
        <w:div w:id="1612514069">
          <w:marLeft w:val="0"/>
          <w:marRight w:val="0"/>
          <w:marTop w:val="0"/>
          <w:marBottom w:val="0"/>
          <w:divBdr>
            <w:top w:val="none" w:sz="0" w:space="0" w:color="auto"/>
            <w:left w:val="none" w:sz="0" w:space="0" w:color="auto"/>
            <w:bottom w:val="none" w:sz="0" w:space="0" w:color="auto"/>
            <w:right w:val="none" w:sz="0" w:space="0" w:color="auto"/>
          </w:divBdr>
        </w:div>
      </w:divsChild>
    </w:div>
    <w:div w:id="1206020214">
      <w:bodyDiv w:val="1"/>
      <w:marLeft w:val="0"/>
      <w:marRight w:val="0"/>
      <w:marTop w:val="0"/>
      <w:marBottom w:val="0"/>
      <w:divBdr>
        <w:top w:val="none" w:sz="0" w:space="0" w:color="auto"/>
        <w:left w:val="none" w:sz="0" w:space="0" w:color="auto"/>
        <w:bottom w:val="none" w:sz="0" w:space="0" w:color="auto"/>
        <w:right w:val="none" w:sz="0" w:space="0" w:color="auto"/>
      </w:divBdr>
    </w:div>
    <w:div w:id="1231190662">
      <w:bodyDiv w:val="1"/>
      <w:marLeft w:val="0"/>
      <w:marRight w:val="0"/>
      <w:marTop w:val="0"/>
      <w:marBottom w:val="0"/>
      <w:divBdr>
        <w:top w:val="none" w:sz="0" w:space="0" w:color="auto"/>
        <w:left w:val="none" w:sz="0" w:space="0" w:color="auto"/>
        <w:bottom w:val="none" w:sz="0" w:space="0" w:color="auto"/>
        <w:right w:val="none" w:sz="0" w:space="0" w:color="auto"/>
      </w:divBdr>
      <w:divsChild>
        <w:div w:id="1464078888">
          <w:marLeft w:val="0"/>
          <w:marRight w:val="0"/>
          <w:marTop w:val="0"/>
          <w:marBottom w:val="0"/>
          <w:divBdr>
            <w:top w:val="none" w:sz="0" w:space="0" w:color="auto"/>
            <w:left w:val="none" w:sz="0" w:space="0" w:color="auto"/>
            <w:bottom w:val="none" w:sz="0" w:space="0" w:color="auto"/>
            <w:right w:val="none" w:sz="0" w:space="0" w:color="auto"/>
          </w:divBdr>
        </w:div>
        <w:div w:id="320430235">
          <w:marLeft w:val="0"/>
          <w:marRight w:val="0"/>
          <w:marTop w:val="0"/>
          <w:marBottom w:val="0"/>
          <w:divBdr>
            <w:top w:val="none" w:sz="0" w:space="0" w:color="auto"/>
            <w:left w:val="none" w:sz="0" w:space="0" w:color="auto"/>
            <w:bottom w:val="none" w:sz="0" w:space="0" w:color="auto"/>
            <w:right w:val="none" w:sz="0" w:space="0" w:color="auto"/>
          </w:divBdr>
        </w:div>
      </w:divsChild>
    </w:div>
    <w:div w:id="1260677233">
      <w:bodyDiv w:val="1"/>
      <w:marLeft w:val="0"/>
      <w:marRight w:val="0"/>
      <w:marTop w:val="0"/>
      <w:marBottom w:val="0"/>
      <w:divBdr>
        <w:top w:val="none" w:sz="0" w:space="0" w:color="auto"/>
        <w:left w:val="none" w:sz="0" w:space="0" w:color="auto"/>
        <w:bottom w:val="none" w:sz="0" w:space="0" w:color="auto"/>
        <w:right w:val="none" w:sz="0" w:space="0" w:color="auto"/>
      </w:divBdr>
    </w:div>
    <w:div w:id="1263024958">
      <w:bodyDiv w:val="1"/>
      <w:marLeft w:val="0"/>
      <w:marRight w:val="0"/>
      <w:marTop w:val="0"/>
      <w:marBottom w:val="0"/>
      <w:divBdr>
        <w:top w:val="none" w:sz="0" w:space="0" w:color="auto"/>
        <w:left w:val="none" w:sz="0" w:space="0" w:color="auto"/>
        <w:bottom w:val="none" w:sz="0" w:space="0" w:color="auto"/>
        <w:right w:val="none" w:sz="0" w:space="0" w:color="auto"/>
      </w:divBdr>
    </w:div>
    <w:div w:id="1270314909">
      <w:bodyDiv w:val="1"/>
      <w:marLeft w:val="0"/>
      <w:marRight w:val="0"/>
      <w:marTop w:val="0"/>
      <w:marBottom w:val="0"/>
      <w:divBdr>
        <w:top w:val="none" w:sz="0" w:space="0" w:color="auto"/>
        <w:left w:val="none" w:sz="0" w:space="0" w:color="auto"/>
        <w:bottom w:val="none" w:sz="0" w:space="0" w:color="auto"/>
        <w:right w:val="none" w:sz="0" w:space="0" w:color="auto"/>
      </w:divBdr>
    </w:div>
    <w:div w:id="1280143484">
      <w:bodyDiv w:val="1"/>
      <w:marLeft w:val="0"/>
      <w:marRight w:val="0"/>
      <w:marTop w:val="0"/>
      <w:marBottom w:val="0"/>
      <w:divBdr>
        <w:top w:val="none" w:sz="0" w:space="0" w:color="auto"/>
        <w:left w:val="none" w:sz="0" w:space="0" w:color="auto"/>
        <w:bottom w:val="none" w:sz="0" w:space="0" w:color="auto"/>
        <w:right w:val="none" w:sz="0" w:space="0" w:color="auto"/>
      </w:divBdr>
      <w:divsChild>
        <w:div w:id="803547797">
          <w:marLeft w:val="0"/>
          <w:marRight w:val="0"/>
          <w:marTop w:val="0"/>
          <w:marBottom w:val="0"/>
          <w:divBdr>
            <w:top w:val="none" w:sz="0" w:space="0" w:color="auto"/>
            <w:left w:val="none" w:sz="0" w:space="0" w:color="auto"/>
            <w:bottom w:val="none" w:sz="0" w:space="0" w:color="auto"/>
            <w:right w:val="none" w:sz="0" w:space="0" w:color="auto"/>
          </w:divBdr>
        </w:div>
        <w:div w:id="960107183">
          <w:marLeft w:val="0"/>
          <w:marRight w:val="0"/>
          <w:marTop w:val="0"/>
          <w:marBottom w:val="0"/>
          <w:divBdr>
            <w:top w:val="none" w:sz="0" w:space="0" w:color="auto"/>
            <w:left w:val="none" w:sz="0" w:space="0" w:color="auto"/>
            <w:bottom w:val="none" w:sz="0" w:space="0" w:color="auto"/>
            <w:right w:val="none" w:sz="0" w:space="0" w:color="auto"/>
          </w:divBdr>
        </w:div>
      </w:divsChild>
    </w:div>
    <w:div w:id="1291208571">
      <w:bodyDiv w:val="1"/>
      <w:marLeft w:val="0"/>
      <w:marRight w:val="0"/>
      <w:marTop w:val="0"/>
      <w:marBottom w:val="0"/>
      <w:divBdr>
        <w:top w:val="none" w:sz="0" w:space="0" w:color="auto"/>
        <w:left w:val="none" w:sz="0" w:space="0" w:color="auto"/>
        <w:bottom w:val="none" w:sz="0" w:space="0" w:color="auto"/>
        <w:right w:val="none" w:sz="0" w:space="0" w:color="auto"/>
      </w:divBdr>
    </w:div>
    <w:div w:id="1341078888">
      <w:bodyDiv w:val="1"/>
      <w:marLeft w:val="0"/>
      <w:marRight w:val="0"/>
      <w:marTop w:val="0"/>
      <w:marBottom w:val="0"/>
      <w:divBdr>
        <w:top w:val="none" w:sz="0" w:space="0" w:color="auto"/>
        <w:left w:val="none" w:sz="0" w:space="0" w:color="auto"/>
        <w:bottom w:val="none" w:sz="0" w:space="0" w:color="auto"/>
        <w:right w:val="none" w:sz="0" w:space="0" w:color="auto"/>
      </w:divBdr>
    </w:div>
    <w:div w:id="1355886356">
      <w:bodyDiv w:val="1"/>
      <w:marLeft w:val="0"/>
      <w:marRight w:val="0"/>
      <w:marTop w:val="0"/>
      <w:marBottom w:val="0"/>
      <w:divBdr>
        <w:top w:val="none" w:sz="0" w:space="0" w:color="auto"/>
        <w:left w:val="none" w:sz="0" w:space="0" w:color="auto"/>
        <w:bottom w:val="none" w:sz="0" w:space="0" w:color="auto"/>
        <w:right w:val="none" w:sz="0" w:space="0" w:color="auto"/>
      </w:divBdr>
      <w:divsChild>
        <w:div w:id="825557186">
          <w:marLeft w:val="0"/>
          <w:marRight w:val="0"/>
          <w:marTop w:val="0"/>
          <w:marBottom w:val="0"/>
          <w:divBdr>
            <w:top w:val="none" w:sz="0" w:space="0" w:color="auto"/>
            <w:left w:val="none" w:sz="0" w:space="0" w:color="auto"/>
            <w:bottom w:val="none" w:sz="0" w:space="0" w:color="auto"/>
            <w:right w:val="none" w:sz="0" w:space="0" w:color="auto"/>
          </w:divBdr>
        </w:div>
        <w:div w:id="707490699">
          <w:marLeft w:val="0"/>
          <w:marRight w:val="0"/>
          <w:marTop w:val="0"/>
          <w:marBottom w:val="0"/>
          <w:divBdr>
            <w:top w:val="none" w:sz="0" w:space="0" w:color="auto"/>
            <w:left w:val="none" w:sz="0" w:space="0" w:color="auto"/>
            <w:bottom w:val="none" w:sz="0" w:space="0" w:color="auto"/>
            <w:right w:val="none" w:sz="0" w:space="0" w:color="auto"/>
          </w:divBdr>
        </w:div>
      </w:divsChild>
    </w:div>
    <w:div w:id="1368682703">
      <w:bodyDiv w:val="1"/>
      <w:marLeft w:val="0"/>
      <w:marRight w:val="0"/>
      <w:marTop w:val="0"/>
      <w:marBottom w:val="0"/>
      <w:divBdr>
        <w:top w:val="none" w:sz="0" w:space="0" w:color="auto"/>
        <w:left w:val="none" w:sz="0" w:space="0" w:color="auto"/>
        <w:bottom w:val="none" w:sz="0" w:space="0" w:color="auto"/>
        <w:right w:val="none" w:sz="0" w:space="0" w:color="auto"/>
      </w:divBdr>
    </w:div>
    <w:div w:id="1406100717">
      <w:bodyDiv w:val="1"/>
      <w:marLeft w:val="0"/>
      <w:marRight w:val="0"/>
      <w:marTop w:val="0"/>
      <w:marBottom w:val="0"/>
      <w:divBdr>
        <w:top w:val="none" w:sz="0" w:space="0" w:color="auto"/>
        <w:left w:val="none" w:sz="0" w:space="0" w:color="auto"/>
        <w:bottom w:val="none" w:sz="0" w:space="0" w:color="auto"/>
        <w:right w:val="none" w:sz="0" w:space="0" w:color="auto"/>
      </w:divBdr>
    </w:div>
    <w:div w:id="1406730889">
      <w:bodyDiv w:val="1"/>
      <w:marLeft w:val="0"/>
      <w:marRight w:val="0"/>
      <w:marTop w:val="0"/>
      <w:marBottom w:val="0"/>
      <w:divBdr>
        <w:top w:val="none" w:sz="0" w:space="0" w:color="auto"/>
        <w:left w:val="none" w:sz="0" w:space="0" w:color="auto"/>
        <w:bottom w:val="none" w:sz="0" w:space="0" w:color="auto"/>
        <w:right w:val="none" w:sz="0" w:space="0" w:color="auto"/>
      </w:divBdr>
    </w:div>
    <w:div w:id="1448887241">
      <w:bodyDiv w:val="1"/>
      <w:marLeft w:val="0"/>
      <w:marRight w:val="0"/>
      <w:marTop w:val="0"/>
      <w:marBottom w:val="0"/>
      <w:divBdr>
        <w:top w:val="none" w:sz="0" w:space="0" w:color="auto"/>
        <w:left w:val="none" w:sz="0" w:space="0" w:color="auto"/>
        <w:bottom w:val="none" w:sz="0" w:space="0" w:color="auto"/>
        <w:right w:val="none" w:sz="0" w:space="0" w:color="auto"/>
      </w:divBdr>
    </w:div>
    <w:div w:id="1452672079">
      <w:bodyDiv w:val="1"/>
      <w:marLeft w:val="0"/>
      <w:marRight w:val="0"/>
      <w:marTop w:val="0"/>
      <w:marBottom w:val="0"/>
      <w:divBdr>
        <w:top w:val="none" w:sz="0" w:space="0" w:color="auto"/>
        <w:left w:val="none" w:sz="0" w:space="0" w:color="auto"/>
        <w:bottom w:val="none" w:sz="0" w:space="0" w:color="auto"/>
        <w:right w:val="none" w:sz="0" w:space="0" w:color="auto"/>
      </w:divBdr>
    </w:div>
    <w:div w:id="1503664094">
      <w:bodyDiv w:val="1"/>
      <w:marLeft w:val="0"/>
      <w:marRight w:val="0"/>
      <w:marTop w:val="0"/>
      <w:marBottom w:val="0"/>
      <w:divBdr>
        <w:top w:val="none" w:sz="0" w:space="0" w:color="auto"/>
        <w:left w:val="none" w:sz="0" w:space="0" w:color="auto"/>
        <w:bottom w:val="none" w:sz="0" w:space="0" w:color="auto"/>
        <w:right w:val="none" w:sz="0" w:space="0" w:color="auto"/>
      </w:divBdr>
    </w:div>
    <w:div w:id="1544291514">
      <w:bodyDiv w:val="1"/>
      <w:marLeft w:val="0"/>
      <w:marRight w:val="0"/>
      <w:marTop w:val="0"/>
      <w:marBottom w:val="0"/>
      <w:divBdr>
        <w:top w:val="none" w:sz="0" w:space="0" w:color="auto"/>
        <w:left w:val="none" w:sz="0" w:space="0" w:color="auto"/>
        <w:bottom w:val="none" w:sz="0" w:space="0" w:color="auto"/>
        <w:right w:val="none" w:sz="0" w:space="0" w:color="auto"/>
      </w:divBdr>
    </w:div>
    <w:div w:id="1624531623">
      <w:bodyDiv w:val="1"/>
      <w:marLeft w:val="0"/>
      <w:marRight w:val="0"/>
      <w:marTop w:val="0"/>
      <w:marBottom w:val="0"/>
      <w:divBdr>
        <w:top w:val="none" w:sz="0" w:space="0" w:color="auto"/>
        <w:left w:val="none" w:sz="0" w:space="0" w:color="auto"/>
        <w:bottom w:val="none" w:sz="0" w:space="0" w:color="auto"/>
        <w:right w:val="none" w:sz="0" w:space="0" w:color="auto"/>
      </w:divBdr>
    </w:div>
    <w:div w:id="1633751273">
      <w:bodyDiv w:val="1"/>
      <w:marLeft w:val="0"/>
      <w:marRight w:val="0"/>
      <w:marTop w:val="0"/>
      <w:marBottom w:val="0"/>
      <w:divBdr>
        <w:top w:val="none" w:sz="0" w:space="0" w:color="auto"/>
        <w:left w:val="none" w:sz="0" w:space="0" w:color="auto"/>
        <w:bottom w:val="none" w:sz="0" w:space="0" w:color="auto"/>
        <w:right w:val="none" w:sz="0" w:space="0" w:color="auto"/>
      </w:divBdr>
    </w:div>
    <w:div w:id="1669408961">
      <w:bodyDiv w:val="1"/>
      <w:marLeft w:val="0"/>
      <w:marRight w:val="0"/>
      <w:marTop w:val="0"/>
      <w:marBottom w:val="0"/>
      <w:divBdr>
        <w:top w:val="none" w:sz="0" w:space="0" w:color="auto"/>
        <w:left w:val="none" w:sz="0" w:space="0" w:color="auto"/>
        <w:bottom w:val="none" w:sz="0" w:space="0" w:color="auto"/>
        <w:right w:val="none" w:sz="0" w:space="0" w:color="auto"/>
      </w:divBdr>
    </w:div>
    <w:div w:id="1669483339">
      <w:bodyDiv w:val="1"/>
      <w:marLeft w:val="0"/>
      <w:marRight w:val="0"/>
      <w:marTop w:val="0"/>
      <w:marBottom w:val="0"/>
      <w:divBdr>
        <w:top w:val="none" w:sz="0" w:space="0" w:color="auto"/>
        <w:left w:val="none" w:sz="0" w:space="0" w:color="auto"/>
        <w:bottom w:val="none" w:sz="0" w:space="0" w:color="auto"/>
        <w:right w:val="none" w:sz="0" w:space="0" w:color="auto"/>
      </w:divBdr>
    </w:div>
    <w:div w:id="1672295285">
      <w:bodyDiv w:val="1"/>
      <w:marLeft w:val="0"/>
      <w:marRight w:val="0"/>
      <w:marTop w:val="0"/>
      <w:marBottom w:val="0"/>
      <w:divBdr>
        <w:top w:val="none" w:sz="0" w:space="0" w:color="auto"/>
        <w:left w:val="none" w:sz="0" w:space="0" w:color="auto"/>
        <w:bottom w:val="none" w:sz="0" w:space="0" w:color="auto"/>
        <w:right w:val="none" w:sz="0" w:space="0" w:color="auto"/>
      </w:divBdr>
      <w:divsChild>
        <w:div w:id="1430932751">
          <w:marLeft w:val="0"/>
          <w:marRight w:val="0"/>
          <w:marTop w:val="0"/>
          <w:marBottom w:val="0"/>
          <w:divBdr>
            <w:top w:val="none" w:sz="0" w:space="0" w:color="auto"/>
            <w:left w:val="none" w:sz="0" w:space="0" w:color="auto"/>
            <w:bottom w:val="none" w:sz="0" w:space="0" w:color="auto"/>
            <w:right w:val="none" w:sz="0" w:space="0" w:color="auto"/>
          </w:divBdr>
        </w:div>
        <w:div w:id="1778059767">
          <w:marLeft w:val="0"/>
          <w:marRight w:val="0"/>
          <w:marTop w:val="0"/>
          <w:marBottom w:val="0"/>
          <w:divBdr>
            <w:top w:val="none" w:sz="0" w:space="0" w:color="auto"/>
            <w:left w:val="none" w:sz="0" w:space="0" w:color="auto"/>
            <w:bottom w:val="none" w:sz="0" w:space="0" w:color="auto"/>
            <w:right w:val="none" w:sz="0" w:space="0" w:color="auto"/>
          </w:divBdr>
        </w:div>
      </w:divsChild>
    </w:div>
    <w:div w:id="1708337443">
      <w:bodyDiv w:val="1"/>
      <w:marLeft w:val="0"/>
      <w:marRight w:val="0"/>
      <w:marTop w:val="0"/>
      <w:marBottom w:val="0"/>
      <w:divBdr>
        <w:top w:val="none" w:sz="0" w:space="0" w:color="auto"/>
        <w:left w:val="none" w:sz="0" w:space="0" w:color="auto"/>
        <w:bottom w:val="none" w:sz="0" w:space="0" w:color="auto"/>
        <w:right w:val="none" w:sz="0" w:space="0" w:color="auto"/>
      </w:divBdr>
      <w:divsChild>
        <w:div w:id="1496729221">
          <w:marLeft w:val="0"/>
          <w:marRight w:val="0"/>
          <w:marTop w:val="0"/>
          <w:marBottom w:val="0"/>
          <w:divBdr>
            <w:top w:val="none" w:sz="0" w:space="0" w:color="auto"/>
            <w:left w:val="none" w:sz="0" w:space="0" w:color="auto"/>
            <w:bottom w:val="none" w:sz="0" w:space="0" w:color="auto"/>
            <w:right w:val="none" w:sz="0" w:space="0" w:color="auto"/>
          </w:divBdr>
        </w:div>
        <w:div w:id="1803620943">
          <w:marLeft w:val="0"/>
          <w:marRight w:val="0"/>
          <w:marTop w:val="0"/>
          <w:marBottom w:val="0"/>
          <w:divBdr>
            <w:top w:val="none" w:sz="0" w:space="0" w:color="auto"/>
            <w:left w:val="none" w:sz="0" w:space="0" w:color="auto"/>
            <w:bottom w:val="none" w:sz="0" w:space="0" w:color="auto"/>
            <w:right w:val="none" w:sz="0" w:space="0" w:color="auto"/>
          </w:divBdr>
        </w:div>
      </w:divsChild>
    </w:div>
    <w:div w:id="1717772364">
      <w:bodyDiv w:val="1"/>
      <w:marLeft w:val="0"/>
      <w:marRight w:val="0"/>
      <w:marTop w:val="0"/>
      <w:marBottom w:val="0"/>
      <w:divBdr>
        <w:top w:val="none" w:sz="0" w:space="0" w:color="auto"/>
        <w:left w:val="none" w:sz="0" w:space="0" w:color="auto"/>
        <w:bottom w:val="none" w:sz="0" w:space="0" w:color="auto"/>
        <w:right w:val="none" w:sz="0" w:space="0" w:color="auto"/>
      </w:divBdr>
    </w:div>
    <w:div w:id="1739816516">
      <w:bodyDiv w:val="1"/>
      <w:marLeft w:val="0"/>
      <w:marRight w:val="0"/>
      <w:marTop w:val="0"/>
      <w:marBottom w:val="0"/>
      <w:divBdr>
        <w:top w:val="none" w:sz="0" w:space="0" w:color="auto"/>
        <w:left w:val="none" w:sz="0" w:space="0" w:color="auto"/>
        <w:bottom w:val="none" w:sz="0" w:space="0" w:color="auto"/>
        <w:right w:val="none" w:sz="0" w:space="0" w:color="auto"/>
      </w:divBdr>
    </w:div>
    <w:div w:id="1751150181">
      <w:bodyDiv w:val="1"/>
      <w:marLeft w:val="0"/>
      <w:marRight w:val="0"/>
      <w:marTop w:val="0"/>
      <w:marBottom w:val="0"/>
      <w:divBdr>
        <w:top w:val="none" w:sz="0" w:space="0" w:color="auto"/>
        <w:left w:val="none" w:sz="0" w:space="0" w:color="auto"/>
        <w:bottom w:val="none" w:sz="0" w:space="0" w:color="auto"/>
        <w:right w:val="none" w:sz="0" w:space="0" w:color="auto"/>
      </w:divBdr>
    </w:div>
    <w:div w:id="1769887842">
      <w:bodyDiv w:val="1"/>
      <w:marLeft w:val="0"/>
      <w:marRight w:val="0"/>
      <w:marTop w:val="0"/>
      <w:marBottom w:val="0"/>
      <w:divBdr>
        <w:top w:val="none" w:sz="0" w:space="0" w:color="auto"/>
        <w:left w:val="none" w:sz="0" w:space="0" w:color="auto"/>
        <w:bottom w:val="none" w:sz="0" w:space="0" w:color="auto"/>
        <w:right w:val="none" w:sz="0" w:space="0" w:color="auto"/>
      </w:divBdr>
    </w:div>
    <w:div w:id="1775320752">
      <w:bodyDiv w:val="1"/>
      <w:marLeft w:val="0"/>
      <w:marRight w:val="0"/>
      <w:marTop w:val="0"/>
      <w:marBottom w:val="0"/>
      <w:divBdr>
        <w:top w:val="none" w:sz="0" w:space="0" w:color="auto"/>
        <w:left w:val="none" w:sz="0" w:space="0" w:color="auto"/>
        <w:bottom w:val="none" w:sz="0" w:space="0" w:color="auto"/>
        <w:right w:val="none" w:sz="0" w:space="0" w:color="auto"/>
      </w:divBdr>
    </w:div>
    <w:div w:id="1775899889">
      <w:bodyDiv w:val="1"/>
      <w:marLeft w:val="0"/>
      <w:marRight w:val="0"/>
      <w:marTop w:val="0"/>
      <w:marBottom w:val="0"/>
      <w:divBdr>
        <w:top w:val="none" w:sz="0" w:space="0" w:color="auto"/>
        <w:left w:val="none" w:sz="0" w:space="0" w:color="auto"/>
        <w:bottom w:val="none" w:sz="0" w:space="0" w:color="auto"/>
        <w:right w:val="none" w:sz="0" w:space="0" w:color="auto"/>
      </w:divBdr>
      <w:divsChild>
        <w:div w:id="638068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3189">
      <w:bodyDiv w:val="1"/>
      <w:marLeft w:val="0"/>
      <w:marRight w:val="0"/>
      <w:marTop w:val="0"/>
      <w:marBottom w:val="0"/>
      <w:divBdr>
        <w:top w:val="none" w:sz="0" w:space="0" w:color="auto"/>
        <w:left w:val="none" w:sz="0" w:space="0" w:color="auto"/>
        <w:bottom w:val="none" w:sz="0" w:space="0" w:color="auto"/>
        <w:right w:val="none" w:sz="0" w:space="0" w:color="auto"/>
      </w:divBdr>
      <w:divsChild>
        <w:div w:id="903293088">
          <w:marLeft w:val="0"/>
          <w:marRight w:val="0"/>
          <w:marTop w:val="0"/>
          <w:marBottom w:val="0"/>
          <w:divBdr>
            <w:top w:val="none" w:sz="0" w:space="0" w:color="auto"/>
            <w:left w:val="none" w:sz="0" w:space="0" w:color="auto"/>
            <w:bottom w:val="none" w:sz="0" w:space="0" w:color="auto"/>
            <w:right w:val="none" w:sz="0" w:space="0" w:color="auto"/>
          </w:divBdr>
        </w:div>
        <w:div w:id="667026805">
          <w:marLeft w:val="0"/>
          <w:marRight w:val="0"/>
          <w:marTop w:val="0"/>
          <w:marBottom w:val="0"/>
          <w:divBdr>
            <w:top w:val="none" w:sz="0" w:space="0" w:color="auto"/>
            <w:left w:val="none" w:sz="0" w:space="0" w:color="auto"/>
            <w:bottom w:val="none" w:sz="0" w:space="0" w:color="auto"/>
            <w:right w:val="none" w:sz="0" w:space="0" w:color="auto"/>
          </w:divBdr>
        </w:div>
      </w:divsChild>
    </w:div>
    <w:div w:id="1795827830">
      <w:bodyDiv w:val="1"/>
      <w:marLeft w:val="0"/>
      <w:marRight w:val="0"/>
      <w:marTop w:val="0"/>
      <w:marBottom w:val="0"/>
      <w:divBdr>
        <w:top w:val="none" w:sz="0" w:space="0" w:color="auto"/>
        <w:left w:val="none" w:sz="0" w:space="0" w:color="auto"/>
        <w:bottom w:val="none" w:sz="0" w:space="0" w:color="auto"/>
        <w:right w:val="none" w:sz="0" w:space="0" w:color="auto"/>
      </w:divBdr>
    </w:div>
    <w:div w:id="1830124649">
      <w:bodyDiv w:val="1"/>
      <w:marLeft w:val="0"/>
      <w:marRight w:val="0"/>
      <w:marTop w:val="0"/>
      <w:marBottom w:val="0"/>
      <w:divBdr>
        <w:top w:val="none" w:sz="0" w:space="0" w:color="auto"/>
        <w:left w:val="none" w:sz="0" w:space="0" w:color="auto"/>
        <w:bottom w:val="none" w:sz="0" w:space="0" w:color="auto"/>
        <w:right w:val="none" w:sz="0" w:space="0" w:color="auto"/>
      </w:divBdr>
    </w:div>
    <w:div w:id="1859586931">
      <w:bodyDiv w:val="1"/>
      <w:marLeft w:val="0"/>
      <w:marRight w:val="0"/>
      <w:marTop w:val="0"/>
      <w:marBottom w:val="0"/>
      <w:divBdr>
        <w:top w:val="none" w:sz="0" w:space="0" w:color="auto"/>
        <w:left w:val="none" w:sz="0" w:space="0" w:color="auto"/>
        <w:bottom w:val="none" w:sz="0" w:space="0" w:color="auto"/>
        <w:right w:val="none" w:sz="0" w:space="0" w:color="auto"/>
      </w:divBdr>
    </w:div>
    <w:div w:id="1861815118">
      <w:bodyDiv w:val="1"/>
      <w:marLeft w:val="0"/>
      <w:marRight w:val="0"/>
      <w:marTop w:val="0"/>
      <w:marBottom w:val="0"/>
      <w:divBdr>
        <w:top w:val="none" w:sz="0" w:space="0" w:color="auto"/>
        <w:left w:val="none" w:sz="0" w:space="0" w:color="auto"/>
        <w:bottom w:val="none" w:sz="0" w:space="0" w:color="auto"/>
        <w:right w:val="none" w:sz="0" w:space="0" w:color="auto"/>
      </w:divBdr>
    </w:div>
    <w:div w:id="1863741748">
      <w:bodyDiv w:val="1"/>
      <w:marLeft w:val="0"/>
      <w:marRight w:val="0"/>
      <w:marTop w:val="0"/>
      <w:marBottom w:val="0"/>
      <w:divBdr>
        <w:top w:val="none" w:sz="0" w:space="0" w:color="auto"/>
        <w:left w:val="none" w:sz="0" w:space="0" w:color="auto"/>
        <w:bottom w:val="none" w:sz="0" w:space="0" w:color="auto"/>
        <w:right w:val="none" w:sz="0" w:space="0" w:color="auto"/>
      </w:divBdr>
    </w:div>
    <w:div w:id="1923219670">
      <w:bodyDiv w:val="1"/>
      <w:marLeft w:val="0"/>
      <w:marRight w:val="0"/>
      <w:marTop w:val="0"/>
      <w:marBottom w:val="0"/>
      <w:divBdr>
        <w:top w:val="none" w:sz="0" w:space="0" w:color="auto"/>
        <w:left w:val="none" w:sz="0" w:space="0" w:color="auto"/>
        <w:bottom w:val="none" w:sz="0" w:space="0" w:color="auto"/>
        <w:right w:val="none" w:sz="0" w:space="0" w:color="auto"/>
      </w:divBdr>
    </w:div>
    <w:div w:id="1932161700">
      <w:bodyDiv w:val="1"/>
      <w:marLeft w:val="0"/>
      <w:marRight w:val="0"/>
      <w:marTop w:val="0"/>
      <w:marBottom w:val="0"/>
      <w:divBdr>
        <w:top w:val="none" w:sz="0" w:space="0" w:color="auto"/>
        <w:left w:val="none" w:sz="0" w:space="0" w:color="auto"/>
        <w:bottom w:val="none" w:sz="0" w:space="0" w:color="auto"/>
        <w:right w:val="none" w:sz="0" w:space="0" w:color="auto"/>
      </w:divBdr>
      <w:divsChild>
        <w:div w:id="1992783646">
          <w:marLeft w:val="0"/>
          <w:marRight w:val="0"/>
          <w:marTop w:val="0"/>
          <w:marBottom w:val="0"/>
          <w:divBdr>
            <w:top w:val="none" w:sz="0" w:space="0" w:color="auto"/>
            <w:left w:val="none" w:sz="0" w:space="0" w:color="auto"/>
            <w:bottom w:val="none" w:sz="0" w:space="0" w:color="auto"/>
            <w:right w:val="none" w:sz="0" w:space="0" w:color="auto"/>
          </w:divBdr>
        </w:div>
        <w:div w:id="1700009785">
          <w:marLeft w:val="0"/>
          <w:marRight w:val="0"/>
          <w:marTop w:val="0"/>
          <w:marBottom w:val="0"/>
          <w:divBdr>
            <w:top w:val="none" w:sz="0" w:space="0" w:color="auto"/>
            <w:left w:val="none" w:sz="0" w:space="0" w:color="auto"/>
            <w:bottom w:val="none" w:sz="0" w:space="0" w:color="auto"/>
            <w:right w:val="none" w:sz="0" w:space="0" w:color="auto"/>
          </w:divBdr>
        </w:div>
      </w:divsChild>
    </w:div>
    <w:div w:id="1935360114">
      <w:bodyDiv w:val="1"/>
      <w:marLeft w:val="0"/>
      <w:marRight w:val="0"/>
      <w:marTop w:val="0"/>
      <w:marBottom w:val="0"/>
      <w:divBdr>
        <w:top w:val="none" w:sz="0" w:space="0" w:color="auto"/>
        <w:left w:val="none" w:sz="0" w:space="0" w:color="auto"/>
        <w:bottom w:val="none" w:sz="0" w:space="0" w:color="auto"/>
        <w:right w:val="none" w:sz="0" w:space="0" w:color="auto"/>
      </w:divBdr>
    </w:div>
    <w:div w:id="1936476144">
      <w:bodyDiv w:val="1"/>
      <w:marLeft w:val="0"/>
      <w:marRight w:val="0"/>
      <w:marTop w:val="0"/>
      <w:marBottom w:val="0"/>
      <w:divBdr>
        <w:top w:val="none" w:sz="0" w:space="0" w:color="auto"/>
        <w:left w:val="none" w:sz="0" w:space="0" w:color="auto"/>
        <w:bottom w:val="none" w:sz="0" w:space="0" w:color="auto"/>
        <w:right w:val="none" w:sz="0" w:space="0" w:color="auto"/>
      </w:divBdr>
    </w:div>
    <w:div w:id="1947495115">
      <w:bodyDiv w:val="1"/>
      <w:marLeft w:val="0"/>
      <w:marRight w:val="0"/>
      <w:marTop w:val="0"/>
      <w:marBottom w:val="0"/>
      <w:divBdr>
        <w:top w:val="none" w:sz="0" w:space="0" w:color="auto"/>
        <w:left w:val="none" w:sz="0" w:space="0" w:color="auto"/>
        <w:bottom w:val="none" w:sz="0" w:space="0" w:color="auto"/>
        <w:right w:val="none" w:sz="0" w:space="0" w:color="auto"/>
      </w:divBdr>
    </w:div>
    <w:div w:id="1959529809">
      <w:bodyDiv w:val="1"/>
      <w:marLeft w:val="0"/>
      <w:marRight w:val="0"/>
      <w:marTop w:val="0"/>
      <w:marBottom w:val="0"/>
      <w:divBdr>
        <w:top w:val="none" w:sz="0" w:space="0" w:color="auto"/>
        <w:left w:val="none" w:sz="0" w:space="0" w:color="auto"/>
        <w:bottom w:val="none" w:sz="0" w:space="0" w:color="auto"/>
        <w:right w:val="none" w:sz="0" w:space="0" w:color="auto"/>
      </w:divBdr>
    </w:div>
    <w:div w:id="1994328783">
      <w:bodyDiv w:val="1"/>
      <w:marLeft w:val="0"/>
      <w:marRight w:val="0"/>
      <w:marTop w:val="0"/>
      <w:marBottom w:val="0"/>
      <w:divBdr>
        <w:top w:val="none" w:sz="0" w:space="0" w:color="auto"/>
        <w:left w:val="none" w:sz="0" w:space="0" w:color="auto"/>
        <w:bottom w:val="none" w:sz="0" w:space="0" w:color="auto"/>
        <w:right w:val="none" w:sz="0" w:space="0" w:color="auto"/>
      </w:divBdr>
      <w:divsChild>
        <w:div w:id="120458495">
          <w:marLeft w:val="0"/>
          <w:marRight w:val="0"/>
          <w:marTop w:val="0"/>
          <w:marBottom w:val="0"/>
          <w:divBdr>
            <w:top w:val="none" w:sz="0" w:space="0" w:color="auto"/>
            <w:left w:val="none" w:sz="0" w:space="0" w:color="auto"/>
            <w:bottom w:val="none" w:sz="0" w:space="0" w:color="auto"/>
            <w:right w:val="none" w:sz="0" w:space="0" w:color="auto"/>
          </w:divBdr>
        </w:div>
        <w:div w:id="421798964">
          <w:marLeft w:val="0"/>
          <w:marRight w:val="0"/>
          <w:marTop w:val="0"/>
          <w:marBottom w:val="0"/>
          <w:divBdr>
            <w:top w:val="none" w:sz="0" w:space="0" w:color="auto"/>
            <w:left w:val="none" w:sz="0" w:space="0" w:color="auto"/>
            <w:bottom w:val="none" w:sz="0" w:space="0" w:color="auto"/>
            <w:right w:val="none" w:sz="0" w:space="0" w:color="auto"/>
          </w:divBdr>
        </w:div>
      </w:divsChild>
    </w:div>
    <w:div w:id="2004969127">
      <w:bodyDiv w:val="1"/>
      <w:marLeft w:val="0"/>
      <w:marRight w:val="0"/>
      <w:marTop w:val="0"/>
      <w:marBottom w:val="0"/>
      <w:divBdr>
        <w:top w:val="none" w:sz="0" w:space="0" w:color="auto"/>
        <w:left w:val="none" w:sz="0" w:space="0" w:color="auto"/>
        <w:bottom w:val="none" w:sz="0" w:space="0" w:color="auto"/>
        <w:right w:val="none" w:sz="0" w:space="0" w:color="auto"/>
      </w:divBdr>
    </w:div>
    <w:div w:id="2017266115">
      <w:bodyDiv w:val="1"/>
      <w:marLeft w:val="0"/>
      <w:marRight w:val="0"/>
      <w:marTop w:val="0"/>
      <w:marBottom w:val="0"/>
      <w:divBdr>
        <w:top w:val="none" w:sz="0" w:space="0" w:color="auto"/>
        <w:left w:val="none" w:sz="0" w:space="0" w:color="auto"/>
        <w:bottom w:val="none" w:sz="0" w:space="0" w:color="auto"/>
        <w:right w:val="none" w:sz="0" w:space="0" w:color="auto"/>
      </w:divBdr>
    </w:div>
    <w:div w:id="2027362155">
      <w:bodyDiv w:val="1"/>
      <w:marLeft w:val="0"/>
      <w:marRight w:val="0"/>
      <w:marTop w:val="0"/>
      <w:marBottom w:val="0"/>
      <w:divBdr>
        <w:top w:val="none" w:sz="0" w:space="0" w:color="auto"/>
        <w:left w:val="none" w:sz="0" w:space="0" w:color="auto"/>
        <w:bottom w:val="none" w:sz="0" w:space="0" w:color="auto"/>
        <w:right w:val="none" w:sz="0" w:space="0" w:color="auto"/>
      </w:divBdr>
    </w:div>
    <w:div w:id="2033997409">
      <w:bodyDiv w:val="1"/>
      <w:marLeft w:val="0"/>
      <w:marRight w:val="0"/>
      <w:marTop w:val="0"/>
      <w:marBottom w:val="0"/>
      <w:divBdr>
        <w:top w:val="none" w:sz="0" w:space="0" w:color="auto"/>
        <w:left w:val="none" w:sz="0" w:space="0" w:color="auto"/>
        <w:bottom w:val="none" w:sz="0" w:space="0" w:color="auto"/>
        <w:right w:val="none" w:sz="0" w:space="0" w:color="auto"/>
      </w:divBdr>
    </w:div>
    <w:div w:id="2035421762">
      <w:bodyDiv w:val="1"/>
      <w:marLeft w:val="0"/>
      <w:marRight w:val="0"/>
      <w:marTop w:val="0"/>
      <w:marBottom w:val="0"/>
      <w:divBdr>
        <w:top w:val="none" w:sz="0" w:space="0" w:color="auto"/>
        <w:left w:val="none" w:sz="0" w:space="0" w:color="auto"/>
        <w:bottom w:val="none" w:sz="0" w:space="0" w:color="auto"/>
        <w:right w:val="none" w:sz="0" w:space="0" w:color="auto"/>
      </w:divBdr>
    </w:div>
    <w:div w:id="2070421421">
      <w:bodyDiv w:val="1"/>
      <w:marLeft w:val="0"/>
      <w:marRight w:val="0"/>
      <w:marTop w:val="0"/>
      <w:marBottom w:val="0"/>
      <w:divBdr>
        <w:top w:val="none" w:sz="0" w:space="0" w:color="auto"/>
        <w:left w:val="none" w:sz="0" w:space="0" w:color="auto"/>
        <w:bottom w:val="none" w:sz="0" w:space="0" w:color="auto"/>
        <w:right w:val="none" w:sz="0" w:space="0" w:color="auto"/>
      </w:divBdr>
      <w:divsChild>
        <w:div w:id="2132815903">
          <w:marLeft w:val="0"/>
          <w:marRight w:val="0"/>
          <w:marTop w:val="0"/>
          <w:marBottom w:val="0"/>
          <w:divBdr>
            <w:top w:val="none" w:sz="0" w:space="0" w:color="auto"/>
            <w:left w:val="none" w:sz="0" w:space="0" w:color="auto"/>
            <w:bottom w:val="none" w:sz="0" w:space="0" w:color="auto"/>
            <w:right w:val="none" w:sz="0" w:space="0" w:color="auto"/>
          </w:divBdr>
        </w:div>
        <w:div w:id="854996358">
          <w:marLeft w:val="0"/>
          <w:marRight w:val="0"/>
          <w:marTop w:val="0"/>
          <w:marBottom w:val="0"/>
          <w:divBdr>
            <w:top w:val="none" w:sz="0" w:space="0" w:color="auto"/>
            <w:left w:val="none" w:sz="0" w:space="0" w:color="auto"/>
            <w:bottom w:val="none" w:sz="0" w:space="0" w:color="auto"/>
            <w:right w:val="none" w:sz="0" w:space="0" w:color="auto"/>
          </w:divBdr>
        </w:div>
      </w:divsChild>
    </w:div>
    <w:div w:id="2091081098">
      <w:bodyDiv w:val="1"/>
      <w:marLeft w:val="0"/>
      <w:marRight w:val="0"/>
      <w:marTop w:val="0"/>
      <w:marBottom w:val="0"/>
      <w:divBdr>
        <w:top w:val="none" w:sz="0" w:space="0" w:color="auto"/>
        <w:left w:val="none" w:sz="0" w:space="0" w:color="auto"/>
        <w:bottom w:val="none" w:sz="0" w:space="0" w:color="auto"/>
        <w:right w:val="none" w:sz="0" w:space="0" w:color="auto"/>
      </w:divBdr>
    </w:div>
    <w:div w:id="2105686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32/btchxktzyw.3" TargetMode="External"/><Relationship Id="rId13" Type="http://schemas.openxmlformats.org/officeDocument/2006/relationships/hyperlink" Target="http://pubs.acs.org/cen/email/html/8939sci1.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7632/btchxktzyw.3" TargetMode="External"/><Relationship Id="rId12" Type="http://schemas.openxmlformats.org/officeDocument/2006/relationships/hyperlink" Target="http://nanotechweb.org/cws/article/tec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notechweb.org/cws/article/tech"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cbi.nlm.nih.gov/pubmed/24052951" TargetMode="External"/><Relationship Id="rId4" Type="http://schemas.openxmlformats.org/officeDocument/2006/relationships/webSettings" Target="webSettings.xml"/><Relationship Id="rId9" Type="http://schemas.openxmlformats.org/officeDocument/2006/relationships/hyperlink" Target="https://doi.org/10.17632/btchxktzyw.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87</Pages>
  <Words>50963</Words>
  <Characters>290491</Characters>
  <Application>Microsoft Office Word</Application>
  <DocSecurity>0</DocSecurity>
  <Lines>2420</Lines>
  <Paragraphs>681</Paragraphs>
  <ScaleCrop>false</ScaleCrop>
  <HeadingPairs>
    <vt:vector size="2" baseType="variant">
      <vt:variant>
        <vt:lpstr>Title</vt:lpstr>
      </vt:variant>
      <vt:variant>
        <vt:i4>1</vt:i4>
      </vt:variant>
    </vt:vector>
  </HeadingPairs>
  <TitlesOfParts>
    <vt:vector size="1" baseType="lpstr">
      <vt:lpstr/>
    </vt:vector>
  </TitlesOfParts>
  <Company>GT - Biomedical Engineering</Company>
  <LinksUpToDate>false</LinksUpToDate>
  <CharactersWithSpaces>340773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Younan</dc:creator>
  <cp:keywords/>
  <dc:description/>
  <cp:lastModifiedBy>Xia, Younan</cp:lastModifiedBy>
  <cp:revision>4</cp:revision>
  <cp:lastPrinted>2019-10-14T19:56:00Z</cp:lastPrinted>
  <dcterms:created xsi:type="dcterms:W3CDTF">2026-04-27T01:08:00Z</dcterms:created>
  <dcterms:modified xsi:type="dcterms:W3CDTF">2026-04-27T01:11:00Z</dcterms:modified>
</cp:coreProperties>
</file>